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3BA" w14:textId="77777777" w:rsidR="00547AF7" w:rsidRDefault="00547AF7" w:rsidP="00547AF7">
      <w:pPr>
        <w:pStyle w:val="a4"/>
        <w:spacing w:after="120"/>
        <w:rPr>
          <w:bCs/>
          <w:sz w:val="20"/>
        </w:rPr>
      </w:pPr>
      <w:r>
        <w:object w:dxaOrig="806" w:dyaOrig="1049" w14:anchorId="72F6C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53533009" r:id="rId7"/>
        </w:object>
      </w:r>
    </w:p>
    <w:p w14:paraId="2AE37970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73B682B2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3BC0CBAB" w14:textId="31C0E85B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6E523343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628590DE" w14:textId="77777777" w:rsidR="00D732A0" w:rsidRPr="00D732A0" w:rsidRDefault="00D732A0" w:rsidP="00D732A0">
      <w:pPr>
        <w:tabs>
          <w:tab w:val="left" w:pos="2268"/>
        </w:tabs>
        <w:jc w:val="center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ПОСТАНОВЛЕНИЕ</w:t>
      </w:r>
    </w:p>
    <w:p w14:paraId="3913747C" w14:textId="77777777" w:rsidR="00547AF7" w:rsidRPr="00040621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A6878BD" w14:textId="0A993637" w:rsidR="00547AF7" w:rsidRDefault="006A3D3E" w:rsidP="008D5916">
      <w:pPr>
        <w:pStyle w:val="a3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22.05.</w:t>
      </w:r>
      <w:r w:rsidR="0067592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236-П</w:t>
      </w:r>
    </w:p>
    <w:p w14:paraId="54ECAD45" w14:textId="4E22BAC2" w:rsidR="002138D3" w:rsidRPr="00E8050E" w:rsidRDefault="002138D3" w:rsidP="002138D3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16C01C44" w14:textId="77777777" w:rsidR="00547AF7" w:rsidRPr="009D2B46" w:rsidRDefault="009C298D" w:rsidP="009E02F6">
      <w:pPr>
        <w:ind w:right="5243"/>
        <w:jc w:val="both"/>
        <w:rPr>
          <w:sz w:val="26"/>
          <w:szCs w:val="26"/>
        </w:rPr>
      </w:pPr>
      <w:r w:rsidRPr="00991262">
        <w:rPr>
          <w:sz w:val="26"/>
          <w:szCs w:val="26"/>
        </w:rPr>
        <w:t xml:space="preserve">О внесении изменений в </w:t>
      </w:r>
      <w:r w:rsidR="00991262" w:rsidRPr="00991262">
        <w:rPr>
          <w:sz w:val="26"/>
          <w:szCs w:val="26"/>
        </w:rPr>
        <w:t>постановление</w:t>
      </w:r>
      <w:r w:rsidRPr="00991262">
        <w:rPr>
          <w:sz w:val="26"/>
          <w:szCs w:val="26"/>
        </w:rPr>
        <w:t xml:space="preserve"> Админис</w:t>
      </w:r>
      <w:r w:rsidR="00ED0545" w:rsidRPr="00991262">
        <w:rPr>
          <w:sz w:val="26"/>
          <w:szCs w:val="26"/>
        </w:rPr>
        <w:t xml:space="preserve">трации Томского района от </w:t>
      </w:r>
      <w:r w:rsidR="00991262" w:rsidRPr="00991262">
        <w:rPr>
          <w:sz w:val="26"/>
          <w:szCs w:val="26"/>
        </w:rPr>
        <w:t>26.02.2021</w:t>
      </w:r>
      <w:r w:rsidR="00ED0545" w:rsidRPr="00991262">
        <w:rPr>
          <w:sz w:val="26"/>
          <w:szCs w:val="26"/>
        </w:rPr>
        <w:t xml:space="preserve"> №</w:t>
      </w:r>
      <w:r w:rsidR="00991262" w:rsidRPr="00991262">
        <w:rPr>
          <w:sz w:val="26"/>
          <w:szCs w:val="26"/>
        </w:rPr>
        <w:t xml:space="preserve"> 71</w:t>
      </w:r>
      <w:r w:rsidRPr="00991262">
        <w:rPr>
          <w:sz w:val="26"/>
          <w:szCs w:val="26"/>
        </w:rPr>
        <w:t xml:space="preserve"> «</w:t>
      </w:r>
      <w:r w:rsidR="00991262" w:rsidRPr="00991262">
        <w:rPr>
          <w:sz w:val="26"/>
          <w:szCs w:val="26"/>
        </w:rPr>
        <w:t>О районном смотре-конкурсе по улучшению условий и охраны труда в организациях района</w:t>
      </w:r>
      <w:r w:rsidRPr="00991262">
        <w:rPr>
          <w:sz w:val="26"/>
          <w:szCs w:val="26"/>
        </w:rPr>
        <w:t>»</w:t>
      </w:r>
    </w:p>
    <w:p w14:paraId="63091B44" w14:textId="77777777" w:rsidR="00DC72EF" w:rsidRPr="009D2B46" w:rsidRDefault="00DC72EF" w:rsidP="005D0EDE">
      <w:pPr>
        <w:jc w:val="both"/>
        <w:rPr>
          <w:sz w:val="26"/>
          <w:szCs w:val="26"/>
        </w:rPr>
      </w:pPr>
    </w:p>
    <w:p w14:paraId="6F67F33D" w14:textId="77777777" w:rsidR="001A4108" w:rsidRPr="009D2B46" w:rsidRDefault="009C298D" w:rsidP="00070C51">
      <w:pPr>
        <w:ind w:firstLine="709"/>
        <w:jc w:val="both"/>
        <w:rPr>
          <w:sz w:val="26"/>
          <w:szCs w:val="26"/>
        </w:rPr>
      </w:pPr>
      <w:r w:rsidRPr="009C298D">
        <w:rPr>
          <w:sz w:val="26"/>
          <w:szCs w:val="26"/>
        </w:rPr>
        <w:t xml:space="preserve">В </w:t>
      </w:r>
      <w:r w:rsidR="00853098">
        <w:rPr>
          <w:sz w:val="26"/>
          <w:szCs w:val="26"/>
        </w:rPr>
        <w:t xml:space="preserve">соответствии с </w:t>
      </w:r>
      <w:r w:rsidR="00853098" w:rsidRPr="00853098">
        <w:rPr>
          <w:sz w:val="26"/>
          <w:szCs w:val="26"/>
        </w:rPr>
        <w:t>Постановление</w:t>
      </w:r>
      <w:r w:rsidR="00853098">
        <w:rPr>
          <w:sz w:val="26"/>
          <w:szCs w:val="26"/>
        </w:rPr>
        <w:t>м</w:t>
      </w:r>
      <w:r w:rsidR="00853098" w:rsidRPr="00853098">
        <w:rPr>
          <w:sz w:val="26"/>
          <w:szCs w:val="26"/>
        </w:rPr>
        <w:t xml:space="preserve"> Правите</w:t>
      </w:r>
      <w:r w:rsidR="00853098">
        <w:rPr>
          <w:sz w:val="26"/>
          <w:szCs w:val="26"/>
        </w:rPr>
        <w:t>льства РФ от 24.12.2021 № 2464 «</w:t>
      </w:r>
      <w:r w:rsidR="00853098" w:rsidRPr="00853098">
        <w:rPr>
          <w:sz w:val="26"/>
          <w:szCs w:val="26"/>
        </w:rPr>
        <w:t>О порядке обучения по охране труда и проверки</w:t>
      </w:r>
      <w:r w:rsidR="00853098">
        <w:rPr>
          <w:sz w:val="26"/>
          <w:szCs w:val="26"/>
        </w:rPr>
        <w:t xml:space="preserve"> знания требований охраны труда»</w:t>
      </w:r>
    </w:p>
    <w:p w14:paraId="01EB6ED0" w14:textId="77777777" w:rsidR="00E8694A" w:rsidRPr="009D2B46" w:rsidRDefault="00E8694A" w:rsidP="00547AF7">
      <w:pPr>
        <w:ind w:firstLine="573"/>
        <w:jc w:val="both"/>
        <w:rPr>
          <w:sz w:val="26"/>
          <w:szCs w:val="26"/>
        </w:rPr>
      </w:pPr>
    </w:p>
    <w:p w14:paraId="4006DA95" w14:textId="77777777" w:rsidR="00547AF7" w:rsidRPr="009D2B46" w:rsidRDefault="00D732A0" w:rsidP="00547AF7">
      <w:pPr>
        <w:jc w:val="both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ПОСТАНОВЛЯЮ:</w:t>
      </w:r>
    </w:p>
    <w:p w14:paraId="61FC68BC" w14:textId="77777777" w:rsidR="00547AF7" w:rsidRPr="009D2B46" w:rsidRDefault="00547AF7" w:rsidP="00547AF7">
      <w:pPr>
        <w:ind w:firstLine="573"/>
        <w:jc w:val="both"/>
        <w:rPr>
          <w:b/>
          <w:bCs/>
          <w:sz w:val="26"/>
          <w:szCs w:val="26"/>
        </w:rPr>
      </w:pPr>
    </w:p>
    <w:p w14:paraId="2B4AE6A4" w14:textId="26333195" w:rsidR="006643CC" w:rsidRPr="00853098" w:rsidRDefault="00ED0545" w:rsidP="00853098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ru-RU"/>
        </w:rPr>
      </w:pPr>
      <w:r w:rsidRPr="00ED0545">
        <w:rPr>
          <w:sz w:val="26"/>
          <w:szCs w:val="26"/>
          <w:lang w:eastAsia="ru-RU"/>
        </w:rPr>
        <w:t xml:space="preserve">Внести изменения в </w:t>
      </w:r>
      <w:r w:rsidR="00991262">
        <w:rPr>
          <w:sz w:val="26"/>
          <w:szCs w:val="26"/>
          <w:lang w:eastAsia="ru-RU"/>
        </w:rPr>
        <w:t>постановле</w:t>
      </w:r>
      <w:r w:rsidRPr="00ED0545">
        <w:rPr>
          <w:sz w:val="26"/>
          <w:szCs w:val="26"/>
          <w:lang w:eastAsia="ru-RU"/>
        </w:rPr>
        <w:t xml:space="preserve">ние Администрации Томского района от </w:t>
      </w:r>
      <w:r w:rsidR="00991262" w:rsidRPr="00991262">
        <w:rPr>
          <w:sz w:val="26"/>
          <w:szCs w:val="26"/>
          <w:lang w:eastAsia="ru-RU"/>
        </w:rPr>
        <w:t>26.02.2021 № 71</w:t>
      </w:r>
      <w:r w:rsidRPr="00ED0545">
        <w:rPr>
          <w:sz w:val="26"/>
          <w:szCs w:val="26"/>
          <w:lang w:eastAsia="ru-RU"/>
        </w:rPr>
        <w:t xml:space="preserve"> «</w:t>
      </w:r>
      <w:r w:rsidR="00991262" w:rsidRPr="00991262">
        <w:rPr>
          <w:sz w:val="26"/>
          <w:szCs w:val="26"/>
          <w:lang w:eastAsia="ru-RU"/>
        </w:rPr>
        <w:t>О районном смотре-конкурсе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по улучшению условий и охраны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труда в организациях района</w:t>
      </w:r>
      <w:r w:rsidRPr="00991262">
        <w:rPr>
          <w:sz w:val="26"/>
          <w:szCs w:val="26"/>
          <w:lang w:eastAsia="ru-RU"/>
        </w:rPr>
        <w:t xml:space="preserve">», изложив </w:t>
      </w:r>
      <w:r w:rsidR="00853098">
        <w:rPr>
          <w:sz w:val="26"/>
          <w:szCs w:val="26"/>
          <w:lang w:eastAsia="ru-RU"/>
        </w:rPr>
        <w:t>п</w:t>
      </w:r>
      <w:r w:rsidR="00853098" w:rsidRPr="00853098">
        <w:rPr>
          <w:sz w:val="26"/>
          <w:szCs w:val="26"/>
          <w:lang w:eastAsia="ru-RU"/>
        </w:rPr>
        <w:t>риложение к Положению «О районном смотре-конкурсе по улучшению условий и охраны труда в организациях района»</w:t>
      </w:r>
      <w:r w:rsidR="00853098">
        <w:rPr>
          <w:sz w:val="26"/>
          <w:szCs w:val="26"/>
          <w:lang w:eastAsia="ru-RU"/>
        </w:rPr>
        <w:t xml:space="preserve"> (</w:t>
      </w:r>
      <w:r w:rsidRPr="00853098">
        <w:rPr>
          <w:sz w:val="26"/>
          <w:szCs w:val="26"/>
          <w:lang w:eastAsia="ru-RU"/>
        </w:rPr>
        <w:t>приложение</w:t>
      </w:r>
      <w:r w:rsidR="00853098" w:rsidRPr="00853098">
        <w:rPr>
          <w:sz w:val="26"/>
          <w:szCs w:val="26"/>
          <w:lang w:eastAsia="ru-RU"/>
        </w:rPr>
        <w:t xml:space="preserve"> 1</w:t>
      </w:r>
      <w:r w:rsidRPr="00853098">
        <w:rPr>
          <w:sz w:val="26"/>
          <w:szCs w:val="26"/>
          <w:lang w:eastAsia="ru-RU"/>
        </w:rPr>
        <w:t xml:space="preserve"> к </w:t>
      </w:r>
      <w:r w:rsidR="00991262" w:rsidRPr="00853098">
        <w:rPr>
          <w:sz w:val="26"/>
          <w:szCs w:val="26"/>
          <w:lang w:eastAsia="ru-RU"/>
        </w:rPr>
        <w:t>постановлению</w:t>
      </w:r>
      <w:r w:rsidR="00853098">
        <w:rPr>
          <w:sz w:val="26"/>
          <w:szCs w:val="26"/>
          <w:lang w:eastAsia="ru-RU"/>
        </w:rPr>
        <w:t>)</w:t>
      </w:r>
      <w:r w:rsidRPr="00853098">
        <w:rPr>
          <w:sz w:val="26"/>
          <w:szCs w:val="26"/>
          <w:lang w:eastAsia="ru-RU"/>
        </w:rPr>
        <w:t xml:space="preserve"> в редакции согласно приложению к настоящему </w:t>
      </w:r>
      <w:r w:rsidR="00505725" w:rsidRPr="00853098">
        <w:rPr>
          <w:sz w:val="26"/>
          <w:szCs w:val="26"/>
          <w:lang w:eastAsia="ru-RU"/>
        </w:rPr>
        <w:t>постановлени</w:t>
      </w:r>
      <w:r w:rsidRPr="00853098">
        <w:rPr>
          <w:sz w:val="26"/>
          <w:szCs w:val="26"/>
          <w:lang w:eastAsia="ru-RU"/>
        </w:rPr>
        <w:t>ю.</w:t>
      </w:r>
    </w:p>
    <w:p w14:paraId="737EDC18" w14:textId="77777777" w:rsidR="00ED0545" w:rsidRPr="006643CC" w:rsidRDefault="006643CC" w:rsidP="006643CC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ru-RU"/>
        </w:rPr>
      </w:pPr>
      <w:r w:rsidRPr="006643CC">
        <w:rPr>
          <w:sz w:val="26"/>
          <w:szCs w:val="26"/>
          <w:lang w:eastAsia="ru-RU"/>
        </w:rPr>
        <w:t xml:space="preserve">Управлению Делами разместить настоящее </w:t>
      </w:r>
      <w:r w:rsidR="00505725">
        <w:rPr>
          <w:sz w:val="26"/>
          <w:szCs w:val="26"/>
          <w:lang w:eastAsia="ru-RU"/>
        </w:rPr>
        <w:t>постановлени</w:t>
      </w:r>
      <w:r w:rsidRPr="006643CC">
        <w:rPr>
          <w:sz w:val="26"/>
          <w:szCs w:val="26"/>
          <w:lang w:eastAsia="ru-RU"/>
        </w:rPr>
        <w:t>е на сайте Администрации Томского района в информационно-телекоммуникационной сети «Интернет».</w:t>
      </w:r>
    </w:p>
    <w:p w14:paraId="64CE7F99" w14:textId="77777777" w:rsidR="005D0EDE" w:rsidRPr="009D2B46" w:rsidRDefault="005D0EDE" w:rsidP="009C4605">
      <w:pPr>
        <w:jc w:val="both"/>
        <w:rPr>
          <w:sz w:val="26"/>
          <w:szCs w:val="26"/>
        </w:rPr>
      </w:pPr>
    </w:p>
    <w:p w14:paraId="61020C96" w14:textId="77777777" w:rsidR="009D2B46" w:rsidRDefault="009D2B46" w:rsidP="009C4605">
      <w:pPr>
        <w:jc w:val="both"/>
        <w:rPr>
          <w:sz w:val="26"/>
          <w:szCs w:val="26"/>
        </w:rPr>
      </w:pPr>
    </w:p>
    <w:p w14:paraId="26A9C7EF" w14:textId="77777777" w:rsidR="00ED0545" w:rsidRPr="009D2B46" w:rsidRDefault="00ED0545" w:rsidP="009C4605">
      <w:pPr>
        <w:jc w:val="both"/>
        <w:rPr>
          <w:sz w:val="26"/>
          <w:szCs w:val="26"/>
        </w:rPr>
      </w:pPr>
    </w:p>
    <w:p w14:paraId="5A67F5D0" w14:textId="77777777" w:rsidR="00991262" w:rsidRPr="00991262" w:rsidRDefault="00991262" w:rsidP="00991262">
      <w:pPr>
        <w:jc w:val="both"/>
        <w:rPr>
          <w:sz w:val="26"/>
          <w:szCs w:val="26"/>
        </w:rPr>
      </w:pPr>
      <w:r w:rsidRPr="00991262">
        <w:rPr>
          <w:sz w:val="26"/>
          <w:szCs w:val="26"/>
        </w:rPr>
        <w:t>Временно исполняющий полномочия</w:t>
      </w:r>
    </w:p>
    <w:p w14:paraId="614E0C2B" w14:textId="2A064F6F" w:rsidR="009E02F6" w:rsidRDefault="00991262" w:rsidP="006A3D3E">
      <w:pPr>
        <w:tabs>
          <w:tab w:val="left" w:pos="7938"/>
        </w:tabs>
        <w:jc w:val="both"/>
        <w:rPr>
          <w:sz w:val="28"/>
          <w:szCs w:val="28"/>
        </w:rPr>
      </w:pPr>
      <w:r w:rsidRPr="00991262">
        <w:rPr>
          <w:sz w:val="26"/>
          <w:szCs w:val="26"/>
        </w:rPr>
        <w:t>Главы Томского района</w:t>
      </w:r>
      <w:r w:rsidR="006A3D3E">
        <w:rPr>
          <w:sz w:val="26"/>
          <w:szCs w:val="26"/>
        </w:rPr>
        <w:tab/>
      </w:r>
      <w:r w:rsidRPr="00991262">
        <w:rPr>
          <w:sz w:val="26"/>
          <w:szCs w:val="26"/>
        </w:rPr>
        <w:t>А.Н. Масловский</w:t>
      </w:r>
    </w:p>
    <w:p w14:paraId="50D0FD72" w14:textId="77B1F35C" w:rsidR="008D5916" w:rsidRPr="00F43106" w:rsidRDefault="008D5916" w:rsidP="00547AF7">
      <w:pPr>
        <w:jc w:val="both"/>
      </w:pPr>
      <w:r>
        <w:t xml:space="preserve"> </w:t>
      </w:r>
    </w:p>
    <w:p w14:paraId="147042D7" w14:textId="77777777" w:rsidR="006A3D3E" w:rsidRDefault="006A3D3E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14:paraId="7C97DF71" w14:textId="00D20757" w:rsidR="001A4108" w:rsidRPr="006A3D3E" w:rsidRDefault="001A4108" w:rsidP="00CA3EAE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  <w:r w:rsidRPr="006A3D3E">
        <w:rPr>
          <w:sz w:val="26"/>
          <w:szCs w:val="26"/>
          <w:lang w:eastAsia="ru-RU"/>
        </w:rPr>
        <w:lastRenderedPageBreak/>
        <w:t>Приложение</w:t>
      </w:r>
      <w:r w:rsidR="00CA3EAE" w:rsidRPr="006A3D3E">
        <w:rPr>
          <w:sz w:val="26"/>
          <w:szCs w:val="26"/>
          <w:lang w:eastAsia="ru-RU"/>
        </w:rPr>
        <w:t xml:space="preserve"> </w:t>
      </w:r>
      <w:r w:rsidRPr="006A3D3E">
        <w:rPr>
          <w:sz w:val="26"/>
          <w:szCs w:val="26"/>
          <w:lang w:eastAsia="ru-RU"/>
        </w:rPr>
        <w:t xml:space="preserve">к </w:t>
      </w:r>
      <w:r w:rsidR="00991262" w:rsidRPr="006A3D3E">
        <w:rPr>
          <w:sz w:val="26"/>
          <w:szCs w:val="26"/>
          <w:lang w:eastAsia="ru-RU"/>
        </w:rPr>
        <w:t>постановлению</w:t>
      </w:r>
    </w:p>
    <w:p w14:paraId="6963FADE" w14:textId="77777777" w:rsidR="001A4108" w:rsidRPr="006A3D3E" w:rsidRDefault="001A4108" w:rsidP="001A4108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6A3D3E">
        <w:rPr>
          <w:sz w:val="26"/>
          <w:szCs w:val="26"/>
          <w:lang w:eastAsia="ru-RU"/>
        </w:rPr>
        <w:t>Администрации Томского района</w:t>
      </w:r>
    </w:p>
    <w:p w14:paraId="3B9C0A90" w14:textId="33D8F38C" w:rsidR="00853098" w:rsidRPr="006A3D3E" w:rsidRDefault="001A4108" w:rsidP="00853098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6A3D3E">
        <w:rPr>
          <w:sz w:val="26"/>
          <w:szCs w:val="26"/>
          <w:lang w:eastAsia="ru-RU"/>
        </w:rPr>
        <w:t xml:space="preserve">от </w:t>
      </w:r>
      <w:r w:rsidR="006A3D3E">
        <w:rPr>
          <w:sz w:val="26"/>
          <w:szCs w:val="26"/>
          <w:lang w:eastAsia="ru-RU"/>
        </w:rPr>
        <w:t>22.05.</w:t>
      </w:r>
      <w:r w:rsidR="006A4677" w:rsidRPr="006A3D3E">
        <w:rPr>
          <w:sz w:val="26"/>
          <w:szCs w:val="26"/>
          <w:lang w:eastAsia="ru-RU"/>
        </w:rPr>
        <w:t>202</w:t>
      </w:r>
      <w:r w:rsidR="006A3D3E">
        <w:rPr>
          <w:sz w:val="26"/>
          <w:szCs w:val="26"/>
          <w:lang w:eastAsia="ru-RU"/>
        </w:rPr>
        <w:t>3</w:t>
      </w:r>
      <w:r w:rsidR="008E2BA7" w:rsidRPr="006A3D3E">
        <w:rPr>
          <w:sz w:val="26"/>
          <w:szCs w:val="26"/>
          <w:lang w:eastAsia="ru-RU"/>
        </w:rPr>
        <w:t xml:space="preserve"> №</w:t>
      </w:r>
      <w:r w:rsidRPr="006A3D3E">
        <w:rPr>
          <w:sz w:val="26"/>
          <w:szCs w:val="26"/>
          <w:lang w:eastAsia="ru-RU"/>
        </w:rPr>
        <w:t xml:space="preserve"> </w:t>
      </w:r>
      <w:bookmarkStart w:id="0" w:name="P32"/>
      <w:bookmarkEnd w:id="0"/>
      <w:r w:rsidR="006A3D3E" w:rsidRPr="006A3D3E">
        <w:rPr>
          <w:sz w:val="26"/>
          <w:szCs w:val="26"/>
        </w:rPr>
        <w:t>236-П</w:t>
      </w:r>
    </w:p>
    <w:p w14:paraId="6C4E1013" w14:textId="77777777" w:rsidR="00853098" w:rsidRPr="00853098" w:rsidRDefault="00853098" w:rsidP="00853098">
      <w:pPr>
        <w:spacing w:after="120"/>
        <w:jc w:val="right"/>
        <w:rPr>
          <w:sz w:val="24"/>
          <w:szCs w:val="24"/>
        </w:rPr>
      </w:pPr>
    </w:p>
    <w:p w14:paraId="09CB99F9" w14:textId="77777777" w:rsidR="00853098" w:rsidRPr="00853098" w:rsidRDefault="00853098" w:rsidP="00853098">
      <w:pPr>
        <w:jc w:val="center"/>
        <w:rPr>
          <w:b/>
          <w:sz w:val="24"/>
          <w:szCs w:val="24"/>
        </w:rPr>
      </w:pPr>
      <w:r w:rsidRPr="00853098">
        <w:rPr>
          <w:b/>
          <w:sz w:val="24"/>
          <w:szCs w:val="24"/>
        </w:rPr>
        <w:t>Перечень показателей</w:t>
      </w:r>
    </w:p>
    <w:p w14:paraId="62DE9CAD" w14:textId="77777777" w:rsidR="00853098" w:rsidRPr="00853098" w:rsidRDefault="00853098" w:rsidP="00853098">
      <w:pPr>
        <w:jc w:val="center"/>
        <w:rPr>
          <w:b/>
          <w:sz w:val="24"/>
          <w:szCs w:val="24"/>
        </w:rPr>
      </w:pPr>
      <w:r w:rsidRPr="00853098">
        <w:rPr>
          <w:b/>
          <w:sz w:val="24"/>
          <w:szCs w:val="24"/>
        </w:rPr>
        <w:t>балльной оценки состояния охраны труда в организациях Томского района</w:t>
      </w:r>
    </w:p>
    <w:p w14:paraId="112D9408" w14:textId="77777777" w:rsidR="00853098" w:rsidRPr="00853098" w:rsidRDefault="00853098" w:rsidP="00853098">
      <w:pPr>
        <w:rPr>
          <w:b/>
          <w:sz w:val="24"/>
          <w:szCs w:val="24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62"/>
        <w:gridCol w:w="5242"/>
        <w:gridCol w:w="3673"/>
      </w:tblGrid>
      <w:tr w:rsidR="00853098" w:rsidRPr="00853098" w14:paraId="232A1F97" w14:textId="77777777" w:rsidTr="003D4DB5">
        <w:trPr>
          <w:trHeight w:val="48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4C21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59A69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4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Количество баллов</w:t>
            </w:r>
          </w:p>
        </w:tc>
      </w:tr>
      <w:tr w:rsidR="00853098" w:rsidRPr="00853098" w14:paraId="4B4E7CA0" w14:textId="77777777" w:rsidTr="003D4DB5">
        <w:trPr>
          <w:cantSplit/>
          <w:trHeight w:val="497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AF4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2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Степень выполнения соглашения по охране труда</w:t>
            </w:r>
          </w:p>
        </w:tc>
      </w:tr>
      <w:tr w:rsidR="00853098" w:rsidRPr="00853098" w14:paraId="4EEA10F9" w14:textId="77777777" w:rsidTr="003D4DB5">
        <w:trPr>
          <w:cantSplit/>
          <w:trHeight w:val="221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FD926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A442D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соглашение выполнено на 50%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1CC3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7E484DA9" w14:textId="77777777" w:rsidTr="003D4DB5">
        <w:trPr>
          <w:cantSplit/>
          <w:trHeight w:val="269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F9C7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FE830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соглашение выполнено на 100 %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494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03616F2F" w14:textId="77777777" w:rsidTr="003D4DB5">
        <w:trPr>
          <w:cantSplit/>
          <w:trHeight w:val="201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572A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4A90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соглашения по охране труда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F895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- 5</w:t>
            </w:r>
          </w:p>
        </w:tc>
      </w:tr>
      <w:tr w:rsidR="00853098" w:rsidRPr="00853098" w14:paraId="356012DB" w14:textId="77777777" w:rsidTr="003D4DB5">
        <w:trPr>
          <w:cantSplit/>
          <w:trHeight w:val="459"/>
        </w:trPr>
        <w:tc>
          <w:tcPr>
            <w:tcW w:w="96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BF305B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2</w:t>
            </w:r>
          </w:p>
        </w:tc>
        <w:tc>
          <w:tcPr>
            <w:tcW w:w="8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454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Коллективный договор</w:t>
            </w:r>
          </w:p>
        </w:tc>
      </w:tr>
      <w:tr w:rsidR="00853098" w:rsidRPr="00853098" w14:paraId="1844B69D" w14:textId="77777777" w:rsidTr="003D4DB5">
        <w:trPr>
          <w:cantSplit/>
          <w:trHeight w:val="311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C03B51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06B07183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Наличие коллективного договора  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553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420565B3" w14:textId="77777777" w:rsidTr="003D4DB5">
        <w:trPr>
          <w:cantSplit/>
          <w:trHeight w:val="272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1E6720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6C66F20A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коллективного договора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6B6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- 5</w:t>
            </w:r>
          </w:p>
        </w:tc>
      </w:tr>
      <w:tr w:rsidR="00853098" w:rsidRPr="00853098" w14:paraId="7E917B27" w14:textId="77777777" w:rsidTr="003D4DB5">
        <w:trPr>
          <w:cantSplit/>
          <w:trHeight w:val="459"/>
        </w:trPr>
        <w:tc>
          <w:tcPr>
            <w:tcW w:w="962" w:type="dxa"/>
            <w:vMerge w:val="restart"/>
            <w:tcBorders>
              <w:left w:val="single" w:sz="4" w:space="0" w:color="000000"/>
            </w:tcBorders>
          </w:tcPr>
          <w:p w14:paraId="641B539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  <w:tc>
          <w:tcPr>
            <w:tcW w:w="8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10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Активность работы уполномоченных (доверенных) лиц </w:t>
            </w:r>
          </w:p>
        </w:tc>
      </w:tr>
      <w:tr w:rsidR="00853098" w:rsidRPr="00853098" w14:paraId="6B4527A7" w14:textId="77777777" w:rsidTr="003D4DB5">
        <w:trPr>
          <w:cantSplit/>
          <w:trHeight w:val="21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2E2E9529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C1D0176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Наличие уполномоченных (доверенных) лиц по охране труда 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F538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5460A35A" w14:textId="77777777" w:rsidTr="003D4DB5">
        <w:trPr>
          <w:cantSplit/>
          <w:trHeight w:val="21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570F285A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7B8BFA1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Количество проверок лично уполномоченными (доверенными) по охране труда до 20 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CFD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</w:t>
            </w:r>
          </w:p>
        </w:tc>
      </w:tr>
      <w:tr w:rsidR="00853098" w:rsidRPr="00853098" w14:paraId="258DFB34" w14:textId="77777777" w:rsidTr="003D4DB5">
        <w:trPr>
          <w:cantSplit/>
          <w:trHeight w:val="21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1A67A6A3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1570871F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Количество проверок лично уполномоченными (доверенными) по охране труда более 20 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3D1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2</w:t>
            </w:r>
          </w:p>
        </w:tc>
      </w:tr>
      <w:tr w:rsidR="00853098" w:rsidRPr="00853098" w14:paraId="681F59E2" w14:textId="77777777" w:rsidTr="003D4DB5">
        <w:trPr>
          <w:cantSplit/>
          <w:trHeight w:val="21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52EACF28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151A267F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плана работы уполномоченных (доверенных) лиц по охране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E5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0C4E0C71" w14:textId="77777777" w:rsidTr="003D4DB5">
        <w:trPr>
          <w:cantSplit/>
          <w:trHeight w:val="225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15C815DC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37FB5BD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выданных представлений уполномоченных (доверенных) лиц по охране труда, отраженных в журнале уполномоченных (доверенных) лиц по охране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C1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52BA6E29" w14:textId="77777777" w:rsidTr="003D4DB5">
        <w:trPr>
          <w:trHeight w:val="455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3FF35D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4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5FD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Проведение «Дней охраны труда», совещаний по охране труда</w:t>
            </w:r>
          </w:p>
        </w:tc>
      </w:tr>
      <w:tr w:rsidR="00853098" w:rsidRPr="00853098" w14:paraId="5EEFBC7D" w14:textId="77777777" w:rsidTr="003D4DB5">
        <w:trPr>
          <w:trHeight w:val="32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5520FE0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E11EE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Проведение «Дней охраны труда» в организации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AED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5D62DECF" w14:textId="77777777" w:rsidTr="003D4DB5">
        <w:trPr>
          <w:trHeight w:val="32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2E1EF1C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F6957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Наличие комитета (комиссии) по охране труда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11F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63C55E66" w14:textId="77777777" w:rsidTr="003D4DB5">
        <w:trPr>
          <w:trHeight w:val="32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350AA03D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2135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Отсутствие комитета (комиссии) по охране труда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8A0A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- 3</w:t>
            </w:r>
          </w:p>
        </w:tc>
      </w:tr>
      <w:tr w:rsidR="00853098" w:rsidRPr="00853098" w14:paraId="2C1CB854" w14:textId="77777777" w:rsidTr="003D4DB5">
        <w:trPr>
          <w:trHeight w:val="323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25C354C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564D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Количество протоколов заседаний комитета (комиссии) по охране труда (от 1 до 4 заседаний)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9E4B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 3</w:t>
            </w:r>
          </w:p>
          <w:p w14:paraId="01156051" w14:textId="77777777" w:rsidR="00853098" w:rsidRPr="00853098" w:rsidRDefault="00853098" w:rsidP="00853098">
            <w:pPr>
              <w:jc w:val="center"/>
              <w:rPr>
                <w:sz w:val="24"/>
                <w:szCs w:val="24"/>
              </w:rPr>
            </w:pPr>
          </w:p>
        </w:tc>
      </w:tr>
      <w:tr w:rsidR="00853098" w:rsidRPr="00853098" w14:paraId="0014D588" w14:textId="77777777" w:rsidTr="003D4DB5">
        <w:trPr>
          <w:trHeight w:val="323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D84221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DCDF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Наличие действующих удостоверений о проверке знаний требований охраны труда у членов комитетов (комиссий) по охране труда»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99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258F11B8" w14:textId="77777777" w:rsidTr="003D4DB5">
        <w:trPr>
          <w:trHeight w:val="45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81CC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3C36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Получение от ФСС права на частичное финансирование мероприятий по охране труда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792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315D6E90" w14:textId="77777777" w:rsidTr="003D4DB5">
        <w:trPr>
          <w:trHeight w:val="45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85F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BA242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Получение от ФСС скидки к страховому тарифу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11B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6549A915" w14:textId="77777777" w:rsidTr="003D4DB5">
        <w:trPr>
          <w:trHeight w:val="459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576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7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3D3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Степень охвата медицинскими осмотрами работников</w:t>
            </w:r>
          </w:p>
        </w:tc>
      </w:tr>
      <w:tr w:rsidR="00853098" w:rsidRPr="00853098" w14:paraId="3FC6E5CC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E865E4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F99BECF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Прохождение медицинских осмотров до 50% от общей численности работников, занятых на </w:t>
            </w:r>
            <w:r w:rsidRPr="00853098">
              <w:rPr>
                <w:sz w:val="24"/>
                <w:szCs w:val="24"/>
              </w:rPr>
              <w:lastRenderedPageBreak/>
              <w:t>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E304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lastRenderedPageBreak/>
              <w:t>3</w:t>
            </w:r>
          </w:p>
        </w:tc>
      </w:tr>
      <w:tr w:rsidR="00853098" w:rsidRPr="00853098" w14:paraId="232B48CA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6A98AD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00F52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Прохождение медицинских осмотров от 50% до 100% от общей численности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AE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5F1DB83A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94420D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28B6D04E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Не проведение медицинских осмотров работников организации</w:t>
            </w:r>
          </w:p>
          <w:p w14:paraId="0862032D" w14:textId="77777777" w:rsidR="00853098" w:rsidRPr="00853098" w:rsidRDefault="00853098" w:rsidP="00853098"/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9B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  <w:p w14:paraId="025056C7" w14:textId="77777777" w:rsidR="00853098" w:rsidRPr="00853098" w:rsidRDefault="00853098" w:rsidP="00853098">
            <w:pPr>
              <w:jc w:val="center"/>
              <w:rPr>
                <w:sz w:val="24"/>
                <w:szCs w:val="24"/>
              </w:rPr>
            </w:pPr>
          </w:p>
        </w:tc>
      </w:tr>
      <w:tr w:rsidR="00853098" w:rsidRPr="00853098" w14:paraId="119D2F86" w14:textId="77777777" w:rsidTr="003D4DB5">
        <w:trPr>
          <w:trHeight w:val="459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31822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8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76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Служба (специалист) по охране труда</w:t>
            </w:r>
          </w:p>
        </w:tc>
      </w:tr>
      <w:tr w:rsidR="00853098" w:rsidRPr="00853098" w14:paraId="717F3DAF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5634D323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4CD0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службы (специалиста) по охране труда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4FB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585A38EA" w14:textId="77777777" w:rsidTr="003D4DB5">
        <w:trPr>
          <w:trHeight w:val="240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396E4DDF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57AE420C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специалиста по охране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EA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-3</w:t>
            </w:r>
          </w:p>
        </w:tc>
      </w:tr>
      <w:tr w:rsidR="00853098" w:rsidRPr="00853098" w14:paraId="14E43B30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18464C37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A056" w14:textId="77777777" w:rsidR="00853098" w:rsidRPr="00853098" w:rsidRDefault="00853098" w:rsidP="00853098">
            <w:pPr>
              <w:keepNext/>
              <w:numPr>
                <w:ilvl w:val="2"/>
                <w:numId w:val="6"/>
              </w:numPr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действующего(их) удостоверения(</w:t>
            </w:r>
            <w:proofErr w:type="spellStart"/>
            <w:r w:rsidRPr="00853098">
              <w:rPr>
                <w:sz w:val="24"/>
                <w:szCs w:val="24"/>
              </w:rPr>
              <w:t>ий</w:t>
            </w:r>
            <w:proofErr w:type="spellEnd"/>
            <w:r w:rsidRPr="00853098">
              <w:rPr>
                <w:sz w:val="24"/>
                <w:szCs w:val="24"/>
              </w:rPr>
              <w:t>) протокола(</w:t>
            </w:r>
            <w:proofErr w:type="spellStart"/>
            <w:r w:rsidRPr="00853098">
              <w:rPr>
                <w:sz w:val="24"/>
                <w:szCs w:val="24"/>
              </w:rPr>
              <w:t>ов</w:t>
            </w:r>
            <w:proofErr w:type="spellEnd"/>
            <w:r w:rsidRPr="00853098">
              <w:rPr>
                <w:sz w:val="24"/>
                <w:szCs w:val="24"/>
              </w:rPr>
              <w:t>) о проверке знаний требований охраны труда (при наличии службы (специалиста) по охране труда)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29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5A7C0F98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BF59FC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BDF34" w14:textId="77777777" w:rsidR="00853098" w:rsidRPr="00853098" w:rsidRDefault="00853098" w:rsidP="00853098">
            <w:pPr>
              <w:keepNext/>
              <w:numPr>
                <w:ilvl w:val="2"/>
                <w:numId w:val="6"/>
              </w:numPr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действующего(их) удостоверения(</w:t>
            </w:r>
            <w:proofErr w:type="spellStart"/>
            <w:r w:rsidRPr="00853098">
              <w:rPr>
                <w:sz w:val="24"/>
                <w:szCs w:val="24"/>
              </w:rPr>
              <w:t>ий</w:t>
            </w:r>
            <w:proofErr w:type="spellEnd"/>
            <w:r w:rsidRPr="00853098">
              <w:rPr>
                <w:sz w:val="24"/>
                <w:szCs w:val="24"/>
              </w:rPr>
              <w:t>), протокола(</w:t>
            </w:r>
            <w:proofErr w:type="spellStart"/>
            <w:r w:rsidRPr="00853098">
              <w:rPr>
                <w:sz w:val="24"/>
                <w:szCs w:val="24"/>
              </w:rPr>
              <w:t>ов</w:t>
            </w:r>
            <w:proofErr w:type="spellEnd"/>
            <w:r w:rsidRPr="00853098">
              <w:rPr>
                <w:sz w:val="24"/>
                <w:szCs w:val="24"/>
              </w:rPr>
              <w:t>) о проверке знаний требований охраны труда (при наличии службы (специалиста) по охране труда)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2BE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-3</w:t>
            </w:r>
          </w:p>
        </w:tc>
      </w:tr>
      <w:tr w:rsidR="00853098" w:rsidRPr="00853098" w14:paraId="76D3269B" w14:textId="77777777" w:rsidTr="003D4DB5">
        <w:trPr>
          <w:trHeight w:val="459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6F1BA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9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3A810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Стенды (уголки) по охране труда</w:t>
            </w:r>
          </w:p>
        </w:tc>
      </w:tr>
      <w:tr w:rsidR="00853098" w:rsidRPr="00853098" w14:paraId="18396734" w14:textId="77777777" w:rsidTr="003D4DB5">
        <w:trPr>
          <w:trHeight w:val="283"/>
        </w:trPr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CFC60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</w:tcPr>
          <w:p w14:paraId="5EEAB049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кабинетов (уголков) по охране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9D04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15CDAFB6" w14:textId="77777777" w:rsidTr="003D4DB5">
        <w:trPr>
          <w:trHeight w:val="259"/>
        </w:trPr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8FD25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AAE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кабинетов (уголков) по охране труда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0F7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-3</w:t>
            </w:r>
          </w:p>
        </w:tc>
      </w:tr>
      <w:tr w:rsidR="00853098" w:rsidRPr="00853098" w14:paraId="15962DB5" w14:textId="77777777" w:rsidTr="003D4DB5">
        <w:trPr>
          <w:trHeight w:val="2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A93A4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B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информации о работе уполномоченных (доверенных) лиц по охране труда  на стенде (уголке) по охране труда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9F1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114921D0" w14:textId="77777777" w:rsidTr="003D4DB5">
        <w:trPr>
          <w:trHeight w:val="459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D64335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10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B8D2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Специальная оценка условий труда</w:t>
            </w:r>
          </w:p>
        </w:tc>
      </w:tr>
      <w:tr w:rsidR="00853098" w:rsidRPr="00853098" w14:paraId="39E598AE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3DA2F404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7813EC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Проведение специальной оценки условий   труда до 50% от общего количества рабочих мест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FBD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3</w:t>
            </w:r>
          </w:p>
        </w:tc>
      </w:tr>
      <w:tr w:rsidR="00853098" w:rsidRPr="00853098" w14:paraId="1CCB779F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381F2EF1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58A453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Проведение специальной оценки условий   труда от 50% до 100% от общего количества рабочих мест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6A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60826453" w14:textId="77777777" w:rsidTr="003D4DB5">
        <w:trPr>
          <w:trHeight w:val="23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B8D605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01F74DB2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специальной оценки условий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4AE8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236DD43A" w14:textId="77777777" w:rsidTr="003D4DB5">
        <w:trPr>
          <w:trHeight w:val="474"/>
        </w:trPr>
        <w:tc>
          <w:tcPr>
            <w:tcW w:w="962" w:type="dxa"/>
            <w:vMerge w:val="restart"/>
            <w:tcBorders>
              <w:left w:val="single" w:sz="4" w:space="0" w:color="000000"/>
            </w:tcBorders>
          </w:tcPr>
          <w:p w14:paraId="054F9DE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11</w:t>
            </w:r>
          </w:p>
        </w:tc>
        <w:tc>
          <w:tcPr>
            <w:tcW w:w="8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F1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Оценка профессиональных рисков</w:t>
            </w:r>
          </w:p>
        </w:tc>
      </w:tr>
      <w:tr w:rsidR="00853098" w:rsidRPr="00853098" w14:paraId="185024CA" w14:textId="77777777" w:rsidTr="003D4DB5">
        <w:trPr>
          <w:trHeight w:val="235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47737FA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34F3ECB3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52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5A48FE12" w14:textId="77777777" w:rsidTr="003D4DB5">
        <w:trPr>
          <w:trHeight w:val="23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A01AA5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7A2B0DC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</w:t>
            </w:r>
            <w:r w:rsidRPr="00853098">
              <w:rPr>
                <w:sz w:val="24"/>
              </w:rPr>
              <w:t xml:space="preserve"> </w:t>
            </w:r>
            <w:r w:rsidRPr="00853098">
              <w:rPr>
                <w:sz w:val="24"/>
                <w:szCs w:val="24"/>
              </w:rPr>
              <w:t>оценки профессиональных рисков</w:t>
            </w:r>
          </w:p>
          <w:p w14:paraId="60BD2D7D" w14:textId="77777777" w:rsidR="00853098" w:rsidRPr="00853098" w:rsidRDefault="00853098" w:rsidP="00853098"/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0148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3A33E87E" w14:textId="77777777" w:rsidTr="003D4DB5">
        <w:trPr>
          <w:trHeight w:val="650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ED5A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65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Количество работающих во вредных условиях труда</w:t>
            </w:r>
          </w:p>
          <w:p w14:paraId="67EE40AC" w14:textId="77777777" w:rsidR="00853098" w:rsidRPr="00853098" w:rsidRDefault="00853098" w:rsidP="00853098">
            <w:pPr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(в % от общей численности работающих) </w:t>
            </w:r>
          </w:p>
        </w:tc>
      </w:tr>
      <w:tr w:rsidR="00853098" w:rsidRPr="00853098" w14:paraId="52514A6C" w14:textId="77777777" w:rsidTr="003D4DB5">
        <w:trPr>
          <w:trHeight w:val="217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6AF3BA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6150B20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Более 5 %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9B7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0</w:t>
            </w:r>
          </w:p>
        </w:tc>
      </w:tr>
      <w:tr w:rsidR="00853098" w:rsidRPr="00853098" w14:paraId="48263E66" w14:textId="77777777" w:rsidTr="003D4DB5">
        <w:trPr>
          <w:trHeight w:val="181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A0E66E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1EB4D198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 4 – до 5%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093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2</w:t>
            </w:r>
          </w:p>
        </w:tc>
      </w:tr>
      <w:tr w:rsidR="00853098" w:rsidRPr="00853098" w14:paraId="056271BC" w14:textId="77777777" w:rsidTr="003D4DB5">
        <w:trPr>
          <w:trHeight w:val="273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34B554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71D5565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 3 – до 4 %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38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4</w:t>
            </w:r>
          </w:p>
        </w:tc>
      </w:tr>
      <w:tr w:rsidR="00853098" w:rsidRPr="00853098" w14:paraId="400AD46D" w14:textId="77777777" w:rsidTr="003D4DB5">
        <w:trPr>
          <w:trHeight w:val="223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B1FBE9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319DF7A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 2 – до 3 %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303F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6</w:t>
            </w:r>
          </w:p>
        </w:tc>
      </w:tr>
      <w:tr w:rsidR="00853098" w:rsidRPr="00853098" w14:paraId="3FF8261D" w14:textId="77777777" w:rsidTr="003D4DB5">
        <w:trPr>
          <w:trHeight w:val="16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8436E1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3D3A5B69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от 1 – до 2 % 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6C9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8</w:t>
            </w:r>
          </w:p>
        </w:tc>
      </w:tr>
      <w:tr w:rsidR="00853098" w:rsidRPr="00853098" w14:paraId="15EA047E" w14:textId="77777777" w:rsidTr="003D4DB5">
        <w:trPr>
          <w:trHeight w:val="27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DB101D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4805F064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 0 – 1 %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D9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10</w:t>
            </w:r>
          </w:p>
        </w:tc>
      </w:tr>
      <w:tr w:rsidR="00853098" w:rsidRPr="00853098" w14:paraId="681BD351" w14:textId="77777777" w:rsidTr="003D4DB5">
        <w:trPr>
          <w:trHeight w:val="459"/>
        </w:trPr>
        <w:tc>
          <w:tcPr>
            <w:tcW w:w="962" w:type="dxa"/>
            <w:vMerge w:val="restart"/>
            <w:tcBorders>
              <w:left w:val="single" w:sz="4" w:space="0" w:color="000000"/>
            </w:tcBorders>
          </w:tcPr>
          <w:p w14:paraId="4DBB16D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13</w:t>
            </w:r>
          </w:p>
          <w:p w14:paraId="1D66F684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 </w:t>
            </w:r>
          </w:p>
          <w:p w14:paraId="120BEE56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EC31E8C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E1BC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Обучение руководителей и специалистов по охране труда</w:t>
            </w:r>
          </w:p>
        </w:tc>
      </w:tr>
      <w:tr w:rsidR="00853098" w:rsidRPr="00853098" w14:paraId="20176AFA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0E86CB75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6437F2BC" w14:textId="77777777" w:rsidR="00853098" w:rsidRPr="00853098" w:rsidRDefault="00853098" w:rsidP="00E211E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действующих удостоверений,</w:t>
            </w:r>
            <w:r w:rsidRPr="00853098">
              <w:rPr>
                <w:szCs w:val="24"/>
              </w:rPr>
              <w:t xml:space="preserve"> </w:t>
            </w:r>
            <w:r w:rsidRPr="00853098">
              <w:rPr>
                <w:sz w:val="24"/>
                <w:szCs w:val="24"/>
              </w:rPr>
              <w:t xml:space="preserve">протоколов о проверки знаний требований охраны труда у </w:t>
            </w:r>
            <w:r w:rsidR="00E211E1">
              <w:rPr>
                <w:sz w:val="24"/>
                <w:szCs w:val="24"/>
              </w:rPr>
              <w:t>минимального количества работников, подлежащих обучению требованиям охраны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0F15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76B2E9C4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3D6FC433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</w:tcPr>
          <w:p w14:paraId="03C6A808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Отсутствие действующих удостоверений, протоколов о проверки знаний требований охраны труда у </w:t>
            </w:r>
            <w:r w:rsidR="00E211E1" w:rsidRPr="00E211E1">
              <w:rPr>
                <w:sz w:val="24"/>
                <w:szCs w:val="24"/>
              </w:rPr>
              <w:t>минимального количества работников, подлежащих обучению требованиям охраны труда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3AA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265FF835" w14:textId="77777777" w:rsidTr="003D4DB5">
        <w:trPr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48BEEB87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E8676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действующих удостоверений, протоколов о проверки знаний работников по использованию (применению) средств индивидуальной защиты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6B3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42B81F9F" w14:textId="77777777" w:rsidTr="003D4DB5">
        <w:trPr>
          <w:cantSplit/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4AC1C14D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7BB8" w14:textId="77777777" w:rsidR="00853098" w:rsidRPr="00853098" w:rsidRDefault="00853098" w:rsidP="00853098">
            <w:pPr>
              <w:keepNext/>
              <w:numPr>
                <w:ilvl w:val="2"/>
                <w:numId w:val="6"/>
              </w:numPr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действующих удостоверений, протоколов о проверки знаний работников по использованию (применению) средств индивидуальной защиты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607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784E920D" w14:textId="77777777" w:rsidTr="003D4DB5">
        <w:trPr>
          <w:cantSplit/>
          <w:trHeight w:val="459"/>
        </w:trPr>
        <w:tc>
          <w:tcPr>
            <w:tcW w:w="962" w:type="dxa"/>
            <w:vMerge/>
            <w:tcBorders>
              <w:left w:val="single" w:sz="4" w:space="0" w:color="000000"/>
            </w:tcBorders>
          </w:tcPr>
          <w:p w14:paraId="2CA1F1E0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8F36B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Наличие протоколов о проверки знаний работников приемам оказания первой помощи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FEE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  <w:tr w:rsidR="00853098" w:rsidRPr="00853098" w14:paraId="6F85CB99" w14:textId="77777777" w:rsidTr="003D4DB5">
        <w:trPr>
          <w:cantSplit/>
          <w:trHeight w:val="459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45FFB2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3CFD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Отсутствие протоколов о проверки знаний работников приемам оказания первой помощи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69FB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67C73B13" w14:textId="77777777" w:rsidTr="003D4DB5">
        <w:trPr>
          <w:cantSplit/>
          <w:trHeight w:val="459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B1E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14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E3FA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 xml:space="preserve">Число несчастных случаев на 1000 работающих </w:t>
            </w:r>
          </w:p>
          <w:p w14:paraId="517A9C33" w14:textId="558BE0FC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(обучающихся для образовательных учреждений)</w:t>
            </w:r>
            <w:r w:rsidR="006A3D3E">
              <w:rPr>
                <w:sz w:val="24"/>
                <w:szCs w:val="24"/>
              </w:rPr>
              <w:t xml:space="preserve"> </w:t>
            </w:r>
            <w:r w:rsidRPr="00853098">
              <w:rPr>
                <w:sz w:val="24"/>
                <w:szCs w:val="24"/>
              </w:rPr>
              <w:t>(Кч)</w:t>
            </w:r>
          </w:p>
        </w:tc>
      </w:tr>
      <w:tr w:rsidR="00853098" w:rsidRPr="00853098" w14:paraId="0CD552BB" w14:textId="77777777" w:rsidTr="003D4DB5">
        <w:trPr>
          <w:cantSplit/>
          <w:trHeight w:val="277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22CFB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4744C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выше среднего уровня по району более 10%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CA8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-5</w:t>
            </w:r>
          </w:p>
        </w:tc>
      </w:tr>
      <w:tr w:rsidR="00853098" w:rsidRPr="00853098" w14:paraId="13A5E676" w14:textId="77777777" w:rsidTr="003D4DB5">
        <w:trPr>
          <w:cantSplit/>
          <w:trHeight w:val="281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7E29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BEDDF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выше среднего уровня по району до 10%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4AF7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-2</w:t>
            </w:r>
          </w:p>
        </w:tc>
      </w:tr>
      <w:tr w:rsidR="00853098" w:rsidRPr="00853098" w14:paraId="3CA6B3E2" w14:textId="77777777" w:rsidTr="003D4DB5">
        <w:trPr>
          <w:cantSplit/>
          <w:trHeight w:val="271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F2BD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B2D80" w14:textId="77777777" w:rsidR="00853098" w:rsidRPr="00853098" w:rsidRDefault="00853098" w:rsidP="0085309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на уровне среднего по району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677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0</w:t>
            </w:r>
          </w:p>
        </w:tc>
      </w:tr>
      <w:tr w:rsidR="00853098" w:rsidRPr="00853098" w14:paraId="6F0FD1BC" w14:textId="77777777" w:rsidTr="003D4DB5">
        <w:trPr>
          <w:cantSplit/>
          <w:trHeight w:val="275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FBA4B" w14:textId="77777777" w:rsidR="00853098" w:rsidRPr="00853098" w:rsidRDefault="00853098" w:rsidP="0085309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ABD3E" w14:textId="77777777" w:rsidR="00853098" w:rsidRPr="00853098" w:rsidRDefault="00853098" w:rsidP="00853098">
            <w:pPr>
              <w:keepNext/>
              <w:snapToGrid w:val="0"/>
              <w:outlineLvl w:val="2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ниже среднего уровня по району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FE0" w14:textId="77777777" w:rsidR="00853098" w:rsidRPr="00853098" w:rsidRDefault="00853098" w:rsidP="00853098">
            <w:pPr>
              <w:snapToGrid w:val="0"/>
              <w:jc w:val="center"/>
              <w:rPr>
                <w:sz w:val="24"/>
                <w:szCs w:val="24"/>
              </w:rPr>
            </w:pPr>
            <w:r w:rsidRPr="00853098">
              <w:rPr>
                <w:sz w:val="24"/>
                <w:szCs w:val="24"/>
              </w:rPr>
              <w:t>5</w:t>
            </w:r>
          </w:p>
        </w:tc>
      </w:tr>
    </w:tbl>
    <w:p w14:paraId="0E91304D" w14:textId="77777777" w:rsidR="000670FB" w:rsidRPr="00866AED" w:rsidRDefault="000670FB" w:rsidP="006A3D3E">
      <w:pPr>
        <w:rPr>
          <w:sz w:val="24"/>
          <w:szCs w:val="24"/>
        </w:rPr>
      </w:pPr>
    </w:p>
    <w:sectPr w:rsidR="000670FB" w:rsidRPr="00866AED" w:rsidSect="008D59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491977"/>
    <w:multiLevelType w:val="hybridMultilevel"/>
    <w:tmpl w:val="FF8C31F2"/>
    <w:lvl w:ilvl="0" w:tplc="A76E9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E1293"/>
    <w:multiLevelType w:val="hybridMultilevel"/>
    <w:tmpl w:val="AAC2740A"/>
    <w:lvl w:ilvl="0" w:tplc="68D07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471D0"/>
    <w:multiLevelType w:val="hybridMultilevel"/>
    <w:tmpl w:val="44F033D6"/>
    <w:lvl w:ilvl="0" w:tplc="B6567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21196">
    <w:abstractNumId w:val="2"/>
  </w:num>
  <w:num w:numId="2" w16cid:durableId="819615972">
    <w:abstractNumId w:val="1"/>
  </w:num>
  <w:num w:numId="3" w16cid:durableId="622349424">
    <w:abstractNumId w:val="5"/>
  </w:num>
  <w:num w:numId="4" w16cid:durableId="1640762788">
    <w:abstractNumId w:val="4"/>
  </w:num>
  <w:num w:numId="5" w16cid:durableId="1382753066">
    <w:abstractNumId w:val="3"/>
  </w:num>
  <w:num w:numId="6" w16cid:durableId="10748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7"/>
    <w:rsid w:val="000256DD"/>
    <w:rsid w:val="00040621"/>
    <w:rsid w:val="00065020"/>
    <w:rsid w:val="000670FB"/>
    <w:rsid w:val="00070C51"/>
    <w:rsid w:val="0008709A"/>
    <w:rsid w:val="000A0B7B"/>
    <w:rsid w:val="000A4608"/>
    <w:rsid w:val="000C2A50"/>
    <w:rsid w:val="000E7F78"/>
    <w:rsid w:val="000F07DD"/>
    <w:rsid w:val="000F3180"/>
    <w:rsid w:val="001139ED"/>
    <w:rsid w:val="001744BD"/>
    <w:rsid w:val="001776D2"/>
    <w:rsid w:val="001A4108"/>
    <w:rsid w:val="001D2A1B"/>
    <w:rsid w:val="002138D3"/>
    <w:rsid w:val="00271F35"/>
    <w:rsid w:val="00285DA0"/>
    <w:rsid w:val="002873C0"/>
    <w:rsid w:val="002A3F9A"/>
    <w:rsid w:val="002B175D"/>
    <w:rsid w:val="0033399A"/>
    <w:rsid w:val="0033402E"/>
    <w:rsid w:val="00334B46"/>
    <w:rsid w:val="00365FB1"/>
    <w:rsid w:val="003C0D76"/>
    <w:rsid w:val="00412741"/>
    <w:rsid w:val="00471025"/>
    <w:rsid w:val="0047490C"/>
    <w:rsid w:val="004C3834"/>
    <w:rsid w:val="00505725"/>
    <w:rsid w:val="005138D3"/>
    <w:rsid w:val="00547AF7"/>
    <w:rsid w:val="00560609"/>
    <w:rsid w:val="005D0EDE"/>
    <w:rsid w:val="005F5C59"/>
    <w:rsid w:val="0060262E"/>
    <w:rsid w:val="00623C24"/>
    <w:rsid w:val="00632521"/>
    <w:rsid w:val="00647B9A"/>
    <w:rsid w:val="006643CC"/>
    <w:rsid w:val="0067592F"/>
    <w:rsid w:val="00685FC1"/>
    <w:rsid w:val="006A3D3E"/>
    <w:rsid w:val="006A4677"/>
    <w:rsid w:val="006B016E"/>
    <w:rsid w:val="006B16A2"/>
    <w:rsid w:val="006D1491"/>
    <w:rsid w:val="006F542B"/>
    <w:rsid w:val="0071488F"/>
    <w:rsid w:val="00721B11"/>
    <w:rsid w:val="00732845"/>
    <w:rsid w:val="00733368"/>
    <w:rsid w:val="007610E6"/>
    <w:rsid w:val="0077090C"/>
    <w:rsid w:val="00797885"/>
    <w:rsid w:val="007B7199"/>
    <w:rsid w:val="008152E3"/>
    <w:rsid w:val="00853098"/>
    <w:rsid w:val="00866AED"/>
    <w:rsid w:val="00875D04"/>
    <w:rsid w:val="00882FBA"/>
    <w:rsid w:val="00890BCB"/>
    <w:rsid w:val="008B54A8"/>
    <w:rsid w:val="008C0223"/>
    <w:rsid w:val="008D5916"/>
    <w:rsid w:val="008E2BA7"/>
    <w:rsid w:val="008F3130"/>
    <w:rsid w:val="009306D6"/>
    <w:rsid w:val="00937FA2"/>
    <w:rsid w:val="00941469"/>
    <w:rsid w:val="00991262"/>
    <w:rsid w:val="009C298D"/>
    <w:rsid w:val="009C4605"/>
    <w:rsid w:val="009C4DF7"/>
    <w:rsid w:val="009D2B46"/>
    <w:rsid w:val="009E02F6"/>
    <w:rsid w:val="00A00779"/>
    <w:rsid w:val="00A07234"/>
    <w:rsid w:val="00A12CE7"/>
    <w:rsid w:val="00A136DF"/>
    <w:rsid w:val="00A35FA9"/>
    <w:rsid w:val="00AA672B"/>
    <w:rsid w:val="00B22B3F"/>
    <w:rsid w:val="00B34C38"/>
    <w:rsid w:val="00BC2472"/>
    <w:rsid w:val="00BC60D1"/>
    <w:rsid w:val="00BE5515"/>
    <w:rsid w:val="00BF06CA"/>
    <w:rsid w:val="00BF1733"/>
    <w:rsid w:val="00C003F2"/>
    <w:rsid w:val="00C5787B"/>
    <w:rsid w:val="00CA3EAE"/>
    <w:rsid w:val="00CD5D9C"/>
    <w:rsid w:val="00D02D8B"/>
    <w:rsid w:val="00D732A0"/>
    <w:rsid w:val="00DA3A1A"/>
    <w:rsid w:val="00DC72EF"/>
    <w:rsid w:val="00DF43FA"/>
    <w:rsid w:val="00E211E1"/>
    <w:rsid w:val="00E505B1"/>
    <w:rsid w:val="00E53690"/>
    <w:rsid w:val="00E67A96"/>
    <w:rsid w:val="00E8050E"/>
    <w:rsid w:val="00E8694A"/>
    <w:rsid w:val="00EA69FD"/>
    <w:rsid w:val="00EC6BD1"/>
    <w:rsid w:val="00ED0545"/>
    <w:rsid w:val="00ED5C2F"/>
    <w:rsid w:val="00EE651C"/>
    <w:rsid w:val="00F03947"/>
    <w:rsid w:val="00F2608E"/>
    <w:rsid w:val="00F574A4"/>
    <w:rsid w:val="00F97DBC"/>
    <w:rsid w:val="00FA1380"/>
    <w:rsid w:val="00FB0F5D"/>
    <w:rsid w:val="00FB139A"/>
    <w:rsid w:val="00FC3D6F"/>
    <w:rsid w:val="00FD0BF4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3DEE"/>
  <w15:docId w15:val="{FA083DC1-D7CB-4CF9-895A-45944D1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3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32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530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48F8-5C21-41A6-BD68-67123BB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Косач Алёна</cp:lastModifiedBy>
  <cp:revision>4</cp:revision>
  <cp:lastPrinted>2023-05-17T10:18:00Z</cp:lastPrinted>
  <dcterms:created xsi:type="dcterms:W3CDTF">2023-08-14T08:43:00Z</dcterms:created>
  <dcterms:modified xsi:type="dcterms:W3CDTF">2023-08-14T08:44:00Z</dcterms:modified>
</cp:coreProperties>
</file>