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B63D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</w:pPr>
      <w:r>
        <w:object w:dxaOrig="806" w:dyaOrig="1049" w14:anchorId="3AD3C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4.5pt" o:ole="" filled="t">
            <v:fill color2="black"/>
            <v:imagedata r:id="rId8" o:title=""/>
          </v:shape>
          <o:OLEObject Type="Embed" ProgID="Word.Picture.8" ShapeID="_x0000_i1025" DrawAspect="Content" ObjectID="_1709966551" r:id="rId9"/>
        </w:object>
      </w:r>
    </w:p>
    <w:p w14:paraId="7D854E0C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14:paraId="7E10275B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4CC2B7C8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651158E2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658BBF26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3D3107F8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D0B95E7" w14:textId="77777777" w:rsidR="005B24BE" w:rsidRDefault="00413BF7" w:rsidP="00D51D9E">
      <w:pPr>
        <w:pStyle w:val="a7"/>
        <w:tabs>
          <w:tab w:val="clear" w:pos="6804"/>
          <w:tab w:val="right" w:pos="9923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26.01.</w:t>
      </w:r>
      <w:r w:rsidR="00314967">
        <w:rPr>
          <w:sz w:val="28"/>
          <w:szCs w:val="28"/>
        </w:rPr>
        <w:t>202</w:t>
      </w:r>
      <w:r w:rsidR="00F649AC">
        <w:rPr>
          <w:sz w:val="28"/>
          <w:szCs w:val="28"/>
          <w:lang w:val="en-US"/>
        </w:rPr>
        <w:t>2</w:t>
      </w:r>
      <w:r w:rsidR="004D28A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20-П</w:t>
      </w:r>
    </w:p>
    <w:p w14:paraId="60828C78" w14:textId="77777777" w:rsidR="006910B2" w:rsidRPr="003F5423" w:rsidRDefault="005B24BE" w:rsidP="006910B2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3F5423">
        <w:rPr>
          <w:sz w:val="26"/>
          <w:szCs w:val="26"/>
        </w:rPr>
        <w:t>Томск</w:t>
      </w:r>
    </w:p>
    <w:p w14:paraId="0B53B15D" w14:textId="77777777" w:rsidR="006910B2" w:rsidRPr="003F5423" w:rsidRDefault="006910B2" w:rsidP="006910B2">
      <w:pPr>
        <w:pStyle w:val="a7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24C7E121" w14:textId="77777777" w:rsidR="00574F2B" w:rsidRPr="003F5423" w:rsidRDefault="00EF3084" w:rsidP="00574F2B">
      <w:pPr>
        <w:ind w:right="5387"/>
        <w:jc w:val="both"/>
        <w:rPr>
          <w:sz w:val="26"/>
          <w:szCs w:val="26"/>
        </w:rPr>
      </w:pPr>
      <w:r w:rsidRPr="003F5423">
        <w:rPr>
          <w:sz w:val="26"/>
          <w:szCs w:val="26"/>
        </w:rPr>
        <w:t>О</w:t>
      </w:r>
      <w:r w:rsidR="005A767D" w:rsidRPr="003F5423">
        <w:rPr>
          <w:sz w:val="26"/>
          <w:szCs w:val="26"/>
        </w:rPr>
        <w:t xml:space="preserve"> внесени</w:t>
      </w:r>
      <w:r w:rsidR="00ED18F5">
        <w:rPr>
          <w:sz w:val="26"/>
          <w:szCs w:val="26"/>
        </w:rPr>
        <w:t>и</w:t>
      </w:r>
      <w:r w:rsidR="005A767D" w:rsidRPr="003F5423">
        <w:rPr>
          <w:sz w:val="26"/>
          <w:szCs w:val="26"/>
        </w:rPr>
        <w:t xml:space="preserve"> изменений в </w:t>
      </w:r>
      <w:r w:rsidR="0009619C" w:rsidRPr="003F5423">
        <w:rPr>
          <w:sz w:val="26"/>
          <w:szCs w:val="26"/>
        </w:rPr>
        <w:t xml:space="preserve">постановление Администрации Томского района от 02.11.2020 № 403 «Об утверждении </w:t>
      </w:r>
      <w:r w:rsidRPr="003F5423">
        <w:rPr>
          <w:sz w:val="26"/>
          <w:szCs w:val="26"/>
        </w:rPr>
        <w:t>муниципальн</w:t>
      </w:r>
      <w:r w:rsidR="0009619C" w:rsidRPr="003F5423">
        <w:rPr>
          <w:sz w:val="26"/>
          <w:szCs w:val="26"/>
        </w:rPr>
        <w:t>ой</w:t>
      </w:r>
      <w:r w:rsidR="005A767D" w:rsidRPr="003F5423">
        <w:rPr>
          <w:sz w:val="26"/>
          <w:szCs w:val="26"/>
        </w:rPr>
        <w:t xml:space="preserve"> </w:t>
      </w:r>
      <w:r w:rsidRPr="003F5423">
        <w:rPr>
          <w:sz w:val="26"/>
          <w:szCs w:val="26"/>
        </w:rPr>
        <w:t>программ</w:t>
      </w:r>
      <w:r w:rsidR="0009619C" w:rsidRPr="003F5423">
        <w:rPr>
          <w:sz w:val="26"/>
          <w:szCs w:val="26"/>
        </w:rPr>
        <w:t>ы</w:t>
      </w:r>
      <w:r w:rsidRPr="003F5423">
        <w:rPr>
          <w:sz w:val="26"/>
          <w:szCs w:val="26"/>
        </w:rPr>
        <w:t xml:space="preserve"> «</w:t>
      </w:r>
      <w:r w:rsidR="00574F2B" w:rsidRPr="003F5423">
        <w:rPr>
          <w:sz w:val="26"/>
          <w:szCs w:val="26"/>
        </w:rPr>
        <w:t>Обеспечение безопасности населения Томского района»</w:t>
      </w:r>
    </w:p>
    <w:p w14:paraId="23146623" w14:textId="77777777" w:rsidR="00AD5B55" w:rsidRPr="003F5423" w:rsidRDefault="00AD5B55" w:rsidP="00EF3084">
      <w:pPr>
        <w:ind w:right="6095"/>
        <w:jc w:val="both"/>
        <w:rPr>
          <w:sz w:val="26"/>
          <w:szCs w:val="26"/>
        </w:rPr>
      </w:pPr>
    </w:p>
    <w:p w14:paraId="609F1A90" w14:textId="77777777" w:rsidR="00EF3084" w:rsidRPr="003F5423" w:rsidRDefault="00017F12" w:rsidP="004C55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0CC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4C556A" w:rsidRPr="00CC0CCB">
        <w:rPr>
          <w:rFonts w:ascii="Times New Roman" w:hAnsi="Times New Roman" w:cs="Times New Roman"/>
          <w:sz w:val="26"/>
          <w:szCs w:val="26"/>
        </w:rPr>
        <w:t xml:space="preserve">решением Думы Томского района от 23.12.2021 № 98 «Об утверждении бюджета Томского района на 2022 год и плановый период 2023 и 2024 годов», </w:t>
      </w:r>
      <w:r w:rsidR="004649EE" w:rsidRPr="00CC0CCB">
        <w:rPr>
          <w:rFonts w:ascii="Times New Roman" w:hAnsi="Times New Roman" w:cs="Times New Roman"/>
          <w:sz w:val="26"/>
          <w:szCs w:val="26"/>
        </w:rPr>
        <w:t>постановлением Администрации Томского района от 24</w:t>
      </w:r>
      <w:r w:rsidR="00CC0CCB">
        <w:rPr>
          <w:rFonts w:ascii="Times New Roman" w:hAnsi="Times New Roman" w:cs="Times New Roman"/>
          <w:sz w:val="26"/>
          <w:szCs w:val="26"/>
        </w:rPr>
        <w:t>.04.</w:t>
      </w:r>
      <w:r w:rsidR="004649EE" w:rsidRPr="00CC0CCB">
        <w:rPr>
          <w:rFonts w:ascii="Times New Roman" w:hAnsi="Times New Roman" w:cs="Times New Roman"/>
          <w:sz w:val="26"/>
          <w:szCs w:val="26"/>
        </w:rPr>
        <w:t xml:space="preserve">2015 № 110 «Об утверждении Порядка принятия решений о разработке муниципальных программ Томского района, их формирования и реализации», </w:t>
      </w:r>
      <w:r w:rsidRPr="00CC0CCB">
        <w:rPr>
          <w:rFonts w:ascii="Times New Roman" w:hAnsi="Times New Roman" w:cs="Times New Roman"/>
          <w:sz w:val="26"/>
          <w:szCs w:val="26"/>
        </w:rPr>
        <w:t>распоряжением Администрации Томского района от 31</w:t>
      </w:r>
      <w:r w:rsidR="00CC0CCB">
        <w:rPr>
          <w:rFonts w:ascii="Times New Roman" w:hAnsi="Times New Roman" w:cs="Times New Roman"/>
          <w:sz w:val="26"/>
          <w:szCs w:val="26"/>
        </w:rPr>
        <w:t>.07.</w:t>
      </w:r>
      <w:r w:rsidRPr="00CC0CCB">
        <w:rPr>
          <w:rFonts w:ascii="Times New Roman" w:hAnsi="Times New Roman" w:cs="Times New Roman"/>
          <w:sz w:val="26"/>
          <w:szCs w:val="26"/>
        </w:rPr>
        <w:t>2015</w:t>
      </w:r>
      <w:r w:rsidR="00883BFE" w:rsidRPr="00CC0CCB">
        <w:rPr>
          <w:rFonts w:ascii="Times New Roman" w:hAnsi="Times New Roman" w:cs="Times New Roman"/>
          <w:sz w:val="26"/>
          <w:szCs w:val="26"/>
        </w:rPr>
        <w:t xml:space="preserve"> </w:t>
      </w:r>
      <w:r w:rsidRPr="00CC0CCB">
        <w:rPr>
          <w:rFonts w:ascii="Times New Roman" w:hAnsi="Times New Roman" w:cs="Times New Roman"/>
          <w:sz w:val="26"/>
          <w:szCs w:val="26"/>
        </w:rPr>
        <w:t>№ 318-П «Об утверждении Перечня муниципальных программ Томского района»,</w:t>
      </w:r>
      <w:r w:rsidR="006D1C27" w:rsidRPr="003F54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CAFBF3" w14:textId="77777777" w:rsidR="00EF3084" w:rsidRPr="003F5423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3079DC" w14:textId="77777777" w:rsidR="00EF3084" w:rsidRPr="003F5423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42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6EBFCBEE" w14:textId="77777777" w:rsidR="00EF3084" w:rsidRPr="003F5423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EFF4F96" w14:textId="77777777" w:rsidR="005A767D" w:rsidRPr="003F5423" w:rsidRDefault="005A767D" w:rsidP="005A767D">
      <w:pPr>
        <w:numPr>
          <w:ilvl w:val="0"/>
          <w:numId w:val="25"/>
        </w:num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left="0"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 xml:space="preserve">Внести изменение в постановление Администрации Томского района от 02.11.2020 № 403 </w:t>
      </w:r>
      <w:r w:rsidR="006A4860" w:rsidRPr="003F5423">
        <w:rPr>
          <w:sz w:val="26"/>
          <w:szCs w:val="26"/>
          <w:lang w:eastAsia="ru-RU"/>
        </w:rPr>
        <w:t>«О</w:t>
      </w:r>
      <w:r w:rsidRPr="003F5423">
        <w:rPr>
          <w:sz w:val="26"/>
          <w:szCs w:val="26"/>
          <w:lang w:eastAsia="ru-RU"/>
        </w:rPr>
        <w:t>б утверждении муниципальной программы «Обеспечение безопасности населения Томского района»</w:t>
      </w:r>
      <w:r w:rsidR="0009619C" w:rsidRPr="003F5423">
        <w:rPr>
          <w:sz w:val="26"/>
          <w:szCs w:val="26"/>
          <w:lang w:eastAsia="ru-RU"/>
        </w:rPr>
        <w:t xml:space="preserve"> (далее – постановление), </w:t>
      </w:r>
      <w:r w:rsidRPr="003F5423">
        <w:rPr>
          <w:sz w:val="26"/>
          <w:szCs w:val="26"/>
          <w:lang w:eastAsia="ru-RU"/>
        </w:rPr>
        <w:t>где в приложении к постановлению:</w:t>
      </w:r>
    </w:p>
    <w:p w14:paraId="339D1D83" w14:textId="77777777" w:rsidR="0097493C" w:rsidRPr="003F5423" w:rsidRDefault="0009619C" w:rsidP="0097493C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</w:rPr>
        <w:t>1.1 п</w:t>
      </w:r>
      <w:r w:rsidR="0097493C" w:rsidRPr="003F5423">
        <w:rPr>
          <w:sz w:val="26"/>
          <w:szCs w:val="26"/>
          <w:lang w:eastAsia="ru-RU"/>
        </w:rPr>
        <w:t>аспорт муниципальной программы «Обеспечение безопасности населения Томского района» изложить в новой редакции согласно приложению 1 к настоящему постановлению;</w:t>
      </w:r>
    </w:p>
    <w:p w14:paraId="2D81F346" w14:textId="77777777" w:rsidR="00DA4C61" w:rsidRPr="003F5423" w:rsidRDefault="00DA4C61" w:rsidP="0097493C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1.2 характеристику текущего состояния сферы реализации муниципальной программы</w:t>
      </w:r>
      <w:r w:rsidRPr="003F5423">
        <w:rPr>
          <w:sz w:val="26"/>
          <w:szCs w:val="26"/>
        </w:rPr>
        <w:t xml:space="preserve"> </w:t>
      </w:r>
      <w:r w:rsidRPr="003F5423">
        <w:rPr>
          <w:sz w:val="26"/>
          <w:szCs w:val="26"/>
          <w:lang w:eastAsia="ru-RU"/>
        </w:rPr>
        <w:t>изложить в новой редакции согласно приложению 2 к настоящему постановлению;</w:t>
      </w:r>
    </w:p>
    <w:p w14:paraId="6D5E7F3F" w14:textId="77777777" w:rsidR="00DA4C61" w:rsidRPr="003F5423" w:rsidRDefault="00DA4C61" w:rsidP="00DA4C61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1.3 перечень показателей цели и задач муниципальной программы и сведения о порядке сбора информации по показателям и методике их расчета</w:t>
      </w:r>
      <w:r w:rsidRPr="003F5423">
        <w:rPr>
          <w:sz w:val="26"/>
          <w:szCs w:val="26"/>
        </w:rPr>
        <w:t xml:space="preserve"> </w:t>
      </w:r>
      <w:r w:rsidRPr="003F5423">
        <w:rPr>
          <w:sz w:val="26"/>
          <w:szCs w:val="26"/>
          <w:lang w:eastAsia="ru-RU"/>
        </w:rPr>
        <w:t>изложить в новой редакции согласно приложению 3 к настоящему постановлению;</w:t>
      </w:r>
    </w:p>
    <w:p w14:paraId="5D448447" w14:textId="77777777" w:rsidR="0097493C" w:rsidRPr="003F5423" w:rsidRDefault="0009619C" w:rsidP="0097493C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1.</w:t>
      </w:r>
      <w:r w:rsidR="00DA4C61" w:rsidRPr="003F5423">
        <w:rPr>
          <w:sz w:val="26"/>
          <w:szCs w:val="26"/>
          <w:lang w:eastAsia="ru-RU"/>
        </w:rPr>
        <w:t>4</w:t>
      </w:r>
      <w:r w:rsidRPr="003F5423">
        <w:rPr>
          <w:sz w:val="26"/>
          <w:szCs w:val="26"/>
          <w:lang w:eastAsia="ru-RU"/>
        </w:rPr>
        <w:t xml:space="preserve"> р</w:t>
      </w:r>
      <w:r w:rsidR="0097493C" w:rsidRPr="003F5423">
        <w:rPr>
          <w:sz w:val="26"/>
          <w:szCs w:val="26"/>
          <w:lang w:eastAsia="ru-RU"/>
        </w:rPr>
        <w:t xml:space="preserve">есурсное обеспечение муниципальной программы «Обеспечение безопасности населения Томского района» </w:t>
      </w:r>
      <w:r w:rsidRPr="003F5423">
        <w:rPr>
          <w:sz w:val="26"/>
          <w:szCs w:val="26"/>
          <w:lang w:eastAsia="ru-RU"/>
        </w:rPr>
        <w:t xml:space="preserve">и </w:t>
      </w:r>
      <w:r w:rsidR="001B5343" w:rsidRPr="003F5423">
        <w:rPr>
          <w:sz w:val="26"/>
          <w:szCs w:val="26"/>
          <w:lang w:eastAsia="ru-RU"/>
        </w:rPr>
        <w:t>р</w:t>
      </w:r>
      <w:r w:rsidRPr="003F5423">
        <w:rPr>
          <w:sz w:val="26"/>
          <w:szCs w:val="26"/>
          <w:lang w:eastAsia="ru-RU"/>
        </w:rPr>
        <w:t>есурсное обеспечение реализации муниципальной программы за счет средств</w:t>
      </w:r>
      <w:r w:rsidR="00733527" w:rsidRPr="003F5423">
        <w:rPr>
          <w:sz w:val="26"/>
          <w:szCs w:val="26"/>
          <w:lang w:eastAsia="ru-RU"/>
        </w:rPr>
        <w:t xml:space="preserve"> бюджета Томского района и целе</w:t>
      </w:r>
      <w:r w:rsidRPr="003F5423">
        <w:rPr>
          <w:sz w:val="26"/>
          <w:szCs w:val="26"/>
          <w:lang w:eastAsia="ru-RU"/>
        </w:rPr>
        <w:t xml:space="preserve">вых межбюджетных трансфертов из федерального/областного бюджета по главным распорядителям средств изложить в новой редакции согласно приложению </w:t>
      </w:r>
      <w:r w:rsidR="00DA4C61" w:rsidRPr="003F5423">
        <w:rPr>
          <w:sz w:val="26"/>
          <w:szCs w:val="26"/>
          <w:lang w:eastAsia="ru-RU"/>
        </w:rPr>
        <w:t>4</w:t>
      </w:r>
      <w:r w:rsidRPr="003F5423">
        <w:rPr>
          <w:sz w:val="26"/>
          <w:szCs w:val="26"/>
          <w:lang w:eastAsia="ru-RU"/>
        </w:rPr>
        <w:t xml:space="preserve"> к настоящему постановлению;</w:t>
      </w:r>
    </w:p>
    <w:p w14:paraId="28938351" w14:textId="77777777" w:rsidR="00354922" w:rsidRPr="003F5423" w:rsidRDefault="00354922" w:rsidP="00354922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lastRenderedPageBreak/>
        <w:t>1.</w:t>
      </w:r>
      <w:r w:rsidR="00DA4C61" w:rsidRPr="003F5423">
        <w:rPr>
          <w:sz w:val="26"/>
          <w:szCs w:val="26"/>
          <w:lang w:eastAsia="ru-RU"/>
        </w:rPr>
        <w:t>5</w:t>
      </w:r>
      <w:r w:rsidRPr="003F5423">
        <w:rPr>
          <w:sz w:val="26"/>
          <w:szCs w:val="26"/>
          <w:lang w:eastAsia="ru-RU"/>
        </w:rPr>
        <w:t xml:space="preserve"> паспорт подпрограммы 1 муниципальной программы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</w:r>
      <w:r w:rsidRPr="003F5423">
        <w:rPr>
          <w:sz w:val="26"/>
          <w:szCs w:val="26"/>
        </w:rPr>
        <w:t xml:space="preserve"> </w:t>
      </w:r>
      <w:r w:rsidRPr="003F5423">
        <w:rPr>
          <w:sz w:val="26"/>
          <w:szCs w:val="26"/>
          <w:lang w:eastAsia="ru-RU"/>
        </w:rPr>
        <w:t xml:space="preserve">изложить в новой редакции согласно приложению </w:t>
      </w:r>
      <w:r w:rsidR="00DA4C61" w:rsidRPr="003F5423">
        <w:rPr>
          <w:sz w:val="26"/>
          <w:szCs w:val="26"/>
          <w:lang w:eastAsia="ru-RU"/>
        </w:rPr>
        <w:t>5</w:t>
      </w:r>
      <w:r w:rsidRPr="003F5423">
        <w:rPr>
          <w:sz w:val="26"/>
          <w:szCs w:val="26"/>
          <w:lang w:eastAsia="ru-RU"/>
        </w:rPr>
        <w:t xml:space="preserve"> к настоящему постановлению;</w:t>
      </w:r>
    </w:p>
    <w:p w14:paraId="3E218701" w14:textId="77777777" w:rsidR="00DA4C61" w:rsidRPr="003F5423" w:rsidRDefault="00DA4C61" w:rsidP="00354922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1.6 перечень показателей цели и задач подпрограммы 1 и сведения о порядке сбора информации по показателям и методике их расчета</w:t>
      </w:r>
      <w:r w:rsidRPr="003F5423">
        <w:rPr>
          <w:sz w:val="26"/>
          <w:szCs w:val="26"/>
        </w:rPr>
        <w:t xml:space="preserve"> </w:t>
      </w:r>
      <w:r w:rsidRPr="003F5423">
        <w:rPr>
          <w:sz w:val="26"/>
          <w:szCs w:val="26"/>
          <w:lang w:eastAsia="ru-RU"/>
        </w:rPr>
        <w:t>изложить в новой редакции согласно приложению 6 к настоящему постановлению;</w:t>
      </w:r>
    </w:p>
    <w:p w14:paraId="2744FD44" w14:textId="77777777" w:rsidR="001B5343" w:rsidRPr="003F5423" w:rsidRDefault="001B5343" w:rsidP="001B5343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1.</w:t>
      </w:r>
      <w:r w:rsidR="00DA4C61" w:rsidRPr="003F5423">
        <w:rPr>
          <w:sz w:val="26"/>
          <w:szCs w:val="26"/>
          <w:lang w:eastAsia="ru-RU"/>
        </w:rPr>
        <w:t>7</w:t>
      </w:r>
      <w:r w:rsidRPr="003F5423">
        <w:rPr>
          <w:sz w:val="26"/>
          <w:szCs w:val="26"/>
          <w:lang w:eastAsia="ru-RU"/>
        </w:rPr>
        <w:t xml:space="preserve"> перечень основных мероприятий и ресурсное обеспечение реализации подпрограммы 1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</w:r>
      <w:r w:rsidRPr="003F5423">
        <w:rPr>
          <w:sz w:val="26"/>
          <w:szCs w:val="26"/>
        </w:rPr>
        <w:t xml:space="preserve"> </w:t>
      </w:r>
      <w:r w:rsidRPr="003F5423">
        <w:rPr>
          <w:sz w:val="26"/>
          <w:szCs w:val="26"/>
          <w:lang w:eastAsia="ru-RU"/>
        </w:rPr>
        <w:t xml:space="preserve">изложить в новой редакции согласно приложению </w:t>
      </w:r>
      <w:r w:rsidR="00DA4C61" w:rsidRPr="003F5423">
        <w:rPr>
          <w:sz w:val="26"/>
          <w:szCs w:val="26"/>
          <w:lang w:eastAsia="ru-RU"/>
        </w:rPr>
        <w:t>7</w:t>
      </w:r>
      <w:r w:rsidRPr="003F5423">
        <w:rPr>
          <w:sz w:val="26"/>
          <w:szCs w:val="26"/>
          <w:lang w:eastAsia="ru-RU"/>
        </w:rPr>
        <w:t xml:space="preserve"> к настоящему постановлению;</w:t>
      </w:r>
    </w:p>
    <w:p w14:paraId="1CB4F39F" w14:textId="77777777" w:rsidR="000F59A6" w:rsidRPr="003F5423" w:rsidRDefault="00413F2C" w:rsidP="0097493C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1.</w:t>
      </w:r>
      <w:r w:rsidR="00DA4C61" w:rsidRPr="003F5423">
        <w:rPr>
          <w:sz w:val="26"/>
          <w:szCs w:val="26"/>
          <w:lang w:eastAsia="ru-RU"/>
        </w:rPr>
        <w:t>8</w:t>
      </w:r>
      <w:r w:rsidRPr="003F5423">
        <w:rPr>
          <w:sz w:val="26"/>
          <w:szCs w:val="26"/>
          <w:lang w:eastAsia="ru-RU"/>
        </w:rPr>
        <w:t xml:space="preserve"> паспорт подпрограммы 2</w:t>
      </w:r>
      <w:r w:rsidR="000F59A6" w:rsidRPr="003F5423">
        <w:rPr>
          <w:sz w:val="26"/>
          <w:szCs w:val="26"/>
          <w:lang w:eastAsia="ru-RU"/>
        </w:rPr>
        <w:t xml:space="preserve"> муниципальной программы «Профилактика </w:t>
      </w:r>
      <w:r w:rsidRPr="003F5423">
        <w:rPr>
          <w:sz w:val="26"/>
          <w:szCs w:val="26"/>
          <w:lang w:eastAsia="ru-RU"/>
        </w:rPr>
        <w:t>правонарушений и наркомании</w:t>
      </w:r>
      <w:r w:rsidR="000F59A6" w:rsidRPr="003F5423">
        <w:rPr>
          <w:sz w:val="26"/>
          <w:szCs w:val="26"/>
          <w:lang w:eastAsia="ru-RU"/>
        </w:rPr>
        <w:t xml:space="preserve">» изложить в новой редакции согласно приложению </w:t>
      </w:r>
      <w:r w:rsidR="00DA4C61" w:rsidRPr="003F5423">
        <w:rPr>
          <w:sz w:val="26"/>
          <w:szCs w:val="26"/>
          <w:lang w:eastAsia="ru-RU"/>
        </w:rPr>
        <w:t>8</w:t>
      </w:r>
      <w:r w:rsidR="000F59A6" w:rsidRPr="003F5423">
        <w:rPr>
          <w:sz w:val="26"/>
          <w:szCs w:val="26"/>
          <w:lang w:eastAsia="ru-RU"/>
        </w:rPr>
        <w:t xml:space="preserve"> к настоящему постановлению;</w:t>
      </w:r>
    </w:p>
    <w:p w14:paraId="64F2CD09" w14:textId="77777777" w:rsidR="003F5423" w:rsidRPr="003F5423" w:rsidRDefault="003F5423" w:rsidP="0097493C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1.9 характеристика сферы реализации подпрограммы 2, описание основных проблем в указанной сфере и прогноз ее развития</w:t>
      </w:r>
      <w:r w:rsidRPr="003F5423">
        <w:rPr>
          <w:sz w:val="26"/>
          <w:szCs w:val="26"/>
        </w:rPr>
        <w:t xml:space="preserve"> </w:t>
      </w:r>
      <w:r w:rsidRPr="003F5423">
        <w:rPr>
          <w:sz w:val="26"/>
          <w:szCs w:val="26"/>
          <w:lang w:eastAsia="ru-RU"/>
        </w:rPr>
        <w:t>изложить в новой редакции согласно приложению 9 к настоящему постановлению;</w:t>
      </w:r>
    </w:p>
    <w:p w14:paraId="51B0CDE7" w14:textId="77777777" w:rsidR="00DA4C61" w:rsidRPr="003F5423" w:rsidRDefault="003F5423" w:rsidP="0097493C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10</w:t>
      </w:r>
      <w:r w:rsidR="00DA4C61" w:rsidRPr="003F5423">
        <w:rPr>
          <w:sz w:val="26"/>
          <w:szCs w:val="26"/>
          <w:lang w:eastAsia="ru-RU"/>
        </w:rPr>
        <w:t xml:space="preserve"> перечень показателей цели и задач подпрограммы 2 и сведения о порядке сбора информации по показателям и методике их расчета</w:t>
      </w:r>
      <w:r w:rsidR="00DA4C61" w:rsidRPr="003F5423">
        <w:rPr>
          <w:sz w:val="26"/>
          <w:szCs w:val="26"/>
        </w:rPr>
        <w:t xml:space="preserve"> </w:t>
      </w:r>
      <w:r w:rsidR="00DA4C61" w:rsidRPr="003F5423">
        <w:rPr>
          <w:sz w:val="26"/>
          <w:szCs w:val="26"/>
          <w:lang w:eastAsia="ru-RU"/>
        </w:rPr>
        <w:t xml:space="preserve">изложить в новой редакции согласно приложению </w:t>
      </w:r>
      <w:r w:rsidRPr="003F5423">
        <w:rPr>
          <w:sz w:val="26"/>
          <w:szCs w:val="26"/>
          <w:lang w:eastAsia="ru-RU"/>
        </w:rPr>
        <w:t>10</w:t>
      </w:r>
      <w:r w:rsidR="00DA4C61" w:rsidRPr="003F5423">
        <w:rPr>
          <w:sz w:val="26"/>
          <w:szCs w:val="26"/>
          <w:lang w:eastAsia="ru-RU"/>
        </w:rPr>
        <w:t xml:space="preserve"> к настоящему постановлению;</w:t>
      </w:r>
    </w:p>
    <w:p w14:paraId="06D7E586" w14:textId="77777777" w:rsidR="000F59A6" w:rsidRPr="003F5423" w:rsidRDefault="0075036F" w:rsidP="0097493C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1.</w:t>
      </w:r>
      <w:r w:rsidR="00DA4C61" w:rsidRPr="003F5423">
        <w:rPr>
          <w:sz w:val="26"/>
          <w:szCs w:val="26"/>
          <w:lang w:eastAsia="ru-RU"/>
        </w:rPr>
        <w:t>1</w:t>
      </w:r>
      <w:r w:rsidR="003F5423" w:rsidRPr="003F5423">
        <w:rPr>
          <w:sz w:val="26"/>
          <w:szCs w:val="26"/>
          <w:lang w:eastAsia="ru-RU"/>
        </w:rPr>
        <w:t>1</w:t>
      </w:r>
      <w:r w:rsidR="000F59A6" w:rsidRPr="003F5423">
        <w:rPr>
          <w:sz w:val="26"/>
          <w:szCs w:val="26"/>
          <w:lang w:eastAsia="ru-RU"/>
        </w:rPr>
        <w:t xml:space="preserve"> перечень основных мероприятий и ресурсное обеспечение реализации подпрограммы </w:t>
      </w:r>
      <w:r w:rsidR="00413F2C" w:rsidRPr="003F5423">
        <w:rPr>
          <w:sz w:val="26"/>
          <w:szCs w:val="26"/>
          <w:lang w:eastAsia="ru-RU"/>
        </w:rPr>
        <w:t xml:space="preserve">2 </w:t>
      </w:r>
      <w:r w:rsidR="000F59A6" w:rsidRPr="003F5423">
        <w:rPr>
          <w:sz w:val="26"/>
          <w:szCs w:val="26"/>
          <w:lang w:eastAsia="ru-RU"/>
        </w:rPr>
        <w:t xml:space="preserve">«Профилактика </w:t>
      </w:r>
      <w:r w:rsidR="00413F2C" w:rsidRPr="003F5423">
        <w:rPr>
          <w:sz w:val="26"/>
          <w:szCs w:val="26"/>
          <w:lang w:eastAsia="ru-RU"/>
        </w:rPr>
        <w:t>правонарушений и наркомании</w:t>
      </w:r>
      <w:r w:rsidR="000F59A6" w:rsidRPr="003F5423">
        <w:rPr>
          <w:sz w:val="26"/>
          <w:szCs w:val="26"/>
          <w:lang w:eastAsia="ru-RU"/>
        </w:rPr>
        <w:t xml:space="preserve">» изложить в новой редакции согласно приложению </w:t>
      </w:r>
      <w:r w:rsidR="00DA4C61" w:rsidRPr="003F5423">
        <w:rPr>
          <w:sz w:val="26"/>
          <w:szCs w:val="26"/>
          <w:lang w:eastAsia="ru-RU"/>
        </w:rPr>
        <w:t>1</w:t>
      </w:r>
      <w:r w:rsidR="003F5423" w:rsidRPr="003F5423">
        <w:rPr>
          <w:sz w:val="26"/>
          <w:szCs w:val="26"/>
          <w:lang w:eastAsia="ru-RU"/>
        </w:rPr>
        <w:t>1</w:t>
      </w:r>
      <w:r w:rsidR="001B5343" w:rsidRPr="003F5423">
        <w:rPr>
          <w:sz w:val="26"/>
          <w:szCs w:val="26"/>
          <w:lang w:eastAsia="ru-RU"/>
        </w:rPr>
        <w:t xml:space="preserve"> к настоящему постановлению;</w:t>
      </w:r>
    </w:p>
    <w:p w14:paraId="238CE78D" w14:textId="77777777" w:rsidR="001B5343" w:rsidRPr="003F5423" w:rsidRDefault="00DA4C61" w:rsidP="001B5343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1.1</w:t>
      </w:r>
      <w:r w:rsidR="003F5423" w:rsidRPr="003F5423">
        <w:rPr>
          <w:sz w:val="26"/>
          <w:szCs w:val="26"/>
          <w:lang w:eastAsia="ru-RU"/>
        </w:rPr>
        <w:t>2</w:t>
      </w:r>
      <w:r w:rsidR="001B5343" w:rsidRPr="003F5423">
        <w:rPr>
          <w:sz w:val="26"/>
          <w:szCs w:val="26"/>
          <w:lang w:eastAsia="ru-RU"/>
        </w:rPr>
        <w:t xml:space="preserve"> паспорт подпрограммы 3 муниципальной программы «Формирование законопослушного поведения участников дорожного движения»</w:t>
      </w:r>
      <w:r w:rsidR="001B5343" w:rsidRPr="003F5423">
        <w:rPr>
          <w:sz w:val="26"/>
          <w:szCs w:val="26"/>
        </w:rPr>
        <w:t xml:space="preserve"> </w:t>
      </w:r>
      <w:r w:rsidR="001B5343" w:rsidRPr="003F5423">
        <w:rPr>
          <w:sz w:val="26"/>
          <w:szCs w:val="26"/>
          <w:lang w:eastAsia="ru-RU"/>
        </w:rPr>
        <w:t xml:space="preserve">изложить в новой редакции согласно приложению </w:t>
      </w:r>
      <w:r w:rsidRPr="003F5423">
        <w:rPr>
          <w:sz w:val="26"/>
          <w:szCs w:val="26"/>
          <w:lang w:eastAsia="ru-RU"/>
        </w:rPr>
        <w:t>1</w:t>
      </w:r>
      <w:r w:rsidR="00CC0CCB">
        <w:rPr>
          <w:sz w:val="26"/>
          <w:szCs w:val="26"/>
          <w:lang w:eastAsia="ru-RU"/>
        </w:rPr>
        <w:t>2</w:t>
      </w:r>
      <w:r w:rsidR="001B5343" w:rsidRPr="003F5423">
        <w:rPr>
          <w:sz w:val="26"/>
          <w:szCs w:val="26"/>
          <w:lang w:eastAsia="ru-RU"/>
        </w:rPr>
        <w:t xml:space="preserve"> к настоящему постан</w:t>
      </w:r>
      <w:r w:rsidR="00D05951" w:rsidRPr="003F5423">
        <w:rPr>
          <w:sz w:val="26"/>
          <w:szCs w:val="26"/>
          <w:lang w:eastAsia="ru-RU"/>
        </w:rPr>
        <w:t>овлению;</w:t>
      </w:r>
    </w:p>
    <w:p w14:paraId="6F9BC398" w14:textId="77777777" w:rsidR="003F5423" w:rsidRPr="003F5423" w:rsidRDefault="003F5423" w:rsidP="001B5343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1.13 характеристика сферы реализации подпрограммы 3, описание основных проблем в указанной сфере и прогноз ее развития изложить в новой редакции согласно приложению 13 к настоящему постановлению;</w:t>
      </w:r>
    </w:p>
    <w:p w14:paraId="45AB80F9" w14:textId="77777777" w:rsidR="00DA4C61" w:rsidRPr="003F5423" w:rsidRDefault="00DA4C61" w:rsidP="001B5343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1.1</w:t>
      </w:r>
      <w:r w:rsidR="003F5423" w:rsidRPr="003F5423">
        <w:rPr>
          <w:sz w:val="26"/>
          <w:szCs w:val="26"/>
          <w:lang w:eastAsia="ru-RU"/>
        </w:rPr>
        <w:t>4</w:t>
      </w:r>
      <w:r w:rsidRPr="003F5423">
        <w:rPr>
          <w:sz w:val="26"/>
          <w:szCs w:val="26"/>
          <w:lang w:eastAsia="ru-RU"/>
        </w:rPr>
        <w:t xml:space="preserve"> перечень показателей цели и задач подпрограммы 3 и сведения о порядке сбора информации по показателям и методике их расчета</w:t>
      </w:r>
      <w:r w:rsidRPr="003F5423">
        <w:rPr>
          <w:sz w:val="26"/>
          <w:szCs w:val="26"/>
        </w:rPr>
        <w:t xml:space="preserve"> </w:t>
      </w:r>
      <w:r w:rsidRPr="003F5423">
        <w:rPr>
          <w:sz w:val="26"/>
          <w:szCs w:val="26"/>
          <w:lang w:eastAsia="ru-RU"/>
        </w:rPr>
        <w:t>изложить в новой редакции согласно приложению 1</w:t>
      </w:r>
      <w:r w:rsidR="003F5423" w:rsidRPr="003F5423">
        <w:rPr>
          <w:sz w:val="26"/>
          <w:szCs w:val="26"/>
          <w:lang w:eastAsia="ru-RU"/>
        </w:rPr>
        <w:t>4</w:t>
      </w:r>
      <w:r w:rsidRPr="003F5423">
        <w:rPr>
          <w:sz w:val="26"/>
          <w:szCs w:val="26"/>
          <w:lang w:eastAsia="ru-RU"/>
        </w:rPr>
        <w:t xml:space="preserve"> к настоящему постановлению;</w:t>
      </w:r>
    </w:p>
    <w:p w14:paraId="5F7FB9E1" w14:textId="77777777" w:rsidR="00300B08" w:rsidRPr="003F5423" w:rsidRDefault="00300B08" w:rsidP="00300B08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5423">
        <w:rPr>
          <w:sz w:val="26"/>
          <w:szCs w:val="26"/>
          <w:lang w:eastAsia="ru-RU"/>
        </w:rPr>
        <w:t>1.</w:t>
      </w:r>
      <w:r w:rsidR="00DA4C61" w:rsidRPr="003F5423">
        <w:rPr>
          <w:sz w:val="26"/>
          <w:szCs w:val="26"/>
          <w:lang w:eastAsia="ru-RU"/>
        </w:rPr>
        <w:t>1</w:t>
      </w:r>
      <w:r w:rsidR="003F5423" w:rsidRPr="003F5423">
        <w:rPr>
          <w:sz w:val="26"/>
          <w:szCs w:val="26"/>
          <w:lang w:eastAsia="ru-RU"/>
        </w:rPr>
        <w:t>5</w:t>
      </w:r>
      <w:r w:rsidRPr="003F5423">
        <w:rPr>
          <w:sz w:val="26"/>
          <w:szCs w:val="26"/>
          <w:lang w:eastAsia="ru-RU"/>
        </w:rPr>
        <w:t xml:space="preserve"> перечень основных мероприятий и ресурсное обеспечение реализации подпрограммы 3 «Формирование законопослушного поведения участников дорожного движения»</w:t>
      </w:r>
      <w:r w:rsidRPr="003F5423">
        <w:rPr>
          <w:sz w:val="26"/>
          <w:szCs w:val="26"/>
        </w:rPr>
        <w:t xml:space="preserve"> </w:t>
      </w:r>
      <w:r w:rsidRPr="003F5423">
        <w:rPr>
          <w:sz w:val="26"/>
          <w:szCs w:val="26"/>
          <w:lang w:eastAsia="ru-RU"/>
        </w:rPr>
        <w:t xml:space="preserve">изложить в новой редакции согласно приложению </w:t>
      </w:r>
      <w:r w:rsidR="00DA4C61" w:rsidRPr="003F5423">
        <w:rPr>
          <w:sz w:val="26"/>
          <w:szCs w:val="26"/>
          <w:lang w:eastAsia="ru-RU"/>
        </w:rPr>
        <w:t>1</w:t>
      </w:r>
      <w:r w:rsidR="003F5423" w:rsidRPr="003F5423">
        <w:rPr>
          <w:sz w:val="26"/>
          <w:szCs w:val="26"/>
          <w:lang w:eastAsia="ru-RU"/>
        </w:rPr>
        <w:t>5</w:t>
      </w:r>
      <w:r w:rsidRPr="003F5423">
        <w:rPr>
          <w:sz w:val="26"/>
          <w:szCs w:val="26"/>
          <w:lang w:eastAsia="ru-RU"/>
        </w:rPr>
        <w:t xml:space="preserve"> к настоящему постановлению.</w:t>
      </w:r>
    </w:p>
    <w:p w14:paraId="420ADC62" w14:textId="77777777" w:rsidR="00EF3084" w:rsidRPr="003F5423" w:rsidRDefault="0097493C" w:rsidP="00330ACB">
      <w:pPr>
        <w:tabs>
          <w:tab w:val="left" w:pos="993"/>
          <w:tab w:val="left" w:pos="1134"/>
          <w:tab w:val="left" w:pos="1276"/>
          <w:tab w:val="left" w:pos="2268"/>
          <w:tab w:val="left" w:pos="6804"/>
        </w:tabs>
        <w:suppressAutoHyphens w:val="0"/>
        <w:ind w:firstLine="709"/>
        <w:jc w:val="both"/>
        <w:rPr>
          <w:sz w:val="26"/>
          <w:szCs w:val="26"/>
        </w:rPr>
      </w:pPr>
      <w:r w:rsidRPr="003F5423">
        <w:rPr>
          <w:sz w:val="26"/>
          <w:szCs w:val="26"/>
        </w:rPr>
        <w:t>2</w:t>
      </w:r>
      <w:r w:rsidR="00EF3084" w:rsidRPr="003F5423">
        <w:rPr>
          <w:sz w:val="26"/>
          <w:szCs w:val="26"/>
        </w:rPr>
        <w:t>. Управлению Делам</w:t>
      </w:r>
      <w:r w:rsidR="004D28A9" w:rsidRPr="003F5423">
        <w:rPr>
          <w:sz w:val="26"/>
          <w:szCs w:val="26"/>
        </w:rPr>
        <w:t>и Администрации Томского района</w:t>
      </w:r>
      <w:r w:rsidR="00EF3084" w:rsidRPr="003F5423">
        <w:rPr>
          <w:sz w:val="26"/>
          <w:szCs w:val="26"/>
        </w:rPr>
        <w:t xml:space="preserve"> разместить настоящее постановление на официальном сайте Администрации Томского района</w:t>
      </w:r>
      <w:r w:rsidR="00883BFE" w:rsidRPr="003F5423">
        <w:rPr>
          <w:sz w:val="26"/>
          <w:szCs w:val="26"/>
        </w:rPr>
        <w:t xml:space="preserve"> в информационно-телекоммуникационной сети «Интернет»</w:t>
      </w:r>
      <w:r w:rsidR="00EF3084" w:rsidRPr="003F5423">
        <w:rPr>
          <w:sz w:val="26"/>
          <w:szCs w:val="26"/>
        </w:rPr>
        <w:t xml:space="preserve"> и опубликовать в газете «Томское предместье».</w:t>
      </w:r>
    </w:p>
    <w:p w14:paraId="35B567CE" w14:textId="77777777" w:rsidR="00EF3084" w:rsidRPr="003F5423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B5C1943" w14:textId="77777777" w:rsidR="000F59A6" w:rsidRDefault="000F59A6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741E77E" w14:textId="77777777" w:rsidR="003F5423" w:rsidRPr="003F5423" w:rsidRDefault="003F5423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5AC9E7" w14:textId="77777777" w:rsidR="00AD5B55" w:rsidRPr="003F5423" w:rsidRDefault="00EF3084" w:rsidP="00EF3084">
      <w:pPr>
        <w:tabs>
          <w:tab w:val="left" w:pos="7938"/>
        </w:tabs>
        <w:jc w:val="both"/>
        <w:rPr>
          <w:sz w:val="26"/>
          <w:szCs w:val="26"/>
        </w:rPr>
      </w:pPr>
      <w:r w:rsidRPr="003F5423">
        <w:rPr>
          <w:sz w:val="26"/>
          <w:szCs w:val="26"/>
        </w:rPr>
        <w:t>Глава Томского района</w:t>
      </w:r>
      <w:r w:rsidR="004E06EC" w:rsidRPr="003F5423">
        <w:rPr>
          <w:sz w:val="26"/>
          <w:szCs w:val="26"/>
        </w:rPr>
        <w:tab/>
      </w:r>
      <w:r w:rsidR="003F5423">
        <w:rPr>
          <w:sz w:val="26"/>
          <w:szCs w:val="26"/>
        </w:rPr>
        <w:t xml:space="preserve">   </w:t>
      </w:r>
      <w:r w:rsidR="00F649AC" w:rsidRPr="003F5423">
        <w:rPr>
          <w:sz w:val="26"/>
          <w:szCs w:val="26"/>
        </w:rPr>
        <w:t xml:space="preserve">    </w:t>
      </w:r>
      <w:r w:rsidR="004D28A9" w:rsidRPr="003F5423">
        <w:rPr>
          <w:sz w:val="26"/>
          <w:szCs w:val="26"/>
        </w:rPr>
        <w:t>А.А. Терещенко</w:t>
      </w:r>
    </w:p>
    <w:p w14:paraId="440089CB" w14:textId="77777777" w:rsidR="00DA4C61" w:rsidRPr="00A7735D" w:rsidRDefault="00DA4C61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63B319A5" w14:textId="77777777" w:rsidR="00A7735D" w:rsidRDefault="00A7735D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68EBB42B" w14:textId="77777777" w:rsidR="00F46251" w:rsidRPr="00A7735D" w:rsidRDefault="00F46251" w:rsidP="00EF3084">
      <w:pPr>
        <w:tabs>
          <w:tab w:val="left" w:pos="7938"/>
        </w:tabs>
        <w:jc w:val="both"/>
        <w:rPr>
          <w:sz w:val="26"/>
          <w:szCs w:val="26"/>
        </w:rPr>
      </w:pPr>
    </w:p>
    <w:p w14:paraId="356BBEAC" w14:textId="77777777" w:rsidR="00384541" w:rsidRDefault="00384541" w:rsidP="00384541">
      <w:pPr>
        <w:widowControl w:val="0"/>
        <w:autoSpaceDE w:val="0"/>
        <w:jc w:val="both"/>
        <w:rPr>
          <w:lang w:eastAsia="ru-RU"/>
        </w:rPr>
      </w:pPr>
    </w:p>
    <w:p w14:paraId="017E994A" w14:textId="77777777" w:rsidR="00242413" w:rsidRPr="00242413" w:rsidRDefault="00A748E4" w:rsidP="00384541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Приложение</w:t>
      </w:r>
      <w:r w:rsidR="009D4189" w:rsidRPr="00384541">
        <w:rPr>
          <w:rFonts w:eastAsia="Arial"/>
          <w:sz w:val="24"/>
          <w:szCs w:val="24"/>
        </w:rPr>
        <w:t xml:space="preserve"> 1</w:t>
      </w:r>
      <w:r w:rsidR="00242413" w:rsidRPr="00242413">
        <w:rPr>
          <w:rFonts w:eastAsia="Arial"/>
          <w:sz w:val="24"/>
          <w:szCs w:val="24"/>
        </w:rPr>
        <w:t xml:space="preserve"> к постановлению </w:t>
      </w:r>
    </w:p>
    <w:p w14:paraId="70CB6653" w14:textId="77777777"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14:paraId="46217211" w14:textId="77777777" w:rsid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от</w:t>
      </w:r>
      <w:r w:rsidR="00D01C13">
        <w:rPr>
          <w:rFonts w:eastAsia="Arial"/>
          <w:sz w:val="24"/>
          <w:szCs w:val="24"/>
        </w:rPr>
        <w:t xml:space="preserve"> </w:t>
      </w:r>
      <w:r w:rsidR="00413BF7">
        <w:rPr>
          <w:rFonts w:eastAsia="Arial"/>
          <w:sz w:val="24"/>
          <w:szCs w:val="24"/>
        </w:rPr>
        <w:t>26.01.</w:t>
      </w:r>
      <w:r w:rsidR="00D01C13">
        <w:rPr>
          <w:rFonts w:eastAsia="Arial"/>
          <w:sz w:val="24"/>
          <w:szCs w:val="24"/>
        </w:rPr>
        <w:t>202</w:t>
      </w:r>
      <w:r w:rsidR="009D4189">
        <w:rPr>
          <w:rFonts w:eastAsia="Arial"/>
          <w:sz w:val="24"/>
          <w:szCs w:val="24"/>
          <w:lang w:val="en-US"/>
        </w:rPr>
        <w:t>2</w:t>
      </w:r>
      <w:r w:rsidR="00D51D9E">
        <w:rPr>
          <w:rFonts w:eastAsia="Arial"/>
          <w:sz w:val="24"/>
          <w:szCs w:val="24"/>
        </w:rPr>
        <w:t xml:space="preserve"> </w:t>
      </w:r>
      <w:r w:rsidRPr="00242413">
        <w:rPr>
          <w:rFonts w:eastAsia="Arial"/>
          <w:sz w:val="24"/>
          <w:szCs w:val="24"/>
        </w:rPr>
        <w:t>№</w:t>
      </w:r>
      <w:r w:rsidR="00D01C13">
        <w:rPr>
          <w:rFonts w:eastAsia="Arial"/>
          <w:sz w:val="24"/>
          <w:szCs w:val="24"/>
        </w:rPr>
        <w:t xml:space="preserve"> </w:t>
      </w:r>
      <w:r w:rsidR="00413BF7">
        <w:rPr>
          <w:rFonts w:eastAsia="Arial"/>
          <w:sz w:val="24"/>
          <w:szCs w:val="24"/>
        </w:rPr>
        <w:t>20-П</w:t>
      </w:r>
    </w:p>
    <w:p w14:paraId="0C21DB8F" w14:textId="77777777" w:rsidR="00987701" w:rsidRPr="00987701" w:rsidRDefault="00987701" w:rsidP="00987701">
      <w:pPr>
        <w:widowControl w:val="0"/>
        <w:autoSpaceDE w:val="0"/>
        <w:jc w:val="both"/>
        <w:rPr>
          <w:rFonts w:eastAsia="Arial"/>
          <w:sz w:val="24"/>
          <w:szCs w:val="24"/>
        </w:rPr>
      </w:pPr>
    </w:p>
    <w:p w14:paraId="09F0A736" w14:textId="77777777" w:rsidR="00574F2B" w:rsidRPr="006D1C27" w:rsidRDefault="00242413" w:rsidP="006D1C27">
      <w:pPr>
        <w:widowControl w:val="0"/>
        <w:autoSpaceDE w:val="0"/>
        <w:ind w:firstLine="720"/>
        <w:jc w:val="center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Паспорт</w:t>
      </w:r>
      <w:r w:rsidR="006D1C27">
        <w:rPr>
          <w:rFonts w:eastAsia="Arial"/>
          <w:sz w:val="24"/>
          <w:szCs w:val="24"/>
        </w:rPr>
        <w:t xml:space="preserve"> </w:t>
      </w:r>
      <w:r w:rsidR="00574F2B" w:rsidRPr="004D1910">
        <w:rPr>
          <w:rFonts w:eastAsia="Calibri"/>
          <w:sz w:val="24"/>
          <w:szCs w:val="24"/>
          <w:lang w:eastAsia="en-US"/>
        </w:rPr>
        <w:t>муниципальной программы</w:t>
      </w:r>
    </w:p>
    <w:p w14:paraId="704B872D" w14:textId="77777777" w:rsidR="00574F2B" w:rsidRPr="004D1910" w:rsidRDefault="00574F2B" w:rsidP="00574F2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2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1946"/>
        <w:gridCol w:w="709"/>
        <w:gridCol w:w="709"/>
        <w:gridCol w:w="68"/>
        <w:gridCol w:w="499"/>
        <w:gridCol w:w="68"/>
        <w:gridCol w:w="141"/>
        <w:gridCol w:w="641"/>
        <w:gridCol w:w="68"/>
        <w:gridCol w:w="709"/>
        <w:gridCol w:w="142"/>
        <w:gridCol w:w="212"/>
        <w:gridCol w:w="496"/>
        <w:gridCol w:w="213"/>
        <w:gridCol w:w="638"/>
        <w:gridCol w:w="142"/>
        <w:gridCol w:w="74"/>
        <w:gridCol w:w="634"/>
        <w:gridCol w:w="75"/>
      </w:tblGrid>
      <w:tr w:rsidR="00E17911" w:rsidRPr="00574F2B" w14:paraId="61AE780A" w14:textId="77777777" w:rsidTr="00676B3D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DAAE8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81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CF1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Обеспечение безопасности населения Томского района </w:t>
            </w:r>
          </w:p>
        </w:tc>
      </w:tr>
      <w:tr w:rsidR="00E17911" w:rsidRPr="00574F2B" w14:paraId="1CCC5AEB" w14:textId="77777777" w:rsidTr="00676B3D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00434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1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374E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E17911" w:rsidRPr="00574F2B" w14:paraId="0AAA4288" w14:textId="77777777" w:rsidTr="00676B3D">
        <w:trPr>
          <w:trHeight w:val="94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8A9F5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81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BDF" w14:textId="77777777" w:rsidR="00A34198" w:rsidRPr="004D1910" w:rsidRDefault="00A34198" w:rsidP="00E973F2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Администраци</w:t>
            </w:r>
            <w:r w:rsidR="002C58E9" w:rsidRPr="004D1910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 Томского района</w:t>
            </w:r>
            <w:r w:rsidR="0073387B"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4A2D4B1E" w14:textId="77777777" w:rsidR="00E17911" w:rsidRPr="004D1910" w:rsidRDefault="00E17911" w:rsidP="00E973F2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Управление по культуре, спорту, молодёжной политике и туризму Администраци</w:t>
            </w:r>
            <w:r w:rsidR="002C58E9" w:rsidRPr="004D19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 Томского района;</w:t>
            </w:r>
          </w:p>
          <w:p w14:paraId="46A7A753" w14:textId="77777777" w:rsidR="00E17911" w:rsidRPr="004D1910" w:rsidRDefault="00E17911" w:rsidP="00E973F2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Управление образования Администрации Томского района</w:t>
            </w:r>
          </w:p>
          <w:p w14:paraId="28CAE46F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7911" w:rsidRPr="00574F2B" w14:paraId="7DBF72E9" w14:textId="77777777" w:rsidTr="00676B3D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70478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81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37C0" w14:textId="77777777" w:rsidR="00A34198" w:rsidRDefault="00A34198" w:rsidP="00574F2B">
            <w:pPr>
              <w:ind w:left="141"/>
              <w:rPr>
                <w:sz w:val="24"/>
                <w:szCs w:val="24"/>
              </w:rPr>
            </w:pPr>
            <w:r w:rsidRPr="00A34198">
              <w:rPr>
                <w:sz w:val="24"/>
                <w:szCs w:val="24"/>
              </w:rPr>
              <w:t>Администраци</w:t>
            </w:r>
            <w:r w:rsidR="002C58E9">
              <w:rPr>
                <w:sz w:val="24"/>
                <w:szCs w:val="24"/>
              </w:rPr>
              <w:t>я</w:t>
            </w:r>
            <w:r w:rsidR="0073387B">
              <w:rPr>
                <w:sz w:val="24"/>
                <w:szCs w:val="24"/>
              </w:rPr>
              <w:t xml:space="preserve"> Томского района;</w:t>
            </w:r>
          </w:p>
          <w:p w14:paraId="4C7E9784" w14:textId="77777777" w:rsidR="00E17911" w:rsidRPr="00574F2B" w:rsidRDefault="00E17911" w:rsidP="00574F2B">
            <w:pPr>
              <w:ind w:left="141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Управление по культуре, спорту, молодёжной политике и туризму Администраци</w:t>
            </w:r>
            <w:r w:rsidR="002C58E9">
              <w:rPr>
                <w:sz w:val="24"/>
                <w:szCs w:val="24"/>
              </w:rPr>
              <w:t>и</w:t>
            </w:r>
            <w:r w:rsidRPr="00574F2B">
              <w:rPr>
                <w:sz w:val="24"/>
                <w:szCs w:val="24"/>
              </w:rPr>
              <w:t xml:space="preserve"> Томского района;</w:t>
            </w:r>
          </w:p>
          <w:p w14:paraId="2F8789D5" w14:textId="77777777" w:rsidR="00E17911" w:rsidRPr="00574F2B" w:rsidRDefault="00E17911" w:rsidP="00574F2B">
            <w:pPr>
              <w:ind w:left="141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Управление образовани</w:t>
            </w:r>
            <w:r>
              <w:rPr>
                <w:sz w:val="24"/>
                <w:szCs w:val="24"/>
              </w:rPr>
              <w:t>я Администрации Томского района</w:t>
            </w:r>
          </w:p>
        </w:tc>
      </w:tr>
      <w:tr w:rsidR="00995940" w:rsidRPr="00574F2B" w14:paraId="795C1F80" w14:textId="77777777" w:rsidTr="00676B3D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8603D" w14:textId="77777777" w:rsidR="00995940" w:rsidRPr="004D1910" w:rsidRDefault="00995940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1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C6EC" w14:textId="77777777" w:rsidR="00995940" w:rsidRPr="004D1910" w:rsidRDefault="00995940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995940" w:rsidRPr="00574F2B" w14:paraId="60EF65B6" w14:textId="77777777" w:rsidTr="00676B3D">
        <w:trPr>
          <w:trHeight w:val="648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1748C" w14:textId="77777777" w:rsidR="00995940" w:rsidRPr="004D1910" w:rsidRDefault="00995940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81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33A" w14:textId="77777777" w:rsidR="00995940" w:rsidRPr="004D1910" w:rsidRDefault="00995940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5B4EEC" w14:textId="77777777" w:rsidR="00995940" w:rsidRPr="004D1910" w:rsidRDefault="00995940" w:rsidP="006D0E98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Повышение уровня безопасности населения Томского района</w:t>
            </w:r>
          </w:p>
        </w:tc>
      </w:tr>
      <w:tr w:rsidR="00017F12" w:rsidRPr="00574F2B" w14:paraId="14F6BDD4" w14:textId="77777777" w:rsidTr="00676B3D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DD6E0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C92E76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Показатели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B9A" w14:textId="77777777" w:rsidR="002A5C19" w:rsidRPr="004D1910" w:rsidRDefault="002A5C19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14:paraId="237D7868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D1910">
              <w:rPr>
                <w:rFonts w:eastAsia="Calibri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80EFDF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F96E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CC60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496D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D089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EDDD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 xml:space="preserve">Прогнозный </w:t>
            </w:r>
            <w:r w:rsidRPr="00574F2B">
              <w:rPr>
                <w:rFonts w:eastAsia="Arial"/>
                <w:sz w:val="22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5CF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 xml:space="preserve">Прогнозный </w:t>
            </w:r>
            <w:r w:rsidRPr="00574F2B">
              <w:rPr>
                <w:rFonts w:eastAsia="Arial"/>
                <w:sz w:val="22"/>
              </w:rPr>
              <w:t>2027</w:t>
            </w:r>
          </w:p>
        </w:tc>
      </w:tr>
      <w:tr w:rsidR="00017F12" w:rsidRPr="00574F2B" w14:paraId="0D66D540" w14:textId="77777777" w:rsidTr="00676B3D">
        <w:trPr>
          <w:trHeight w:val="1473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D2982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E429C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4D1910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t>Состояние общей пре</w:t>
            </w:r>
            <w:r w:rsidR="00690E76">
              <w:rPr>
                <w:rFonts w:eastAsia="Calibri"/>
                <w:sz w:val="24"/>
                <w:szCs w:val="24"/>
                <w:lang w:eastAsia="en-US"/>
              </w:rPr>
              <w:t>ступности на 100 тыс. населения,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E211A" w14:textId="77777777" w:rsidR="00017F12" w:rsidRPr="00574F2B" w:rsidRDefault="009A217C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8D8C2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1182,0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05D0D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1164,0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E75A5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1146,0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3FE14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1126,0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71584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1105,0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13108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1105,0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2F611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1105,0</w:t>
            </w:r>
          </w:p>
        </w:tc>
      </w:tr>
      <w:tr w:rsidR="00017F12" w:rsidRPr="00574F2B" w14:paraId="0EAB5090" w14:textId="77777777" w:rsidTr="002A5C19">
        <w:trPr>
          <w:trHeight w:val="101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FC175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818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D6ABD" w14:textId="77777777" w:rsidR="00017F12" w:rsidRPr="00574F2B" w:rsidRDefault="00017F12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 xml:space="preserve">1. Противодействие распространению идеологии терроризма, выполнение требований к антитеррористической защищенности муниципальных объектов </w:t>
            </w:r>
          </w:p>
          <w:p w14:paraId="0674A836" w14:textId="77777777" w:rsidR="00017F12" w:rsidRPr="00574F2B" w:rsidRDefault="00017F12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2. Обеспечение общественной безопасности на территории Томского района</w:t>
            </w:r>
          </w:p>
          <w:p w14:paraId="4465C109" w14:textId="77777777" w:rsidR="00017F12" w:rsidRPr="00574F2B" w:rsidRDefault="00017F12" w:rsidP="000C4664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3. Повышение б</w:t>
            </w:r>
            <w:r>
              <w:rPr>
                <w:sz w:val="24"/>
                <w:szCs w:val="24"/>
              </w:rPr>
              <w:t xml:space="preserve">езопасности дорожного движения </w:t>
            </w:r>
          </w:p>
        </w:tc>
      </w:tr>
      <w:tr w:rsidR="00017F12" w:rsidRPr="00574F2B" w14:paraId="1D5B688E" w14:textId="77777777" w:rsidTr="0073387B">
        <w:trPr>
          <w:trHeight w:val="196"/>
        </w:trPr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E5311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A34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Показатели задач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D5D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D1910">
              <w:rPr>
                <w:rFonts w:eastAsia="Calibri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05C5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405F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1BE9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13F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3FD4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580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 xml:space="preserve">Прогнозный </w:t>
            </w:r>
            <w:r w:rsidRPr="00574F2B">
              <w:rPr>
                <w:rFonts w:eastAsia="Arial"/>
                <w:sz w:val="24"/>
              </w:rPr>
              <w:t>2026</w:t>
            </w:r>
          </w:p>
        </w:tc>
        <w:tc>
          <w:tcPr>
            <w:tcW w:w="7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CCCB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 xml:space="preserve">Прогнозный </w:t>
            </w:r>
            <w:r w:rsidRPr="00574F2B">
              <w:rPr>
                <w:rFonts w:eastAsia="Arial"/>
                <w:sz w:val="24"/>
              </w:rPr>
              <w:t>2027</w:t>
            </w:r>
          </w:p>
        </w:tc>
      </w:tr>
      <w:tr w:rsidR="002A5C19" w:rsidRPr="00574F2B" w14:paraId="768E7662" w14:textId="77777777" w:rsidTr="002A5C19">
        <w:trPr>
          <w:trHeight w:val="195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6DD23" w14:textId="77777777" w:rsidR="002A5C19" w:rsidRPr="004D1910" w:rsidRDefault="002A5C19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261E617B" w14:textId="77777777" w:rsidR="002A5C19" w:rsidRPr="004D1910" w:rsidRDefault="002A5C19" w:rsidP="00574F2B">
            <w:pPr>
              <w:suppressAutoHyphens w:val="0"/>
              <w:autoSpaceDE w:val="0"/>
              <w:autoSpaceDN w:val="0"/>
              <w:adjustRightInd w:val="0"/>
              <w:ind w:left="14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Задача 1.</w:t>
            </w:r>
            <w:r w:rsidRPr="004D1910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017F12" w:rsidRPr="00574F2B" w14:paraId="489CDF00" w14:textId="77777777" w:rsidTr="0073387B">
        <w:trPr>
          <w:trHeight w:val="195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09179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32B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1. 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  <w:r w:rsidR="0071461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690E76">
              <w:rPr>
                <w:rFonts w:eastAsia="Calibri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E42" w14:textId="77777777" w:rsidR="00017F12" w:rsidRPr="00574F2B" w:rsidRDefault="002A537F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16500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A90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2EF5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5322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0902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A69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8F8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5C2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</w:tr>
      <w:tr w:rsidR="00017F12" w:rsidRPr="00574F2B" w14:paraId="220B8F28" w14:textId="77777777" w:rsidTr="0073387B">
        <w:trPr>
          <w:trHeight w:val="2968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3CFA7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C8B" w14:textId="77777777" w:rsidR="00017F12" w:rsidRPr="00574F2B" w:rsidRDefault="00017F12" w:rsidP="00574F2B">
            <w:pPr>
              <w:ind w:left="231"/>
              <w:rPr>
                <w:sz w:val="24"/>
                <w:szCs w:val="24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2. Доля объектов, находящихся в муниципальной собственности или в ведении </w:t>
            </w:r>
            <w:proofErr w:type="gramStart"/>
            <w:r w:rsidRPr="004D1910">
              <w:rPr>
                <w:rFonts w:eastAsia="Calibri"/>
                <w:sz w:val="24"/>
                <w:szCs w:val="24"/>
                <w:lang w:eastAsia="en-US"/>
              </w:rPr>
              <w:t>органов местного самоуправления</w:t>
            </w:r>
            <w:proofErr w:type="gramEnd"/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 соответствующих требованиям ан</w:t>
            </w:r>
            <w:r w:rsidR="0071461E">
              <w:rPr>
                <w:rFonts w:eastAsia="Calibri"/>
                <w:sz w:val="24"/>
                <w:szCs w:val="24"/>
                <w:lang w:eastAsia="en-US"/>
              </w:rPr>
              <w:t xml:space="preserve">титеррористической защищенности, </w:t>
            </w:r>
            <w:r w:rsidR="00690E76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FED" w14:textId="77777777" w:rsidR="00017F12" w:rsidRPr="00574F2B" w:rsidRDefault="002A537F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01E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A49" w14:textId="77777777" w:rsidR="00017F12" w:rsidRPr="00574F2B" w:rsidRDefault="001E1C33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</w:t>
            </w:r>
            <w:r w:rsidR="00017F12" w:rsidRPr="00574F2B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C84" w14:textId="77777777" w:rsidR="00017F12" w:rsidRPr="00574F2B" w:rsidRDefault="001E1C33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2E10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C193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 xml:space="preserve">100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339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974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017F12" w:rsidRPr="00574F2B" w14:paraId="70D0C1A9" w14:textId="77777777" w:rsidTr="00676B3D">
        <w:trPr>
          <w:trHeight w:val="496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FA4DC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44FA9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ind w:left="231"/>
              <w:jc w:val="both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Задача 2. Обеспечение общественной безопасности на территории Томского района</w:t>
            </w:r>
          </w:p>
        </w:tc>
      </w:tr>
      <w:tr w:rsidR="00017F12" w:rsidRPr="00574F2B" w14:paraId="5F3FA6C4" w14:textId="77777777" w:rsidTr="00676B3D">
        <w:trPr>
          <w:trHeight w:val="1216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2643D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C24BE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1. Удельный вес преступлений, совершенных в общественных местах, в том числе на улицах, от общего числа зарегистрирован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lastRenderedPageBreak/>
              <w:t>ных преступлений</w:t>
            </w:r>
            <w:r w:rsidR="0071461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690E76"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A69CA" w14:textId="77777777" w:rsidR="00017F12" w:rsidRPr="002A5C19" w:rsidRDefault="002A5C19" w:rsidP="002A5C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lastRenderedPageBreak/>
              <w:t>32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>
              <w:rPr>
                <w:rFonts w:eastAsia="Calibri"/>
                <w:sz w:val="24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918EA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30,9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D9B20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29,6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51DD4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26,4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60397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48CD2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B53BE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878D1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20,0</w:t>
            </w:r>
          </w:p>
        </w:tc>
      </w:tr>
      <w:tr w:rsidR="00017F12" w:rsidRPr="00574F2B" w14:paraId="5652BCE5" w14:textId="77777777" w:rsidTr="00676B3D">
        <w:trPr>
          <w:trHeight w:val="1216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D99ED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6E213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2. Болезненность синдромом зависи</w:t>
            </w:r>
            <w:r w:rsidR="00690E76">
              <w:rPr>
                <w:rFonts w:eastAsia="Calibri"/>
                <w:sz w:val="24"/>
                <w:szCs w:val="24"/>
                <w:lang w:eastAsia="en-US"/>
              </w:rPr>
              <w:t>мости от наркотических веществ, ед. на 100 тыс.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EFF6" w14:textId="77777777" w:rsidR="00017F12" w:rsidRPr="007468CC" w:rsidRDefault="007468CC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155,62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169EA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102,7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8FCAA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101,4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1EA9D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100,2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24F3F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6DEEF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97,6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32F65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96,3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E14DB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94,6</w:t>
            </w:r>
          </w:p>
        </w:tc>
      </w:tr>
      <w:tr w:rsidR="00017F12" w:rsidRPr="00574F2B" w14:paraId="7A1F7124" w14:textId="77777777" w:rsidTr="00676B3D">
        <w:trPr>
          <w:trHeight w:val="34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584E4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7A8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3. Количество общественных объединений граждан, участвующих </w:t>
            </w:r>
            <w:r w:rsidR="00690E76">
              <w:rPr>
                <w:rFonts w:eastAsia="Calibri"/>
                <w:sz w:val="24"/>
                <w:szCs w:val="24"/>
                <w:lang w:eastAsia="en-US"/>
              </w:rPr>
              <w:t>в охране общественного порядка,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6FEE" w14:textId="77777777" w:rsidR="00017F12" w:rsidRPr="00574F2B" w:rsidRDefault="002A5C19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C445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77F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11B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0499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FD7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121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D767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</w:tr>
      <w:tr w:rsidR="00017F12" w:rsidRPr="00574F2B" w14:paraId="30CF6382" w14:textId="77777777" w:rsidTr="00676B3D">
        <w:trPr>
          <w:trHeight w:val="20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47368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C240B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ind w:left="89"/>
              <w:jc w:val="both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Задача 3. Повышение безопасности дорожного движения</w:t>
            </w:r>
          </w:p>
        </w:tc>
      </w:tr>
      <w:tr w:rsidR="007468CC" w:rsidRPr="00574F2B" w14:paraId="6D50656C" w14:textId="77777777" w:rsidTr="00676B3D">
        <w:trPr>
          <w:trHeight w:val="965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93DD5" w14:textId="77777777" w:rsidR="007468CC" w:rsidRPr="004D1910" w:rsidRDefault="007468CC" w:rsidP="007468C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5D26C" w14:textId="77777777" w:rsidR="007468CC" w:rsidRPr="004D1910" w:rsidRDefault="00690E76" w:rsidP="007468CC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Число лиц погибших в ДТП, </w:t>
            </w:r>
            <w:r w:rsidR="007468CC" w:rsidRPr="004D1910">
              <w:rPr>
                <w:rFonts w:eastAsia="Calibri"/>
                <w:sz w:val="24"/>
                <w:szCs w:val="24"/>
                <w:lang w:eastAsia="en-US"/>
              </w:rPr>
              <w:t>ед. на 100 ты</w:t>
            </w:r>
            <w:r>
              <w:rPr>
                <w:rFonts w:eastAsia="Calibri"/>
                <w:sz w:val="24"/>
                <w:szCs w:val="24"/>
                <w:lang w:eastAsia="en-US"/>
              </w:rPr>
              <w:t>с.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63C00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7577E"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87968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18,2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66777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15,6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C3485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11,7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7A88E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A5269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5,2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865AE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18E63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2,6</w:t>
            </w:r>
          </w:p>
        </w:tc>
      </w:tr>
      <w:tr w:rsidR="007468CC" w:rsidRPr="00574F2B" w14:paraId="6F5FE002" w14:textId="77777777" w:rsidTr="00676B3D">
        <w:trPr>
          <w:trHeight w:val="1366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FCAEF" w14:textId="77777777" w:rsidR="007468CC" w:rsidRPr="004D1910" w:rsidRDefault="007468CC" w:rsidP="007468C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8FF7A" w14:textId="77777777" w:rsidR="007468CC" w:rsidRPr="004D1910" w:rsidRDefault="00690E76" w:rsidP="007468CC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Число лиц погибших в ДТП, </w:t>
            </w:r>
            <w:r w:rsidR="007468CC" w:rsidRPr="004D1910">
              <w:rPr>
                <w:rFonts w:eastAsia="Calibri"/>
                <w:sz w:val="24"/>
                <w:szCs w:val="24"/>
                <w:lang w:eastAsia="en-US"/>
              </w:rPr>
              <w:t>ед. на 10 тыс.</w:t>
            </w:r>
            <w:r w:rsidR="007468CC" w:rsidRPr="004D1910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DBE31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7577E"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63399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273C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BFA8B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2,4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786DB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D49AA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1,1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FCAE3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72EEC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0,5</w:t>
            </w:r>
          </w:p>
        </w:tc>
      </w:tr>
      <w:tr w:rsidR="00017F12" w:rsidRPr="00574F2B" w14:paraId="0B8BDC3C" w14:textId="77777777" w:rsidTr="00676B3D">
        <w:trPr>
          <w:trHeight w:val="86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1A97B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81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E28" w14:textId="77777777" w:rsidR="00017F12" w:rsidRPr="000C4664" w:rsidRDefault="00017F12" w:rsidP="00574F2B">
            <w:pPr>
              <w:autoSpaceDE w:val="0"/>
              <w:ind w:lef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1.</w:t>
            </w:r>
            <w:r w:rsidRPr="000C4664">
              <w:rPr>
                <w:bCs/>
                <w:sz w:val="24"/>
                <w:szCs w:val="24"/>
              </w:rPr>
              <w:t xml:space="preserve">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  <w:p w14:paraId="53DEE2A4" w14:textId="77777777" w:rsidR="00017F12" w:rsidRPr="000C4664" w:rsidRDefault="00017F12" w:rsidP="00574F2B">
            <w:pPr>
              <w:autoSpaceDE w:val="0"/>
              <w:ind w:left="142"/>
              <w:jc w:val="both"/>
              <w:rPr>
                <w:bCs/>
                <w:sz w:val="24"/>
                <w:szCs w:val="24"/>
              </w:rPr>
            </w:pPr>
            <w:r w:rsidRPr="000C4664">
              <w:rPr>
                <w:bCs/>
                <w:sz w:val="24"/>
                <w:szCs w:val="24"/>
              </w:rPr>
              <w:t xml:space="preserve">Подпрограмма 2. Профилактика правонарушений и наркомании </w:t>
            </w:r>
          </w:p>
          <w:p w14:paraId="28A98CD0" w14:textId="77777777" w:rsidR="00017F12" w:rsidRPr="00574F2B" w:rsidRDefault="00017F12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0C4664">
              <w:rPr>
                <w:bCs/>
                <w:sz w:val="24"/>
                <w:szCs w:val="24"/>
              </w:rPr>
              <w:t>Подпрограмма 3. Формирование законопослушного поведения участников дорожного движения</w:t>
            </w:r>
          </w:p>
        </w:tc>
      </w:tr>
      <w:tr w:rsidR="00017F12" w:rsidRPr="00574F2B" w14:paraId="10547CA0" w14:textId="77777777" w:rsidTr="00676B3D">
        <w:trPr>
          <w:trHeight w:val="769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CA704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81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74B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2021 - 2025 годы с прогнозом на 2026 и 2027 годы</w:t>
            </w:r>
          </w:p>
        </w:tc>
      </w:tr>
      <w:tr w:rsidR="00676B3D" w:rsidRPr="00574F2B" w14:paraId="3A476A33" w14:textId="77777777" w:rsidTr="00676B3D">
        <w:trPr>
          <w:gridAfter w:val="1"/>
          <w:wAfter w:w="75" w:type="dxa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DB854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Объем и источники финансирования муниципальной программы (с 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D53CD1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0A5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9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3ED829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910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E39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910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4F1C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910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CF7F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910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0B4F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910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D2D" w14:textId="77777777" w:rsidR="00676B3D" w:rsidRPr="00574F2B" w:rsidRDefault="00676B3D" w:rsidP="00574F2B">
            <w:pPr>
              <w:jc w:val="center"/>
              <w:rPr>
                <w:sz w:val="22"/>
                <w:szCs w:val="22"/>
              </w:rPr>
            </w:pPr>
            <w:r w:rsidRPr="00574F2B">
              <w:rPr>
                <w:sz w:val="22"/>
                <w:szCs w:val="22"/>
              </w:rPr>
              <w:t>Прогнозный 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3B58" w14:textId="77777777" w:rsidR="00676B3D" w:rsidRPr="00574F2B" w:rsidRDefault="00676B3D" w:rsidP="00574F2B">
            <w:pPr>
              <w:jc w:val="center"/>
              <w:rPr>
                <w:sz w:val="22"/>
                <w:szCs w:val="22"/>
              </w:rPr>
            </w:pPr>
            <w:r w:rsidRPr="00574F2B">
              <w:rPr>
                <w:sz w:val="22"/>
                <w:szCs w:val="22"/>
              </w:rPr>
              <w:t>Прогнозный 2027</w:t>
            </w:r>
          </w:p>
        </w:tc>
      </w:tr>
      <w:tr w:rsidR="00676B3D" w:rsidRPr="00574F2B" w14:paraId="7F620566" w14:textId="77777777" w:rsidTr="00676B3D">
        <w:trPr>
          <w:gridAfter w:val="1"/>
          <w:wAfter w:w="75" w:type="dxa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1E817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191BA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федеральный бюджет (по 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lastRenderedPageBreak/>
              <w:t>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381B" w14:textId="77777777" w:rsidR="00676B3D" w:rsidRPr="004D1910" w:rsidRDefault="00DA4C61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52BBD" w14:textId="77777777" w:rsidR="00676B3D" w:rsidRPr="004D1910" w:rsidRDefault="00DA4C61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D9E2" w14:textId="77777777" w:rsidR="00676B3D" w:rsidRPr="004D1910" w:rsidRDefault="00DA4C61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657" w14:textId="77777777" w:rsidR="00676B3D" w:rsidRPr="004D1910" w:rsidRDefault="00DA4C61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F62" w14:textId="77777777" w:rsidR="00676B3D" w:rsidRPr="004D1910" w:rsidRDefault="00DA4C61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C08" w14:textId="77777777" w:rsidR="00676B3D" w:rsidRPr="004D1910" w:rsidRDefault="00DA4C61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790C" w14:textId="77777777" w:rsidR="00676B3D" w:rsidRPr="004D1910" w:rsidRDefault="00DA4C61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888A" w14:textId="77777777" w:rsidR="00676B3D" w:rsidRPr="004D1910" w:rsidRDefault="00DA4C61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A4C61" w:rsidRPr="00574F2B" w14:paraId="4288D15B" w14:textId="77777777" w:rsidTr="00676B3D">
        <w:trPr>
          <w:gridAfter w:val="1"/>
          <w:wAfter w:w="75" w:type="dxa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61037" w14:textId="77777777" w:rsidR="00DA4C61" w:rsidRPr="004D1910" w:rsidRDefault="00DA4C61" w:rsidP="00DA4C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8F90E" w14:textId="77777777" w:rsidR="00DA4C61" w:rsidRPr="004D1910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74A" w14:textId="77777777" w:rsidR="00DA4C61" w:rsidRPr="00AB3C6D" w:rsidRDefault="00DA4C61" w:rsidP="00DA4C61">
            <w:pPr>
              <w:jc w:val="center"/>
            </w:pPr>
            <w:r w:rsidRPr="00AB3C6D">
              <w:t>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C9D7B" w14:textId="77777777" w:rsidR="00DA4C61" w:rsidRPr="00AB3C6D" w:rsidRDefault="00DA4C61" w:rsidP="00DA4C61">
            <w:pPr>
              <w:jc w:val="center"/>
            </w:pPr>
            <w:r w:rsidRPr="00AB3C6D"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B3A" w14:textId="77777777" w:rsidR="00DA4C61" w:rsidRPr="00AB3C6D" w:rsidRDefault="00DA4C61" w:rsidP="00DA4C61">
            <w:pPr>
              <w:jc w:val="center"/>
            </w:pPr>
            <w:r w:rsidRPr="00AB3C6D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38" w14:textId="77777777" w:rsidR="00DA4C61" w:rsidRPr="00AB3C6D" w:rsidRDefault="00DA4C61" w:rsidP="00DA4C61">
            <w:pPr>
              <w:jc w:val="center"/>
            </w:pPr>
            <w:r w:rsidRPr="00AB3C6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BE46" w14:textId="77777777" w:rsidR="00DA4C61" w:rsidRPr="00AB3C6D" w:rsidRDefault="00DA4C61" w:rsidP="00DA4C61">
            <w:pPr>
              <w:jc w:val="center"/>
            </w:pPr>
            <w:r w:rsidRPr="00AB3C6D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3230" w14:textId="77777777" w:rsidR="00DA4C61" w:rsidRPr="00AB3C6D" w:rsidRDefault="00DA4C61" w:rsidP="00DA4C61">
            <w:pPr>
              <w:jc w:val="center"/>
            </w:pPr>
            <w:r w:rsidRPr="00AB3C6D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C1A" w14:textId="77777777" w:rsidR="00DA4C61" w:rsidRPr="00AB3C6D" w:rsidRDefault="00DA4C61" w:rsidP="00DA4C61">
            <w:pPr>
              <w:jc w:val="center"/>
            </w:pPr>
            <w:r w:rsidRPr="00AB3C6D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1EB" w14:textId="77777777" w:rsidR="00DA4C61" w:rsidRDefault="00DA4C61" w:rsidP="00DA4C61">
            <w:pPr>
              <w:jc w:val="center"/>
            </w:pPr>
            <w:r w:rsidRPr="00AB3C6D">
              <w:t>0,0</w:t>
            </w:r>
          </w:p>
        </w:tc>
      </w:tr>
      <w:tr w:rsidR="0030579F" w:rsidRPr="00574F2B" w14:paraId="59911A7B" w14:textId="77777777" w:rsidTr="00676B3D">
        <w:trPr>
          <w:gridAfter w:val="1"/>
          <w:wAfter w:w="75" w:type="dxa"/>
          <w:trHeight w:val="542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479DC" w14:textId="77777777" w:rsidR="0030579F" w:rsidRPr="004D1910" w:rsidRDefault="0030579F" w:rsidP="003057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3B2AF" w14:textId="77777777" w:rsidR="0030579F" w:rsidRPr="004D1910" w:rsidRDefault="0030579F" w:rsidP="0030579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бюджет Томского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9B2D" w14:textId="77777777" w:rsidR="0030579F" w:rsidRPr="007C218B" w:rsidRDefault="0030579F" w:rsidP="0030579F">
            <w:r w:rsidRPr="007C218B">
              <w:t>130057,76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FB849" w14:textId="77777777" w:rsidR="0030579F" w:rsidRPr="007C218B" w:rsidRDefault="0030579F" w:rsidP="0030579F">
            <w:r w:rsidRPr="007C218B">
              <w:t>2846,6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F12" w14:textId="77777777" w:rsidR="0030579F" w:rsidRPr="007C218B" w:rsidRDefault="0030579F" w:rsidP="0030579F">
            <w:r w:rsidRPr="007C218B">
              <w:t>266,0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202" w14:textId="77777777" w:rsidR="0030579F" w:rsidRPr="007C218B" w:rsidRDefault="0030579F" w:rsidP="0030579F">
            <w:r w:rsidRPr="007C218B">
              <w:t>266,0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09C" w14:textId="77777777" w:rsidR="0030579F" w:rsidRPr="007C218B" w:rsidRDefault="0030579F" w:rsidP="0030579F">
            <w:r w:rsidRPr="007C218B">
              <w:t>266,0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7E4" w14:textId="77777777" w:rsidR="0030579F" w:rsidRPr="007C218B" w:rsidRDefault="0030579F" w:rsidP="0030579F">
            <w:r w:rsidRPr="007C218B">
              <w:t>70365,72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102" w14:textId="77777777" w:rsidR="0030579F" w:rsidRPr="007C218B" w:rsidRDefault="0030579F" w:rsidP="0030579F">
            <w:r w:rsidRPr="007C218B">
              <w:t>28023,72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BB3D" w14:textId="77777777" w:rsidR="0030579F" w:rsidRDefault="0030579F" w:rsidP="0030579F">
            <w:r w:rsidRPr="007C218B">
              <w:t>28023,72</w:t>
            </w:r>
          </w:p>
        </w:tc>
      </w:tr>
      <w:tr w:rsidR="00DA4C61" w:rsidRPr="00574F2B" w14:paraId="390602DE" w14:textId="77777777" w:rsidTr="00676B3D">
        <w:trPr>
          <w:gridAfter w:val="1"/>
          <w:wAfter w:w="75" w:type="dxa"/>
          <w:trHeight w:val="849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1BC53" w14:textId="77777777" w:rsidR="00DA4C61" w:rsidRPr="004D1910" w:rsidRDefault="00DA4C61" w:rsidP="00DA4C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2753F" w14:textId="77777777" w:rsidR="00DA4C61" w:rsidRPr="004D1910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B76" w14:textId="77777777" w:rsidR="00DA4C61" w:rsidRPr="00C37214" w:rsidRDefault="00DA4C61" w:rsidP="00DA4C61">
            <w:pPr>
              <w:jc w:val="center"/>
            </w:pPr>
            <w:r w:rsidRPr="00C37214">
              <w:t>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81528" w14:textId="77777777" w:rsidR="00DA4C61" w:rsidRPr="00C37214" w:rsidRDefault="00DA4C61" w:rsidP="00DA4C61">
            <w:pPr>
              <w:jc w:val="center"/>
            </w:pPr>
            <w:r w:rsidRPr="00C37214"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90D4" w14:textId="77777777" w:rsidR="00DA4C61" w:rsidRPr="00C37214" w:rsidRDefault="00DA4C61" w:rsidP="00DA4C61">
            <w:pPr>
              <w:jc w:val="center"/>
            </w:pPr>
            <w:r w:rsidRPr="00C37214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AB5" w14:textId="77777777" w:rsidR="00DA4C61" w:rsidRPr="00C37214" w:rsidRDefault="00DA4C61" w:rsidP="00DA4C61">
            <w:pPr>
              <w:jc w:val="center"/>
            </w:pPr>
            <w:r w:rsidRPr="00C3721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733D" w14:textId="77777777" w:rsidR="00DA4C61" w:rsidRPr="00C37214" w:rsidRDefault="00DA4C61" w:rsidP="00DA4C61">
            <w:pPr>
              <w:jc w:val="center"/>
            </w:pPr>
            <w:r w:rsidRPr="00C37214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1EC" w14:textId="77777777" w:rsidR="00DA4C61" w:rsidRPr="00C37214" w:rsidRDefault="00DA4C61" w:rsidP="00DA4C61">
            <w:pPr>
              <w:jc w:val="center"/>
            </w:pPr>
            <w:r w:rsidRPr="00C37214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F0C0" w14:textId="77777777" w:rsidR="00DA4C61" w:rsidRPr="00C37214" w:rsidRDefault="00DA4C61" w:rsidP="00DA4C61">
            <w:pPr>
              <w:jc w:val="center"/>
            </w:pPr>
            <w:r w:rsidRPr="00C37214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3AC" w14:textId="77777777" w:rsidR="00DA4C61" w:rsidRDefault="00DA4C61" w:rsidP="00DA4C61">
            <w:pPr>
              <w:jc w:val="center"/>
            </w:pPr>
            <w:r w:rsidRPr="00C37214">
              <w:t>0,0</w:t>
            </w:r>
          </w:p>
        </w:tc>
      </w:tr>
      <w:tr w:rsidR="00DA4C61" w:rsidRPr="00574F2B" w14:paraId="597676A3" w14:textId="77777777" w:rsidTr="00676B3D">
        <w:trPr>
          <w:gridAfter w:val="1"/>
          <w:wAfter w:w="75" w:type="dxa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8E022" w14:textId="77777777" w:rsidR="00DA4C61" w:rsidRPr="004D1910" w:rsidRDefault="00DA4C61" w:rsidP="00DA4C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B37E5" w14:textId="77777777" w:rsidR="00DA4C61" w:rsidRPr="004D1910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0DE" w14:textId="77777777" w:rsidR="00DA4C61" w:rsidRPr="00CE7558" w:rsidRDefault="00DA4C61" w:rsidP="00DA4C61">
            <w:pPr>
              <w:jc w:val="center"/>
            </w:pPr>
            <w:r w:rsidRPr="00CE7558">
              <w:t>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A12B9" w14:textId="77777777" w:rsidR="00DA4C61" w:rsidRPr="00CE7558" w:rsidRDefault="00DA4C61" w:rsidP="00DA4C61">
            <w:pPr>
              <w:jc w:val="center"/>
            </w:pPr>
            <w:r w:rsidRPr="00CE7558"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2763" w14:textId="77777777" w:rsidR="00DA4C61" w:rsidRPr="00CE7558" w:rsidRDefault="00DA4C61" w:rsidP="00DA4C61">
            <w:pPr>
              <w:jc w:val="center"/>
            </w:pPr>
            <w:r w:rsidRPr="00CE755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543" w14:textId="77777777" w:rsidR="00DA4C61" w:rsidRPr="00CE7558" w:rsidRDefault="00DA4C61" w:rsidP="00DA4C61">
            <w:pPr>
              <w:jc w:val="center"/>
            </w:pPr>
            <w:r w:rsidRPr="00CE755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C14" w14:textId="77777777" w:rsidR="00DA4C61" w:rsidRPr="00CE7558" w:rsidRDefault="00DA4C61" w:rsidP="00DA4C61">
            <w:pPr>
              <w:jc w:val="center"/>
            </w:pPr>
            <w:r w:rsidRPr="00CE7558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2B6" w14:textId="77777777" w:rsidR="00DA4C61" w:rsidRPr="00CE7558" w:rsidRDefault="00DA4C61" w:rsidP="00DA4C61">
            <w:pPr>
              <w:jc w:val="center"/>
            </w:pPr>
            <w:r w:rsidRPr="00CE7558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29E" w14:textId="77777777" w:rsidR="00DA4C61" w:rsidRPr="00CE7558" w:rsidRDefault="00DA4C61" w:rsidP="00DA4C61">
            <w:pPr>
              <w:jc w:val="center"/>
            </w:pPr>
            <w:r w:rsidRPr="00CE7558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192" w14:textId="77777777" w:rsidR="00DA4C61" w:rsidRDefault="00DA4C61" w:rsidP="00DA4C61">
            <w:pPr>
              <w:jc w:val="center"/>
            </w:pPr>
            <w:r w:rsidRPr="00CE7558">
              <w:t>0,0</w:t>
            </w:r>
          </w:p>
        </w:tc>
      </w:tr>
      <w:tr w:rsidR="00C53A8B" w:rsidRPr="0030579F" w14:paraId="5E6EFA2B" w14:textId="77777777" w:rsidTr="00676B3D">
        <w:trPr>
          <w:gridAfter w:val="1"/>
          <w:wAfter w:w="75" w:type="dxa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23AEF" w14:textId="77777777" w:rsidR="00C53A8B" w:rsidRPr="004D1910" w:rsidRDefault="00C53A8B" w:rsidP="00C53A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BB5FF" w14:textId="77777777" w:rsidR="00C53A8B" w:rsidRPr="004D1910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2F0" w14:textId="77777777" w:rsidR="00C53A8B" w:rsidRPr="0030579F" w:rsidRDefault="0030579F" w:rsidP="005A484F">
            <w:r w:rsidRPr="0030579F">
              <w:t>130057,76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06014" w14:textId="77777777" w:rsidR="00C53A8B" w:rsidRPr="0030579F" w:rsidRDefault="00F85DAB" w:rsidP="00F85DAB">
            <w:pPr>
              <w:rPr>
                <w:sz w:val="16"/>
                <w:szCs w:val="16"/>
              </w:rPr>
            </w:pPr>
            <w:r w:rsidRPr="0030579F">
              <w:t>2846,6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E1" w14:textId="77777777" w:rsidR="00C53A8B" w:rsidRPr="0030579F" w:rsidRDefault="00163F82" w:rsidP="00C53A8B">
            <w:r w:rsidRPr="0030579F">
              <w:t>266,0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BB9" w14:textId="77777777" w:rsidR="00C53A8B" w:rsidRPr="0030579F" w:rsidRDefault="00163F82" w:rsidP="00C53A8B">
            <w:pPr>
              <w:rPr>
                <w:sz w:val="16"/>
                <w:szCs w:val="16"/>
              </w:rPr>
            </w:pPr>
            <w:r w:rsidRPr="0030579F">
              <w:t>266,0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395" w14:textId="77777777" w:rsidR="00C53A8B" w:rsidRPr="0030579F" w:rsidRDefault="005A484F" w:rsidP="00C53A8B">
            <w:pPr>
              <w:rPr>
                <w:sz w:val="16"/>
                <w:szCs w:val="16"/>
              </w:rPr>
            </w:pPr>
            <w:r w:rsidRPr="0030579F">
              <w:t>266,0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30FE" w14:textId="77777777" w:rsidR="00C53A8B" w:rsidRPr="0030579F" w:rsidRDefault="0030579F" w:rsidP="00C53A8B">
            <w:r w:rsidRPr="0030579F">
              <w:t>70365,72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F79" w14:textId="77777777" w:rsidR="00C53A8B" w:rsidRPr="0030579F" w:rsidRDefault="00C53A8B" w:rsidP="0030579F">
            <w:r w:rsidRPr="0030579F">
              <w:t>2</w:t>
            </w:r>
            <w:r w:rsidR="0030579F">
              <w:t>8023,72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E93" w14:textId="77777777" w:rsidR="00C53A8B" w:rsidRPr="0030579F" w:rsidRDefault="00C53A8B" w:rsidP="0030579F">
            <w:r w:rsidRPr="0030579F">
              <w:t>2</w:t>
            </w:r>
            <w:r w:rsidR="0030579F">
              <w:t>8023,72</w:t>
            </w:r>
          </w:p>
        </w:tc>
      </w:tr>
    </w:tbl>
    <w:p w14:paraId="6280295F" w14:textId="77777777" w:rsidR="00574F2B" w:rsidRPr="004D1910" w:rsidRDefault="00574F2B" w:rsidP="00574F2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69C014F9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08F19124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3659CF25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2E6C99B5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17517160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2A772154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374668DC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2331957E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4040C6E2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101AAA37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6A00B8D9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38C057DD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45F79CDD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4749B37C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717776C8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0F14D597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2D52A9F2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574E6335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7540CE3A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52348F70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456FAC01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682686EA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2912B612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4DDF9C11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1673159D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5810EEEB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1CAA80C5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541ABF69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212E01AD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7D031E37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7BAB120C" w14:textId="77777777" w:rsidR="00DA4C61" w:rsidRDefault="00DA4C61" w:rsidP="00DA4C61">
      <w:pPr>
        <w:jc w:val="center"/>
        <w:rPr>
          <w:rFonts w:eastAsia="Calibri"/>
          <w:sz w:val="24"/>
          <w:szCs w:val="24"/>
          <w:lang w:eastAsia="en-US"/>
        </w:rPr>
      </w:pPr>
    </w:p>
    <w:p w14:paraId="6CE0501E" w14:textId="77777777" w:rsidR="00DA4C61" w:rsidRPr="00DA4C61" w:rsidRDefault="00DA4C61" w:rsidP="00DA4C61">
      <w:pPr>
        <w:jc w:val="right"/>
        <w:rPr>
          <w:rFonts w:eastAsia="Calibri"/>
          <w:sz w:val="24"/>
          <w:szCs w:val="24"/>
          <w:lang w:eastAsia="en-US"/>
        </w:rPr>
      </w:pPr>
      <w:r w:rsidRPr="00DA4C61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2</w:t>
      </w:r>
      <w:r w:rsidRPr="00DA4C61">
        <w:rPr>
          <w:rFonts w:eastAsia="Calibri"/>
          <w:sz w:val="24"/>
          <w:szCs w:val="24"/>
          <w:lang w:eastAsia="en-US"/>
        </w:rPr>
        <w:t xml:space="preserve"> к постановлению </w:t>
      </w:r>
    </w:p>
    <w:p w14:paraId="746E6F2E" w14:textId="77777777" w:rsidR="00DA4C61" w:rsidRPr="00DA4C61" w:rsidRDefault="00DA4C61" w:rsidP="00DA4C61">
      <w:pPr>
        <w:jc w:val="right"/>
        <w:rPr>
          <w:rFonts w:eastAsia="Calibri"/>
          <w:sz w:val="24"/>
          <w:szCs w:val="24"/>
          <w:lang w:eastAsia="en-US"/>
        </w:rPr>
      </w:pPr>
      <w:r w:rsidRPr="00DA4C61">
        <w:rPr>
          <w:rFonts w:eastAsia="Calibri"/>
          <w:sz w:val="24"/>
          <w:szCs w:val="24"/>
          <w:lang w:eastAsia="en-US"/>
        </w:rPr>
        <w:t>Администрации Томского района</w:t>
      </w:r>
    </w:p>
    <w:p w14:paraId="4BAC2149" w14:textId="77777777" w:rsidR="00DA4C61" w:rsidRDefault="00413BF7" w:rsidP="00DA4C61">
      <w:pPr>
        <w:jc w:val="right"/>
        <w:rPr>
          <w:rFonts w:eastAsia="Calibri"/>
          <w:sz w:val="24"/>
          <w:szCs w:val="24"/>
          <w:lang w:eastAsia="en-US"/>
        </w:rPr>
      </w:pPr>
      <w:r w:rsidRPr="00242413">
        <w:rPr>
          <w:rFonts w:eastAsia="Arial"/>
          <w:sz w:val="24"/>
          <w:szCs w:val="24"/>
        </w:rPr>
        <w:t>от</w:t>
      </w:r>
      <w:r>
        <w:rPr>
          <w:rFonts w:eastAsia="Arial"/>
          <w:sz w:val="24"/>
          <w:szCs w:val="24"/>
        </w:rPr>
        <w:t xml:space="preserve"> 26.01.202</w:t>
      </w:r>
      <w:r>
        <w:rPr>
          <w:rFonts w:eastAsia="Arial"/>
          <w:sz w:val="24"/>
          <w:szCs w:val="24"/>
          <w:lang w:val="en-US"/>
        </w:rPr>
        <w:t>2</w:t>
      </w:r>
      <w:r>
        <w:rPr>
          <w:rFonts w:eastAsia="Arial"/>
          <w:sz w:val="24"/>
          <w:szCs w:val="24"/>
        </w:rPr>
        <w:t xml:space="preserve"> </w:t>
      </w:r>
      <w:r w:rsidRPr="00242413">
        <w:rPr>
          <w:rFonts w:eastAsia="Arial"/>
          <w:sz w:val="24"/>
          <w:szCs w:val="24"/>
        </w:rPr>
        <w:t>№</w:t>
      </w:r>
      <w:r>
        <w:rPr>
          <w:rFonts w:eastAsia="Arial"/>
          <w:sz w:val="24"/>
          <w:szCs w:val="24"/>
        </w:rPr>
        <w:t xml:space="preserve"> 20-П</w:t>
      </w:r>
    </w:p>
    <w:p w14:paraId="2585C4D0" w14:textId="77777777" w:rsidR="00DA4C61" w:rsidRDefault="00DA4C61" w:rsidP="00DA4C61">
      <w:pPr>
        <w:jc w:val="right"/>
        <w:rPr>
          <w:rFonts w:eastAsia="Calibri"/>
          <w:sz w:val="24"/>
          <w:szCs w:val="24"/>
          <w:lang w:eastAsia="en-US"/>
        </w:rPr>
      </w:pPr>
    </w:p>
    <w:p w14:paraId="17DC2A7E" w14:textId="77777777" w:rsidR="00DA4C61" w:rsidRPr="00EA1819" w:rsidRDefault="00DA4C61" w:rsidP="00DA4C61">
      <w:pPr>
        <w:jc w:val="center"/>
        <w:rPr>
          <w:bCs/>
          <w:sz w:val="24"/>
          <w:szCs w:val="24"/>
        </w:rPr>
      </w:pPr>
      <w:r w:rsidRPr="004D1910">
        <w:rPr>
          <w:rFonts w:eastAsia="Calibri"/>
          <w:sz w:val="24"/>
          <w:szCs w:val="24"/>
          <w:lang w:eastAsia="en-US"/>
        </w:rPr>
        <w:t>1. ХАРАКТЕРИСТИКА ТЕКУЩЕГО СОСТОЯНИЯ СФЕРЫ РЕАЛИЗАЦИИ МУНИЦИПАЛЬНОЙ ПРОГРАММЫ</w:t>
      </w:r>
    </w:p>
    <w:p w14:paraId="7456EFD3" w14:textId="77777777" w:rsidR="00DA4C61" w:rsidRPr="00EA1819" w:rsidRDefault="00DA4C61" w:rsidP="00DA4C61">
      <w:pPr>
        <w:jc w:val="center"/>
        <w:rPr>
          <w:rStyle w:val="a3"/>
          <w:sz w:val="24"/>
          <w:szCs w:val="24"/>
        </w:rPr>
      </w:pPr>
    </w:p>
    <w:p w14:paraId="463B5981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Процессы распространения экстремистской и террористической идеологии, прикрывающейся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 и населения Томского района, относятся:</w:t>
      </w:r>
    </w:p>
    <w:p w14:paraId="6DE57A69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социальная и материальная незащищенность молодежи;</w:t>
      </w:r>
    </w:p>
    <w:p w14:paraId="1795F21A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частый максимализм в оценках и суждениях;</w:t>
      </w:r>
    </w:p>
    <w:p w14:paraId="6E758EE8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психологическая незрелость, значительная зависимость от чужого мнения;</w:t>
      </w:r>
    </w:p>
    <w:p w14:paraId="2EF854B7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пренебрежение к действующим в обществе правилам и нормам поведения или их отрицание.</w:t>
      </w:r>
    </w:p>
    <w:p w14:paraId="07D6C2D5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часто даже не задумываются о том, </w:t>
      </w:r>
      <w:proofErr w:type="gramStart"/>
      <w:r w:rsidRPr="00574F2B">
        <w:rPr>
          <w:sz w:val="24"/>
          <w:szCs w:val="24"/>
        </w:rPr>
        <w:t>что</w:t>
      </w:r>
      <w:proofErr w:type="gramEnd"/>
      <w:r w:rsidRPr="00574F2B">
        <w:rPr>
          <w:sz w:val="24"/>
          <w:szCs w:val="24"/>
        </w:rPr>
        <w:t xml:space="preserve"> участвуя в деятельности подобных формирований, по сути, уничтожают свое будущее. Проводить профилактику терроризма и экстремизма среди учащейся молодежи целесообразнее, чем ликвидировать последствия подобных явлений.</w:t>
      </w:r>
    </w:p>
    <w:p w14:paraId="54FD0A64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В связи с этим сегодня одним из основополагающих принципов государственной политики является гуманизация.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14:paraId="0A849432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сфере, зависит безопасность жизнедеятельности населения района, подрастающего поколения. В связи с этим необходимо: осуществлять нацеленность на воспитание толерантной, разносторонне развитой личности; давать знания религии и культуры разных стран; осуществлять тренинги по взаимодействию людей различных национальностей и этносов; обучать лидеров молодежных организаций способствовать развитию межкультурной дружбы, общению.</w:t>
      </w:r>
    </w:p>
    <w:p w14:paraId="1B35EAED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Программа направлена на формирование обеспечения высокого уровня безопасности жизнедеятельности в муниципальном образовании «Томский район», воспитание гражданской солидарности и интернационализма, противодействие любым проявлениям экстремизма и ксенофобии, проведение профилактических мероприятий, направленных на предупреждение экстремистской деятельности, выявление и последующее устранение причин и условий, способствующих осуществлению экстремистской деятельности в Томском районе. Определен перечень программных мероприятий и механизм их реализации.</w:t>
      </w:r>
    </w:p>
    <w:p w14:paraId="7E8258BD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Федеральный закон от 6 марта 2006 года № 35-ФЗ «О противодействии терроризму» и Указ Президента Российской Федерации от 15 февраля 2006 года № 116 «О мерах по противодействию терроризму» разделили задачи в сфере противодействия терроризму, решаемые силовыми структурами, органами исполнительной власти субъекта Российской Федерации и органами местного самоуправления. Установлено, что на органы местного самоуправления возложены функции профилактики терроризма, а также минимизации и ликвидации последствий его проявлений.</w:t>
      </w:r>
    </w:p>
    <w:p w14:paraId="69935846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к числу вопросов местного значения для муниципального района отнесено «участие в профилактике терроризма и экстремизма, а также в минимизации и (или) ликвидации последствий проявлений терроризма и экстремизма». В соответствии с пунктом 2 статьи 17 данного Федерального закона органы местного самоуправления вправе привлекать граждан к выполнению на добровольной основе социально значимых работ, в том числе дежурств для решения задач по противодействию терроризму и экстремизму.</w:t>
      </w:r>
    </w:p>
    <w:p w14:paraId="54AE5AF5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За период с 2016-2019 годы преступлений, конфликтов на межнациональной, расовой и религиозной почве на территории Томского района не допущено. </w:t>
      </w:r>
    </w:p>
    <w:p w14:paraId="3FE44790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Лиц, подпавших под влияние идеологии терроризма, с 2016-2019 годы в районе не выявлено.</w:t>
      </w:r>
    </w:p>
    <w:p w14:paraId="339A41FF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Фактов проявления национального или религиозного экстремизма, пропаганды национальной, расовой и религиозной розни с 2016-2019 годы не выявлено.</w:t>
      </w:r>
    </w:p>
    <w:p w14:paraId="3FE28F94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Внешние и внутренние угрозообразующие факторы с 2016-2019 годы отсутствовали. Социальная, общественно-политическая обстановка в районе стабильная. </w:t>
      </w:r>
    </w:p>
    <w:p w14:paraId="71AB0697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Общественно - политических партий, объединений, </w:t>
      </w:r>
      <w:proofErr w:type="gramStart"/>
      <w:r w:rsidRPr="00574F2B">
        <w:rPr>
          <w:sz w:val="24"/>
          <w:szCs w:val="24"/>
        </w:rPr>
        <w:t>движений</w:t>
      </w:r>
      <w:proofErr w:type="gramEnd"/>
      <w:r w:rsidRPr="00574F2B">
        <w:rPr>
          <w:sz w:val="24"/>
          <w:szCs w:val="24"/>
        </w:rPr>
        <w:t xml:space="preserve"> запрещенных действующим законодательством с 2016-2019 годы на территории Томского района не выявлено.</w:t>
      </w:r>
    </w:p>
    <w:p w14:paraId="4928C94A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14:paraId="3CBEEE3B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риск возникновения межэтнических, межконфессиональных и иных социальных противоречий;</w:t>
      </w:r>
    </w:p>
    <w:p w14:paraId="03C618D1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деятельность экстремистки настроенных лиц и объединений в мире;</w:t>
      </w:r>
    </w:p>
    <w:p w14:paraId="61B2B30F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недостаточная эффективность правоохранительных, административно-правовых и иных мер по противодействию терроризму и экстремизму;</w:t>
      </w:r>
    </w:p>
    <w:p w14:paraId="1F8C3BF0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14:paraId="61E438D5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недостаточно эффективная борьба с организованной преступностью и коррупцией, незаконным оборотом оружия, боеприпасами и взрывчатыми веществами.</w:t>
      </w:r>
    </w:p>
    <w:p w14:paraId="0B652AA2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 </w:t>
      </w:r>
      <w:r w:rsidRPr="00574F2B">
        <w:rPr>
          <w:sz w:val="24"/>
          <w:szCs w:val="24"/>
        </w:rPr>
        <w:tab/>
        <w:t>Прогноз развития обстановки отсутствие фактов проявлений экстремизма и терроризма на территории муниципальн</w:t>
      </w:r>
      <w:r>
        <w:rPr>
          <w:sz w:val="24"/>
          <w:szCs w:val="24"/>
        </w:rPr>
        <w:t>ого образования «Томский район</w:t>
      </w:r>
      <w:r w:rsidRPr="00574F2B">
        <w:rPr>
          <w:sz w:val="24"/>
          <w:szCs w:val="24"/>
        </w:rPr>
        <w:t>».</w:t>
      </w:r>
    </w:p>
    <w:p w14:paraId="432147DE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6ECEE045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2016 - 2020 годов произошло снижение числа:</w:t>
      </w:r>
    </w:p>
    <w:p w14:paraId="117EA1FE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несовершеннолетних, привлеченных к уголовной ответственности, на 9,5%;</w:t>
      </w:r>
    </w:p>
    <w:p w14:paraId="4219488B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несовершеннолетними, на 14%;</w:t>
      </w:r>
    </w:p>
    <w:p w14:paraId="5F00C9F8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ранее судимыми лицами, на 3%;</w:t>
      </w:r>
    </w:p>
    <w:p w14:paraId="3C512841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в состоянии алкогольного и наркотического опьянения, на 4,5%;</w:t>
      </w:r>
    </w:p>
    <w:p w14:paraId="10821471" w14:textId="77777777" w:rsidR="00DA4C61" w:rsidRPr="00574F2B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в общественных местах, на 4%.</w:t>
      </w:r>
    </w:p>
    <w:p w14:paraId="6956E9D2" w14:textId="77777777" w:rsidR="00DA4C61" w:rsidRDefault="00DA4C61" w:rsidP="00DA4C61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46551506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49146B0F" w14:textId="77777777" w:rsidR="00DA4C61" w:rsidRPr="009A217C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>
        <w:rPr>
          <w:bCs/>
          <w:color w:val="000000"/>
          <w:spacing w:val="-1"/>
          <w:szCs w:val="24"/>
        </w:rPr>
        <w:t>Несмотря на снижение</w:t>
      </w:r>
      <w:r w:rsidRPr="009A217C">
        <w:rPr>
          <w:bCs/>
          <w:color w:val="000000"/>
          <w:spacing w:val="-1"/>
          <w:szCs w:val="24"/>
        </w:rPr>
        <w:t xml:space="preserve"> показателя первичной заболеваемости н</w:t>
      </w:r>
      <w:r>
        <w:rPr>
          <w:bCs/>
          <w:color w:val="000000"/>
          <w:spacing w:val="-1"/>
          <w:szCs w:val="24"/>
        </w:rPr>
        <w:t xml:space="preserve">аркоманиями в Томском </w:t>
      </w:r>
      <w:r w:rsidRPr="009A217C">
        <w:rPr>
          <w:bCs/>
          <w:color w:val="000000"/>
          <w:spacing w:val="-1"/>
          <w:szCs w:val="24"/>
        </w:rPr>
        <w:t>район</w:t>
      </w:r>
      <w:r>
        <w:rPr>
          <w:bCs/>
          <w:color w:val="000000"/>
          <w:spacing w:val="-1"/>
          <w:szCs w:val="24"/>
        </w:rPr>
        <w:t>е, п</w:t>
      </w:r>
      <w:r w:rsidRPr="009A217C">
        <w:rPr>
          <w:bCs/>
          <w:color w:val="000000"/>
          <w:spacing w:val="-1"/>
          <w:szCs w:val="24"/>
        </w:rPr>
        <w:t>оказатель распространенности употребления наркотических веществ в немедицинских целях без синдрома зависимости в 2019</w:t>
      </w:r>
      <w:r>
        <w:rPr>
          <w:bCs/>
          <w:color w:val="000000"/>
          <w:spacing w:val="-1"/>
          <w:szCs w:val="24"/>
        </w:rPr>
        <w:t>-200</w:t>
      </w:r>
      <w:r w:rsidRPr="009A217C">
        <w:rPr>
          <w:bCs/>
          <w:color w:val="000000"/>
          <w:spacing w:val="-1"/>
          <w:szCs w:val="24"/>
        </w:rPr>
        <w:t xml:space="preserve"> год</w:t>
      </w:r>
      <w:r>
        <w:rPr>
          <w:bCs/>
          <w:color w:val="000000"/>
          <w:spacing w:val="-1"/>
          <w:szCs w:val="24"/>
        </w:rPr>
        <w:t>а</w:t>
      </w:r>
      <w:r w:rsidRPr="009A217C">
        <w:rPr>
          <w:bCs/>
          <w:color w:val="000000"/>
          <w:spacing w:val="-1"/>
          <w:szCs w:val="24"/>
        </w:rPr>
        <w:t xml:space="preserve"> </w:t>
      </w:r>
      <w:r>
        <w:rPr>
          <w:bCs/>
          <w:color w:val="000000"/>
          <w:spacing w:val="-1"/>
          <w:szCs w:val="24"/>
        </w:rPr>
        <w:t xml:space="preserve">продолжает </w:t>
      </w:r>
      <w:r w:rsidRPr="009A217C">
        <w:rPr>
          <w:bCs/>
          <w:color w:val="000000"/>
          <w:spacing w:val="-1"/>
          <w:szCs w:val="24"/>
        </w:rPr>
        <w:t>увеличи</w:t>
      </w:r>
      <w:r>
        <w:rPr>
          <w:bCs/>
          <w:color w:val="000000"/>
          <w:spacing w:val="-1"/>
          <w:szCs w:val="24"/>
        </w:rPr>
        <w:t xml:space="preserve">ваться </w:t>
      </w:r>
      <w:r w:rsidRPr="009A217C">
        <w:rPr>
          <w:bCs/>
          <w:color w:val="000000"/>
          <w:spacing w:val="-1"/>
          <w:szCs w:val="24"/>
        </w:rPr>
        <w:t>и составил 15,8 на 10 тысяч населения</w:t>
      </w:r>
      <w:r>
        <w:rPr>
          <w:bCs/>
          <w:color w:val="000000"/>
          <w:spacing w:val="-1"/>
          <w:szCs w:val="24"/>
        </w:rPr>
        <w:t>.</w:t>
      </w:r>
      <w:r w:rsidRPr="009A217C">
        <w:rPr>
          <w:bCs/>
          <w:color w:val="000000"/>
          <w:spacing w:val="-1"/>
          <w:szCs w:val="24"/>
        </w:rPr>
        <w:t xml:space="preserve"> </w:t>
      </w:r>
    </w:p>
    <w:p w14:paraId="2F5BFD29" w14:textId="77777777" w:rsidR="00DA4C61" w:rsidRPr="009A217C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9A217C">
        <w:rPr>
          <w:bCs/>
          <w:color w:val="000000"/>
          <w:spacing w:val="-1"/>
          <w:szCs w:val="24"/>
        </w:rPr>
        <w:t>В 2020 году ожидается рост показателя болезненности и распространенности заболеваний вызванных употреблением наркотических средств, как лиц с зависимостью, так и без нее, это связано с новыми правилами наблюдения за наркологическими больными.</w:t>
      </w:r>
    </w:p>
    <w:p w14:paraId="770BD825" w14:textId="77777777" w:rsidR="00DA4C61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9A217C">
        <w:rPr>
          <w:bCs/>
          <w:color w:val="000000"/>
          <w:spacing w:val="-1"/>
          <w:szCs w:val="24"/>
        </w:rPr>
        <w:t>По данным токсикологического мониторинга, сформированным на основании экстренных извещений о случаях острых отравлений химической этиологии, представленных медицинскими организациями в ФБУЗ «Центр гигиены и эпидемиологии в Томской области», в 2019 г. в Томско</w:t>
      </w:r>
      <w:r>
        <w:rPr>
          <w:bCs/>
          <w:color w:val="000000"/>
          <w:spacing w:val="-1"/>
          <w:szCs w:val="24"/>
        </w:rPr>
        <w:t>м</w:t>
      </w:r>
      <w:r w:rsidRPr="009A217C">
        <w:rPr>
          <w:bCs/>
          <w:color w:val="000000"/>
          <w:spacing w:val="-1"/>
          <w:szCs w:val="24"/>
        </w:rPr>
        <w:t xml:space="preserve"> </w:t>
      </w:r>
      <w:r>
        <w:rPr>
          <w:bCs/>
          <w:color w:val="000000"/>
          <w:spacing w:val="-1"/>
          <w:szCs w:val="24"/>
        </w:rPr>
        <w:t xml:space="preserve">районе </w:t>
      </w:r>
      <w:r w:rsidRPr="009A217C">
        <w:rPr>
          <w:bCs/>
          <w:color w:val="000000"/>
          <w:spacing w:val="-1"/>
          <w:szCs w:val="24"/>
        </w:rPr>
        <w:t xml:space="preserve">зарегистрировано </w:t>
      </w:r>
      <w:r>
        <w:rPr>
          <w:bCs/>
          <w:color w:val="000000"/>
          <w:spacing w:val="-1"/>
          <w:szCs w:val="24"/>
        </w:rPr>
        <w:t>4</w:t>
      </w:r>
      <w:r w:rsidRPr="009A217C">
        <w:rPr>
          <w:bCs/>
          <w:color w:val="000000"/>
          <w:spacing w:val="-1"/>
          <w:szCs w:val="24"/>
        </w:rPr>
        <w:t xml:space="preserve"> случа</w:t>
      </w:r>
      <w:r>
        <w:rPr>
          <w:bCs/>
          <w:color w:val="000000"/>
          <w:spacing w:val="-1"/>
          <w:szCs w:val="24"/>
        </w:rPr>
        <w:t>я</w:t>
      </w:r>
      <w:r w:rsidRPr="009A217C">
        <w:rPr>
          <w:bCs/>
          <w:color w:val="000000"/>
          <w:spacing w:val="-1"/>
          <w:szCs w:val="24"/>
        </w:rPr>
        <w:t xml:space="preserve"> острых отравлений наркотическими веществами. </w:t>
      </w:r>
    </w:p>
    <w:p w14:paraId="1C7003DF" w14:textId="77777777" w:rsidR="00DA4C61" w:rsidRPr="009A217C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586141">
        <w:rPr>
          <w:bCs/>
          <w:color w:val="000000"/>
          <w:spacing w:val="-1"/>
          <w:szCs w:val="24"/>
        </w:rPr>
        <w:t xml:space="preserve">Летальность вследствие острых отравлений наркотиками и психодислептиками </w:t>
      </w:r>
      <w:r>
        <w:rPr>
          <w:bCs/>
          <w:color w:val="000000"/>
          <w:spacing w:val="-1"/>
          <w:szCs w:val="24"/>
        </w:rPr>
        <w:t xml:space="preserve">в Томском районе составляет </w:t>
      </w:r>
      <w:r w:rsidRPr="00586141">
        <w:rPr>
          <w:bCs/>
          <w:color w:val="000000"/>
          <w:spacing w:val="-1"/>
          <w:szCs w:val="24"/>
        </w:rPr>
        <w:t>66,7%.</w:t>
      </w:r>
    </w:p>
    <w:p w14:paraId="10514261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9A217C">
        <w:rPr>
          <w:bCs/>
          <w:color w:val="000000"/>
          <w:spacing w:val="-1"/>
          <w:szCs w:val="24"/>
        </w:rPr>
        <w:t>Острые отравления наркотическими веществами регистрировались во всех возрастных категориях. В возрастной структуре пострадавших от острых отравлений наркотиками и психодислептиками основную долю составляют взрослые (18 лет и старше) – 95,5%, на детей в возрасте до 14 лет приходится 2,5% (5 случаев), на подростков в возрасте 15-17 лет – 2% (4 случая). Среди пострадавших от острых отравлений наркотическими веществами преобладают мужчины (91%).</w:t>
      </w:r>
    </w:p>
    <w:p w14:paraId="186C37D7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Целью программы является снижение криминализации общества, повышение безопасности дорожного движения путем повышения эффективности совместных усилий правоохранительных органов и органов местного самоуправления, заинтересованных организаций и предприятий, общественных объединений по обеспечению общественной безопасности и правопорядка в соответствии с законодательством.</w:t>
      </w:r>
    </w:p>
    <w:p w14:paraId="0AA6FA37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42D9D1EB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3956F837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587D39A2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В числе основных направлений работы по достижению указанных целей предусмотрены:</w:t>
      </w:r>
    </w:p>
    <w:p w14:paraId="5718EC05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7223526E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501E4543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34540C8F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17728F09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совершенствование системы управления безопасностью дорожного движения;</w:t>
      </w:r>
    </w:p>
    <w:p w14:paraId="20E611E1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3548B4C3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414B7661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07094367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096B89EF" w14:textId="77777777" w:rsidR="00DA4C61" w:rsidRPr="00A34198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7D973C2F" w14:textId="77777777" w:rsidR="00DA4C61" w:rsidRPr="001F4BFA" w:rsidRDefault="00DA4C61" w:rsidP="00DA4C61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2DECD747" w14:textId="77777777" w:rsidR="004143A4" w:rsidRPr="004D1910" w:rsidRDefault="004143A4" w:rsidP="000E4A55">
      <w:pPr>
        <w:jc w:val="center"/>
        <w:rPr>
          <w:rFonts w:eastAsia="Calibri"/>
          <w:sz w:val="24"/>
          <w:szCs w:val="24"/>
          <w:lang w:eastAsia="en-US"/>
        </w:rPr>
      </w:pPr>
    </w:p>
    <w:p w14:paraId="720B9089" w14:textId="77777777" w:rsidR="00676B3D" w:rsidRDefault="00676B3D" w:rsidP="000E4A55">
      <w:pPr>
        <w:jc w:val="center"/>
        <w:rPr>
          <w:rFonts w:eastAsia="Calibri"/>
          <w:sz w:val="24"/>
          <w:szCs w:val="24"/>
          <w:lang w:eastAsia="en-US"/>
        </w:rPr>
      </w:pPr>
    </w:p>
    <w:p w14:paraId="40B4DE7E" w14:textId="77777777" w:rsidR="00DA4C61" w:rsidRDefault="00DA4C61" w:rsidP="00DA4C61">
      <w:pPr>
        <w:pStyle w:val="ConsPlusTitle"/>
        <w:jc w:val="center"/>
        <w:outlineLvl w:val="2"/>
      </w:pPr>
    </w:p>
    <w:p w14:paraId="75C85206" w14:textId="77777777" w:rsidR="00DA4C61" w:rsidRDefault="00DA4C61" w:rsidP="00DA4C61">
      <w:pPr>
        <w:pStyle w:val="ConsPlusTitle"/>
        <w:jc w:val="center"/>
        <w:outlineLvl w:val="2"/>
      </w:pPr>
    </w:p>
    <w:p w14:paraId="20FFB09C" w14:textId="77777777" w:rsidR="00DA4C61" w:rsidRDefault="00DA4C61" w:rsidP="00DA4C61">
      <w:pPr>
        <w:pStyle w:val="ConsPlusTitle"/>
        <w:jc w:val="center"/>
        <w:outlineLvl w:val="2"/>
      </w:pPr>
    </w:p>
    <w:p w14:paraId="0C27110A" w14:textId="77777777" w:rsidR="00DA4C61" w:rsidRDefault="00DA4C61" w:rsidP="00DA4C61">
      <w:pPr>
        <w:pStyle w:val="ConsPlusTitle"/>
        <w:jc w:val="center"/>
        <w:outlineLvl w:val="2"/>
      </w:pPr>
    </w:p>
    <w:p w14:paraId="51C5613B" w14:textId="77777777" w:rsidR="00DA4C61" w:rsidRDefault="00DA4C61" w:rsidP="00DA4C61">
      <w:pPr>
        <w:pStyle w:val="ConsPlusTitle"/>
        <w:jc w:val="center"/>
        <w:outlineLvl w:val="2"/>
      </w:pPr>
    </w:p>
    <w:p w14:paraId="1C3001E8" w14:textId="77777777" w:rsidR="00DA4C61" w:rsidRDefault="00DA4C61" w:rsidP="00DA4C61">
      <w:pPr>
        <w:pStyle w:val="ConsPlusTitle"/>
        <w:jc w:val="center"/>
        <w:outlineLvl w:val="2"/>
      </w:pPr>
    </w:p>
    <w:p w14:paraId="78C5E337" w14:textId="77777777" w:rsidR="00DA4C61" w:rsidRDefault="00DA4C61" w:rsidP="00DA4C61">
      <w:pPr>
        <w:pStyle w:val="ConsPlusTitle"/>
        <w:jc w:val="center"/>
        <w:outlineLvl w:val="2"/>
      </w:pPr>
    </w:p>
    <w:p w14:paraId="5AAAAF30" w14:textId="77777777" w:rsidR="00DA4C61" w:rsidRDefault="00DA4C61" w:rsidP="00DA4C61">
      <w:pPr>
        <w:pStyle w:val="ConsPlusTitle"/>
        <w:jc w:val="center"/>
        <w:outlineLvl w:val="2"/>
      </w:pPr>
    </w:p>
    <w:p w14:paraId="610FA82A" w14:textId="77777777" w:rsidR="00DA4C61" w:rsidRDefault="00DA4C61" w:rsidP="00DA4C61">
      <w:pPr>
        <w:pStyle w:val="ConsPlusTitle"/>
        <w:jc w:val="center"/>
        <w:outlineLvl w:val="2"/>
      </w:pPr>
    </w:p>
    <w:p w14:paraId="30B34A65" w14:textId="77777777" w:rsidR="00DA4C61" w:rsidRDefault="00DA4C61" w:rsidP="00DA4C61">
      <w:pPr>
        <w:pStyle w:val="ConsPlusTitle"/>
        <w:jc w:val="center"/>
        <w:outlineLvl w:val="2"/>
      </w:pPr>
    </w:p>
    <w:p w14:paraId="6939D72F" w14:textId="77777777" w:rsidR="00DA4C61" w:rsidRDefault="00DA4C61" w:rsidP="00DA4C61">
      <w:pPr>
        <w:pStyle w:val="ConsPlusTitle"/>
        <w:jc w:val="center"/>
        <w:outlineLvl w:val="2"/>
      </w:pPr>
    </w:p>
    <w:p w14:paraId="6B0125C0" w14:textId="77777777" w:rsidR="00DA4C61" w:rsidRDefault="00DA4C61" w:rsidP="00DA4C61">
      <w:pPr>
        <w:pStyle w:val="ConsPlusTitle"/>
        <w:jc w:val="center"/>
        <w:outlineLvl w:val="2"/>
      </w:pPr>
    </w:p>
    <w:p w14:paraId="2612245F" w14:textId="77777777" w:rsidR="00DA4C61" w:rsidRDefault="00DA4C61" w:rsidP="00DA4C61">
      <w:pPr>
        <w:pStyle w:val="ConsPlusTitle"/>
        <w:jc w:val="center"/>
        <w:outlineLvl w:val="2"/>
      </w:pPr>
    </w:p>
    <w:p w14:paraId="210A2076" w14:textId="77777777" w:rsidR="00DA4C61" w:rsidRDefault="00DA4C61" w:rsidP="00DA4C61">
      <w:pPr>
        <w:pStyle w:val="ConsPlusTitle"/>
        <w:jc w:val="center"/>
        <w:outlineLvl w:val="2"/>
      </w:pPr>
    </w:p>
    <w:p w14:paraId="1C8C2171" w14:textId="77777777" w:rsidR="00DA4C61" w:rsidRDefault="00DA4C61" w:rsidP="00DA4C61">
      <w:pPr>
        <w:pStyle w:val="ConsPlusTitle"/>
        <w:jc w:val="center"/>
        <w:outlineLvl w:val="2"/>
      </w:pPr>
    </w:p>
    <w:p w14:paraId="46EBA5F8" w14:textId="77777777" w:rsidR="00DA4C61" w:rsidRDefault="00DA4C61" w:rsidP="00DA4C61">
      <w:pPr>
        <w:pStyle w:val="ConsPlusTitle"/>
        <w:jc w:val="center"/>
        <w:outlineLvl w:val="2"/>
      </w:pPr>
    </w:p>
    <w:p w14:paraId="594B0497" w14:textId="77777777" w:rsidR="00DA4C61" w:rsidRDefault="00DA4C61" w:rsidP="00DA4C61">
      <w:pPr>
        <w:pStyle w:val="ConsPlusTitle"/>
        <w:jc w:val="center"/>
        <w:outlineLvl w:val="2"/>
      </w:pPr>
    </w:p>
    <w:p w14:paraId="2DFC0B78" w14:textId="77777777" w:rsidR="00DA4C61" w:rsidRDefault="00DA4C61" w:rsidP="00DA4C61">
      <w:pPr>
        <w:pStyle w:val="ConsPlusTitle"/>
        <w:jc w:val="center"/>
        <w:outlineLvl w:val="2"/>
      </w:pPr>
    </w:p>
    <w:p w14:paraId="3950C2AD" w14:textId="77777777" w:rsidR="00DA4C61" w:rsidRDefault="00DA4C61" w:rsidP="00DA4C61">
      <w:pPr>
        <w:pStyle w:val="ConsPlusTitle"/>
        <w:jc w:val="center"/>
        <w:outlineLvl w:val="2"/>
      </w:pPr>
    </w:p>
    <w:p w14:paraId="6A4936A5" w14:textId="77777777" w:rsidR="00DA4C61" w:rsidRDefault="00DA4C61" w:rsidP="00DA4C61">
      <w:pPr>
        <w:pStyle w:val="ConsPlusTitle"/>
        <w:jc w:val="center"/>
        <w:outlineLvl w:val="2"/>
      </w:pPr>
    </w:p>
    <w:p w14:paraId="15C242F1" w14:textId="77777777" w:rsidR="00DA4C61" w:rsidRDefault="00DA4C61" w:rsidP="00DA4C61">
      <w:pPr>
        <w:pStyle w:val="ConsPlusTitle"/>
        <w:jc w:val="center"/>
        <w:outlineLvl w:val="2"/>
      </w:pPr>
    </w:p>
    <w:p w14:paraId="588ED9B6" w14:textId="77777777" w:rsidR="00DA4C61" w:rsidRDefault="00DA4C61" w:rsidP="00DA4C61">
      <w:pPr>
        <w:pStyle w:val="ConsPlusTitle"/>
        <w:jc w:val="center"/>
        <w:outlineLvl w:val="2"/>
      </w:pPr>
    </w:p>
    <w:p w14:paraId="7B4303DD" w14:textId="77777777" w:rsidR="00DA4C61" w:rsidRDefault="00DA4C61" w:rsidP="00DA4C61">
      <w:pPr>
        <w:pStyle w:val="ConsPlusTitle"/>
        <w:jc w:val="center"/>
        <w:outlineLvl w:val="2"/>
      </w:pPr>
    </w:p>
    <w:p w14:paraId="54F832F0" w14:textId="77777777" w:rsidR="00DA4C61" w:rsidRDefault="00DA4C61" w:rsidP="00DA4C61">
      <w:pPr>
        <w:pStyle w:val="ConsPlusTitle"/>
        <w:jc w:val="center"/>
        <w:outlineLvl w:val="2"/>
      </w:pPr>
    </w:p>
    <w:p w14:paraId="50C7128E" w14:textId="77777777" w:rsidR="00DA4C61" w:rsidRDefault="00DA4C61" w:rsidP="00DA4C61">
      <w:pPr>
        <w:pStyle w:val="ConsPlusTitle"/>
        <w:jc w:val="center"/>
        <w:outlineLvl w:val="2"/>
      </w:pPr>
    </w:p>
    <w:p w14:paraId="001FA49C" w14:textId="77777777" w:rsidR="00DA4C61" w:rsidRDefault="00DA4C61" w:rsidP="00DA4C61">
      <w:pPr>
        <w:pStyle w:val="ConsPlusTitle"/>
        <w:jc w:val="center"/>
        <w:outlineLvl w:val="2"/>
      </w:pPr>
    </w:p>
    <w:p w14:paraId="58FAB209" w14:textId="77777777" w:rsidR="00DA4C61" w:rsidRDefault="00DA4C61" w:rsidP="00DA4C61">
      <w:pPr>
        <w:pStyle w:val="ConsPlusTitle"/>
        <w:jc w:val="center"/>
        <w:outlineLvl w:val="2"/>
      </w:pPr>
    </w:p>
    <w:p w14:paraId="248CFA69" w14:textId="77777777" w:rsidR="00DA4C61" w:rsidRDefault="00DA4C61" w:rsidP="00DA4C61">
      <w:pPr>
        <w:pStyle w:val="ConsPlusTitle"/>
        <w:jc w:val="center"/>
        <w:outlineLvl w:val="2"/>
      </w:pPr>
    </w:p>
    <w:p w14:paraId="4F6F48AA" w14:textId="77777777" w:rsidR="00DA4C61" w:rsidRDefault="00DA4C61" w:rsidP="00DA4C61">
      <w:pPr>
        <w:pStyle w:val="ConsPlusTitle"/>
        <w:jc w:val="center"/>
        <w:outlineLvl w:val="2"/>
      </w:pPr>
    </w:p>
    <w:p w14:paraId="7B437646" w14:textId="77777777" w:rsidR="00DA4C61" w:rsidRDefault="00DA4C61" w:rsidP="00DA4C61">
      <w:pPr>
        <w:pStyle w:val="ConsPlusTitle"/>
        <w:jc w:val="center"/>
        <w:outlineLvl w:val="2"/>
      </w:pPr>
    </w:p>
    <w:p w14:paraId="661D576F" w14:textId="77777777" w:rsidR="00A7735D" w:rsidRDefault="00A7735D" w:rsidP="00DA4C61">
      <w:pPr>
        <w:pStyle w:val="ConsPlusTitle"/>
        <w:jc w:val="right"/>
        <w:outlineLvl w:val="2"/>
        <w:rPr>
          <w:b w:val="0"/>
        </w:rPr>
      </w:pPr>
    </w:p>
    <w:p w14:paraId="0EB02ED8" w14:textId="77777777" w:rsidR="00DA4C61" w:rsidRPr="00DA4C61" w:rsidRDefault="00DA4C61" w:rsidP="00DA4C61">
      <w:pPr>
        <w:pStyle w:val="ConsPlusTitle"/>
        <w:jc w:val="right"/>
        <w:outlineLvl w:val="2"/>
        <w:rPr>
          <w:b w:val="0"/>
        </w:rPr>
      </w:pPr>
      <w:r w:rsidRPr="00DA4C61">
        <w:rPr>
          <w:b w:val="0"/>
        </w:rPr>
        <w:t xml:space="preserve">Приложение </w:t>
      </w:r>
      <w:r>
        <w:rPr>
          <w:b w:val="0"/>
        </w:rPr>
        <w:t>3</w:t>
      </w:r>
      <w:r w:rsidRPr="00DA4C61">
        <w:rPr>
          <w:b w:val="0"/>
        </w:rPr>
        <w:t xml:space="preserve"> к постановлению </w:t>
      </w:r>
    </w:p>
    <w:p w14:paraId="1801CF11" w14:textId="77777777" w:rsidR="00DA4C61" w:rsidRPr="00DA4C61" w:rsidRDefault="00DA4C61" w:rsidP="00DA4C61">
      <w:pPr>
        <w:pStyle w:val="ConsPlusTitle"/>
        <w:jc w:val="right"/>
        <w:outlineLvl w:val="2"/>
        <w:rPr>
          <w:b w:val="0"/>
        </w:rPr>
      </w:pPr>
      <w:r w:rsidRPr="00DA4C61">
        <w:rPr>
          <w:b w:val="0"/>
        </w:rPr>
        <w:t>Администрации Томского района</w:t>
      </w:r>
    </w:p>
    <w:p w14:paraId="1871744D" w14:textId="77777777" w:rsidR="00DA4C61" w:rsidRPr="00DA4C61" w:rsidRDefault="00413BF7" w:rsidP="00DA4C61">
      <w:pPr>
        <w:pStyle w:val="ConsPlusTitle"/>
        <w:jc w:val="right"/>
        <w:outlineLvl w:val="2"/>
        <w:rPr>
          <w:b w:val="0"/>
        </w:rPr>
      </w:pPr>
      <w:r>
        <w:rPr>
          <w:b w:val="0"/>
        </w:rPr>
        <w:t>от 26.01.2022 № 20-П</w:t>
      </w:r>
    </w:p>
    <w:p w14:paraId="53877F7E" w14:textId="77777777" w:rsidR="00DA4C61" w:rsidRDefault="00DA4C61" w:rsidP="00DA4C61">
      <w:pPr>
        <w:pStyle w:val="ConsPlusTitle"/>
        <w:jc w:val="right"/>
        <w:outlineLvl w:val="2"/>
      </w:pPr>
    </w:p>
    <w:p w14:paraId="1032F698" w14:textId="77777777" w:rsidR="00DA4C61" w:rsidRPr="00586141" w:rsidRDefault="00DA4C61" w:rsidP="00DA4C61">
      <w:pPr>
        <w:pStyle w:val="ConsPlusTitle"/>
        <w:jc w:val="center"/>
        <w:outlineLvl w:val="2"/>
      </w:pPr>
      <w:r w:rsidRPr="00586141">
        <w:t>Перечень показателей цели и задач муниципальной программы</w:t>
      </w:r>
    </w:p>
    <w:p w14:paraId="0E2AD553" w14:textId="77777777" w:rsidR="00DA4C61" w:rsidRPr="00586141" w:rsidRDefault="00DA4C61" w:rsidP="00DA4C61">
      <w:pPr>
        <w:pStyle w:val="ConsPlusTitle"/>
        <w:jc w:val="center"/>
      </w:pPr>
      <w:r w:rsidRPr="00586141">
        <w:t>и сведения о порядке сбора информации по показателям</w:t>
      </w:r>
    </w:p>
    <w:p w14:paraId="1C469C28" w14:textId="77777777" w:rsidR="00DA4C61" w:rsidRDefault="00DA4C61" w:rsidP="00DA4C61">
      <w:pPr>
        <w:pStyle w:val="ConsPlusTitle"/>
        <w:jc w:val="center"/>
      </w:pPr>
      <w:r w:rsidRPr="00586141">
        <w:t>и методике их расчета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4"/>
        <w:gridCol w:w="1570"/>
        <w:gridCol w:w="906"/>
        <w:gridCol w:w="964"/>
        <w:gridCol w:w="1134"/>
        <w:gridCol w:w="1614"/>
        <w:gridCol w:w="1220"/>
        <w:gridCol w:w="2156"/>
      </w:tblGrid>
      <w:tr w:rsidR="00DA4C61" w14:paraId="4731301C" w14:textId="77777777" w:rsidTr="006809B6">
        <w:tc>
          <w:tcPr>
            <w:tcW w:w="397" w:type="dxa"/>
          </w:tcPr>
          <w:p w14:paraId="5BE17D8D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N</w:t>
            </w:r>
          </w:p>
          <w:p w14:paraId="749A6DF3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1594" w:type="dxa"/>
            <w:gridSpan w:val="2"/>
          </w:tcPr>
          <w:p w14:paraId="6378FA69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6" w:type="dxa"/>
          </w:tcPr>
          <w:p w14:paraId="332B8728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4" w:type="dxa"/>
          </w:tcPr>
          <w:p w14:paraId="27ECCA6C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1134" w:type="dxa"/>
          </w:tcPr>
          <w:p w14:paraId="421E5040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1614" w:type="dxa"/>
          </w:tcPr>
          <w:p w14:paraId="1FF977E0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Алгоритм формирования (формула расчета показателя)</w:t>
            </w:r>
          </w:p>
        </w:tc>
        <w:tc>
          <w:tcPr>
            <w:tcW w:w="1220" w:type="dxa"/>
          </w:tcPr>
          <w:p w14:paraId="407890EF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2156" w:type="dxa"/>
          </w:tcPr>
          <w:p w14:paraId="6C5D0261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</w:p>
        </w:tc>
      </w:tr>
      <w:tr w:rsidR="00DA4C61" w14:paraId="121170E7" w14:textId="77777777" w:rsidTr="006809B6">
        <w:tc>
          <w:tcPr>
            <w:tcW w:w="397" w:type="dxa"/>
          </w:tcPr>
          <w:p w14:paraId="450F792A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gridSpan w:val="2"/>
          </w:tcPr>
          <w:p w14:paraId="7DA815AC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14:paraId="34546A63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14:paraId="25821808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AE0AA00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</w:tcPr>
          <w:p w14:paraId="67E6733A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0" w:type="dxa"/>
          </w:tcPr>
          <w:p w14:paraId="0EDF5EE0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6" w:type="dxa"/>
          </w:tcPr>
          <w:p w14:paraId="2A4772F2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8</w:t>
            </w:r>
          </w:p>
        </w:tc>
      </w:tr>
      <w:tr w:rsidR="00DA4C61" w14:paraId="22EC77C2" w14:textId="77777777" w:rsidTr="006809B6">
        <w:tc>
          <w:tcPr>
            <w:tcW w:w="9985" w:type="dxa"/>
            <w:gridSpan w:val="9"/>
          </w:tcPr>
          <w:p w14:paraId="4225103B" w14:textId="77777777" w:rsidR="00DA4C61" w:rsidRPr="004D1910" w:rsidRDefault="00DA4C61" w:rsidP="006809B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цели муниципальной программы: Повышение уровня безопасности населения Томского района</w:t>
            </w:r>
          </w:p>
        </w:tc>
      </w:tr>
      <w:tr w:rsidR="00DA4C61" w14:paraId="45D9ADC1" w14:textId="77777777" w:rsidTr="006809B6">
        <w:tc>
          <w:tcPr>
            <w:tcW w:w="397" w:type="dxa"/>
          </w:tcPr>
          <w:p w14:paraId="64BB1C86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gridSpan w:val="2"/>
          </w:tcPr>
          <w:p w14:paraId="794232B8" w14:textId="77777777" w:rsidR="00DA4C61" w:rsidRPr="004D1910" w:rsidRDefault="00DA4C61" w:rsidP="006809B6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Состояние общей преступности на 100 тыс. населения </w:t>
            </w:r>
          </w:p>
        </w:tc>
        <w:tc>
          <w:tcPr>
            <w:tcW w:w="906" w:type="dxa"/>
          </w:tcPr>
          <w:p w14:paraId="7BA0A836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5D622B0F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1A1AB9A4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0E507E3B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отношение суммы преступлений к численности жителей района. Исчисляется на 100 тыс. населения</w:t>
            </w:r>
          </w:p>
        </w:tc>
        <w:tc>
          <w:tcPr>
            <w:tcW w:w="1220" w:type="dxa"/>
          </w:tcPr>
          <w:p w14:paraId="41075302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МВД</w:t>
            </w:r>
          </w:p>
        </w:tc>
        <w:tc>
          <w:tcPr>
            <w:tcW w:w="2156" w:type="dxa"/>
          </w:tcPr>
          <w:p w14:paraId="510848B2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DA4C61" w14:paraId="4C12AA40" w14:textId="77777777" w:rsidTr="006809B6">
        <w:tc>
          <w:tcPr>
            <w:tcW w:w="9985" w:type="dxa"/>
            <w:gridSpan w:val="9"/>
          </w:tcPr>
          <w:p w14:paraId="4AEB9DD4" w14:textId="77777777" w:rsidR="00DA4C61" w:rsidRPr="004D1910" w:rsidRDefault="00DA4C61" w:rsidP="006809B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Показатели задачи 1 муниципальной программы: 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DA4C61" w14:paraId="5E5BC945" w14:textId="77777777" w:rsidTr="006809B6">
        <w:tblPrEx>
          <w:tblBorders>
            <w:insideH w:val="nil"/>
          </w:tblBorders>
        </w:tblPrEx>
        <w:tc>
          <w:tcPr>
            <w:tcW w:w="397" w:type="dxa"/>
            <w:tcBorders>
              <w:bottom w:val="single" w:sz="4" w:space="0" w:color="auto"/>
            </w:tcBorders>
          </w:tcPr>
          <w:p w14:paraId="031A4A19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191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14:paraId="22994354" w14:textId="77777777" w:rsidR="00DA4C61" w:rsidRPr="004D1910" w:rsidRDefault="00DA4C61" w:rsidP="006809B6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Численность населения, привлеченного к участию в проведенных мероприятиях, с целью пропаганды предотвращения экстремизма и терроризма 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6CB8A15E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213784E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FB0434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1BDD1DC1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0CCB3DF2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6C1435AB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</w:tr>
      <w:tr w:rsidR="00DA4C61" w14:paraId="09EEE5E1" w14:textId="77777777" w:rsidTr="006809B6">
        <w:tblPrEx>
          <w:tblBorders>
            <w:insideH w:val="nil"/>
          </w:tblBorders>
        </w:tblPrEx>
        <w:tc>
          <w:tcPr>
            <w:tcW w:w="397" w:type="dxa"/>
            <w:tcBorders>
              <w:bottom w:val="single" w:sz="4" w:space="0" w:color="auto"/>
            </w:tcBorders>
          </w:tcPr>
          <w:p w14:paraId="0245487E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191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14:paraId="36FAB6E2" w14:textId="77777777" w:rsidR="00DA4C61" w:rsidRPr="004D1910" w:rsidRDefault="00DA4C61" w:rsidP="006809B6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B46BCEB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3CA526B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C8C4EA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38370A2B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количество объектов соответствующих требованиям антитеррористической защищенности в общему числу объектов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28DE033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7DED06F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</w:tr>
      <w:tr w:rsidR="00DA4C61" w14:paraId="6548BDB8" w14:textId="77777777" w:rsidTr="006809B6">
        <w:tc>
          <w:tcPr>
            <w:tcW w:w="9985" w:type="dxa"/>
            <w:gridSpan w:val="9"/>
          </w:tcPr>
          <w:p w14:paraId="2CF59B04" w14:textId="77777777" w:rsidR="00DA4C61" w:rsidRPr="004D1910" w:rsidRDefault="00DA4C61" w:rsidP="006809B6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Показатели задачи 2 муниципальной программы: Обеспечение общественной безопасности на территории Томского района</w:t>
            </w:r>
          </w:p>
        </w:tc>
      </w:tr>
      <w:tr w:rsidR="00DA4C61" w14:paraId="12675281" w14:textId="77777777" w:rsidTr="006809B6">
        <w:tc>
          <w:tcPr>
            <w:tcW w:w="397" w:type="dxa"/>
          </w:tcPr>
          <w:p w14:paraId="32A330CF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gridSpan w:val="2"/>
          </w:tcPr>
          <w:p w14:paraId="39943D6E" w14:textId="77777777" w:rsidR="00DA4C61" w:rsidRPr="004D1910" w:rsidRDefault="00DA4C61" w:rsidP="006809B6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Удельный вес преступлений,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906" w:type="dxa"/>
          </w:tcPr>
          <w:p w14:paraId="070582B3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4" w:type="dxa"/>
          </w:tcPr>
          <w:p w14:paraId="7973C96B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6A02F725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0ED0283A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количество преступлений совершенных в общественных местах к общему числу зарегистрированных преступлений</w:t>
            </w:r>
          </w:p>
        </w:tc>
        <w:tc>
          <w:tcPr>
            <w:tcW w:w="1220" w:type="dxa"/>
          </w:tcPr>
          <w:p w14:paraId="62A3EE1E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МВД</w:t>
            </w:r>
          </w:p>
        </w:tc>
        <w:tc>
          <w:tcPr>
            <w:tcW w:w="2156" w:type="dxa"/>
          </w:tcPr>
          <w:p w14:paraId="45F2E5D1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DA4C61" w14:paraId="0C79731F" w14:textId="77777777" w:rsidTr="006809B6">
        <w:tc>
          <w:tcPr>
            <w:tcW w:w="397" w:type="dxa"/>
          </w:tcPr>
          <w:p w14:paraId="20D4CE98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  <w:gridSpan w:val="2"/>
          </w:tcPr>
          <w:p w14:paraId="1F066BBF" w14:textId="77777777" w:rsidR="00DA4C61" w:rsidRPr="004D1910" w:rsidRDefault="00DA4C61" w:rsidP="00AF41EC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Болезненность синдромом зависимости от наркотических веществ </w:t>
            </w:r>
            <w:r>
              <w:rPr>
                <w:rFonts w:ascii="Times New Roman" w:hAnsi="Times New Roman" w:cs="Times New Roman"/>
              </w:rPr>
              <w:t>на 100 тыс. населения</w:t>
            </w:r>
          </w:p>
        </w:tc>
        <w:tc>
          <w:tcPr>
            <w:tcW w:w="906" w:type="dxa"/>
          </w:tcPr>
          <w:p w14:paraId="54603FA6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0B76A52A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61AAF846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77038239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отношение количества лиц имеющих синдром зависимости от наркотических веществ к численности жителей района. Исчисляется на 100 тыс. населения</w:t>
            </w:r>
          </w:p>
        </w:tc>
        <w:tc>
          <w:tcPr>
            <w:tcW w:w="1220" w:type="dxa"/>
          </w:tcPr>
          <w:p w14:paraId="5CA7BB04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МВД и Департамента здравоохранения Томской области</w:t>
            </w:r>
          </w:p>
        </w:tc>
        <w:tc>
          <w:tcPr>
            <w:tcW w:w="2156" w:type="dxa"/>
          </w:tcPr>
          <w:p w14:paraId="29BE8177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DA4C61" w14:paraId="5FFF6F27" w14:textId="77777777" w:rsidTr="006809B6">
        <w:tc>
          <w:tcPr>
            <w:tcW w:w="397" w:type="dxa"/>
          </w:tcPr>
          <w:p w14:paraId="2A422B47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  <w:gridSpan w:val="2"/>
          </w:tcPr>
          <w:p w14:paraId="4783136A" w14:textId="77777777" w:rsidR="00DA4C61" w:rsidRPr="004D1910" w:rsidRDefault="00DA4C61" w:rsidP="006809B6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906" w:type="dxa"/>
          </w:tcPr>
          <w:p w14:paraId="0A8CB46F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52F2C184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45F6D1D3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28DC6292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количество лиц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220" w:type="dxa"/>
          </w:tcPr>
          <w:p w14:paraId="29BE497E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МВД</w:t>
            </w:r>
          </w:p>
        </w:tc>
        <w:tc>
          <w:tcPr>
            <w:tcW w:w="2156" w:type="dxa"/>
          </w:tcPr>
          <w:p w14:paraId="04162112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DA4C61" w14:paraId="7DFE414C" w14:textId="77777777" w:rsidTr="006809B6">
        <w:tc>
          <w:tcPr>
            <w:tcW w:w="9985" w:type="dxa"/>
            <w:gridSpan w:val="9"/>
          </w:tcPr>
          <w:p w14:paraId="65580D2C" w14:textId="77777777" w:rsidR="00DA4C61" w:rsidRPr="004D1910" w:rsidRDefault="00DA4C61" w:rsidP="006809B6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Показатели задачи 3 муниципальной программы: Повышение безопасности дорожного движения</w:t>
            </w:r>
          </w:p>
        </w:tc>
      </w:tr>
      <w:tr w:rsidR="00DA4C61" w14:paraId="3297A5BF" w14:textId="77777777" w:rsidTr="00DA4C61">
        <w:trPr>
          <w:trHeight w:val="2374"/>
        </w:trPr>
        <w:tc>
          <w:tcPr>
            <w:tcW w:w="421" w:type="dxa"/>
            <w:gridSpan w:val="2"/>
          </w:tcPr>
          <w:p w14:paraId="1E1C0B87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</w:tcPr>
          <w:p w14:paraId="34F30AE4" w14:textId="77777777" w:rsidR="00DA4C61" w:rsidRPr="004D1910" w:rsidRDefault="00DA4C61" w:rsidP="006809B6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Число лиц погибших в ДТП (на 100 тыс. населения)</w:t>
            </w:r>
          </w:p>
        </w:tc>
        <w:tc>
          <w:tcPr>
            <w:tcW w:w="906" w:type="dxa"/>
          </w:tcPr>
          <w:p w14:paraId="6AF5A64A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6CF96070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35F596C2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29A563E0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220" w:type="dxa"/>
          </w:tcPr>
          <w:p w14:paraId="48F54238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МВД</w:t>
            </w:r>
          </w:p>
        </w:tc>
        <w:tc>
          <w:tcPr>
            <w:tcW w:w="2156" w:type="dxa"/>
          </w:tcPr>
          <w:p w14:paraId="03FA40E1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DA4C61" w:rsidRPr="007468CC" w14:paraId="39C547D4" w14:textId="77777777" w:rsidTr="006809B6">
        <w:tc>
          <w:tcPr>
            <w:tcW w:w="421" w:type="dxa"/>
            <w:gridSpan w:val="2"/>
          </w:tcPr>
          <w:p w14:paraId="7EBE5817" w14:textId="77777777" w:rsidR="00DA4C61" w:rsidRPr="004D1910" w:rsidRDefault="00DA4C61" w:rsidP="00680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</w:tcPr>
          <w:p w14:paraId="67466409" w14:textId="77777777" w:rsidR="00DA4C61" w:rsidRPr="004D1910" w:rsidRDefault="00DA4C61" w:rsidP="006809B6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Число лиц погибших в ДТП (на 10 тыс. транспортных средств)</w:t>
            </w:r>
          </w:p>
        </w:tc>
        <w:tc>
          <w:tcPr>
            <w:tcW w:w="906" w:type="dxa"/>
          </w:tcPr>
          <w:p w14:paraId="1278ACE0" w14:textId="77777777" w:rsidR="00DA4C61" w:rsidRPr="007468CC" w:rsidRDefault="00DA4C61" w:rsidP="006809B6">
            <w:pPr>
              <w:jc w:val="center"/>
            </w:pPr>
            <w:r w:rsidRPr="007468CC">
              <w:t>Ед.</w:t>
            </w:r>
          </w:p>
        </w:tc>
        <w:tc>
          <w:tcPr>
            <w:tcW w:w="964" w:type="dxa"/>
          </w:tcPr>
          <w:p w14:paraId="3A8CCDAA" w14:textId="77777777" w:rsidR="00DA4C61" w:rsidRPr="007468CC" w:rsidRDefault="00DA4C61" w:rsidP="006809B6">
            <w:pPr>
              <w:jc w:val="center"/>
            </w:pPr>
            <w:r w:rsidRPr="007468CC">
              <w:t>Год</w:t>
            </w:r>
          </w:p>
        </w:tc>
        <w:tc>
          <w:tcPr>
            <w:tcW w:w="1134" w:type="dxa"/>
          </w:tcPr>
          <w:p w14:paraId="46BAC6C1" w14:textId="77777777" w:rsidR="00DA4C61" w:rsidRPr="007468CC" w:rsidRDefault="00DA4C61" w:rsidP="006809B6">
            <w:pPr>
              <w:jc w:val="center"/>
            </w:pPr>
            <w:r w:rsidRPr="007468CC">
              <w:t>За отчетный период</w:t>
            </w:r>
          </w:p>
        </w:tc>
        <w:tc>
          <w:tcPr>
            <w:tcW w:w="1614" w:type="dxa"/>
          </w:tcPr>
          <w:p w14:paraId="0667A558" w14:textId="77777777" w:rsidR="00DA4C61" w:rsidRPr="007468CC" w:rsidRDefault="00DA4C61" w:rsidP="006809B6">
            <w:pPr>
              <w:jc w:val="center"/>
            </w:pPr>
            <w:r w:rsidRPr="007468CC"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220" w:type="dxa"/>
          </w:tcPr>
          <w:p w14:paraId="513EE288" w14:textId="77777777" w:rsidR="00DA4C61" w:rsidRPr="007468CC" w:rsidRDefault="00DA4C61" w:rsidP="006809B6">
            <w:pPr>
              <w:jc w:val="center"/>
            </w:pPr>
            <w:r w:rsidRPr="007468CC">
              <w:t>Статистика МВД</w:t>
            </w:r>
          </w:p>
        </w:tc>
        <w:tc>
          <w:tcPr>
            <w:tcW w:w="2156" w:type="dxa"/>
          </w:tcPr>
          <w:p w14:paraId="748552C5" w14:textId="77777777" w:rsidR="00DA4C61" w:rsidRPr="007468CC" w:rsidRDefault="00DA4C61" w:rsidP="006809B6">
            <w:pPr>
              <w:jc w:val="center"/>
            </w:pPr>
            <w:r w:rsidRPr="007468CC">
              <w:t>Главный специалист по вопросам профилактики правонарушений Администрации Томского района</w:t>
            </w:r>
          </w:p>
        </w:tc>
      </w:tr>
    </w:tbl>
    <w:p w14:paraId="60615805" w14:textId="77777777" w:rsidR="009D4189" w:rsidRPr="00242413" w:rsidRDefault="009D4189" w:rsidP="009D4189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Приложение</w:t>
      </w:r>
      <w:r w:rsidRPr="009D4189">
        <w:rPr>
          <w:rFonts w:eastAsia="Arial"/>
          <w:sz w:val="24"/>
          <w:szCs w:val="24"/>
        </w:rPr>
        <w:t xml:space="preserve"> </w:t>
      </w:r>
      <w:r w:rsidR="00DA4C61">
        <w:rPr>
          <w:rFonts w:eastAsia="Arial"/>
          <w:sz w:val="24"/>
          <w:szCs w:val="24"/>
        </w:rPr>
        <w:t>4</w:t>
      </w:r>
      <w:r w:rsidRPr="00242413">
        <w:rPr>
          <w:rFonts w:eastAsia="Arial"/>
          <w:sz w:val="24"/>
          <w:szCs w:val="24"/>
        </w:rPr>
        <w:t xml:space="preserve"> к постановлению </w:t>
      </w:r>
    </w:p>
    <w:p w14:paraId="117AA703" w14:textId="77777777" w:rsidR="009D4189" w:rsidRPr="00242413" w:rsidRDefault="009D4189" w:rsidP="009D4189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14:paraId="2965E6D9" w14:textId="77777777" w:rsidR="009D4189" w:rsidRDefault="00413BF7" w:rsidP="009D4189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от 26.01.2022 № 20-П</w:t>
      </w:r>
    </w:p>
    <w:p w14:paraId="4555D49E" w14:textId="77777777" w:rsidR="00E807F0" w:rsidRDefault="00E807F0" w:rsidP="00881EBD">
      <w:pPr>
        <w:pStyle w:val="ConsPlusTitle"/>
        <w:jc w:val="center"/>
        <w:outlineLvl w:val="1"/>
      </w:pPr>
    </w:p>
    <w:p w14:paraId="08CA9DAC" w14:textId="77777777" w:rsidR="00242413" w:rsidRPr="00AB4348" w:rsidRDefault="00242413" w:rsidP="00242413">
      <w:pPr>
        <w:numPr>
          <w:ilvl w:val="0"/>
          <w:numId w:val="20"/>
        </w:numPr>
        <w:suppressAutoHyphens w:val="0"/>
        <w:autoSpaceDE w:val="0"/>
        <w:autoSpaceDN w:val="0"/>
        <w:adjustRightInd w:val="0"/>
        <w:contextualSpacing/>
        <w:outlineLvl w:val="0"/>
        <w:rPr>
          <w:rFonts w:eastAsia="Calibri"/>
          <w:sz w:val="24"/>
          <w:szCs w:val="24"/>
          <w:lang w:eastAsia="en-US"/>
        </w:rPr>
      </w:pPr>
      <w:r w:rsidRPr="00AB4348">
        <w:rPr>
          <w:rFonts w:eastAsia="Calibri"/>
          <w:sz w:val="24"/>
          <w:szCs w:val="24"/>
          <w:lang w:eastAsia="en-US"/>
        </w:rPr>
        <w:t>РЕСУРСНОЕ ОБЕСПЕЧЕНИЕ МУНИЦИПАЛЬНОЙ ПРОГРАММЫ</w:t>
      </w:r>
    </w:p>
    <w:p w14:paraId="600F9504" w14:textId="77777777" w:rsidR="00242413" w:rsidRPr="00AB4348" w:rsidRDefault="00242413" w:rsidP="00242413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50D4A9DF" w14:textId="77777777" w:rsidR="00242413" w:rsidRPr="00AB4348" w:rsidRDefault="00242413" w:rsidP="00242413">
      <w:pPr>
        <w:suppressAutoHyphens w:val="0"/>
        <w:autoSpaceDE w:val="0"/>
        <w:autoSpaceDN w:val="0"/>
        <w:adjustRightInd w:val="0"/>
        <w:ind w:left="-426"/>
        <w:contextualSpacing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851"/>
        <w:gridCol w:w="992"/>
        <w:gridCol w:w="1134"/>
        <w:gridCol w:w="851"/>
        <w:gridCol w:w="850"/>
        <w:gridCol w:w="984"/>
        <w:gridCol w:w="859"/>
        <w:gridCol w:w="992"/>
        <w:gridCol w:w="1312"/>
      </w:tblGrid>
      <w:tr w:rsidR="00361A64" w:rsidRPr="00AB4348" w14:paraId="2FBD2592" w14:textId="77777777" w:rsidTr="00361A64">
        <w:trPr>
          <w:trHeight w:val="721"/>
          <w:jc w:val="center"/>
        </w:trPr>
        <w:tc>
          <w:tcPr>
            <w:tcW w:w="471" w:type="dxa"/>
            <w:vMerge w:val="restart"/>
            <w:shd w:val="clear" w:color="auto" w:fill="auto"/>
          </w:tcPr>
          <w:p w14:paraId="0985ADAD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№</w:t>
            </w:r>
          </w:p>
          <w:p w14:paraId="68647B45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пп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71D9F376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Наименование задачи муниципальной программы, подпрограммы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5DD733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8159792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Объем финансирования (тыс. рублей)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0F647FED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1D8C704E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Соисполнитель</w:t>
            </w:r>
          </w:p>
        </w:tc>
      </w:tr>
      <w:tr w:rsidR="00242413" w:rsidRPr="00AB4348" w14:paraId="4015F8E2" w14:textId="77777777" w:rsidTr="00BA0113">
        <w:trPr>
          <w:jc w:val="center"/>
        </w:trPr>
        <w:tc>
          <w:tcPr>
            <w:tcW w:w="471" w:type="dxa"/>
            <w:vMerge/>
            <w:shd w:val="clear" w:color="auto" w:fill="auto"/>
          </w:tcPr>
          <w:p w14:paraId="06572597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849B346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6F5EB8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918DF7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7FFFD65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auto" w:fill="auto"/>
          </w:tcPr>
          <w:p w14:paraId="72A8DC29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984" w:type="dxa"/>
            <w:shd w:val="clear" w:color="auto" w:fill="auto"/>
          </w:tcPr>
          <w:p w14:paraId="5313143E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бюджета Томского района  </w:t>
            </w:r>
          </w:p>
        </w:tc>
        <w:tc>
          <w:tcPr>
            <w:tcW w:w="859" w:type="dxa"/>
            <w:shd w:val="clear" w:color="auto" w:fill="auto"/>
          </w:tcPr>
          <w:p w14:paraId="1DFC7866" w14:textId="77777777" w:rsidR="00242413" w:rsidRPr="00AB4348" w:rsidRDefault="00361A64" w:rsidP="00911AB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б</w:t>
            </w:r>
            <w:r w:rsidR="00242413" w:rsidRPr="00AB4348">
              <w:rPr>
                <w:rFonts w:eastAsia="Calibri"/>
                <w:lang w:eastAsia="en-US"/>
              </w:rPr>
              <w:t>юджета сельских поселени</w:t>
            </w:r>
            <w:r w:rsidR="00911AB2">
              <w:rPr>
                <w:rFonts w:eastAsia="Calibri"/>
                <w:lang w:eastAsia="en-US"/>
              </w:rPr>
              <w:t>й</w:t>
            </w:r>
            <w:r w:rsidR="00242413" w:rsidRPr="00AB4348">
              <w:rPr>
                <w:rFonts w:eastAsia="Calibri"/>
                <w:lang w:eastAsia="en-US"/>
              </w:rPr>
              <w:t xml:space="preserve"> (по согласованию)</w:t>
            </w:r>
          </w:p>
        </w:tc>
        <w:tc>
          <w:tcPr>
            <w:tcW w:w="992" w:type="dxa"/>
            <w:shd w:val="clear" w:color="auto" w:fill="auto"/>
          </w:tcPr>
          <w:p w14:paraId="79A3ADC7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1312" w:type="dxa"/>
            <w:vMerge/>
            <w:shd w:val="clear" w:color="auto" w:fill="auto"/>
          </w:tcPr>
          <w:p w14:paraId="174EAB80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</w:tr>
      <w:tr w:rsidR="00242413" w:rsidRPr="00AB4348" w14:paraId="693ABA95" w14:textId="77777777" w:rsidTr="00242413">
        <w:trPr>
          <w:jc w:val="center"/>
        </w:trPr>
        <w:tc>
          <w:tcPr>
            <w:tcW w:w="471" w:type="dxa"/>
            <w:shd w:val="clear" w:color="auto" w:fill="auto"/>
          </w:tcPr>
          <w:p w14:paraId="25F9D676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825" w:type="dxa"/>
            <w:gridSpan w:val="9"/>
            <w:shd w:val="clear" w:color="auto" w:fill="auto"/>
          </w:tcPr>
          <w:p w14:paraId="7CA536F8" w14:textId="77777777" w:rsidR="00242413" w:rsidRPr="00AB4348" w:rsidRDefault="00242413" w:rsidP="00CA6DA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</w:t>
            </w:r>
            <w:r w:rsidR="006A0562">
              <w:rPr>
                <w:rFonts w:eastAsia="Calibri"/>
                <w:lang w:eastAsia="en-US"/>
              </w:rPr>
              <w:t xml:space="preserve">адача 1 муниципальной программы: </w:t>
            </w:r>
            <w:r w:rsidR="00CA6DAF" w:rsidRPr="00CA6DAF">
              <w:rPr>
                <w:rFonts w:eastAsia="Calibri"/>
                <w:lang w:eastAsia="en-US"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DA4C61" w:rsidRPr="003A1225" w14:paraId="69CFA7BC" w14:textId="77777777" w:rsidTr="00BA0113">
        <w:trPr>
          <w:trHeight w:val="282"/>
          <w:jc w:val="center"/>
        </w:trPr>
        <w:tc>
          <w:tcPr>
            <w:tcW w:w="471" w:type="dxa"/>
            <w:vMerge w:val="restart"/>
            <w:shd w:val="clear" w:color="auto" w:fill="auto"/>
          </w:tcPr>
          <w:p w14:paraId="0D14D4F4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733A3A8D" w14:textId="77777777" w:rsidR="00DA4C61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</w:pPr>
            <w:r w:rsidRPr="003A1225"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  <w:p w14:paraId="1BE52FFB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26E744B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22703F5C" w14:textId="77777777" w:rsidR="00DA4C61" w:rsidRPr="00097859" w:rsidRDefault="00DA4C61" w:rsidP="00DA4C61">
            <w:pPr>
              <w:jc w:val="center"/>
            </w:pPr>
            <w:r w:rsidRPr="00097859">
              <w:t>126385,8</w:t>
            </w:r>
          </w:p>
        </w:tc>
        <w:tc>
          <w:tcPr>
            <w:tcW w:w="851" w:type="dxa"/>
            <w:shd w:val="clear" w:color="auto" w:fill="auto"/>
          </w:tcPr>
          <w:p w14:paraId="473B654B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14:paraId="4CA9C2EA" w14:textId="77777777" w:rsidR="00DA4C61" w:rsidRPr="004839DF" w:rsidRDefault="00DA4C61" w:rsidP="00DA4C61">
            <w:pPr>
              <w:jc w:val="center"/>
            </w:pPr>
            <w:r w:rsidRPr="004839DF">
              <w:t>0,0</w:t>
            </w:r>
          </w:p>
        </w:tc>
        <w:tc>
          <w:tcPr>
            <w:tcW w:w="984" w:type="dxa"/>
            <w:shd w:val="clear" w:color="auto" w:fill="auto"/>
          </w:tcPr>
          <w:p w14:paraId="27A76E97" w14:textId="77777777" w:rsidR="00DA4C61" w:rsidRPr="00AA53F4" w:rsidRDefault="00DA4C61" w:rsidP="00DA4C61">
            <w:pPr>
              <w:jc w:val="center"/>
            </w:pPr>
            <w:r w:rsidRPr="00AA53F4">
              <w:t>126385,8</w:t>
            </w:r>
          </w:p>
        </w:tc>
        <w:tc>
          <w:tcPr>
            <w:tcW w:w="859" w:type="dxa"/>
            <w:shd w:val="clear" w:color="auto" w:fill="auto"/>
          </w:tcPr>
          <w:p w14:paraId="5D4A59B1" w14:textId="77777777" w:rsidR="00DA4C61" w:rsidRPr="00E222CF" w:rsidRDefault="00DA4C61" w:rsidP="00DA4C61">
            <w:pPr>
              <w:jc w:val="center"/>
            </w:pPr>
            <w:r w:rsidRPr="00E222CF">
              <w:t>0,0</w:t>
            </w:r>
          </w:p>
        </w:tc>
        <w:tc>
          <w:tcPr>
            <w:tcW w:w="992" w:type="dxa"/>
            <w:shd w:val="clear" w:color="auto" w:fill="auto"/>
          </w:tcPr>
          <w:p w14:paraId="085FB60B" w14:textId="77777777" w:rsidR="00DA4C61" w:rsidRPr="00B37CDA" w:rsidRDefault="00DA4C61" w:rsidP="00DA4C61">
            <w:pPr>
              <w:jc w:val="center"/>
            </w:pPr>
            <w:r w:rsidRPr="00B37CDA">
              <w:t>0,0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5AD77632" w14:textId="77777777" w:rsidR="00DA4C61" w:rsidRPr="002A537F" w:rsidRDefault="00DA4C61" w:rsidP="00DA4C61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2A537F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  <w:r w:rsidR="00AF41EC">
              <w:rPr>
                <w:rFonts w:eastAsia="Calibri"/>
                <w:lang w:eastAsia="en-US"/>
              </w:rPr>
              <w:t>,</w:t>
            </w:r>
            <w:r w:rsidRPr="002A537F">
              <w:rPr>
                <w:rFonts w:eastAsia="Calibri"/>
                <w:lang w:eastAsia="en-US"/>
              </w:rPr>
              <w:t xml:space="preserve"> </w:t>
            </w:r>
          </w:p>
          <w:p w14:paraId="16DE50D5" w14:textId="77777777" w:rsidR="00DA4C61" w:rsidRPr="003A1225" w:rsidRDefault="00DA4C61" w:rsidP="00DA4C61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2A537F">
              <w:rPr>
                <w:rFonts w:eastAsia="Calibri"/>
                <w:lang w:eastAsia="en-US"/>
              </w:rPr>
              <w:t>Управлени</w:t>
            </w:r>
            <w:r>
              <w:rPr>
                <w:rFonts w:eastAsia="Calibri"/>
                <w:lang w:eastAsia="en-US"/>
              </w:rPr>
              <w:t>е</w:t>
            </w:r>
            <w:r w:rsidRPr="002A537F">
              <w:rPr>
                <w:rFonts w:eastAsia="Calibri"/>
                <w:lang w:eastAsia="en-US"/>
              </w:rPr>
              <w:t xml:space="preserve"> по культуре, спорт</w:t>
            </w:r>
            <w:r>
              <w:rPr>
                <w:rFonts w:eastAsia="Calibri"/>
                <w:lang w:eastAsia="en-US"/>
              </w:rPr>
              <w:t>у, молодежной политике и туризму</w:t>
            </w:r>
            <w:r w:rsidRPr="002A537F">
              <w:rPr>
                <w:rFonts w:eastAsia="Calibri"/>
                <w:lang w:eastAsia="en-US"/>
              </w:rPr>
              <w:t xml:space="preserve"> Администрации Томского района</w:t>
            </w:r>
          </w:p>
        </w:tc>
      </w:tr>
      <w:tr w:rsidR="00DA4C61" w:rsidRPr="003A1225" w14:paraId="6BEC2757" w14:textId="77777777" w:rsidTr="00BA0113">
        <w:trPr>
          <w:trHeight w:val="271"/>
          <w:jc w:val="center"/>
        </w:trPr>
        <w:tc>
          <w:tcPr>
            <w:tcW w:w="471" w:type="dxa"/>
            <w:vMerge/>
            <w:shd w:val="clear" w:color="auto" w:fill="auto"/>
          </w:tcPr>
          <w:p w14:paraId="5E62C58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0E403A3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105FA9D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14:paraId="6D6C406F" w14:textId="77777777" w:rsidR="00DA4C61" w:rsidRPr="00097859" w:rsidRDefault="00DA4C61" w:rsidP="00DA4C61">
            <w:pPr>
              <w:jc w:val="center"/>
            </w:pPr>
            <w:r w:rsidRPr="00097859">
              <w:t>2580,6</w:t>
            </w:r>
          </w:p>
        </w:tc>
        <w:tc>
          <w:tcPr>
            <w:tcW w:w="851" w:type="dxa"/>
            <w:shd w:val="clear" w:color="auto" w:fill="auto"/>
          </w:tcPr>
          <w:p w14:paraId="6CF0D5A3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14:paraId="6E40BD08" w14:textId="77777777" w:rsidR="00DA4C61" w:rsidRPr="004839DF" w:rsidRDefault="00DA4C61" w:rsidP="00DA4C61">
            <w:pPr>
              <w:jc w:val="center"/>
            </w:pPr>
            <w:r w:rsidRPr="004839DF">
              <w:t>0,0</w:t>
            </w:r>
          </w:p>
        </w:tc>
        <w:tc>
          <w:tcPr>
            <w:tcW w:w="984" w:type="dxa"/>
            <w:shd w:val="clear" w:color="auto" w:fill="auto"/>
          </w:tcPr>
          <w:p w14:paraId="44A0CE9F" w14:textId="77777777" w:rsidR="00DA4C61" w:rsidRPr="00AA53F4" w:rsidRDefault="00DA4C61" w:rsidP="00DA4C61">
            <w:pPr>
              <w:jc w:val="center"/>
            </w:pPr>
            <w:r w:rsidRPr="00AA53F4">
              <w:t>2580,6</w:t>
            </w:r>
          </w:p>
        </w:tc>
        <w:tc>
          <w:tcPr>
            <w:tcW w:w="859" w:type="dxa"/>
            <w:shd w:val="clear" w:color="auto" w:fill="auto"/>
          </w:tcPr>
          <w:p w14:paraId="68238732" w14:textId="77777777" w:rsidR="00DA4C61" w:rsidRPr="00E222CF" w:rsidRDefault="00DA4C61" w:rsidP="00DA4C61">
            <w:pPr>
              <w:jc w:val="center"/>
            </w:pPr>
            <w:r w:rsidRPr="00E222CF">
              <w:t>0,0</w:t>
            </w:r>
          </w:p>
        </w:tc>
        <w:tc>
          <w:tcPr>
            <w:tcW w:w="992" w:type="dxa"/>
            <w:shd w:val="clear" w:color="auto" w:fill="auto"/>
          </w:tcPr>
          <w:p w14:paraId="36067669" w14:textId="77777777" w:rsidR="00DA4C61" w:rsidRPr="00B37CDA" w:rsidRDefault="00DA4C61" w:rsidP="00DA4C61">
            <w:pPr>
              <w:jc w:val="center"/>
            </w:pPr>
            <w:r w:rsidRPr="00B37CDA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30F96D8A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DA4C61" w:rsidRPr="003A1225" w14:paraId="0FACE8B5" w14:textId="77777777" w:rsidTr="00BA0113">
        <w:trPr>
          <w:trHeight w:val="315"/>
          <w:jc w:val="center"/>
        </w:trPr>
        <w:tc>
          <w:tcPr>
            <w:tcW w:w="471" w:type="dxa"/>
            <w:vMerge/>
            <w:shd w:val="clear" w:color="auto" w:fill="auto"/>
          </w:tcPr>
          <w:p w14:paraId="5DAE172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ABA6E2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D20E991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14:paraId="52AD5563" w14:textId="77777777" w:rsidR="00DA4C61" w:rsidRPr="00097859" w:rsidRDefault="00DA4C61" w:rsidP="00DA4C61">
            <w:pPr>
              <w:jc w:val="center"/>
            </w:pPr>
            <w:r w:rsidRPr="00097859">
              <w:t>0</w:t>
            </w:r>
            <w:r>
              <w:t>,0</w:t>
            </w:r>
          </w:p>
        </w:tc>
        <w:tc>
          <w:tcPr>
            <w:tcW w:w="851" w:type="dxa"/>
            <w:shd w:val="clear" w:color="auto" w:fill="auto"/>
          </w:tcPr>
          <w:p w14:paraId="5EB19E84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14:paraId="5F1B08D7" w14:textId="77777777" w:rsidR="00DA4C61" w:rsidRPr="004839DF" w:rsidRDefault="00DA4C61" w:rsidP="00DA4C61">
            <w:pPr>
              <w:jc w:val="center"/>
            </w:pPr>
            <w:r w:rsidRPr="004839DF">
              <w:t>0,0</w:t>
            </w:r>
          </w:p>
        </w:tc>
        <w:tc>
          <w:tcPr>
            <w:tcW w:w="984" w:type="dxa"/>
            <w:shd w:val="clear" w:color="auto" w:fill="auto"/>
          </w:tcPr>
          <w:p w14:paraId="2B2F069C" w14:textId="77777777" w:rsidR="00DA4C61" w:rsidRPr="00AA53F4" w:rsidRDefault="00DA4C61" w:rsidP="00DA4C61">
            <w:pPr>
              <w:jc w:val="center"/>
            </w:pPr>
            <w:r w:rsidRPr="00AA53F4">
              <w:t>0</w:t>
            </w:r>
            <w:r>
              <w:t>,0</w:t>
            </w:r>
          </w:p>
        </w:tc>
        <w:tc>
          <w:tcPr>
            <w:tcW w:w="859" w:type="dxa"/>
            <w:shd w:val="clear" w:color="auto" w:fill="auto"/>
          </w:tcPr>
          <w:p w14:paraId="461D54BB" w14:textId="77777777" w:rsidR="00DA4C61" w:rsidRPr="00E222CF" w:rsidRDefault="00DA4C61" w:rsidP="00DA4C61">
            <w:pPr>
              <w:jc w:val="center"/>
            </w:pPr>
            <w:r w:rsidRPr="00E222CF">
              <w:t>0,0</w:t>
            </w:r>
          </w:p>
        </w:tc>
        <w:tc>
          <w:tcPr>
            <w:tcW w:w="992" w:type="dxa"/>
            <w:shd w:val="clear" w:color="auto" w:fill="auto"/>
          </w:tcPr>
          <w:p w14:paraId="6E485D67" w14:textId="77777777" w:rsidR="00DA4C61" w:rsidRPr="00B37CDA" w:rsidRDefault="00DA4C61" w:rsidP="00DA4C61">
            <w:pPr>
              <w:jc w:val="center"/>
            </w:pPr>
            <w:r w:rsidRPr="00B37CDA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69341F98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DA4C61" w:rsidRPr="003A1225" w14:paraId="37AD7AA7" w14:textId="77777777" w:rsidTr="00BA0113">
        <w:trPr>
          <w:trHeight w:val="263"/>
          <w:jc w:val="center"/>
        </w:trPr>
        <w:tc>
          <w:tcPr>
            <w:tcW w:w="471" w:type="dxa"/>
            <w:vMerge/>
            <w:shd w:val="clear" w:color="auto" w:fill="auto"/>
          </w:tcPr>
          <w:p w14:paraId="77681D1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03154D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F91D48A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14:paraId="089390C5" w14:textId="77777777" w:rsidR="00DA4C61" w:rsidRPr="00097859" w:rsidRDefault="00DA4C61" w:rsidP="00DA4C61">
            <w:pPr>
              <w:jc w:val="center"/>
            </w:pPr>
            <w:r w:rsidRPr="00097859">
              <w:t>0</w:t>
            </w:r>
            <w:r>
              <w:t>,0</w:t>
            </w:r>
          </w:p>
        </w:tc>
        <w:tc>
          <w:tcPr>
            <w:tcW w:w="851" w:type="dxa"/>
            <w:shd w:val="clear" w:color="auto" w:fill="auto"/>
          </w:tcPr>
          <w:p w14:paraId="202598DB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14:paraId="5D65C161" w14:textId="77777777" w:rsidR="00DA4C61" w:rsidRPr="004839DF" w:rsidRDefault="00DA4C61" w:rsidP="00DA4C61">
            <w:pPr>
              <w:jc w:val="center"/>
            </w:pPr>
            <w:r w:rsidRPr="004839DF">
              <w:t>0,0</w:t>
            </w:r>
          </w:p>
        </w:tc>
        <w:tc>
          <w:tcPr>
            <w:tcW w:w="984" w:type="dxa"/>
            <w:shd w:val="clear" w:color="auto" w:fill="auto"/>
          </w:tcPr>
          <w:p w14:paraId="23B88C71" w14:textId="77777777" w:rsidR="00DA4C61" w:rsidRPr="00AA53F4" w:rsidRDefault="00DA4C61" w:rsidP="00DA4C61">
            <w:pPr>
              <w:jc w:val="center"/>
            </w:pPr>
            <w:r w:rsidRPr="00AA53F4">
              <w:t>0</w:t>
            </w:r>
            <w:r>
              <w:t>,0</w:t>
            </w:r>
          </w:p>
        </w:tc>
        <w:tc>
          <w:tcPr>
            <w:tcW w:w="859" w:type="dxa"/>
            <w:shd w:val="clear" w:color="auto" w:fill="auto"/>
          </w:tcPr>
          <w:p w14:paraId="79F09B98" w14:textId="77777777" w:rsidR="00DA4C61" w:rsidRPr="00E222CF" w:rsidRDefault="00DA4C61" w:rsidP="00DA4C61">
            <w:pPr>
              <w:jc w:val="center"/>
            </w:pPr>
            <w:r w:rsidRPr="00E222CF">
              <w:t>0,0</w:t>
            </w:r>
          </w:p>
        </w:tc>
        <w:tc>
          <w:tcPr>
            <w:tcW w:w="992" w:type="dxa"/>
            <w:shd w:val="clear" w:color="auto" w:fill="auto"/>
          </w:tcPr>
          <w:p w14:paraId="1E8E208A" w14:textId="77777777" w:rsidR="00DA4C61" w:rsidRPr="00B37CDA" w:rsidRDefault="00DA4C61" w:rsidP="00DA4C61">
            <w:pPr>
              <w:jc w:val="center"/>
            </w:pPr>
            <w:r w:rsidRPr="00B37CDA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4D830D99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DA4C61" w:rsidRPr="003A1225" w14:paraId="7882F187" w14:textId="77777777" w:rsidTr="00BA0113">
        <w:trPr>
          <w:trHeight w:val="287"/>
          <w:jc w:val="center"/>
        </w:trPr>
        <w:tc>
          <w:tcPr>
            <w:tcW w:w="471" w:type="dxa"/>
            <w:vMerge/>
            <w:shd w:val="clear" w:color="auto" w:fill="auto"/>
          </w:tcPr>
          <w:p w14:paraId="15472AD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6644441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3F4FE18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48C4D375" w14:textId="77777777" w:rsidR="00DA4C61" w:rsidRPr="00097859" w:rsidRDefault="00DA4C61" w:rsidP="00DA4C61">
            <w:pPr>
              <w:jc w:val="center"/>
            </w:pPr>
            <w:r w:rsidRPr="00097859">
              <w:t>0</w:t>
            </w:r>
            <w:r>
              <w:t>,0</w:t>
            </w:r>
          </w:p>
        </w:tc>
        <w:tc>
          <w:tcPr>
            <w:tcW w:w="851" w:type="dxa"/>
            <w:shd w:val="clear" w:color="auto" w:fill="auto"/>
          </w:tcPr>
          <w:p w14:paraId="41F10931" w14:textId="77777777" w:rsidR="00DA4C61" w:rsidRPr="00A740F4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14:paraId="56FA86E6" w14:textId="77777777" w:rsidR="00DA4C61" w:rsidRPr="004839DF" w:rsidRDefault="00DA4C61" w:rsidP="00DA4C61">
            <w:pPr>
              <w:jc w:val="center"/>
            </w:pPr>
            <w:r w:rsidRPr="004839DF">
              <w:t>0,0</w:t>
            </w:r>
          </w:p>
        </w:tc>
        <w:tc>
          <w:tcPr>
            <w:tcW w:w="984" w:type="dxa"/>
            <w:shd w:val="clear" w:color="auto" w:fill="auto"/>
          </w:tcPr>
          <w:p w14:paraId="6416072F" w14:textId="77777777" w:rsidR="00DA4C61" w:rsidRPr="00AA53F4" w:rsidRDefault="00DA4C61" w:rsidP="00DA4C61">
            <w:pPr>
              <w:jc w:val="center"/>
            </w:pPr>
            <w:r w:rsidRPr="00AA53F4">
              <w:t>0</w:t>
            </w:r>
            <w:r>
              <w:t>,0</w:t>
            </w:r>
          </w:p>
        </w:tc>
        <w:tc>
          <w:tcPr>
            <w:tcW w:w="859" w:type="dxa"/>
            <w:shd w:val="clear" w:color="auto" w:fill="auto"/>
          </w:tcPr>
          <w:p w14:paraId="3C1E89EA" w14:textId="77777777" w:rsidR="00DA4C61" w:rsidRPr="00E222CF" w:rsidRDefault="00DA4C61" w:rsidP="00DA4C61">
            <w:pPr>
              <w:jc w:val="center"/>
            </w:pPr>
            <w:r w:rsidRPr="00E222CF">
              <w:t>0,0</w:t>
            </w:r>
          </w:p>
        </w:tc>
        <w:tc>
          <w:tcPr>
            <w:tcW w:w="992" w:type="dxa"/>
            <w:shd w:val="clear" w:color="auto" w:fill="auto"/>
          </w:tcPr>
          <w:p w14:paraId="7A9DA8CD" w14:textId="77777777" w:rsidR="00DA4C61" w:rsidRPr="00B37CDA" w:rsidRDefault="00DA4C61" w:rsidP="00DA4C61">
            <w:pPr>
              <w:jc w:val="center"/>
            </w:pPr>
            <w:r w:rsidRPr="00B37CDA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0D61B5AA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DA4C61" w:rsidRPr="003A1225" w14:paraId="54DBA285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5278BFC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D62195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7724B70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36C4C9DA" w14:textId="77777777" w:rsidR="00DA4C61" w:rsidRPr="00097859" w:rsidRDefault="00DA4C61" w:rsidP="00DA4C61">
            <w:pPr>
              <w:jc w:val="center"/>
            </w:pPr>
            <w:r w:rsidRPr="00097859">
              <w:t>69496,4</w:t>
            </w:r>
          </w:p>
        </w:tc>
        <w:tc>
          <w:tcPr>
            <w:tcW w:w="851" w:type="dxa"/>
            <w:shd w:val="clear" w:color="auto" w:fill="auto"/>
          </w:tcPr>
          <w:p w14:paraId="36807295" w14:textId="77777777" w:rsidR="00DA4C61" w:rsidRPr="00A740F4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14:paraId="78B8956B" w14:textId="77777777" w:rsidR="00DA4C61" w:rsidRPr="004839DF" w:rsidRDefault="00DA4C61" w:rsidP="00DA4C61">
            <w:pPr>
              <w:jc w:val="center"/>
            </w:pPr>
            <w:r w:rsidRPr="004839DF">
              <w:t>0,0</w:t>
            </w:r>
          </w:p>
        </w:tc>
        <w:tc>
          <w:tcPr>
            <w:tcW w:w="984" w:type="dxa"/>
            <w:shd w:val="clear" w:color="auto" w:fill="auto"/>
          </w:tcPr>
          <w:p w14:paraId="5C491B29" w14:textId="77777777" w:rsidR="00DA4C61" w:rsidRPr="00AA53F4" w:rsidRDefault="00DA4C61" w:rsidP="00DA4C61">
            <w:pPr>
              <w:jc w:val="center"/>
            </w:pPr>
            <w:r w:rsidRPr="00AA53F4">
              <w:t>69496,4</w:t>
            </w:r>
          </w:p>
        </w:tc>
        <w:tc>
          <w:tcPr>
            <w:tcW w:w="859" w:type="dxa"/>
            <w:shd w:val="clear" w:color="auto" w:fill="auto"/>
          </w:tcPr>
          <w:p w14:paraId="7BA3E64F" w14:textId="77777777" w:rsidR="00DA4C61" w:rsidRPr="00E222CF" w:rsidRDefault="00DA4C61" w:rsidP="00DA4C61">
            <w:pPr>
              <w:jc w:val="center"/>
            </w:pPr>
            <w:r w:rsidRPr="00E222CF">
              <w:t>0,0</w:t>
            </w:r>
          </w:p>
        </w:tc>
        <w:tc>
          <w:tcPr>
            <w:tcW w:w="992" w:type="dxa"/>
            <w:shd w:val="clear" w:color="auto" w:fill="auto"/>
          </w:tcPr>
          <w:p w14:paraId="59C74C8C" w14:textId="77777777" w:rsidR="00DA4C61" w:rsidRPr="00B37CDA" w:rsidRDefault="00DA4C61" w:rsidP="00DA4C61">
            <w:pPr>
              <w:jc w:val="center"/>
            </w:pPr>
            <w:r w:rsidRPr="00B37CDA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4DD08DC5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DA4C61" w:rsidRPr="003A1225" w14:paraId="02386124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08F6ADF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A7DD5C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87EC101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 год</w:t>
            </w:r>
          </w:p>
        </w:tc>
        <w:tc>
          <w:tcPr>
            <w:tcW w:w="1134" w:type="dxa"/>
            <w:shd w:val="clear" w:color="auto" w:fill="auto"/>
          </w:tcPr>
          <w:p w14:paraId="41BF267E" w14:textId="77777777" w:rsidR="00DA4C61" w:rsidRPr="00097859" w:rsidRDefault="00DA4C61" w:rsidP="00DA4C61">
            <w:pPr>
              <w:jc w:val="center"/>
            </w:pPr>
            <w:r w:rsidRPr="00097859">
              <w:t>27154,4</w:t>
            </w:r>
          </w:p>
        </w:tc>
        <w:tc>
          <w:tcPr>
            <w:tcW w:w="851" w:type="dxa"/>
            <w:shd w:val="clear" w:color="auto" w:fill="auto"/>
          </w:tcPr>
          <w:p w14:paraId="5D349586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14:paraId="45592925" w14:textId="77777777" w:rsidR="00DA4C61" w:rsidRPr="004839DF" w:rsidRDefault="00DA4C61" w:rsidP="00DA4C61">
            <w:pPr>
              <w:jc w:val="center"/>
            </w:pPr>
            <w:r w:rsidRPr="004839DF">
              <w:t>0,0</w:t>
            </w:r>
          </w:p>
        </w:tc>
        <w:tc>
          <w:tcPr>
            <w:tcW w:w="984" w:type="dxa"/>
            <w:shd w:val="clear" w:color="auto" w:fill="auto"/>
          </w:tcPr>
          <w:p w14:paraId="088C46C3" w14:textId="77777777" w:rsidR="00DA4C61" w:rsidRPr="00AA53F4" w:rsidRDefault="00DA4C61" w:rsidP="00DA4C61">
            <w:pPr>
              <w:jc w:val="center"/>
            </w:pPr>
            <w:r w:rsidRPr="00AA53F4">
              <w:t>27154,4</w:t>
            </w:r>
          </w:p>
        </w:tc>
        <w:tc>
          <w:tcPr>
            <w:tcW w:w="859" w:type="dxa"/>
            <w:shd w:val="clear" w:color="auto" w:fill="auto"/>
          </w:tcPr>
          <w:p w14:paraId="088363E9" w14:textId="77777777" w:rsidR="00DA4C61" w:rsidRPr="00E222CF" w:rsidRDefault="00DA4C61" w:rsidP="00DA4C61">
            <w:pPr>
              <w:jc w:val="center"/>
            </w:pPr>
            <w:r w:rsidRPr="00E222CF">
              <w:t>0,0</w:t>
            </w:r>
          </w:p>
        </w:tc>
        <w:tc>
          <w:tcPr>
            <w:tcW w:w="992" w:type="dxa"/>
            <w:shd w:val="clear" w:color="auto" w:fill="auto"/>
          </w:tcPr>
          <w:p w14:paraId="339C968C" w14:textId="77777777" w:rsidR="00DA4C61" w:rsidRPr="00B37CDA" w:rsidRDefault="00DA4C61" w:rsidP="00DA4C61">
            <w:pPr>
              <w:jc w:val="center"/>
            </w:pPr>
            <w:r w:rsidRPr="00B37CDA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1948357B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DA4C61" w:rsidRPr="003A1225" w14:paraId="2F55E3A5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47F3510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C79820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C7DD4EE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2027 год</w:t>
            </w:r>
          </w:p>
        </w:tc>
        <w:tc>
          <w:tcPr>
            <w:tcW w:w="1134" w:type="dxa"/>
            <w:shd w:val="clear" w:color="auto" w:fill="auto"/>
          </w:tcPr>
          <w:p w14:paraId="425E8381" w14:textId="77777777" w:rsidR="00DA4C61" w:rsidRDefault="00DA4C61" w:rsidP="00DA4C61">
            <w:pPr>
              <w:jc w:val="center"/>
            </w:pPr>
            <w:r w:rsidRPr="00097859">
              <w:t>27154,4</w:t>
            </w:r>
          </w:p>
        </w:tc>
        <w:tc>
          <w:tcPr>
            <w:tcW w:w="851" w:type="dxa"/>
            <w:shd w:val="clear" w:color="auto" w:fill="auto"/>
          </w:tcPr>
          <w:p w14:paraId="3EE7CBEC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14:paraId="5D86F154" w14:textId="77777777" w:rsidR="00DA4C61" w:rsidRDefault="00DA4C61" w:rsidP="00DA4C61">
            <w:pPr>
              <w:jc w:val="center"/>
            </w:pPr>
            <w:r w:rsidRPr="004839DF">
              <w:t>0,0</w:t>
            </w:r>
          </w:p>
        </w:tc>
        <w:tc>
          <w:tcPr>
            <w:tcW w:w="984" w:type="dxa"/>
            <w:shd w:val="clear" w:color="auto" w:fill="auto"/>
          </w:tcPr>
          <w:p w14:paraId="1CE50021" w14:textId="77777777" w:rsidR="00DA4C61" w:rsidRDefault="00DA4C61" w:rsidP="00DA4C61">
            <w:pPr>
              <w:jc w:val="center"/>
            </w:pPr>
            <w:r w:rsidRPr="00AA53F4">
              <w:t>27154,4</w:t>
            </w:r>
          </w:p>
        </w:tc>
        <w:tc>
          <w:tcPr>
            <w:tcW w:w="859" w:type="dxa"/>
            <w:shd w:val="clear" w:color="auto" w:fill="auto"/>
          </w:tcPr>
          <w:p w14:paraId="1842B8F3" w14:textId="77777777" w:rsidR="00DA4C61" w:rsidRDefault="00DA4C61" w:rsidP="00DA4C61">
            <w:pPr>
              <w:jc w:val="center"/>
            </w:pPr>
            <w:r w:rsidRPr="00E222CF">
              <w:t>0,0</w:t>
            </w:r>
          </w:p>
        </w:tc>
        <w:tc>
          <w:tcPr>
            <w:tcW w:w="992" w:type="dxa"/>
            <w:shd w:val="clear" w:color="auto" w:fill="auto"/>
          </w:tcPr>
          <w:p w14:paraId="52BDF647" w14:textId="77777777" w:rsidR="00DA4C61" w:rsidRDefault="00DA4C61" w:rsidP="00DA4C61">
            <w:pPr>
              <w:jc w:val="center"/>
            </w:pPr>
            <w:r w:rsidRPr="00B37CDA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5C9DDDE1" w14:textId="77777777" w:rsidR="00DA4C61" w:rsidRPr="003A1225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242413" w:rsidRPr="00EA6D79" w14:paraId="7CAC0906" w14:textId="77777777" w:rsidTr="00242413">
        <w:trPr>
          <w:trHeight w:val="196"/>
          <w:jc w:val="center"/>
        </w:trPr>
        <w:tc>
          <w:tcPr>
            <w:tcW w:w="471" w:type="dxa"/>
            <w:shd w:val="clear" w:color="auto" w:fill="auto"/>
          </w:tcPr>
          <w:p w14:paraId="0D0B01CB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825" w:type="dxa"/>
            <w:gridSpan w:val="9"/>
            <w:shd w:val="clear" w:color="auto" w:fill="auto"/>
          </w:tcPr>
          <w:p w14:paraId="7A507BD8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</w:t>
            </w:r>
            <w:r w:rsidR="006A0562">
              <w:rPr>
                <w:rFonts w:eastAsia="Calibri"/>
                <w:lang w:eastAsia="en-US"/>
              </w:rPr>
              <w:t xml:space="preserve">адача 2 муниципальной программы: </w:t>
            </w:r>
            <w:r w:rsidR="00AA11D3" w:rsidRPr="00AA11D3">
              <w:rPr>
                <w:rFonts w:eastAsia="Calibri"/>
                <w:lang w:eastAsia="en-US"/>
              </w:rPr>
              <w:t>Обеспечение общественной безопасности на территории Томского района</w:t>
            </w:r>
          </w:p>
        </w:tc>
      </w:tr>
      <w:tr w:rsidR="00DA4C61" w:rsidRPr="00BA0252" w14:paraId="5F8EB14D" w14:textId="77777777" w:rsidTr="00BA0113">
        <w:trPr>
          <w:trHeight w:val="359"/>
          <w:jc w:val="center"/>
        </w:trPr>
        <w:tc>
          <w:tcPr>
            <w:tcW w:w="471" w:type="dxa"/>
            <w:vMerge w:val="restart"/>
            <w:shd w:val="clear" w:color="auto" w:fill="auto"/>
          </w:tcPr>
          <w:p w14:paraId="6EE3193F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194C7FA6" w14:textId="77777777" w:rsidR="00DA4C61" w:rsidRPr="00BA0252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bCs/>
              </w:rPr>
            </w:pPr>
            <w:r w:rsidRPr="00BA0252">
              <w:rPr>
                <w:bCs/>
              </w:rPr>
              <w:t xml:space="preserve">Подпрограмма 2. Профилактика правонарушений и наркомании </w:t>
            </w:r>
          </w:p>
          <w:p w14:paraId="26C9BD3A" w14:textId="77777777" w:rsidR="00DA4C61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bCs/>
              </w:rPr>
            </w:pPr>
          </w:p>
          <w:p w14:paraId="246D1D35" w14:textId="77777777" w:rsidR="00DA4C61" w:rsidRPr="00BA0252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b/>
                <w:strike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9064A81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5164FEF2" w14:textId="77777777" w:rsidR="00DA4C61" w:rsidRPr="00A2349C" w:rsidRDefault="00DA4C61" w:rsidP="00DA4C61">
            <w:pPr>
              <w:jc w:val="center"/>
            </w:pPr>
            <w:r>
              <w:t>2623,96</w:t>
            </w:r>
          </w:p>
        </w:tc>
        <w:tc>
          <w:tcPr>
            <w:tcW w:w="851" w:type="dxa"/>
            <w:shd w:val="clear" w:color="auto" w:fill="auto"/>
          </w:tcPr>
          <w:p w14:paraId="2A9559B7" w14:textId="77777777" w:rsidR="00DA4C61" w:rsidRPr="009F5C14" w:rsidRDefault="00DA4C61" w:rsidP="00DA4C61">
            <w:pPr>
              <w:jc w:val="center"/>
            </w:pPr>
            <w:r w:rsidRPr="009F5C14">
              <w:t>0,0</w:t>
            </w:r>
          </w:p>
        </w:tc>
        <w:tc>
          <w:tcPr>
            <w:tcW w:w="850" w:type="dxa"/>
            <w:shd w:val="clear" w:color="auto" w:fill="auto"/>
          </w:tcPr>
          <w:p w14:paraId="3E9F861D" w14:textId="77777777" w:rsidR="00DA4C61" w:rsidRPr="00610A28" w:rsidRDefault="00DA4C61" w:rsidP="00DA4C61">
            <w:pPr>
              <w:jc w:val="center"/>
            </w:pPr>
            <w:r w:rsidRPr="00610A28">
              <w:t>0,0</w:t>
            </w:r>
          </w:p>
        </w:tc>
        <w:tc>
          <w:tcPr>
            <w:tcW w:w="984" w:type="dxa"/>
            <w:shd w:val="clear" w:color="auto" w:fill="auto"/>
          </w:tcPr>
          <w:p w14:paraId="08E8EF10" w14:textId="77777777" w:rsidR="00DA4C61" w:rsidRPr="00A2349C" w:rsidRDefault="00DA4C61" w:rsidP="00DA4C61">
            <w:pPr>
              <w:jc w:val="center"/>
            </w:pPr>
            <w:r>
              <w:t>2623,96</w:t>
            </w:r>
          </w:p>
        </w:tc>
        <w:tc>
          <w:tcPr>
            <w:tcW w:w="859" w:type="dxa"/>
            <w:shd w:val="clear" w:color="auto" w:fill="auto"/>
          </w:tcPr>
          <w:p w14:paraId="6B27FB32" w14:textId="77777777" w:rsidR="00DA4C61" w:rsidRPr="007B69AE" w:rsidRDefault="00DA4C61" w:rsidP="00DA4C61">
            <w:pPr>
              <w:jc w:val="center"/>
            </w:pPr>
            <w:r w:rsidRPr="007B69AE">
              <w:t>0,0</w:t>
            </w:r>
          </w:p>
        </w:tc>
        <w:tc>
          <w:tcPr>
            <w:tcW w:w="992" w:type="dxa"/>
            <w:shd w:val="clear" w:color="auto" w:fill="auto"/>
          </w:tcPr>
          <w:p w14:paraId="77DCAAD1" w14:textId="77777777" w:rsidR="00DA4C61" w:rsidRPr="00CC2C68" w:rsidRDefault="00DA4C61" w:rsidP="00DA4C61">
            <w:pPr>
              <w:jc w:val="center"/>
            </w:pPr>
            <w:r w:rsidRPr="00CC2C68">
              <w:t>0,0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6792054A" w14:textId="77777777" w:rsidR="00DA4C61" w:rsidRDefault="00DA4C61" w:rsidP="00DA4C61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2A537F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  <w:r>
              <w:rPr>
                <w:rFonts w:eastAsia="Calibri"/>
                <w:lang w:eastAsia="en-US"/>
              </w:rPr>
              <w:t>,</w:t>
            </w:r>
          </w:p>
          <w:p w14:paraId="67E1E157" w14:textId="77777777" w:rsidR="00DA4C61" w:rsidRPr="002A537F" w:rsidRDefault="00DA4C61" w:rsidP="00DA4C61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Томского района</w:t>
            </w:r>
          </w:p>
        </w:tc>
      </w:tr>
      <w:tr w:rsidR="00DA4C61" w:rsidRPr="00BA0252" w14:paraId="5EC46590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0034C9F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0435C1C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D57EB74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14:paraId="50F0822A" w14:textId="77777777" w:rsidR="00DA4C61" w:rsidRPr="00A2349C" w:rsidRDefault="00DA4C61" w:rsidP="00DA4C61">
            <w:pPr>
              <w:jc w:val="center"/>
            </w:pPr>
            <w:r w:rsidRPr="0037736C">
              <w:t>202,0</w:t>
            </w:r>
          </w:p>
        </w:tc>
        <w:tc>
          <w:tcPr>
            <w:tcW w:w="851" w:type="dxa"/>
            <w:shd w:val="clear" w:color="auto" w:fill="auto"/>
          </w:tcPr>
          <w:p w14:paraId="35BE61AF" w14:textId="77777777" w:rsidR="00DA4C61" w:rsidRPr="009F5C14" w:rsidRDefault="00DA4C61" w:rsidP="00DA4C61">
            <w:pPr>
              <w:jc w:val="center"/>
            </w:pPr>
            <w:r w:rsidRPr="009F5C14">
              <w:t>0,0</w:t>
            </w:r>
          </w:p>
        </w:tc>
        <w:tc>
          <w:tcPr>
            <w:tcW w:w="850" w:type="dxa"/>
            <w:shd w:val="clear" w:color="auto" w:fill="auto"/>
          </w:tcPr>
          <w:p w14:paraId="63B63F41" w14:textId="77777777" w:rsidR="00DA4C61" w:rsidRPr="00610A28" w:rsidRDefault="00DA4C61" w:rsidP="00DA4C61">
            <w:pPr>
              <w:jc w:val="center"/>
            </w:pPr>
            <w:r w:rsidRPr="00610A28">
              <w:t>0,0</w:t>
            </w:r>
          </w:p>
        </w:tc>
        <w:tc>
          <w:tcPr>
            <w:tcW w:w="984" w:type="dxa"/>
            <w:shd w:val="clear" w:color="auto" w:fill="auto"/>
          </w:tcPr>
          <w:p w14:paraId="61A581CB" w14:textId="77777777" w:rsidR="00DA4C61" w:rsidRPr="00A2349C" w:rsidRDefault="00DA4C61" w:rsidP="00DA4C61">
            <w:pPr>
              <w:jc w:val="center"/>
            </w:pPr>
            <w:r w:rsidRPr="009C3C65">
              <w:t>202,0</w:t>
            </w:r>
          </w:p>
        </w:tc>
        <w:tc>
          <w:tcPr>
            <w:tcW w:w="859" w:type="dxa"/>
            <w:shd w:val="clear" w:color="auto" w:fill="auto"/>
          </w:tcPr>
          <w:p w14:paraId="25713924" w14:textId="77777777" w:rsidR="00DA4C61" w:rsidRPr="007B69AE" w:rsidRDefault="00DA4C61" w:rsidP="00DA4C61">
            <w:pPr>
              <w:jc w:val="center"/>
            </w:pPr>
            <w:r w:rsidRPr="007B69AE">
              <w:t>0,0</w:t>
            </w:r>
          </w:p>
        </w:tc>
        <w:tc>
          <w:tcPr>
            <w:tcW w:w="992" w:type="dxa"/>
            <w:shd w:val="clear" w:color="auto" w:fill="auto"/>
          </w:tcPr>
          <w:p w14:paraId="03A9DF3E" w14:textId="77777777" w:rsidR="00DA4C61" w:rsidRPr="00CC2C68" w:rsidRDefault="00DA4C61" w:rsidP="00DA4C61">
            <w:pPr>
              <w:jc w:val="center"/>
            </w:pPr>
            <w:r w:rsidRPr="00CC2C68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26E5F3BD" w14:textId="77777777" w:rsidR="00DA4C61" w:rsidRPr="00BA0252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DA4C61" w:rsidRPr="00BA0252" w14:paraId="50532FFE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2F791F3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4AFCCB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74D3762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14:paraId="68529F90" w14:textId="77777777" w:rsidR="00DA4C61" w:rsidRPr="00A2349C" w:rsidRDefault="00DA4C61" w:rsidP="00DA4C61">
            <w:pPr>
              <w:jc w:val="center"/>
            </w:pPr>
            <w:r>
              <w:t>202,0</w:t>
            </w:r>
          </w:p>
        </w:tc>
        <w:tc>
          <w:tcPr>
            <w:tcW w:w="851" w:type="dxa"/>
            <w:shd w:val="clear" w:color="auto" w:fill="auto"/>
          </w:tcPr>
          <w:p w14:paraId="44C045FB" w14:textId="77777777" w:rsidR="00DA4C61" w:rsidRPr="009F5C14" w:rsidRDefault="00DA4C61" w:rsidP="00DA4C61">
            <w:pPr>
              <w:jc w:val="center"/>
            </w:pPr>
            <w:r w:rsidRPr="009F5C14">
              <w:t>0,0</w:t>
            </w:r>
          </w:p>
        </w:tc>
        <w:tc>
          <w:tcPr>
            <w:tcW w:w="850" w:type="dxa"/>
            <w:shd w:val="clear" w:color="auto" w:fill="auto"/>
          </w:tcPr>
          <w:p w14:paraId="1F4992E4" w14:textId="77777777" w:rsidR="00DA4C61" w:rsidRPr="00610A28" w:rsidRDefault="00DA4C61" w:rsidP="00DA4C61">
            <w:pPr>
              <w:jc w:val="center"/>
            </w:pPr>
            <w:r w:rsidRPr="00610A28">
              <w:t>0,0</w:t>
            </w:r>
          </w:p>
        </w:tc>
        <w:tc>
          <w:tcPr>
            <w:tcW w:w="984" w:type="dxa"/>
            <w:shd w:val="clear" w:color="auto" w:fill="auto"/>
          </w:tcPr>
          <w:p w14:paraId="6494ED19" w14:textId="77777777" w:rsidR="00DA4C61" w:rsidRPr="00A2349C" w:rsidRDefault="00DA4C61" w:rsidP="00DA4C61">
            <w:pPr>
              <w:jc w:val="center"/>
            </w:pPr>
            <w:r>
              <w:t>202,0</w:t>
            </w:r>
          </w:p>
        </w:tc>
        <w:tc>
          <w:tcPr>
            <w:tcW w:w="859" w:type="dxa"/>
            <w:shd w:val="clear" w:color="auto" w:fill="auto"/>
          </w:tcPr>
          <w:p w14:paraId="4058C1BB" w14:textId="77777777" w:rsidR="00DA4C61" w:rsidRPr="007B69AE" w:rsidRDefault="00DA4C61" w:rsidP="00DA4C61">
            <w:pPr>
              <w:jc w:val="center"/>
            </w:pPr>
            <w:r w:rsidRPr="007B69AE">
              <w:t>0,0</w:t>
            </w:r>
          </w:p>
        </w:tc>
        <w:tc>
          <w:tcPr>
            <w:tcW w:w="992" w:type="dxa"/>
            <w:shd w:val="clear" w:color="auto" w:fill="auto"/>
          </w:tcPr>
          <w:p w14:paraId="280D011F" w14:textId="77777777" w:rsidR="00DA4C61" w:rsidRPr="00CC2C68" w:rsidRDefault="00DA4C61" w:rsidP="00DA4C61">
            <w:pPr>
              <w:jc w:val="center"/>
            </w:pPr>
            <w:r w:rsidRPr="00CC2C68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15F0C21B" w14:textId="77777777" w:rsidR="00DA4C61" w:rsidRPr="00BA0252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DA4C61" w:rsidRPr="00BA0252" w14:paraId="02FEA2EC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2265073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18D321C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6C288E1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14:paraId="200A208B" w14:textId="77777777" w:rsidR="00DA4C61" w:rsidRPr="00A2349C" w:rsidRDefault="00DA4C61" w:rsidP="00DA4C61">
            <w:pPr>
              <w:jc w:val="center"/>
            </w:pPr>
            <w:r>
              <w:t>202,0</w:t>
            </w:r>
          </w:p>
        </w:tc>
        <w:tc>
          <w:tcPr>
            <w:tcW w:w="851" w:type="dxa"/>
            <w:shd w:val="clear" w:color="auto" w:fill="auto"/>
          </w:tcPr>
          <w:p w14:paraId="3F8F3143" w14:textId="77777777" w:rsidR="00DA4C61" w:rsidRPr="009F5C14" w:rsidRDefault="00DA4C61" w:rsidP="00DA4C61">
            <w:pPr>
              <w:jc w:val="center"/>
            </w:pPr>
            <w:r w:rsidRPr="009F5C14">
              <w:t>0,0</w:t>
            </w:r>
          </w:p>
        </w:tc>
        <w:tc>
          <w:tcPr>
            <w:tcW w:w="850" w:type="dxa"/>
            <w:shd w:val="clear" w:color="auto" w:fill="auto"/>
          </w:tcPr>
          <w:p w14:paraId="7361BD17" w14:textId="77777777" w:rsidR="00DA4C61" w:rsidRPr="00610A28" w:rsidRDefault="00DA4C61" w:rsidP="00DA4C61">
            <w:pPr>
              <w:jc w:val="center"/>
            </w:pPr>
            <w:r w:rsidRPr="00610A28">
              <w:t>0,0</w:t>
            </w:r>
          </w:p>
        </w:tc>
        <w:tc>
          <w:tcPr>
            <w:tcW w:w="984" w:type="dxa"/>
            <w:shd w:val="clear" w:color="auto" w:fill="auto"/>
          </w:tcPr>
          <w:p w14:paraId="07A00ED3" w14:textId="77777777" w:rsidR="00DA4C61" w:rsidRPr="00A2349C" w:rsidRDefault="00DA4C61" w:rsidP="00DA4C61">
            <w:pPr>
              <w:jc w:val="center"/>
            </w:pPr>
            <w:r>
              <w:t>202,0</w:t>
            </w:r>
          </w:p>
        </w:tc>
        <w:tc>
          <w:tcPr>
            <w:tcW w:w="859" w:type="dxa"/>
            <w:shd w:val="clear" w:color="auto" w:fill="auto"/>
          </w:tcPr>
          <w:p w14:paraId="226564AF" w14:textId="77777777" w:rsidR="00DA4C61" w:rsidRPr="007B69AE" w:rsidRDefault="00DA4C61" w:rsidP="00DA4C61">
            <w:pPr>
              <w:jc w:val="center"/>
            </w:pPr>
            <w:r w:rsidRPr="007B69AE">
              <w:t>0,0</w:t>
            </w:r>
          </w:p>
        </w:tc>
        <w:tc>
          <w:tcPr>
            <w:tcW w:w="992" w:type="dxa"/>
            <w:shd w:val="clear" w:color="auto" w:fill="auto"/>
          </w:tcPr>
          <w:p w14:paraId="26D4519C" w14:textId="77777777" w:rsidR="00DA4C61" w:rsidRPr="00CC2C68" w:rsidRDefault="00DA4C61" w:rsidP="00DA4C61">
            <w:pPr>
              <w:jc w:val="center"/>
            </w:pPr>
            <w:r w:rsidRPr="00CC2C68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3A4BA4D0" w14:textId="77777777" w:rsidR="00DA4C61" w:rsidRPr="00BA0252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DA4C61" w:rsidRPr="00BA0252" w14:paraId="7F60C542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7DBCE5A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2C391D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3BF9371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57882CD1" w14:textId="77777777" w:rsidR="00DA4C61" w:rsidRPr="00A2349C" w:rsidRDefault="00DA4C61" w:rsidP="00DA4C61">
            <w:pPr>
              <w:jc w:val="center"/>
            </w:pPr>
            <w:r>
              <w:t>202,0</w:t>
            </w:r>
          </w:p>
        </w:tc>
        <w:tc>
          <w:tcPr>
            <w:tcW w:w="851" w:type="dxa"/>
            <w:shd w:val="clear" w:color="auto" w:fill="auto"/>
          </w:tcPr>
          <w:p w14:paraId="1E2C34CE" w14:textId="77777777" w:rsidR="00DA4C61" w:rsidRPr="009F5C14" w:rsidRDefault="00DA4C61" w:rsidP="00DA4C61">
            <w:pPr>
              <w:jc w:val="center"/>
            </w:pPr>
            <w:r w:rsidRPr="009F5C14">
              <w:t>0,0</w:t>
            </w:r>
          </w:p>
        </w:tc>
        <w:tc>
          <w:tcPr>
            <w:tcW w:w="850" w:type="dxa"/>
            <w:shd w:val="clear" w:color="auto" w:fill="auto"/>
          </w:tcPr>
          <w:p w14:paraId="20F28560" w14:textId="77777777" w:rsidR="00DA4C61" w:rsidRPr="00610A28" w:rsidRDefault="00DA4C61" w:rsidP="00DA4C61">
            <w:pPr>
              <w:jc w:val="center"/>
            </w:pPr>
            <w:r w:rsidRPr="00610A28">
              <w:t>0,0</w:t>
            </w:r>
          </w:p>
        </w:tc>
        <w:tc>
          <w:tcPr>
            <w:tcW w:w="984" w:type="dxa"/>
            <w:shd w:val="clear" w:color="auto" w:fill="auto"/>
          </w:tcPr>
          <w:p w14:paraId="12F372BE" w14:textId="77777777" w:rsidR="00DA4C61" w:rsidRPr="00A2349C" w:rsidRDefault="00DA4C61" w:rsidP="00DA4C61">
            <w:pPr>
              <w:jc w:val="center"/>
            </w:pPr>
            <w:r>
              <w:t>202,0</w:t>
            </w:r>
          </w:p>
        </w:tc>
        <w:tc>
          <w:tcPr>
            <w:tcW w:w="859" w:type="dxa"/>
            <w:shd w:val="clear" w:color="auto" w:fill="auto"/>
          </w:tcPr>
          <w:p w14:paraId="2085A5B6" w14:textId="77777777" w:rsidR="00DA4C61" w:rsidRPr="007B69AE" w:rsidRDefault="00DA4C61" w:rsidP="00DA4C61">
            <w:pPr>
              <w:jc w:val="center"/>
            </w:pPr>
            <w:r w:rsidRPr="007B69AE">
              <w:t>0,0</w:t>
            </w:r>
          </w:p>
        </w:tc>
        <w:tc>
          <w:tcPr>
            <w:tcW w:w="992" w:type="dxa"/>
            <w:shd w:val="clear" w:color="auto" w:fill="auto"/>
          </w:tcPr>
          <w:p w14:paraId="423303EB" w14:textId="77777777" w:rsidR="00DA4C61" w:rsidRPr="00CC2C68" w:rsidRDefault="00DA4C61" w:rsidP="00DA4C61">
            <w:pPr>
              <w:jc w:val="center"/>
            </w:pPr>
            <w:r w:rsidRPr="00CC2C68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3A2A2F2E" w14:textId="77777777" w:rsidR="00DA4C61" w:rsidRPr="00BA0252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DA4C61" w:rsidRPr="00BA0252" w14:paraId="36BE5BA5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3E7C751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47A557A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D20D9D8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6051F913" w14:textId="77777777" w:rsidR="00DA4C61" w:rsidRPr="00A2349C" w:rsidRDefault="00DA4C61" w:rsidP="00DA4C61">
            <w:pPr>
              <w:jc w:val="center"/>
            </w:pPr>
            <w:r w:rsidRPr="0037736C">
              <w:t>605</w:t>
            </w:r>
            <w:r>
              <w:t>,</w:t>
            </w:r>
            <w:r w:rsidRPr="0037736C">
              <w:t>32</w:t>
            </w:r>
          </w:p>
        </w:tc>
        <w:tc>
          <w:tcPr>
            <w:tcW w:w="851" w:type="dxa"/>
            <w:shd w:val="clear" w:color="auto" w:fill="auto"/>
          </w:tcPr>
          <w:p w14:paraId="43CD444A" w14:textId="77777777" w:rsidR="00DA4C61" w:rsidRPr="009F5C14" w:rsidRDefault="00DA4C61" w:rsidP="00DA4C61">
            <w:pPr>
              <w:jc w:val="center"/>
            </w:pPr>
            <w:r w:rsidRPr="009F5C14">
              <w:t>0,0</w:t>
            </w:r>
          </w:p>
        </w:tc>
        <w:tc>
          <w:tcPr>
            <w:tcW w:w="850" w:type="dxa"/>
            <w:shd w:val="clear" w:color="auto" w:fill="auto"/>
          </w:tcPr>
          <w:p w14:paraId="34C1A46C" w14:textId="77777777" w:rsidR="00DA4C61" w:rsidRPr="00610A28" w:rsidRDefault="00DA4C61" w:rsidP="00DA4C61">
            <w:pPr>
              <w:jc w:val="center"/>
            </w:pPr>
            <w:r w:rsidRPr="00610A28">
              <w:t>0,0</w:t>
            </w:r>
          </w:p>
        </w:tc>
        <w:tc>
          <w:tcPr>
            <w:tcW w:w="984" w:type="dxa"/>
            <w:shd w:val="clear" w:color="auto" w:fill="auto"/>
          </w:tcPr>
          <w:p w14:paraId="03CD9F66" w14:textId="77777777" w:rsidR="00DA4C61" w:rsidRPr="00A2349C" w:rsidRDefault="00DA4C61" w:rsidP="00DA4C61">
            <w:pPr>
              <w:jc w:val="center"/>
            </w:pPr>
            <w:r w:rsidRPr="0037736C">
              <w:t>605</w:t>
            </w:r>
            <w:r>
              <w:t>,</w:t>
            </w:r>
            <w:r w:rsidRPr="0037736C">
              <w:t>32</w:t>
            </w:r>
          </w:p>
        </w:tc>
        <w:tc>
          <w:tcPr>
            <w:tcW w:w="859" w:type="dxa"/>
            <w:shd w:val="clear" w:color="auto" w:fill="auto"/>
          </w:tcPr>
          <w:p w14:paraId="0268CF92" w14:textId="77777777" w:rsidR="00DA4C61" w:rsidRPr="007B69AE" w:rsidRDefault="00DA4C61" w:rsidP="00DA4C61">
            <w:pPr>
              <w:jc w:val="center"/>
            </w:pPr>
            <w:r w:rsidRPr="007B69AE">
              <w:t>0,0</w:t>
            </w:r>
          </w:p>
        </w:tc>
        <w:tc>
          <w:tcPr>
            <w:tcW w:w="992" w:type="dxa"/>
            <w:shd w:val="clear" w:color="auto" w:fill="auto"/>
          </w:tcPr>
          <w:p w14:paraId="09EFBA68" w14:textId="77777777" w:rsidR="00DA4C61" w:rsidRPr="00CC2C68" w:rsidRDefault="00DA4C61" w:rsidP="00DA4C61">
            <w:pPr>
              <w:jc w:val="center"/>
            </w:pPr>
            <w:r w:rsidRPr="00CC2C68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4CCEDB42" w14:textId="77777777" w:rsidR="00DA4C61" w:rsidRPr="00BA0252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DA4C61" w:rsidRPr="00BA0252" w14:paraId="32632BAF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3FCE89F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1902F2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36D1A19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 год</w:t>
            </w:r>
          </w:p>
        </w:tc>
        <w:tc>
          <w:tcPr>
            <w:tcW w:w="1134" w:type="dxa"/>
            <w:shd w:val="clear" w:color="auto" w:fill="auto"/>
          </w:tcPr>
          <w:p w14:paraId="4B8EF68A" w14:textId="77777777" w:rsidR="00DA4C61" w:rsidRPr="00A2349C" w:rsidRDefault="00DA4C61" w:rsidP="00DA4C61">
            <w:pPr>
              <w:jc w:val="center"/>
            </w:pPr>
            <w:r>
              <w:t>605,</w:t>
            </w:r>
            <w:r w:rsidRPr="0037736C">
              <w:t>32</w:t>
            </w:r>
          </w:p>
        </w:tc>
        <w:tc>
          <w:tcPr>
            <w:tcW w:w="851" w:type="dxa"/>
            <w:shd w:val="clear" w:color="auto" w:fill="auto"/>
          </w:tcPr>
          <w:p w14:paraId="4694F495" w14:textId="77777777" w:rsidR="00DA4C61" w:rsidRPr="009F5C14" w:rsidRDefault="00DA4C61" w:rsidP="00DA4C61">
            <w:pPr>
              <w:jc w:val="center"/>
            </w:pPr>
            <w:r w:rsidRPr="009F5C14">
              <w:t>0,0</w:t>
            </w:r>
          </w:p>
        </w:tc>
        <w:tc>
          <w:tcPr>
            <w:tcW w:w="850" w:type="dxa"/>
            <w:shd w:val="clear" w:color="auto" w:fill="auto"/>
          </w:tcPr>
          <w:p w14:paraId="5B77D9E9" w14:textId="77777777" w:rsidR="00DA4C61" w:rsidRPr="00610A28" w:rsidRDefault="00DA4C61" w:rsidP="00DA4C61">
            <w:pPr>
              <w:jc w:val="center"/>
            </w:pPr>
            <w:r w:rsidRPr="00610A28">
              <w:t>0,0</w:t>
            </w:r>
          </w:p>
        </w:tc>
        <w:tc>
          <w:tcPr>
            <w:tcW w:w="984" w:type="dxa"/>
            <w:shd w:val="clear" w:color="auto" w:fill="auto"/>
          </w:tcPr>
          <w:p w14:paraId="1FEF9B0F" w14:textId="77777777" w:rsidR="00DA4C61" w:rsidRPr="00A2349C" w:rsidRDefault="00DA4C61" w:rsidP="00DA4C61">
            <w:pPr>
              <w:jc w:val="center"/>
            </w:pPr>
            <w:r w:rsidRPr="009C3C65">
              <w:t>605</w:t>
            </w:r>
            <w:r>
              <w:t>,</w:t>
            </w:r>
            <w:r w:rsidRPr="009C3C65">
              <w:t>32</w:t>
            </w:r>
          </w:p>
        </w:tc>
        <w:tc>
          <w:tcPr>
            <w:tcW w:w="859" w:type="dxa"/>
            <w:shd w:val="clear" w:color="auto" w:fill="auto"/>
          </w:tcPr>
          <w:p w14:paraId="461C5901" w14:textId="77777777" w:rsidR="00DA4C61" w:rsidRPr="007B69AE" w:rsidRDefault="00DA4C61" w:rsidP="00DA4C61">
            <w:pPr>
              <w:jc w:val="center"/>
            </w:pPr>
            <w:r w:rsidRPr="007B69AE">
              <w:t>0,0</w:t>
            </w:r>
          </w:p>
        </w:tc>
        <w:tc>
          <w:tcPr>
            <w:tcW w:w="992" w:type="dxa"/>
            <w:shd w:val="clear" w:color="auto" w:fill="auto"/>
          </w:tcPr>
          <w:p w14:paraId="488F4AF0" w14:textId="77777777" w:rsidR="00DA4C61" w:rsidRPr="00CC2C68" w:rsidRDefault="00DA4C61" w:rsidP="00DA4C61">
            <w:pPr>
              <w:jc w:val="center"/>
            </w:pPr>
            <w:r w:rsidRPr="00CC2C68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3C3AAF48" w14:textId="77777777" w:rsidR="00DA4C61" w:rsidRPr="00BA0252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DA4C61" w:rsidRPr="00BA0252" w14:paraId="0216EC40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218F99D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1D0D889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B3E37F7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2027 год</w:t>
            </w:r>
          </w:p>
        </w:tc>
        <w:tc>
          <w:tcPr>
            <w:tcW w:w="1134" w:type="dxa"/>
            <w:shd w:val="clear" w:color="auto" w:fill="auto"/>
          </w:tcPr>
          <w:p w14:paraId="0CF5C52B" w14:textId="77777777" w:rsidR="00DA4C61" w:rsidRPr="00A2349C" w:rsidRDefault="00DA4C61" w:rsidP="00DA4C61">
            <w:pPr>
              <w:jc w:val="center"/>
            </w:pPr>
            <w:r w:rsidRPr="0037736C">
              <w:t>605</w:t>
            </w:r>
            <w:r>
              <w:t>,</w:t>
            </w:r>
            <w:r w:rsidRPr="0037736C">
              <w:t>32</w:t>
            </w:r>
          </w:p>
        </w:tc>
        <w:tc>
          <w:tcPr>
            <w:tcW w:w="851" w:type="dxa"/>
            <w:shd w:val="clear" w:color="auto" w:fill="auto"/>
          </w:tcPr>
          <w:p w14:paraId="4B99AC35" w14:textId="77777777" w:rsidR="00DA4C61" w:rsidRDefault="00DA4C61" w:rsidP="00DA4C61">
            <w:pPr>
              <w:jc w:val="center"/>
            </w:pPr>
            <w:r w:rsidRPr="009F5C14">
              <w:t>0,0</w:t>
            </w:r>
          </w:p>
        </w:tc>
        <w:tc>
          <w:tcPr>
            <w:tcW w:w="850" w:type="dxa"/>
            <w:shd w:val="clear" w:color="auto" w:fill="auto"/>
          </w:tcPr>
          <w:p w14:paraId="61703FD3" w14:textId="77777777" w:rsidR="00DA4C61" w:rsidRDefault="00DA4C61" w:rsidP="00DA4C61">
            <w:pPr>
              <w:jc w:val="center"/>
            </w:pPr>
            <w:r w:rsidRPr="00610A28">
              <w:t>0,0</w:t>
            </w:r>
          </w:p>
        </w:tc>
        <w:tc>
          <w:tcPr>
            <w:tcW w:w="984" w:type="dxa"/>
            <w:shd w:val="clear" w:color="auto" w:fill="auto"/>
          </w:tcPr>
          <w:p w14:paraId="2A4D61F0" w14:textId="77777777" w:rsidR="00DA4C61" w:rsidRDefault="00DA4C61" w:rsidP="00DA4C61">
            <w:pPr>
              <w:jc w:val="center"/>
            </w:pPr>
            <w:r>
              <w:t>605,</w:t>
            </w:r>
            <w:r w:rsidRPr="009C3C65">
              <w:t>32</w:t>
            </w:r>
          </w:p>
        </w:tc>
        <w:tc>
          <w:tcPr>
            <w:tcW w:w="859" w:type="dxa"/>
            <w:shd w:val="clear" w:color="auto" w:fill="auto"/>
          </w:tcPr>
          <w:p w14:paraId="75B2F752" w14:textId="77777777" w:rsidR="00DA4C61" w:rsidRDefault="00DA4C61" w:rsidP="00DA4C61">
            <w:pPr>
              <w:jc w:val="center"/>
            </w:pPr>
            <w:r w:rsidRPr="007B69AE">
              <w:t>0,0</w:t>
            </w:r>
          </w:p>
        </w:tc>
        <w:tc>
          <w:tcPr>
            <w:tcW w:w="992" w:type="dxa"/>
            <w:shd w:val="clear" w:color="auto" w:fill="auto"/>
          </w:tcPr>
          <w:p w14:paraId="6DC6FB66" w14:textId="77777777" w:rsidR="00DA4C61" w:rsidRDefault="00DA4C61" w:rsidP="00DA4C61">
            <w:pPr>
              <w:jc w:val="center"/>
            </w:pPr>
            <w:r w:rsidRPr="00CC2C68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05A76694" w14:textId="77777777" w:rsidR="00DA4C61" w:rsidRPr="00BA0252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B931A6" w:rsidRPr="00EA6D79" w14:paraId="5FB5E6B4" w14:textId="77777777" w:rsidTr="00C62F66">
        <w:trPr>
          <w:trHeight w:val="359"/>
          <w:jc w:val="center"/>
        </w:trPr>
        <w:tc>
          <w:tcPr>
            <w:tcW w:w="471" w:type="dxa"/>
            <w:shd w:val="clear" w:color="auto" w:fill="auto"/>
          </w:tcPr>
          <w:p w14:paraId="4471F45E" w14:textId="77777777" w:rsidR="00B931A6" w:rsidRPr="00EA6D79" w:rsidRDefault="0071580A" w:rsidP="00B931A6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 w:rsidRPr="0071580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825" w:type="dxa"/>
            <w:gridSpan w:val="9"/>
            <w:shd w:val="clear" w:color="auto" w:fill="auto"/>
          </w:tcPr>
          <w:p w14:paraId="62B89EED" w14:textId="77777777" w:rsidR="00B931A6" w:rsidRPr="00EA6D79" w:rsidRDefault="00B931A6" w:rsidP="00B931A6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За</w:t>
            </w:r>
            <w:r w:rsidR="006A0562">
              <w:rPr>
                <w:rFonts w:eastAsia="Calibri"/>
                <w:lang w:eastAsia="en-US"/>
              </w:rPr>
              <w:t xml:space="preserve">дача 3 муниципальной программы: </w:t>
            </w:r>
            <w:r w:rsidRPr="00B931A6">
              <w:rPr>
                <w:rFonts w:eastAsia="Calibri"/>
                <w:lang w:eastAsia="en-US"/>
              </w:rPr>
              <w:t>Повышение безопасности дорожного движения</w:t>
            </w:r>
          </w:p>
        </w:tc>
      </w:tr>
      <w:tr w:rsidR="00DA4C61" w:rsidRPr="00EA6D79" w14:paraId="1F94E55A" w14:textId="77777777" w:rsidTr="00BA0113">
        <w:trPr>
          <w:trHeight w:val="359"/>
          <w:jc w:val="center"/>
        </w:trPr>
        <w:tc>
          <w:tcPr>
            <w:tcW w:w="471" w:type="dxa"/>
            <w:vMerge w:val="restart"/>
            <w:shd w:val="clear" w:color="auto" w:fill="auto"/>
          </w:tcPr>
          <w:p w14:paraId="606063D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 w:rsidRPr="00B931A6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6CE38194" w14:textId="77777777" w:rsidR="00DA4C61" w:rsidRDefault="00DA4C61" w:rsidP="00DA4C61">
            <w:r w:rsidRPr="00BA0252">
              <w:t xml:space="preserve">Подпрограмма 3. Формирование законопослушного поведения участников дорожного движения </w:t>
            </w:r>
          </w:p>
          <w:p w14:paraId="6EEEED5E" w14:textId="77777777" w:rsidR="00DA4C61" w:rsidRDefault="00DA4C61" w:rsidP="00DA4C61"/>
          <w:p w14:paraId="5F1530D9" w14:textId="77777777" w:rsidR="00DA4C61" w:rsidRPr="00BA0252" w:rsidRDefault="00DA4C61" w:rsidP="00DA4C61">
            <w:pPr>
              <w:rPr>
                <w:strike/>
              </w:rPr>
            </w:pPr>
          </w:p>
        </w:tc>
        <w:tc>
          <w:tcPr>
            <w:tcW w:w="992" w:type="dxa"/>
            <w:shd w:val="clear" w:color="auto" w:fill="auto"/>
          </w:tcPr>
          <w:p w14:paraId="4AFFDEDB" w14:textId="77777777" w:rsidR="00DA4C61" w:rsidRPr="00BD00EC" w:rsidRDefault="00DA4C61" w:rsidP="00DA4C61">
            <w:r w:rsidRPr="00BD00EC"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55155239" w14:textId="77777777" w:rsidR="00DA4C61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1</w:t>
            </w:r>
            <w:r>
              <w:t>0</w:t>
            </w:r>
            <w:r w:rsidRPr="002141BE">
              <w:t>48,0</w:t>
            </w:r>
          </w:p>
        </w:tc>
        <w:tc>
          <w:tcPr>
            <w:tcW w:w="851" w:type="dxa"/>
            <w:shd w:val="clear" w:color="auto" w:fill="auto"/>
          </w:tcPr>
          <w:p w14:paraId="2E00264E" w14:textId="77777777" w:rsidR="00DA4C61" w:rsidRPr="00490BD7" w:rsidRDefault="00DA4C61" w:rsidP="00DA4C61">
            <w:pPr>
              <w:jc w:val="center"/>
            </w:pPr>
            <w:r w:rsidRPr="00490BD7">
              <w:t>0,0</w:t>
            </w:r>
          </w:p>
        </w:tc>
        <w:tc>
          <w:tcPr>
            <w:tcW w:w="850" w:type="dxa"/>
            <w:shd w:val="clear" w:color="auto" w:fill="auto"/>
          </w:tcPr>
          <w:p w14:paraId="56CA50C2" w14:textId="77777777" w:rsidR="00DA4C61" w:rsidRPr="00A632C9" w:rsidRDefault="00DA4C61" w:rsidP="00DA4C61">
            <w:pPr>
              <w:jc w:val="center"/>
            </w:pPr>
            <w:r w:rsidRPr="00A632C9">
              <w:t>0,0</w:t>
            </w:r>
          </w:p>
        </w:tc>
        <w:tc>
          <w:tcPr>
            <w:tcW w:w="984" w:type="dxa"/>
            <w:shd w:val="clear" w:color="auto" w:fill="auto"/>
          </w:tcPr>
          <w:p w14:paraId="2A88F4D3" w14:textId="77777777" w:rsidR="00DA4C61" w:rsidRPr="00A44128" w:rsidRDefault="00DA4C61" w:rsidP="00DA4C61">
            <w:pPr>
              <w:jc w:val="center"/>
            </w:pPr>
            <w:r w:rsidRPr="002141BE">
              <w:t>1</w:t>
            </w:r>
            <w:r>
              <w:t>0</w:t>
            </w:r>
            <w:r w:rsidRPr="002141BE">
              <w:t>48,0</w:t>
            </w:r>
          </w:p>
        </w:tc>
        <w:tc>
          <w:tcPr>
            <w:tcW w:w="859" w:type="dxa"/>
            <w:shd w:val="clear" w:color="auto" w:fill="auto"/>
          </w:tcPr>
          <w:p w14:paraId="63250E07" w14:textId="77777777" w:rsidR="00DA4C61" w:rsidRPr="009F0267" w:rsidRDefault="00DA4C61" w:rsidP="00DA4C61">
            <w:pPr>
              <w:jc w:val="center"/>
            </w:pPr>
            <w:r w:rsidRPr="009F0267">
              <w:t>0,0</w:t>
            </w:r>
          </w:p>
        </w:tc>
        <w:tc>
          <w:tcPr>
            <w:tcW w:w="992" w:type="dxa"/>
            <w:shd w:val="clear" w:color="auto" w:fill="auto"/>
          </w:tcPr>
          <w:p w14:paraId="1F981868" w14:textId="77777777" w:rsidR="00DA4C61" w:rsidRPr="009326D2" w:rsidRDefault="00DA4C61" w:rsidP="00DA4C61">
            <w:pPr>
              <w:jc w:val="center"/>
            </w:pPr>
            <w:r w:rsidRPr="009326D2">
              <w:t>0,0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28ED1CE8" w14:textId="77777777" w:rsidR="00DA4C61" w:rsidRPr="00A3419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34198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  <w:r w:rsidR="00AF41EC">
              <w:rPr>
                <w:rFonts w:eastAsia="Calibri"/>
                <w:lang w:eastAsia="en-US"/>
              </w:rPr>
              <w:t>,</w:t>
            </w:r>
          </w:p>
          <w:p w14:paraId="2B7AC2E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 w:rsidRPr="00A34198">
              <w:rPr>
                <w:rFonts w:eastAsia="Calibri"/>
                <w:lang w:eastAsia="en-US"/>
              </w:rPr>
              <w:t>Управлени</w:t>
            </w:r>
            <w:r>
              <w:rPr>
                <w:rFonts w:eastAsia="Calibri"/>
                <w:lang w:eastAsia="en-US"/>
              </w:rPr>
              <w:t>е</w:t>
            </w:r>
            <w:r w:rsidRPr="00A34198">
              <w:rPr>
                <w:rFonts w:eastAsia="Calibri"/>
                <w:lang w:eastAsia="en-US"/>
              </w:rPr>
              <w:t xml:space="preserve"> по культуре, спорт</w:t>
            </w:r>
            <w:r>
              <w:rPr>
                <w:rFonts w:eastAsia="Calibri"/>
                <w:lang w:eastAsia="en-US"/>
              </w:rPr>
              <w:t>у, молодежной политике и туризму</w:t>
            </w:r>
            <w:r w:rsidRPr="00A34198">
              <w:rPr>
                <w:rFonts w:eastAsia="Calibri"/>
                <w:lang w:eastAsia="en-US"/>
              </w:rPr>
              <w:t xml:space="preserve"> Администрации Томского района</w:t>
            </w:r>
          </w:p>
        </w:tc>
      </w:tr>
      <w:tr w:rsidR="00DA4C61" w:rsidRPr="00EA6D79" w14:paraId="4D6221C1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2E2F6CB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6C6A52BD" w14:textId="77777777" w:rsidR="00DA4C61" w:rsidRDefault="00DA4C61" w:rsidP="00DA4C61"/>
        </w:tc>
        <w:tc>
          <w:tcPr>
            <w:tcW w:w="992" w:type="dxa"/>
            <w:shd w:val="clear" w:color="auto" w:fill="auto"/>
          </w:tcPr>
          <w:p w14:paraId="45F50795" w14:textId="77777777" w:rsidR="00DA4C61" w:rsidRPr="00BD00EC" w:rsidRDefault="00DA4C61" w:rsidP="00DA4C61">
            <w:r w:rsidRPr="00BD00EC">
              <w:t>2021 год</w:t>
            </w:r>
          </w:p>
        </w:tc>
        <w:tc>
          <w:tcPr>
            <w:tcW w:w="1134" w:type="dxa"/>
            <w:shd w:val="clear" w:color="auto" w:fill="auto"/>
          </w:tcPr>
          <w:p w14:paraId="6430C0C2" w14:textId="77777777" w:rsidR="00DA4C61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64,0</w:t>
            </w:r>
          </w:p>
        </w:tc>
        <w:tc>
          <w:tcPr>
            <w:tcW w:w="851" w:type="dxa"/>
            <w:shd w:val="clear" w:color="auto" w:fill="auto"/>
          </w:tcPr>
          <w:p w14:paraId="3D5FC651" w14:textId="77777777" w:rsidR="00DA4C61" w:rsidRPr="00490BD7" w:rsidRDefault="00DA4C61" w:rsidP="00DA4C61">
            <w:pPr>
              <w:jc w:val="center"/>
            </w:pPr>
            <w:r w:rsidRPr="00490BD7">
              <w:t>0,0</w:t>
            </w:r>
          </w:p>
        </w:tc>
        <w:tc>
          <w:tcPr>
            <w:tcW w:w="850" w:type="dxa"/>
            <w:shd w:val="clear" w:color="auto" w:fill="auto"/>
          </w:tcPr>
          <w:p w14:paraId="1E47E439" w14:textId="77777777" w:rsidR="00DA4C61" w:rsidRPr="00A632C9" w:rsidRDefault="00DA4C61" w:rsidP="00DA4C61">
            <w:pPr>
              <w:jc w:val="center"/>
            </w:pPr>
            <w:r w:rsidRPr="00A632C9">
              <w:t>0,0</w:t>
            </w:r>
          </w:p>
        </w:tc>
        <w:tc>
          <w:tcPr>
            <w:tcW w:w="984" w:type="dxa"/>
            <w:shd w:val="clear" w:color="auto" w:fill="auto"/>
          </w:tcPr>
          <w:p w14:paraId="470B2D88" w14:textId="77777777" w:rsidR="00DA4C61" w:rsidRPr="00A44128" w:rsidRDefault="00DA4C61" w:rsidP="00DA4C61">
            <w:pPr>
              <w:jc w:val="center"/>
            </w:pPr>
            <w:r w:rsidRPr="002141BE">
              <w:t>64,0</w:t>
            </w:r>
          </w:p>
        </w:tc>
        <w:tc>
          <w:tcPr>
            <w:tcW w:w="859" w:type="dxa"/>
            <w:shd w:val="clear" w:color="auto" w:fill="auto"/>
          </w:tcPr>
          <w:p w14:paraId="12DE978C" w14:textId="77777777" w:rsidR="00DA4C61" w:rsidRPr="009F0267" w:rsidRDefault="00DA4C61" w:rsidP="00DA4C61">
            <w:pPr>
              <w:jc w:val="center"/>
            </w:pPr>
            <w:r w:rsidRPr="009F0267">
              <w:t>0,0</w:t>
            </w:r>
          </w:p>
        </w:tc>
        <w:tc>
          <w:tcPr>
            <w:tcW w:w="992" w:type="dxa"/>
            <w:shd w:val="clear" w:color="auto" w:fill="auto"/>
          </w:tcPr>
          <w:p w14:paraId="006880DF" w14:textId="77777777" w:rsidR="00DA4C61" w:rsidRPr="009326D2" w:rsidRDefault="00DA4C61" w:rsidP="00DA4C61">
            <w:pPr>
              <w:jc w:val="center"/>
            </w:pPr>
            <w:r w:rsidRPr="009326D2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4424A88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DA4C61" w:rsidRPr="00EA6D79" w14:paraId="13998DAE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48B5C1C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FD6DE61" w14:textId="77777777" w:rsidR="00DA4C61" w:rsidRDefault="00DA4C61" w:rsidP="00DA4C61"/>
        </w:tc>
        <w:tc>
          <w:tcPr>
            <w:tcW w:w="992" w:type="dxa"/>
            <w:shd w:val="clear" w:color="auto" w:fill="auto"/>
          </w:tcPr>
          <w:p w14:paraId="711E2433" w14:textId="77777777" w:rsidR="00DA4C61" w:rsidRPr="00BD00EC" w:rsidRDefault="00DA4C61" w:rsidP="00DA4C61">
            <w:r w:rsidRPr="00BD00EC">
              <w:t>2022 год</w:t>
            </w:r>
          </w:p>
        </w:tc>
        <w:tc>
          <w:tcPr>
            <w:tcW w:w="1134" w:type="dxa"/>
            <w:shd w:val="clear" w:color="auto" w:fill="auto"/>
          </w:tcPr>
          <w:p w14:paraId="2C5FA733" w14:textId="77777777" w:rsidR="00DA4C61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64,0</w:t>
            </w:r>
          </w:p>
        </w:tc>
        <w:tc>
          <w:tcPr>
            <w:tcW w:w="851" w:type="dxa"/>
            <w:shd w:val="clear" w:color="auto" w:fill="auto"/>
          </w:tcPr>
          <w:p w14:paraId="6C9E0DF1" w14:textId="77777777" w:rsidR="00DA4C61" w:rsidRPr="00490BD7" w:rsidRDefault="00DA4C61" w:rsidP="00DA4C61">
            <w:pPr>
              <w:jc w:val="center"/>
            </w:pPr>
            <w:r w:rsidRPr="00490BD7">
              <w:t>0,0</w:t>
            </w:r>
          </w:p>
        </w:tc>
        <w:tc>
          <w:tcPr>
            <w:tcW w:w="850" w:type="dxa"/>
            <w:shd w:val="clear" w:color="auto" w:fill="auto"/>
          </w:tcPr>
          <w:p w14:paraId="0689BC28" w14:textId="77777777" w:rsidR="00DA4C61" w:rsidRPr="00A632C9" w:rsidRDefault="00DA4C61" w:rsidP="00DA4C61">
            <w:pPr>
              <w:jc w:val="center"/>
            </w:pPr>
            <w:r w:rsidRPr="00A632C9">
              <w:t>0,0</w:t>
            </w:r>
          </w:p>
        </w:tc>
        <w:tc>
          <w:tcPr>
            <w:tcW w:w="984" w:type="dxa"/>
            <w:shd w:val="clear" w:color="auto" w:fill="auto"/>
          </w:tcPr>
          <w:p w14:paraId="6D0409B2" w14:textId="77777777" w:rsidR="00DA4C61" w:rsidRPr="00A44128" w:rsidRDefault="00DA4C61" w:rsidP="00DA4C61">
            <w:pPr>
              <w:jc w:val="center"/>
            </w:pPr>
            <w:r w:rsidRPr="002141BE">
              <w:t>64,0</w:t>
            </w:r>
          </w:p>
        </w:tc>
        <w:tc>
          <w:tcPr>
            <w:tcW w:w="859" w:type="dxa"/>
            <w:shd w:val="clear" w:color="auto" w:fill="auto"/>
          </w:tcPr>
          <w:p w14:paraId="4EF4D039" w14:textId="77777777" w:rsidR="00DA4C61" w:rsidRPr="009F0267" w:rsidRDefault="00DA4C61" w:rsidP="00DA4C61">
            <w:pPr>
              <w:jc w:val="center"/>
            </w:pPr>
            <w:r w:rsidRPr="009F0267">
              <w:t>0,0</w:t>
            </w:r>
          </w:p>
        </w:tc>
        <w:tc>
          <w:tcPr>
            <w:tcW w:w="992" w:type="dxa"/>
            <w:shd w:val="clear" w:color="auto" w:fill="auto"/>
          </w:tcPr>
          <w:p w14:paraId="20E4FD8A" w14:textId="77777777" w:rsidR="00DA4C61" w:rsidRPr="009326D2" w:rsidRDefault="00DA4C61" w:rsidP="00DA4C61">
            <w:pPr>
              <w:jc w:val="center"/>
            </w:pPr>
            <w:r w:rsidRPr="009326D2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0BDF610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DA4C61" w:rsidRPr="00EA6D79" w14:paraId="000BEE9E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04DCFAA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2C893D47" w14:textId="77777777" w:rsidR="00DA4C61" w:rsidRDefault="00DA4C61" w:rsidP="00DA4C61"/>
        </w:tc>
        <w:tc>
          <w:tcPr>
            <w:tcW w:w="992" w:type="dxa"/>
            <w:shd w:val="clear" w:color="auto" w:fill="auto"/>
          </w:tcPr>
          <w:p w14:paraId="28008764" w14:textId="77777777" w:rsidR="00DA4C61" w:rsidRPr="00BD00EC" w:rsidRDefault="00DA4C61" w:rsidP="00DA4C61">
            <w:r w:rsidRPr="00BD00EC">
              <w:t>2023 год</w:t>
            </w:r>
          </w:p>
        </w:tc>
        <w:tc>
          <w:tcPr>
            <w:tcW w:w="1134" w:type="dxa"/>
            <w:shd w:val="clear" w:color="auto" w:fill="auto"/>
          </w:tcPr>
          <w:p w14:paraId="3756BC74" w14:textId="77777777" w:rsidR="00DA4C61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64,0</w:t>
            </w:r>
          </w:p>
        </w:tc>
        <w:tc>
          <w:tcPr>
            <w:tcW w:w="851" w:type="dxa"/>
            <w:shd w:val="clear" w:color="auto" w:fill="auto"/>
          </w:tcPr>
          <w:p w14:paraId="15887FAA" w14:textId="77777777" w:rsidR="00DA4C61" w:rsidRPr="00490BD7" w:rsidRDefault="00DA4C61" w:rsidP="00DA4C61">
            <w:pPr>
              <w:jc w:val="center"/>
            </w:pPr>
            <w:r w:rsidRPr="00490BD7">
              <w:t>0,0</w:t>
            </w:r>
          </w:p>
        </w:tc>
        <w:tc>
          <w:tcPr>
            <w:tcW w:w="850" w:type="dxa"/>
            <w:shd w:val="clear" w:color="auto" w:fill="auto"/>
          </w:tcPr>
          <w:p w14:paraId="30966836" w14:textId="77777777" w:rsidR="00DA4C61" w:rsidRPr="00A632C9" w:rsidRDefault="00DA4C61" w:rsidP="00DA4C61">
            <w:pPr>
              <w:jc w:val="center"/>
            </w:pPr>
            <w:r w:rsidRPr="00A632C9">
              <w:t>0,0</w:t>
            </w:r>
          </w:p>
        </w:tc>
        <w:tc>
          <w:tcPr>
            <w:tcW w:w="984" w:type="dxa"/>
            <w:shd w:val="clear" w:color="auto" w:fill="auto"/>
          </w:tcPr>
          <w:p w14:paraId="1528B616" w14:textId="77777777" w:rsidR="00DA4C61" w:rsidRPr="00A44128" w:rsidRDefault="00DA4C61" w:rsidP="00DA4C61">
            <w:pPr>
              <w:jc w:val="center"/>
            </w:pPr>
            <w:r w:rsidRPr="002141BE">
              <w:t>64,0</w:t>
            </w:r>
          </w:p>
        </w:tc>
        <w:tc>
          <w:tcPr>
            <w:tcW w:w="859" w:type="dxa"/>
            <w:shd w:val="clear" w:color="auto" w:fill="auto"/>
          </w:tcPr>
          <w:p w14:paraId="55DE34FF" w14:textId="77777777" w:rsidR="00DA4C61" w:rsidRPr="009F0267" w:rsidRDefault="00DA4C61" w:rsidP="00DA4C61">
            <w:pPr>
              <w:jc w:val="center"/>
            </w:pPr>
            <w:r w:rsidRPr="009F0267">
              <w:t>0,0</w:t>
            </w:r>
          </w:p>
        </w:tc>
        <w:tc>
          <w:tcPr>
            <w:tcW w:w="992" w:type="dxa"/>
            <w:shd w:val="clear" w:color="auto" w:fill="auto"/>
          </w:tcPr>
          <w:p w14:paraId="48A3EDA8" w14:textId="77777777" w:rsidR="00DA4C61" w:rsidRPr="009326D2" w:rsidRDefault="00DA4C61" w:rsidP="00DA4C61">
            <w:pPr>
              <w:jc w:val="center"/>
            </w:pPr>
            <w:r w:rsidRPr="009326D2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53E129C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DA4C61" w:rsidRPr="00EA6D79" w14:paraId="5417061C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64CDCF8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469F6DB9" w14:textId="77777777" w:rsidR="00DA4C61" w:rsidRDefault="00DA4C61" w:rsidP="00DA4C61"/>
        </w:tc>
        <w:tc>
          <w:tcPr>
            <w:tcW w:w="992" w:type="dxa"/>
            <w:shd w:val="clear" w:color="auto" w:fill="auto"/>
          </w:tcPr>
          <w:p w14:paraId="6D412719" w14:textId="77777777" w:rsidR="00DA4C61" w:rsidRPr="00BD00EC" w:rsidRDefault="00DA4C61" w:rsidP="00DA4C61">
            <w:r w:rsidRPr="00BD00EC"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7785E290" w14:textId="77777777" w:rsidR="00DA4C61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64,0</w:t>
            </w:r>
          </w:p>
        </w:tc>
        <w:tc>
          <w:tcPr>
            <w:tcW w:w="851" w:type="dxa"/>
            <w:shd w:val="clear" w:color="auto" w:fill="auto"/>
          </w:tcPr>
          <w:p w14:paraId="6651B183" w14:textId="77777777" w:rsidR="00DA4C61" w:rsidRPr="00490BD7" w:rsidRDefault="00DA4C61" w:rsidP="00DA4C61">
            <w:pPr>
              <w:jc w:val="center"/>
            </w:pPr>
            <w:r w:rsidRPr="00490BD7">
              <w:t>0,0</w:t>
            </w:r>
          </w:p>
        </w:tc>
        <w:tc>
          <w:tcPr>
            <w:tcW w:w="850" w:type="dxa"/>
            <w:shd w:val="clear" w:color="auto" w:fill="auto"/>
          </w:tcPr>
          <w:p w14:paraId="6713CA86" w14:textId="77777777" w:rsidR="00DA4C61" w:rsidRPr="00A632C9" w:rsidRDefault="00DA4C61" w:rsidP="00DA4C61">
            <w:pPr>
              <w:jc w:val="center"/>
            </w:pPr>
            <w:r w:rsidRPr="00A632C9">
              <w:t>0,0</w:t>
            </w:r>
          </w:p>
        </w:tc>
        <w:tc>
          <w:tcPr>
            <w:tcW w:w="984" w:type="dxa"/>
            <w:shd w:val="clear" w:color="auto" w:fill="auto"/>
          </w:tcPr>
          <w:p w14:paraId="7D4D7202" w14:textId="77777777" w:rsidR="00DA4C61" w:rsidRPr="00A44128" w:rsidRDefault="00DA4C61" w:rsidP="00DA4C61">
            <w:pPr>
              <w:jc w:val="center"/>
            </w:pPr>
            <w:r w:rsidRPr="002141BE">
              <w:t>64,0</w:t>
            </w:r>
          </w:p>
        </w:tc>
        <w:tc>
          <w:tcPr>
            <w:tcW w:w="859" w:type="dxa"/>
            <w:shd w:val="clear" w:color="auto" w:fill="auto"/>
          </w:tcPr>
          <w:p w14:paraId="1F1BB62F" w14:textId="77777777" w:rsidR="00DA4C61" w:rsidRPr="009F0267" w:rsidRDefault="00DA4C61" w:rsidP="00DA4C61">
            <w:pPr>
              <w:jc w:val="center"/>
            </w:pPr>
            <w:r w:rsidRPr="009F0267">
              <w:t>0,0</w:t>
            </w:r>
          </w:p>
        </w:tc>
        <w:tc>
          <w:tcPr>
            <w:tcW w:w="992" w:type="dxa"/>
            <w:shd w:val="clear" w:color="auto" w:fill="auto"/>
          </w:tcPr>
          <w:p w14:paraId="0528DB81" w14:textId="77777777" w:rsidR="00DA4C61" w:rsidRPr="009326D2" w:rsidRDefault="00DA4C61" w:rsidP="00DA4C61">
            <w:pPr>
              <w:jc w:val="center"/>
            </w:pPr>
            <w:r w:rsidRPr="009326D2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0B79A0B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DA4C61" w:rsidRPr="00EA6D79" w14:paraId="76C6B7D4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12524F8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AC151A4" w14:textId="77777777" w:rsidR="00DA4C61" w:rsidRDefault="00DA4C61" w:rsidP="00DA4C61"/>
        </w:tc>
        <w:tc>
          <w:tcPr>
            <w:tcW w:w="992" w:type="dxa"/>
            <w:shd w:val="clear" w:color="auto" w:fill="auto"/>
          </w:tcPr>
          <w:p w14:paraId="656606D9" w14:textId="77777777" w:rsidR="00DA4C61" w:rsidRPr="00BD00EC" w:rsidRDefault="00DA4C61" w:rsidP="00DA4C61">
            <w:r w:rsidRPr="00BD00EC"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16219FDB" w14:textId="77777777" w:rsidR="00DA4C61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t>2</w:t>
            </w:r>
            <w:r w:rsidRPr="002141BE">
              <w:t>64,0</w:t>
            </w:r>
          </w:p>
        </w:tc>
        <w:tc>
          <w:tcPr>
            <w:tcW w:w="851" w:type="dxa"/>
            <w:shd w:val="clear" w:color="auto" w:fill="auto"/>
          </w:tcPr>
          <w:p w14:paraId="22FE530D" w14:textId="77777777" w:rsidR="00DA4C61" w:rsidRPr="00490BD7" w:rsidRDefault="00DA4C61" w:rsidP="00DA4C61">
            <w:pPr>
              <w:jc w:val="center"/>
            </w:pPr>
            <w:r w:rsidRPr="00490BD7">
              <w:t>0,0</w:t>
            </w:r>
          </w:p>
        </w:tc>
        <w:tc>
          <w:tcPr>
            <w:tcW w:w="850" w:type="dxa"/>
            <w:shd w:val="clear" w:color="auto" w:fill="auto"/>
          </w:tcPr>
          <w:p w14:paraId="11C4DFEF" w14:textId="77777777" w:rsidR="00DA4C61" w:rsidRPr="00A632C9" w:rsidRDefault="00DA4C61" w:rsidP="00DA4C61">
            <w:pPr>
              <w:jc w:val="center"/>
            </w:pPr>
            <w:r w:rsidRPr="00A632C9">
              <w:t>0,0</w:t>
            </w:r>
          </w:p>
        </w:tc>
        <w:tc>
          <w:tcPr>
            <w:tcW w:w="984" w:type="dxa"/>
            <w:shd w:val="clear" w:color="auto" w:fill="auto"/>
          </w:tcPr>
          <w:p w14:paraId="48CF8EDE" w14:textId="77777777" w:rsidR="00DA4C61" w:rsidRPr="00A44128" w:rsidRDefault="00DA4C61" w:rsidP="00DA4C61">
            <w:pPr>
              <w:jc w:val="center"/>
            </w:pPr>
            <w:r>
              <w:t>2</w:t>
            </w:r>
            <w:r w:rsidRPr="002141BE">
              <w:t>64,0</w:t>
            </w:r>
          </w:p>
        </w:tc>
        <w:tc>
          <w:tcPr>
            <w:tcW w:w="859" w:type="dxa"/>
            <w:shd w:val="clear" w:color="auto" w:fill="auto"/>
          </w:tcPr>
          <w:p w14:paraId="5DA8B995" w14:textId="77777777" w:rsidR="00DA4C61" w:rsidRPr="009F0267" w:rsidRDefault="00DA4C61" w:rsidP="00DA4C61">
            <w:pPr>
              <w:jc w:val="center"/>
            </w:pPr>
            <w:r w:rsidRPr="009F0267">
              <w:t>0,0</w:t>
            </w:r>
          </w:p>
        </w:tc>
        <w:tc>
          <w:tcPr>
            <w:tcW w:w="992" w:type="dxa"/>
            <w:shd w:val="clear" w:color="auto" w:fill="auto"/>
          </w:tcPr>
          <w:p w14:paraId="2CE4684A" w14:textId="77777777" w:rsidR="00DA4C61" w:rsidRPr="009326D2" w:rsidRDefault="00DA4C61" w:rsidP="00DA4C61">
            <w:pPr>
              <w:jc w:val="center"/>
            </w:pPr>
            <w:r w:rsidRPr="009326D2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5181AC9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DA4C61" w:rsidRPr="00EA6D79" w14:paraId="37B0BC64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408728D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1C369E71" w14:textId="77777777" w:rsidR="00DA4C61" w:rsidRDefault="00DA4C61" w:rsidP="00DA4C61"/>
        </w:tc>
        <w:tc>
          <w:tcPr>
            <w:tcW w:w="992" w:type="dxa"/>
            <w:shd w:val="clear" w:color="auto" w:fill="auto"/>
          </w:tcPr>
          <w:p w14:paraId="766922D3" w14:textId="77777777" w:rsidR="00DA4C61" w:rsidRPr="00BD00EC" w:rsidRDefault="00DA4C61" w:rsidP="00DA4C61">
            <w:r w:rsidRPr="00BD00EC">
              <w:t>Прогнозный 2026 год</w:t>
            </w:r>
          </w:p>
        </w:tc>
        <w:tc>
          <w:tcPr>
            <w:tcW w:w="1134" w:type="dxa"/>
            <w:shd w:val="clear" w:color="auto" w:fill="auto"/>
          </w:tcPr>
          <w:p w14:paraId="3A69E752" w14:textId="77777777" w:rsidR="00DA4C61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264,0</w:t>
            </w:r>
          </w:p>
        </w:tc>
        <w:tc>
          <w:tcPr>
            <w:tcW w:w="851" w:type="dxa"/>
            <w:shd w:val="clear" w:color="auto" w:fill="auto"/>
          </w:tcPr>
          <w:p w14:paraId="0BDC1992" w14:textId="77777777" w:rsidR="00DA4C61" w:rsidRPr="00490BD7" w:rsidRDefault="00DA4C61" w:rsidP="00DA4C61">
            <w:pPr>
              <w:jc w:val="center"/>
            </w:pPr>
            <w:r w:rsidRPr="00490BD7">
              <w:t>0,0</w:t>
            </w:r>
          </w:p>
        </w:tc>
        <w:tc>
          <w:tcPr>
            <w:tcW w:w="850" w:type="dxa"/>
            <w:shd w:val="clear" w:color="auto" w:fill="auto"/>
          </w:tcPr>
          <w:p w14:paraId="15CDB548" w14:textId="77777777" w:rsidR="00DA4C61" w:rsidRPr="00A632C9" w:rsidRDefault="00DA4C61" w:rsidP="00DA4C61">
            <w:pPr>
              <w:jc w:val="center"/>
            </w:pPr>
            <w:r w:rsidRPr="00A632C9">
              <w:t>0,0</w:t>
            </w:r>
          </w:p>
        </w:tc>
        <w:tc>
          <w:tcPr>
            <w:tcW w:w="984" w:type="dxa"/>
            <w:shd w:val="clear" w:color="auto" w:fill="auto"/>
          </w:tcPr>
          <w:p w14:paraId="0FB04A53" w14:textId="77777777" w:rsidR="00DA4C61" w:rsidRPr="00A44128" w:rsidRDefault="00DA4C61" w:rsidP="00DA4C61">
            <w:pPr>
              <w:jc w:val="center"/>
            </w:pPr>
            <w:r>
              <w:t>2</w:t>
            </w:r>
            <w:r w:rsidRPr="002141BE">
              <w:t>64,0</w:t>
            </w:r>
          </w:p>
        </w:tc>
        <w:tc>
          <w:tcPr>
            <w:tcW w:w="859" w:type="dxa"/>
            <w:shd w:val="clear" w:color="auto" w:fill="auto"/>
          </w:tcPr>
          <w:p w14:paraId="79200A58" w14:textId="77777777" w:rsidR="00DA4C61" w:rsidRPr="009F0267" w:rsidRDefault="00DA4C61" w:rsidP="00DA4C61">
            <w:pPr>
              <w:jc w:val="center"/>
            </w:pPr>
            <w:r w:rsidRPr="009F0267">
              <w:t>0,0</w:t>
            </w:r>
          </w:p>
        </w:tc>
        <w:tc>
          <w:tcPr>
            <w:tcW w:w="992" w:type="dxa"/>
            <w:shd w:val="clear" w:color="auto" w:fill="auto"/>
          </w:tcPr>
          <w:p w14:paraId="5D39DB03" w14:textId="77777777" w:rsidR="00DA4C61" w:rsidRPr="009326D2" w:rsidRDefault="00DA4C61" w:rsidP="00DA4C61">
            <w:pPr>
              <w:jc w:val="center"/>
            </w:pPr>
            <w:r w:rsidRPr="009326D2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0F93E47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DA4C61" w:rsidRPr="00EA6D79" w14:paraId="6E291A88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1238184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0D082E5E" w14:textId="77777777" w:rsidR="00DA4C61" w:rsidRDefault="00DA4C61" w:rsidP="00DA4C61"/>
        </w:tc>
        <w:tc>
          <w:tcPr>
            <w:tcW w:w="992" w:type="dxa"/>
            <w:shd w:val="clear" w:color="auto" w:fill="auto"/>
          </w:tcPr>
          <w:p w14:paraId="0DE78612" w14:textId="77777777" w:rsidR="00DA4C61" w:rsidRDefault="00DA4C61" w:rsidP="00DA4C61">
            <w:r w:rsidRPr="00BD00EC">
              <w:t>Прогнозный 2027 год</w:t>
            </w:r>
          </w:p>
        </w:tc>
        <w:tc>
          <w:tcPr>
            <w:tcW w:w="1134" w:type="dxa"/>
            <w:shd w:val="clear" w:color="auto" w:fill="auto"/>
          </w:tcPr>
          <w:p w14:paraId="060F23AE" w14:textId="77777777" w:rsidR="00DA4C61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264,0</w:t>
            </w:r>
          </w:p>
        </w:tc>
        <w:tc>
          <w:tcPr>
            <w:tcW w:w="851" w:type="dxa"/>
            <w:shd w:val="clear" w:color="auto" w:fill="auto"/>
          </w:tcPr>
          <w:p w14:paraId="0DD87419" w14:textId="77777777" w:rsidR="00DA4C61" w:rsidRDefault="00DA4C61" w:rsidP="00DA4C61">
            <w:pPr>
              <w:jc w:val="center"/>
            </w:pPr>
            <w:r w:rsidRPr="00490BD7">
              <w:t>0,0</w:t>
            </w:r>
          </w:p>
        </w:tc>
        <w:tc>
          <w:tcPr>
            <w:tcW w:w="850" w:type="dxa"/>
            <w:shd w:val="clear" w:color="auto" w:fill="auto"/>
          </w:tcPr>
          <w:p w14:paraId="43EAAB2A" w14:textId="77777777" w:rsidR="00DA4C61" w:rsidRDefault="00DA4C61" w:rsidP="00DA4C61">
            <w:pPr>
              <w:jc w:val="center"/>
            </w:pPr>
            <w:r w:rsidRPr="00A632C9">
              <w:t>0,0</w:t>
            </w:r>
          </w:p>
        </w:tc>
        <w:tc>
          <w:tcPr>
            <w:tcW w:w="984" w:type="dxa"/>
            <w:shd w:val="clear" w:color="auto" w:fill="auto"/>
          </w:tcPr>
          <w:p w14:paraId="1CB53A0F" w14:textId="77777777" w:rsidR="00DA4C61" w:rsidRDefault="00DA4C61" w:rsidP="00DA4C61">
            <w:pPr>
              <w:jc w:val="center"/>
            </w:pPr>
            <w:r>
              <w:t>2</w:t>
            </w:r>
            <w:r w:rsidRPr="002141BE">
              <w:t>64,0</w:t>
            </w:r>
          </w:p>
        </w:tc>
        <w:tc>
          <w:tcPr>
            <w:tcW w:w="859" w:type="dxa"/>
            <w:shd w:val="clear" w:color="auto" w:fill="auto"/>
          </w:tcPr>
          <w:p w14:paraId="6F811615" w14:textId="77777777" w:rsidR="00DA4C61" w:rsidRDefault="00DA4C61" w:rsidP="00DA4C61">
            <w:pPr>
              <w:jc w:val="center"/>
            </w:pPr>
            <w:r w:rsidRPr="009F0267">
              <w:t>0,0</w:t>
            </w:r>
          </w:p>
        </w:tc>
        <w:tc>
          <w:tcPr>
            <w:tcW w:w="992" w:type="dxa"/>
            <w:shd w:val="clear" w:color="auto" w:fill="auto"/>
          </w:tcPr>
          <w:p w14:paraId="46390C27" w14:textId="77777777" w:rsidR="00DA4C61" w:rsidRDefault="00DA4C61" w:rsidP="00DA4C61">
            <w:pPr>
              <w:jc w:val="center"/>
            </w:pPr>
            <w:r w:rsidRPr="009326D2">
              <w:t>0,0</w:t>
            </w:r>
          </w:p>
        </w:tc>
        <w:tc>
          <w:tcPr>
            <w:tcW w:w="1312" w:type="dxa"/>
            <w:vMerge/>
            <w:shd w:val="clear" w:color="auto" w:fill="auto"/>
          </w:tcPr>
          <w:p w14:paraId="15941CF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DA4C61" w:rsidRPr="00EA6D79" w14:paraId="5AD8670A" w14:textId="77777777" w:rsidTr="00BA0113">
        <w:trPr>
          <w:trHeight w:val="359"/>
          <w:jc w:val="center"/>
        </w:trPr>
        <w:tc>
          <w:tcPr>
            <w:tcW w:w="471" w:type="dxa"/>
            <w:vMerge w:val="restart"/>
            <w:shd w:val="clear" w:color="auto" w:fill="auto"/>
          </w:tcPr>
          <w:p w14:paraId="39EBC09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14:paraId="2447BA4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Итого по муниципальной программе </w:t>
            </w:r>
          </w:p>
        </w:tc>
        <w:tc>
          <w:tcPr>
            <w:tcW w:w="992" w:type="dxa"/>
            <w:shd w:val="clear" w:color="auto" w:fill="auto"/>
          </w:tcPr>
          <w:p w14:paraId="6EC1ADFF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73D140A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130057,76</w:t>
            </w:r>
          </w:p>
        </w:tc>
        <w:tc>
          <w:tcPr>
            <w:tcW w:w="851" w:type="dxa"/>
            <w:shd w:val="clear" w:color="auto" w:fill="auto"/>
          </w:tcPr>
          <w:p w14:paraId="1D36759D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850" w:type="dxa"/>
            <w:shd w:val="clear" w:color="auto" w:fill="auto"/>
          </w:tcPr>
          <w:p w14:paraId="4D4AC16E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984" w:type="dxa"/>
            <w:shd w:val="clear" w:color="auto" w:fill="auto"/>
          </w:tcPr>
          <w:p w14:paraId="47EB780B" w14:textId="77777777" w:rsidR="00DA4C61" w:rsidRPr="00B0086A" w:rsidRDefault="00DA4C61" w:rsidP="00DA4C61">
            <w:pPr>
              <w:jc w:val="center"/>
            </w:pPr>
            <w:r w:rsidRPr="00B0086A">
              <w:t>130057,76</w:t>
            </w:r>
          </w:p>
        </w:tc>
        <w:tc>
          <w:tcPr>
            <w:tcW w:w="859" w:type="dxa"/>
            <w:shd w:val="clear" w:color="auto" w:fill="auto"/>
          </w:tcPr>
          <w:p w14:paraId="2F692B18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992" w:type="dxa"/>
            <w:shd w:val="clear" w:color="auto" w:fill="auto"/>
          </w:tcPr>
          <w:p w14:paraId="70A6FD2D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1312" w:type="dxa"/>
            <w:shd w:val="clear" w:color="auto" w:fill="auto"/>
          </w:tcPr>
          <w:p w14:paraId="514B8FCC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DA4C61" w:rsidRPr="00EA6D79" w14:paraId="2E4CB3BD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3AF5D3F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03D22CD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10FC43F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14:paraId="44E873F0" w14:textId="77777777" w:rsidR="00DA4C61" w:rsidRPr="00AB4348" w:rsidRDefault="00DA4C61" w:rsidP="00DA4C61">
            <w:pPr>
              <w:jc w:val="center"/>
            </w:pPr>
            <w:r w:rsidRPr="008D2A46">
              <w:t>2</w:t>
            </w:r>
            <w:r>
              <w:t>846,6</w:t>
            </w:r>
          </w:p>
        </w:tc>
        <w:tc>
          <w:tcPr>
            <w:tcW w:w="851" w:type="dxa"/>
            <w:shd w:val="clear" w:color="auto" w:fill="auto"/>
          </w:tcPr>
          <w:p w14:paraId="24B489DE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850" w:type="dxa"/>
            <w:shd w:val="clear" w:color="auto" w:fill="auto"/>
          </w:tcPr>
          <w:p w14:paraId="3D19CEA8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984" w:type="dxa"/>
            <w:shd w:val="clear" w:color="auto" w:fill="auto"/>
          </w:tcPr>
          <w:p w14:paraId="2219E809" w14:textId="77777777" w:rsidR="00DA4C61" w:rsidRPr="00B0086A" w:rsidRDefault="00DA4C61" w:rsidP="00DA4C61">
            <w:pPr>
              <w:jc w:val="center"/>
            </w:pPr>
            <w:r w:rsidRPr="00B0086A">
              <w:t>2846,6</w:t>
            </w:r>
          </w:p>
        </w:tc>
        <w:tc>
          <w:tcPr>
            <w:tcW w:w="859" w:type="dxa"/>
            <w:shd w:val="clear" w:color="auto" w:fill="auto"/>
          </w:tcPr>
          <w:p w14:paraId="56E7756A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992" w:type="dxa"/>
            <w:shd w:val="clear" w:color="auto" w:fill="auto"/>
          </w:tcPr>
          <w:p w14:paraId="08903CAD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1312" w:type="dxa"/>
            <w:shd w:val="clear" w:color="auto" w:fill="auto"/>
          </w:tcPr>
          <w:p w14:paraId="2074722C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DA4C61" w:rsidRPr="00EA6D79" w14:paraId="6ED840FA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4F98248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1ABDA10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7D7C23D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14:paraId="2B43948C" w14:textId="77777777" w:rsidR="00DA4C61" w:rsidRPr="00AB4348" w:rsidRDefault="00DA4C61" w:rsidP="00DA4C61">
            <w:pPr>
              <w:jc w:val="center"/>
            </w:pPr>
            <w:r>
              <w:t>266,0</w:t>
            </w:r>
          </w:p>
        </w:tc>
        <w:tc>
          <w:tcPr>
            <w:tcW w:w="851" w:type="dxa"/>
            <w:shd w:val="clear" w:color="auto" w:fill="auto"/>
          </w:tcPr>
          <w:p w14:paraId="5AA69866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850" w:type="dxa"/>
            <w:shd w:val="clear" w:color="auto" w:fill="auto"/>
          </w:tcPr>
          <w:p w14:paraId="44315D37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984" w:type="dxa"/>
            <w:shd w:val="clear" w:color="auto" w:fill="auto"/>
          </w:tcPr>
          <w:p w14:paraId="34D1F0DB" w14:textId="77777777" w:rsidR="00DA4C61" w:rsidRPr="00B0086A" w:rsidRDefault="00DA4C61" w:rsidP="00DA4C61">
            <w:pPr>
              <w:jc w:val="center"/>
            </w:pPr>
            <w:r w:rsidRPr="00B0086A">
              <w:t>266</w:t>
            </w:r>
            <w:r>
              <w:t>,0</w:t>
            </w:r>
          </w:p>
        </w:tc>
        <w:tc>
          <w:tcPr>
            <w:tcW w:w="859" w:type="dxa"/>
            <w:shd w:val="clear" w:color="auto" w:fill="auto"/>
          </w:tcPr>
          <w:p w14:paraId="7511CE48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992" w:type="dxa"/>
            <w:shd w:val="clear" w:color="auto" w:fill="auto"/>
          </w:tcPr>
          <w:p w14:paraId="4723A05C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1312" w:type="dxa"/>
            <w:shd w:val="clear" w:color="auto" w:fill="auto"/>
          </w:tcPr>
          <w:p w14:paraId="3CCBBB2B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DA4C61" w:rsidRPr="00EA6D79" w14:paraId="06480D7D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7941A74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66BB8E1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446B17E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14:paraId="6713FDE5" w14:textId="77777777" w:rsidR="00DA4C61" w:rsidRDefault="00DA4C61" w:rsidP="00DA4C61">
            <w:pPr>
              <w:jc w:val="center"/>
            </w:pPr>
            <w:r>
              <w:t>266,0</w:t>
            </w:r>
          </w:p>
        </w:tc>
        <w:tc>
          <w:tcPr>
            <w:tcW w:w="851" w:type="dxa"/>
            <w:shd w:val="clear" w:color="auto" w:fill="auto"/>
          </w:tcPr>
          <w:p w14:paraId="05003334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850" w:type="dxa"/>
            <w:shd w:val="clear" w:color="auto" w:fill="auto"/>
          </w:tcPr>
          <w:p w14:paraId="73B912C7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984" w:type="dxa"/>
            <w:shd w:val="clear" w:color="auto" w:fill="auto"/>
          </w:tcPr>
          <w:p w14:paraId="1E1241AC" w14:textId="77777777" w:rsidR="00DA4C61" w:rsidRPr="00B0086A" w:rsidRDefault="00DA4C61" w:rsidP="00DA4C61">
            <w:pPr>
              <w:jc w:val="center"/>
            </w:pPr>
            <w:r w:rsidRPr="00B0086A">
              <w:t>266</w:t>
            </w:r>
            <w:r>
              <w:t>,0</w:t>
            </w:r>
          </w:p>
        </w:tc>
        <w:tc>
          <w:tcPr>
            <w:tcW w:w="859" w:type="dxa"/>
            <w:shd w:val="clear" w:color="auto" w:fill="auto"/>
          </w:tcPr>
          <w:p w14:paraId="3D6E342F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992" w:type="dxa"/>
            <w:shd w:val="clear" w:color="auto" w:fill="auto"/>
          </w:tcPr>
          <w:p w14:paraId="47D4BA9A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1312" w:type="dxa"/>
            <w:shd w:val="clear" w:color="auto" w:fill="auto"/>
          </w:tcPr>
          <w:p w14:paraId="47078361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DA4C61" w:rsidRPr="00EA6D79" w14:paraId="58F1E656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153A217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221CC4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5A5E283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17EF69AC" w14:textId="77777777" w:rsidR="00DA4C61" w:rsidRDefault="00DA4C61" w:rsidP="00DA4C61">
            <w:pPr>
              <w:jc w:val="center"/>
            </w:pPr>
            <w:r>
              <w:t>266,0</w:t>
            </w:r>
          </w:p>
        </w:tc>
        <w:tc>
          <w:tcPr>
            <w:tcW w:w="851" w:type="dxa"/>
            <w:shd w:val="clear" w:color="auto" w:fill="auto"/>
          </w:tcPr>
          <w:p w14:paraId="56B5BA28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850" w:type="dxa"/>
            <w:shd w:val="clear" w:color="auto" w:fill="auto"/>
          </w:tcPr>
          <w:p w14:paraId="14B38619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984" w:type="dxa"/>
            <w:shd w:val="clear" w:color="auto" w:fill="auto"/>
          </w:tcPr>
          <w:p w14:paraId="462C2055" w14:textId="77777777" w:rsidR="00DA4C61" w:rsidRPr="00B0086A" w:rsidRDefault="00DA4C61" w:rsidP="00DA4C61">
            <w:pPr>
              <w:jc w:val="center"/>
            </w:pPr>
            <w:r w:rsidRPr="00B0086A">
              <w:t>266</w:t>
            </w:r>
            <w:r>
              <w:t>,0</w:t>
            </w:r>
          </w:p>
        </w:tc>
        <w:tc>
          <w:tcPr>
            <w:tcW w:w="859" w:type="dxa"/>
            <w:shd w:val="clear" w:color="auto" w:fill="auto"/>
          </w:tcPr>
          <w:p w14:paraId="25E14003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992" w:type="dxa"/>
            <w:shd w:val="clear" w:color="auto" w:fill="auto"/>
          </w:tcPr>
          <w:p w14:paraId="4D61727B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1312" w:type="dxa"/>
            <w:shd w:val="clear" w:color="auto" w:fill="auto"/>
          </w:tcPr>
          <w:p w14:paraId="2E71A5C9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DA4C61" w:rsidRPr="00EA6D79" w14:paraId="667C661B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531E54A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4DA325B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6EBF35F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24E434F7" w14:textId="77777777" w:rsidR="00DA4C61" w:rsidRDefault="00DA4C61" w:rsidP="00DA4C61">
            <w:pPr>
              <w:jc w:val="center"/>
            </w:pPr>
            <w:r>
              <w:t>70365,72</w:t>
            </w:r>
          </w:p>
        </w:tc>
        <w:tc>
          <w:tcPr>
            <w:tcW w:w="851" w:type="dxa"/>
            <w:shd w:val="clear" w:color="auto" w:fill="auto"/>
          </w:tcPr>
          <w:p w14:paraId="61D0BD12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850" w:type="dxa"/>
            <w:shd w:val="clear" w:color="auto" w:fill="auto"/>
          </w:tcPr>
          <w:p w14:paraId="1FF25779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984" w:type="dxa"/>
            <w:shd w:val="clear" w:color="auto" w:fill="auto"/>
          </w:tcPr>
          <w:p w14:paraId="2F128111" w14:textId="77777777" w:rsidR="00DA4C61" w:rsidRPr="00B0086A" w:rsidRDefault="00DA4C61" w:rsidP="00DA4C61">
            <w:pPr>
              <w:jc w:val="center"/>
            </w:pPr>
            <w:r w:rsidRPr="00B0086A">
              <w:t>70365,72</w:t>
            </w:r>
          </w:p>
        </w:tc>
        <w:tc>
          <w:tcPr>
            <w:tcW w:w="859" w:type="dxa"/>
            <w:shd w:val="clear" w:color="auto" w:fill="auto"/>
          </w:tcPr>
          <w:p w14:paraId="73EE4748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992" w:type="dxa"/>
            <w:shd w:val="clear" w:color="auto" w:fill="auto"/>
          </w:tcPr>
          <w:p w14:paraId="17319AC2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1312" w:type="dxa"/>
            <w:shd w:val="clear" w:color="auto" w:fill="auto"/>
          </w:tcPr>
          <w:p w14:paraId="650AB2DB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DA4C61" w:rsidRPr="00EA6D79" w14:paraId="2E60F2D8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4D65FEE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CF0259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3DE73D0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 год</w:t>
            </w:r>
          </w:p>
        </w:tc>
        <w:tc>
          <w:tcPr>
            <w:tcW w:w="1134" w:type="dxa"/>
            <w:shd w:val="clear" w:color="auto" w:fill="auto"/>
          </w:tcPr>
          <w:p w14:paraId="080DAC43" w14:textId="77777777" w:rsidR="00DA4C61" w:rsidRDefault="00DA4C61" w:rsidP="00DA4C61">
            <w:r>
              <w:t>28023,72</w:t>
            </w:r>
          </w:p>
        </w:tc>
        <w:tc>
          <w:tcPr>
            <w:tcW w:w="851" w:type="dxa"/>
            <w:shd w:val="clear" w:color="auto" w:fill="auto"/>
          </w:tcPr>
          <w:p w14:paraId="0F963493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850" w:type="dxa"/>
            <w:shd w:val="clear" w:color="auto" w:fill="auto"/>
          </w:tcPr>
          <w:p w14:paraId="106BA1A7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984" w:type="dxa"/>
            <w:shd w:val="clear" w:color="auto" w:fill="auto"/>
          </w:tcPr>
          <w:p w14:paraId="0C254AA1" w14:textId="77777777" w:rsidR="00DA4C61" w:rsidRPr="00B0086A" w:rsidRDefault="00DA4C61" w:rsidP="00DA4C61">
            <w:pPr>
              <w:jc w:val="center"/>
            </w:pPr>
            <w:r w:rsidRPr="00B0086A">
              <w:t>28023,72</w:t>
            </w:r>
          </w:p>
        </w:tc>
        <w:tc>
          <w:tcPr>
            <w:tcW w:w="859" w:type="dxa"/>
            <w:shd w:val="clear" w:color="auto" w:fill="auto"/>
          </w:tcPr>
          <w:p w14:paraId="0DACB67E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992" w:type="dxa"/>
            <w:shd w:val="clear" w:color="auto" w:fill="auto"/>
          </w:tcPr>
          <w:p w14:paraId="35E1B57F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1312" w:type="dxa"/>
            <w:shd w:val="clear" w:color="auto" w:fill="auto"/>
          </w:tcPr>
          <w:p w14:paraId="2EFCAC0B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DA4C61" w:rsidRPr="00EA6D79" w14:paraId="2D685D07" w14:textId="77777777" w:rsidTr="00BA01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585121E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3B8FA30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06DBE73" w14:textId="77777777" w:rsidR="00DA4C61" w:rsidRPr="00AB4348" w:rsidRDefault="00DA4C61" w:rsidP="00DA4C61">
            <w:r w:rsidRPr="00AB4348">
              <w:t>Прогнозный 2027 год</w:t>
            </w:r>
          </w:p>
        </w:tc>
        <w:tc>
          <w:tcPr>
            <w:tcW w:w="1134" w:type="dxa"/>
            <w:shd w:val="clear" w:color="auto" w:fill="auto"/>
          </w:tcPr>
          <w:p w14:paraId="5D300E21" w14:textId="77777777" w:rsidR="00DA4C61" w:rsidRDefault="00DA4C61" w:rsidP="00DA4C61">
            <w:pPr>
              <w:jc w:val="center"/>
            </w:pPr>
            <w:r>
              <w:t>28023,72</w:t>
            </w:r>
          </w:p>
        </w:tc>
        <w:tc>
          <w:tcPr>
            <w:tcW w:w="851" w:type="dxa"/>
            <w:shd w:val="clear" w:color="auto" w:fill="auto"/>
          </w:tcPr>
          <w:p w14:paraId="179AE55A" w14:textId="77777777" w:rsidR="00DA4C61" w:rsidRPr="006C3816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850" w:type="dxa"/>
            <w:shd w:val="clear" w:color="auto" w:fill="auto"/>
          </w:tcPr>
          <w:p w14:paraId="2C5D6D9C" w14:textId="77777777" w:rsidR="00DA4C61" w:rsidRDefault="00DA4C61" w:rsidP="00DA4C61">
            <w:pPr>
              <w:jc w:val="center"/>
            </w:pPr>
            <w:r w:rsidRPr="006C3816">
              <w:t>0,0</w:t>
            </w:r>
          </w:p>
        </w:tc>
        <w:tc>
          <w:tcPr>
            <w:tcW w:w="984" w:type="dxa"/>
            <w:shd w:val="clear" w:color="auto" w:fill="auto"/>
          </w:tcPr>
          <w:p w14:paraId="1742D131" w14:textId="77777777" w:rsidR="00DA4C61" w:rsidRDefault="00DA4C61" w:rsidP="00DA4C61">
            <w:pPr>
              <w:jc w:val="center"/>
            </w:pPr>
            <w:r w:rsidRPr="00B0086A">
              <w:t>28023,72</w:t>
            </w:r>
          </w:p>
        </w:tc>
        <w:tc>
          <w:tcPr>
            <w:tcW w:w="859" w:type="dxa"/>
            <w:shd w:val="clear" w:color="auto" w:fill="auto"/>
          </w:tcPr>
          <w:p w14:paraId="795FFE45" w14:textId="77777777" w:rsidR="00DA4C61" w:rsidRPr="00FE6F32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992" w:type="dxa"/>
            <w:shd w:val="clear" w:color="auto" w:fill="auto"/>
          </w:tcPr>
          <w:p w14:paraId="72AA831E" w14:textId="77777777" w:rsidR="00DA4C61" w:rsidRDefault="00DA4C61" w:rsidP="00DA4C61">
            <w:pPr>
              <w:jc w:val="center"/>
            </w:pPr>
            <w:r w:rsidRPr="00FE6F32">
              <w:t>0,0</w:t>
            </w:r>
          </w:p>
        </w:tc>
        <w:tc>
          <w:tcPr>
            <w:tcW w:w="1312" w:type="dxa"/>
            <w:shd w:val="clear" w:color="auto" w:fill="auto"/>
          </w:tcPr>
          <w:p w14:paraId="1274FF07" w14:textId="77777777" w:rsidR="00DA4C61" w:rsidRPr="00AB4348" w:rsidRDefault="00DA4C61" w:rsidP="00DA4C61">
            <w:pPr>
              <w:jc w:val="center"/>
            </w:pPr>
            <w:r w:rsidRPr="00AB4348">
              <w:t>х</w:t>
            </w:r>
          </w:p>
        </w:tc>
      </w:tr>
    </w:tbl>
    <w:p w14:paraId="17C592D6" w14:textId="77777777" w:rsidR="007E0B1B" w:rsidRPr="004D1910" w:rsidRDefault="007E0B1B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trike/>
          <w:sz w:val="24"/>
          <w:szCs w:val="24"/>
          <w:lang w:eastAsia="en-US"/>
        </w:rPr>
      </w:pPr>
    </w:p>
    <w:p w14:paraId="119EE58D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17D9027B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7B40DB42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0228641F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6295B786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24AE8DB7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577F5D87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4C33D8C9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7C108190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20477CC2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7189D34C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4F7C0CFC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650AFB7B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715E9903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5521078B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6F2B3849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681B2BB9" w14:textId="77777777" w:rsidR="00A669F7" w:rsidRPr="004D1910" w:rsidRDefault="00A669F7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756944ED" w14:textId="77777777" w:rsidR="00A669F7" w:rsidRPr="004D1910" w:rsidRDefault="00A669F7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62862770" w14:textId="77777777" w:rsidR="00A669F7" w:rsidRPr="004D1910" w:rsidRDefault="00A669F7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4FA3F0E4" w14:textId="77777777" w:rsidR="00A669F7" w:rsidRPr="004D1910" w:rsidRDefault="00A669F7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5F5D48AC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18B9D344" w14:textId="77777777" w:rsidR="00320F5A" w:rsidRPr="004D1910" w:rsidRDefault="00320F5A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2BEA96F2" w14:textId="77777777" w:rsidR="00E17911" w:rsidRPr="004D1910" w:rsidRDefault="00E17911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61AD8114" w14:textId="77777777" w:rsidR="00E17911" w:rsidRPr="004D1910" w:rsidRDefault="00E17911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583DBAD3" w14:textId="77777777" w:rsidR="00E17911" w:rsidRPr="004D1910" w:rsidRDefault="00E17911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53351355" w14:textId="77777777" w:rsidR="00E17911" w:rsidRPr="004D1910" w:rsidRDefault="00E17911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36338630" w14:textId="77777777" w:rsidR="002A537F" w:rsidRPr="004D1910" w:rsidRDefault="002A537F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14:paraId="71AF9EE6" w14:textId="77777777" w:rsidR="007E0B1B" w:rsidRPr="000D4925" w:rsidRDefault="007E0B1B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 xml:space="preserve">Ресурсное обеспечение реализации </w:t>
      </w:r>
      <w:r w:rsidRPr="000D4925">
        <w:rPr>
          <w:rFonts w:eastAsia="Calibri"/>
          <w:sz w:val="24"/>
          <w:szCs w:val="24"/>
          <w:lang w:eastAsia="en-US"/>
        </w:rPr>
        <w:t>муниципальной программы</w:t>
      </w:r>
      <w:r w:rsidR="00320F5A" w:rsidRPr="000D4925">
        <w:rPr>
          <w:rFonts w:eastAsia="Calibri"/>
          <w:sz w:val="24"/>
          <w:szCs w:val="24"/>
          <w:lang w:eastAsia="en-US"/>
        </w:rPr>
        <w:t xml:space="preserve"> </w:t>
      </w:r>
      <w:r w:rsidRPr="000D4925">
        <w:rPr>
          <w:rFonts w:eastAsia="Calibri"/>
          <w:sz w:val="24"/>
          <w:szCs w:val="24"/>
          <w:lang w:eastAsia="en-US"/>
        </w:rPr>
        <w:t>за счет средств бюджета Томского района и целевых</w:t>
      </w:r>
      <w:r w:rsidR="00320F5A" w:rsidRPr="000D4925">
        <w:rPr>
          <w:rFonts w:eastAsia="Calibri"/>
          <w:sz w:val="24"/>
          <w:szCs w:val="24"/>
          <w:lang w:eastAsia="en-US"/>
        </w:rPr>
        <w:t xml:space="preserve"> </w:t>
      </w:r>
      <w:r w:rsidRPr="000D4925">
        <w:rPr>
          <w:rFonts w:eastAsia="Calibri"/>
          <w:sz w:val="24"/>
          <w:szCs w:val="24"/>
          <w:lang w:eastAsia="en-US"/>
        </w:rPr>
        <w:t>межбюджетных трансфертов из федерального/областного</w:t>
      </w:r>
      <w:r w:rsidR="00320F5A" w:rsidRPr="000D4925">
        <w:rPr>
          <w:rFonts w:eastAsia="Calibri"/>
          <w:sz w:val="24"/>
          <w:szCs w:val="24"/>
          <w:lang w:eastAsia="en-US"/>
        </w:rPr>
        <w:t xml:space="preserve"> </w:t>
      </w:r>
      <w:r w:rsidRPr="000D4925">
        <w:rPr>
          <w:rFonts w:eastAsia="Calibri"/>
          <w:sz w:val="24"/>
          <w:szCs w:val="24"/>
          <w:lang w:eastAsia="en-US"/>
        </w:rPr>
        <w:t>бюджета по главным распорядителям средств</w:t>
      </w:r>
    </w:p>
    <w:p w14:paraId="796FD7FC" w14:textId="77777777" w:rsidR="00242413" w:rsidRPr="000D4925" w:rsidRDefault="00242413" w:rsidP="00242413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95"/>
        <w:gridCol w:w="8"/>
        <w:gridCol w:w="1445"/>
        <w:gridCol w:w="2090"/>
        <w:gridCol w:w="1418"/>
        <w:gridCol w:w="1417"/>
        <w:gridCol w:w="1526"/>
      </w:tblGrid>
      <w:tr w:rsidR="00242413" w:rsidRPr="000D4925" w14:paraId="73FB2A94" w14:textId="77777777" w:rsidTr="006A0562">
        <w:tc>
          <w:tcPr>
            <w:tcW w:w="541" w:type="dxa"/>
            <w:vMerge w:val="restart"/>
            <w:shd w:val="clear" w:color="auto" w:fill="auto"/>
          </w:tcPr>
          <w:p w14:paraId="52BDD741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№</w:t>
            </w:r>
          </w:p>
          <w:p w14:paraId="57F7CA6E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81DB46D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Наименование задачи, мероприятия муниципальной программы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069FAAF8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366E98C0" w14:textId="77777777" w:rsidR="00493D96" w:rsidRPr="000D4925" w:rsidRDefault="00493D96" w:rsidP="00493D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Объем финансирования за</w:t>
            </w:r>
          </w:p>
          <w:p w14:paraId="4BE6E17B" w14:textId="77777777" w:rsidR="00493D96" w:rsidRPr="000D4925" w:rsidRDefault="00493D96" w:rsidP="00493D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счет средств бюджета</w:t>
            </w:r>
          </w:p>
          <w:p w14:paraId="7364FC74" w14:textId="77777777" w:rsidR="00493D96" w:rsidRPr="000D4925" w:rsidRDefault="00781BB0" w:rsidP="00781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 xml:space="preserve">Томского района, в том </w:t>
            </w:r>
            <w:r w:rsidR="00493D96" w:rsidRPr="000D4925">
              <w:rPr>
                <w:rFonts w:eastAsia="Calibri"/>
                <w:lang w:eastAsia="en-US"/>
              </w:rPr>
              <w:t>числе за счет</w:t>
            </w:r>
          </w:p>
          <w:p w14:paraId="0435E701" w14:textId="77777777" w:rsidR="00493D96" w:rsidRPr="000D4925" w:rsidRDefault="00493D96" w:rsidP="00493D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межбюджетных</w:t>
            </w:r>
          </w:p>
          <w:p w14:paraId="22EBC464" w14:textId="77777777" w:rsidR="00493D96" w:rsidRPr="000D4925" w:rsidRDefault="00493D96" w:rsidP="00493D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трансфертов из</w:t>
            </w:r>
          </w:p>
          <w:p w14:paraId="49D9FE8E" w14:textId="77777777" w:rsidR="00242413" w:rsidRPr="000D4925" w:rsidRDefault="00781BB0" w:rsidP="00781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 xml:space="preserve">федерального/областного </w:t>
            </w:r>
            <w:r w:rsidR="00493D96" w:rsidRPr="000D4925">
              <w:rPr>
                <w:rFonts w:eastAsia="Calibri"/>
                <w:lang w:eastAsia="en-US"/>
              </w:rPr>
              <w:t>бюджета</w:t>
            </w:r>
          </w:p>
        </w:tc>
        <w:tc>
          <w:tcPr>
            <w:tcW w:w="4361" w:type="dxa"/>
            <w:gridSpan w:val="3"/>
            <w:shd w:val="clear" w:color="auto" w:fill="auto"/>
          </w:tcPr>
          <w:p w14:paraId="4B075957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Участники – главные распорядители средств бюджета Томского района</w:t>
            </w:r>
          </w:p>
        </w:tc>
      </w:tr>
      <w:tr w:rsidR="00242413" w:rsidRPr="000D4925" w14:paraId="00CAF776" w14:textId="77777777" w:rsidTr="006A0562">
        <w:tc>
          <w:tcPr>
            <w:tcW w:w="541" w:type="dxa"/>
            <w:vMerge/>
            <w:shd w:val="clear" w:color="auto" w:fill="auto"/>
          </w:tcPr>
          <w:p w14:paraId="059D7704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EB82B0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A01502F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7F6E0864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B44E50E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Администрация Томского района</w:t>
            </w:r>
          </w:p>
        </w:tc>
        <w:tc>
          <w:tcPr>
            <w:tcW w:w="1417" w:type="dxa"/>
            <w:shd w:val="clear" w:color="auto" w:fill="auto"/>
          </w:tcPr>
          <w:p w14:paraId="5D142652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Управление образования</w:t>
            </w:r>
          </w:p>
        </w:tc>
        <w:tc>
          <w:tcPr>
            <w:tcW w:w="1526" w:type="dxa"/>
            <w:shd w:val="clear" w:color="auto" w:fill="auto"/>
          </w:tcPr>
          <w:p w14:paraId="690F08A1" w14:textId="77777777" w:rsidR="00242413" w:rsidRPr="000D4925" w:rsidRDefault="00242413" w:rsidP="00DE04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 xml:space="preserve">Управление </w:t>
            </w:r>
            <w:r w:rsidR="00DE0428" w:rsidRPr="000D4925">
              <w:rPr>
                <w:rFonts w:eastAsia="Calibri"/>
                <w:lang w:eastAsia="en-US"/>
              </w:rPr>
              <w:t>по культуре, спорту, молодежной политике и туризму</w:t>
            </w:r>
          </w:p>
        </w:tc>
      </w:tr>
      <w:tr w:rsidR="00242413" w:rsidRPr="000D4925" w14:paraId="584C6BB4" w14:textId="77777777" w:rsidTr="006A0562">
        <w:tc>
          <w:tcPr>
            <w:tcW w:w="541" w:type="dxa"/>
            <w:shd w:val="clear" w:color="auto" w:fill="auto"/>
          </w:tcPr>
          <w:p w14:paraId="05841DB9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3874E9FF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445" w:type="dxa"/>
            <w:shd w:val="clear" w:color="auto" w:fill="auto"/>
          </w:tcPr>
          <w:p w14:paraId="7841ABEA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90" w:type="dxa"/>
            <w:shd w:val="clear" w:color="auto" w:fill="auto"/>
          </w:tcPr>
          <w:p w14:paraId="0A6D2D84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977DE06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68D4115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14:paraId="14067F40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7</w:t>
            </w:r>
          </w:p>
        </w:tc>
      </w:tr>
      <w:tr w:rsidR="00242413" w:rsidRPr="000D4925" w14:paraId="14A63AC3" w14:textId="77777777" w:rsidTr="006A0562">
        <w:tc>
          <w:tcPr>
            <w:tcW w:w="541" w:type="dxa"/>
            <w:shd w:val="clear" w:color="auto" w:fill="auto"/>
          </w:tcPr>
          <w:p w14:paraId="06CCADBD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99" w:type="dxa"/>
            <w:gridSpan w:val="7"/>
            <w:shd w:val="clear" w:color="auto" w:fill="auto"/>
          </w:tcPr>
          <w:p w14:paraId="7531DADD" w14:textId="77777777" w:rsidR="00242413" w:rsidRPr="000D4925" w:rsidRDefault="004A40D0" w:rsidP="00242413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242413" w:rsidRPr="000D4925" w14:paraId="11290522" w14:textId="77777777" w:rsidTr="006A0562">
        <w:tc>
          <w:tcPr>
            <w:tcW w:w="541" w:type="dxa"/>
            <w:shd w:val="clear" w:color="auto" w:fill="auto"/>
          </w:tcPr>
          <w:p w14:paraId="482902A9" w14:textId="77777777" w:rsidR="00242413" w:rsidRPr="000D4925" w:rsidRDefault="00BA23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0199" w:type="dxa"/>
            <w:gridSpan w:val="7"/>
            <w:shd w:val="clear" w:color="auto" w:fill="auto"/>
          </w:tcPr>
          <w:p w14:paraId="6857F398" w14:textId="77777777" w:rsidR="00242413" w:rsidRPr="000D4925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Задача подпрограммы 1.</w:t>
            </w:r>
            <w:r w:rsidRPr="000D4925">
              <w:t xml:space="preserve"> </w:t>
            </w:r>
            <w:r w:rsidR="004A40D0" w:rsidRPr="000D4925"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A42800" w:rsidRPr="000D4925" w14:paraId="7000AA10" w14:textId="77777777" w:rsidTr="006A0562">
        <w:tc>
          <w:tcPr>
            <w:tcW w:w="541" w:type="dxa"/>
            <w:vMerge w:val="restart"/>
            <w:shd w:val="clear" w:color="auto" w:fill="auto"/>
          </w:tcPr>
          <w:p w14:paraId="6DB6A6F1" w14:textId="77777777" w:rsidR="00A42800" w:rsidRPr="000D4925" w:rsidRDefault="000A74FB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32F513B" w14:textId="77777777" w:rsidR="00A42800" w:rsidRPr="00EE16AF" w:rsidRDefault="00A42800" w:rsidP="00A4280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E16AF">
              <w:rPr>
                <w:rFonts w:eastAsia="Calibri"/>
                <w:b/>
                <w:lang w:eastAsia="en-US"/>
              </w:rPr>
              <w:t>Основное мероприятие: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1445" w:type="dxa"/>
            <w:shd w:val="clear" w:color="auto" w:fill="auto"/>
          </w:tcPr>
          <w:p w14:paraId="194C0AA5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54116FD" w14:textId="77777777" w:rsidR="00A42800" w:rsidRPr="00CC66F4" w:rsidRDefault="00A42800" w:rsidP="00DA4C61">
            <w:pPr>
              <w:jc w:val="center"/>
              <w:rPr>
                <w:b/>
              </w:rPr>
            </w:pPr>
            <w:r w:rsidRPr="00CC66F4">
              <w:rPr>
                <w:b/>
              </w:rPr>
              <w:t>126385,8</w:t>
            </w:r>
          </w:p>
        </w:tc>
        <w:tc>
          <w:tcPr>
            <w:tcW w:w="1418" w:type="dxa"/>
            <w:shd w:val="clear" w:color="auto" w:fill="auto"/>
          </w:tcPr>
          <w:p w14:paraId="7D1BA07A" w14:textId="77777777" w:rsidR="00A42800" w:rsidRPr="00CC66F4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7E86DD8" w14:textId="77777777" w:rsidR="00A42800" w:rsidRPr="00CC66F4" w:rsidRDefault="00A42800" w:rsidP="00DA4C61">
            <w:pPr>
              <w:jc w:val="center"/>
              <w:rPr>
                <w:b/>
              </w:rPr>
            </w:pPr>
            <w:r w:rsidRPr="00CC66F4">
              <w:rPr>
                <w:b/>
              </w:rPr>
              <w:t>124832,2</w:t>
            </w:r>
          </w:p>
        </w:tc>
        <w:tc>
          <w:tcPr>
            <w:tcW w:w="1526" w:type="dxa"/>
            <w:shd w:val="clear" w:color="auto" w:fill="auto"/>
          </w:tcPr>
          <w:p w14:paraId="1ACAC552" w14:textId="77777777" w:rsidR="00A42800" w:rsidRPr="00CC66F4" w:rsidRDefault="00A42800" w:rsidP="00DA4C61">
            <w:pPr>
              <w:jc w:val="center"/>
              <w:rPr>
                <w:b/>
              </w:rPr>
            </w:pPr>
            <w:r w:rsidRPr="00CC66F4">
              <w:rPr>
                <w:b/>
              </w:rPr>
              <w:t>1553,6</w:t>
            </w:r>
          </w:p>
        </w:tc>
      </w:tr>
      <w:tr w:rsidR="00A42800" w:rsidRPr="000D4925" w14:paraId="51C76457" w14:textId="77777777" w:rsidTr="006A0562">
        <w:tc>
          <w:tcPr>
            <w:tcW w:w="541" w:type="dxa"/>
            <w:vMerge/>
            <w:shd w:val="clear" w:color="auto" w:fill="auto"/>
          </w:tcPr>
          <w:p w14:paraId="64890865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13E9C6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EFC3E07" w14:textId="77777777" w:rsidR="00A42800" w:rsidRPr="000D4925" w:rsidRDefault="00A42800" w:rsidP="00A42800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1DE45801" w14:textId="77777777" w:rsidR="00A42800" w:rsidRPr="000D4925" w:rsidRDefault="00A42800" w:rsidP="00DA4C61">
            <w:pPr>
              <w:jc w:val="center"/>
            </w:pPr>
            <w:r w:rsidRPr="000D4925">
              <w:t>2580,6</w:t>
            </w:r>
          </w:p>
        </w:tc>
        <w:tc>
          <w:tcPr>
            <w:tcW w:w="1418" w:type="dxa"/>
            <w:shd w:val="clear" w:color="auto" w:fill="auto"/>
          </w:tcPr>
          <w:p w14:paraId="5C10E073" w14:textId="77777777" w:rsidR="00A42800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14:paraId="0E7F7D90" w14:textId="77777777" w:rsidR="00A42800" w:rsidRPr="005D2556" w:rsidRDefault="00A42800" w:rsidP="00DA4C61">
            <w:pPr>
              <w:jc w:val="center"/>
            </w:pPr>
            <w:r w:rsidRPr="005D2556">
              <w:t>1999,0</w:t>
            </w:r>
          </w:p>
        </w:tc>
        <w:tc>
          <w:tcPr>
            <w:tcW w:w="1526" w:type="dxa"/>
            <w:shd w:val="clear" w:color="auto" w:fill="auto"/>
          </w:tcPr>
          <w:p w14:paraId="4C00B25C" w14:textId="77777777" w:rsidR="00A42800" w:rsidRPr="000D4925" w:rsidRDefault="00A42800" w:rsidP="00DA4C61">
            <w:pPr>
              <w:jc w:val="center"/>
            </w:pPr>
            <w:r w:rsidRPr="000D4925">
              <w:t>581,6</w:t>
            </w:r>
          </w:p>
        </w:tc>
      </w:tr>
      <w:tr w:rsidR="00A42800" w:rsidRPr="000D4925" w14:paraId="51EEAD7F" w14:textId="77777777" w:rsidTr="006A0562">
        <w:tc>
          <w:tcPr>
            <w:tcW w:w="541" w:type="dxa"/>
            <w:vMerge/>
            <w:shd w:val="clear" w:color="auto" w:fill="auto"/>
          </w:tcPr>
          <w:p w14:paraId="69612D2D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0F13CE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77945C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1F83750D" w14:textId="77777777" w:rsidR="00A42800" w:rsidRPr="000D4925" w:rsidRDefault="00A42800" w:rsidP="00DA4C61">
            <w:pPr>
              <w:jc w:val="center"/>
            </w:pPr>
            <w:r w:rsidRPr="000D4925">
              <w:t>0</w:t>
            </w:r>
            <w:r w:rsidR="00DA4C61">
              <w:t>,0</w:t>
            </w:r>
          </w:p>
        </w:tc>
        <w:tc>
          <w:tcPr>
            <w:tcW w:w="1418" w:type="dxa"/>
            <w:shd w:val="clear" w:color="auto" w:fill="auto"/>
          </w:tcPr>
          <w:p w14:paraId="112E2F4B" w14:textId="77777777" w:rsidR="00A42800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14:paraId="33D9133C" w14:textId="77777777" w:rsidR="00A42800" w:rsidRPr="005D2556" w:rsidRDefault="00A42800" w:rsidP="00DA4C61">
            <w:pPr>
              <w:jc w:val="center"/>
            </w:pPr>
            <w:r w:rsidRPr="005D2556">
              <w:t>0</w:t>
            </w:r>
            <w:r w:rsidR="00DA4C61">
              <w:t>,0</w:t>
            </w:r>
          </w:p>
        </w:tc>
        <w:tc>
          <w:tcPr>
            <w:tcW w:w="1526" w:type="dxa"/>
            <w:shd w:val="clear" w:color="auto" w:fill="auto"/>
          </w:tcPr>
          <w:p w14:paraId="29C3A71C" w14:textId="77777777" w:rsidR="00A42800" w:rsidRPr="000D4925" w:rsidRDefault="00A42800" w:rsidP="00DA4C61">
            <w:pPr>
              <w:jc w:val="center"/>
            </w:pPr>
            <w:r w:rsidRPr="000D4925">
              <w:t>0</w:t>
            </w:r>
            <w:r w:rsidR="00DA4C61">
              <w:t>,0</w:t>
            </w:r>
          </w:p>
        </w:tc>
      </w:tr>
      <w:tr w:rsidR="00A42800" w:rsidRPr="000D4925" w14:paraId="34D1CEE1" w14:textId="77777777" w:rsidTr="006A0562">
        <w:tc>
          <w:tcPr>
            <w:tcW w:w="541" w:type="dxa"/>
            <w:vMerge/>
            <w:shd w:val="clear" w:color="auto" w:fill="auto"/>
          </w:tcPr>
          <w:p w14:paraId="4C82B030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CADED1D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6E5CE8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6FEF1548" w14:textId="77777777" w:rsidR="00A42800" w:rsidRPr="000D4925" w:rsidRDefault="00A42800" w:rsidP="00DA4C61">
            <w:pPr>
              <w:jc w:val="center"/>
            </w:pPr>
            <w:r w:rsidRPr="000D4925">
              <w:t>0</w:t>
            </w:r>
            <w:r w:rsidR="00DA4C61">
              <w:t>,0</w:t>
            </w:r>
          </w:p>
        </w:tc>
        <w:tc>
          <w:tcPr>
            <w:tcW w:w="1418" w:type="dxa"/>
            <w:shd w:val="clear" w:color="auto" w:fill="auto"/>
          </w:tcPr>
          <w:p w14:paraId="421065AA" w14:textId="77777777" w:rsidR="00A42800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14:paraId="0A190400" w14:textId="77777777" w:rsidR="00A42800" w:rsidRPr="005D2556" w:rsidRDefault="00A42800" w:rsidP="00DA4C61">
            <w:pPr>
              <w:jc w:val="center"/>
            </w:pPr>
            <w:r w:rsidRPr="005D2556">
              <w:t>0</w:t>
            </w:r>
            <w:r w:rsidR="00DA4C61">
              <w:t>,0</w:t>
            </w:r>
          </w:p>
        </w:tc>
        <w:tc>
          <w:tcPr>
            <w:tcW w:w="1526" w:type="dxa"/>
            <w:shd w:val="clear" w:color="auto" w:fill="auto"/>
          </w:tcPr>
          <w:p w14:paraId="7CBB3449" w14:textId="77777777" w:rsidR="00A42800" w:rsidRPr="000D4925" w:rsidRDefault="00A42800" w:rsidP="00DA4C61">
            <w:pPr>
              <w:jc w:val="center"/>
            </w:pPr>
            <w:r w:rsidRPr="000D4925">
              <w:t>0</w:t>
            </w:r>
            <w:r w:rsidR="00DA4C61">
              <w:t>,0</w:t>
            </w:r>
          </w:p>
        </w:tc>
      </w:tr>
      <w:tr w:rsidR="00A42800" w:rsidRPr="000D4925" w14:paraId="4EBDF8C4" w14:textId="77777777" w:rsidTr="006A0562">
        <w:tc>
          <w:tcPr>
            <w:tcW w:w="541" w:type="dxa"/>
            <w:vMerge/>
            <w:shd w:val="clear" w:color="auto" w:fill="auto"/>
          </w:tcPr>
          <w:p w14:paraId="6FFA590A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36C386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9F7E54A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76241A3A" w14:textId="77777777" w:rsidR="00A42800" w:rsidRPr="000D4925" w:rsidRDefault="00A42800" w:rsidP="00DA4C61">
            <w:pPr>
              <w:jc w:val="center"/>
            </w:pPr>
            <w:r w:rsidRPr="000D4925">
              <w:t>0</w:t>
            </w:r>
            <w:r w:rsidR="00DA4C61">
              <w:t>,0</w:t>
            </w:r>
          </w:p>
        </w:tc>
        <w:tc>
          <w:tcPr>
            <w:tcW w:w="1418" w:type="dxa"/>
            <w:shd w:val="clear" w:color="auto" w:fill="auto"/>
          </w:tcPr>
          <w:p w14:paraId="620F14CF" w14:textId="77777777" w:rsidR="00A42800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14:paraId="779E3F35" w14:textId="77777777" w:rsidR="00A42800" w:rsidRPr="005D2556" w:rsidRDefault="00A42800" w:rsidP="00DA4C61">
            <w:pPr>
              <w:jc w:val="center"/>
            </w:pPr>
            <w:r w:rsidRPr="005D2556">
              <w:t>0</w:t>
            </w:r>
            <w:r w:rsidR="00DA4C61">
              <w:t>,0</w:t>
            </w:r>
          </w:p>
        </w:tc>
        <w:tc>
          <w:tcPr>
            <w:tcW w:w="1526" w:type="dxa"/>
            <w:shd w:val="clear" w:color="auto" w:fill="auto"/>
          </w:tcPr>
          <w:p w14:paraId="0CEBD7AE" w14:textId="77777777" w:rsidR="00A42800" w:rsidRPr="000D4925" w:rsidRDefault="00A42800" w:rsidP="00DA4C61">
            <w:pPr>
              <w:jc w:val="center"/>
            </w:pPr>
            <w:r w:rsidRPr="000D4925">
              <w:t>0</w:t>
            </w:r>
            <w:r w:rsidR="00DA4C61">
              <w:t>,0</w:t>
            </w:r>
          </w:p>
        </w:tc>
      </w:tr>
      <w:tr w:rsidR="00A42800" w:rsidRPr="000D4925" w14:paraId="4322FE0C" w14:textId="77777777" w:rsidTr="006A0562">
        <w:tc>
          <w:tcPr>
            <w:tcW w:w="541" w:type="dxa"/>
            <w:vMerge/>
            <w:shd w:val="clear" w:color="auto" w:fill="auto"/>
          </w:tcPr>
          <w:p w14:paraId="68FD46C6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7911662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14A27D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56AA7D09" w14:textId="77777777" w:rsidR="00A42800" w:rsidRPr="000D4925" w:rsidRDefault="00A42800" w:rsidP="00DA4C61">
            <w:pPr>
              <w:jc w:val="center"/>
            </w:pPr>
            <w:r>
              <w:t>69496,4</w:t>
            </w:r>
          </w:p>
        </w:tc>
        <w:tc>
          <w:tcPr>
            <w:tcW w:w="1418" w:type="dxa"/>
            <w:shd w:val="clear" w:color="auto" w:fill="auto"/>
          </w:tcPr>
          <w:p w14:paraId="658BA433" w14:textId="77777777" w:rsidR="00A42800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14:paraId="392721E1" w14:textId="77777777" w:rsidR="00A42800" w:rsidRPr="005D2556" w:rsidRDefault="00A42800" w:rsidP="00DA4C61">
            <w:pPr>
              <w:jc w:val="center"/>
            </w:pPr>
            <w:r w:rsidRPr="005D2556">
              <w:t>69172,4</w:t>
            </w:r>
          </w:p>
        </w:tc>
        <w:tc>
          <w:tcPr>
            <w:tcW w:w="1526" w:type="dxa"/>
            <w:shd w:val="clear" w:color="auto" w:fill="auto"/>
          </w:tcPr>
          <w:p w14:paraId="2D4B770D" w14:textId="77777777" w:rsidR="00A42800" w:rsidRPr="000D4925" w:rsidRDefault="00A42800" w:rsidP="00DA4C61">
            <w:pPr>
              <w:jc w:val="center"/>
            </w:pPr>
            <w:r w:rsidRPr="000D4925">
              <w:t>324,0</w:t>
            </w:r>
          </w:p>
        </w:tc>
      </w:tr>
      <w:tr w:rsidR="00A42800" w:rsidRPr="000D4925" w14:paraId="1EB46F8E" w14:textId="77777777" w:rsidTr="006A0562">
        <w:tc>
          <w:tcPr>
            <w:tcW w:w="541" w:type="dxa"/>
            <w:vMerge/>
            <w:shd w:val="clear" w:color="auto" w:fill="auto"/>
          </w:tcPr>
          <w:p w14:paraId="3078E169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6C44D3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C9917A9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82D9365" w14:textId="77777777" w:rsidR="00A42800" w:rsidRPr="000D4925" w:rsidRDefault="00A42800" w:rsidP="00DA4C61">
            <w:pPr>
              <w:jc w:val="center"/>
            </w:pPr>
            <w:r>
              <w:t>27154,4</w:t>
            </w:r>
          </w:p>
        </w:tc>
        <w:tc>
          <w:tcPr>
            <w:tcW w:w="1418" w:type="dxa"/>
            <w:shd w:val="clear" w:color="auto" w:fill="auto"/>
          </w:tcPr>
          <w:p w14:paraId="077C8434" w14:textId="77777777" w:rsidR="00A42800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14:paraId="4EE871C4" w14:textId="77777777" w:rsidR="00A42800" w:rsidRPr="005D2556" w:rsidRDefault="00A42800" w:rsidP="00DA4C61">
            <w:pPr>
              <w:jc w:val="center"/>
            </w:pPr>
            <w:r w:rsidRPr="005D2556">
              <w:t>26830,4</w:t>
            </w:r>
          </w:p>
        </w:tc>
        <w:tc>
          <w:tcPr>
            <w:tcW w:w="1526" w:type="dxa"/>
            <w:shd w:val="clear" w:color="auto" w:fill="auto"/>
          </w:tcPr>
          <w:p w14:paraId="466152DB" w14:textId="77777777" w:rsidR="00A42800" w:rsidRPr="000D4925" w:rsidRDefault="00A42800" w:rsidP="00DA4C61">
            <w:pPr>
              <w:jc w:val="center"/>
            </w:pPr>
            <w:r w:rsidRPr="000D4925">
              <w:t>324,0</w:t>
            </w:r>
          </w:p>
        </w:tc>
      </w:tr>
      <w:tr w:rsidR="00A42800" w:rsidRPr="000D4925" w14:paraId="420AF58C" w14:textId="77777777" w:rsidTr="006A0562">
        <w:tc>
          <w:tcPr>
            <w:tcW w:w="541" w:type="dxa"/>
            <w:vMerge/>
            <w:shd w:val="clear" w:color="auto" w:fill="auto"/>
          </w:tcPr>
          <w:p w14:paraId="0B2865D1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7D6C47D" w14:textId="77777777" w:rsidR="00A42800" w:rsidRPr="000D4925" w:rsidRDefault="00A42800" w:rsidP="00A4280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3CC6C6" w14:textId="77777777" w:rsidR="00A42800" w:rsidRPr="000D4925" w:rsidRDefault="00A42800" w:rsidP="00A42800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7A29231" w14:textId="77777777" w:rsidR="00A42800" w:rsidRPr="000D4925" w:rsidRDefault="00A42800" w:rsidP="00DA4C61">
            <w:pPr>
              <w:jc w:val="center"/>
            </w:pPr>
            <w:r>
              <w:t>27154,4</w:t>
            </w:r>
          </w:p>
        </w:tc>
        <w:tc>
          <w:tcPr>
            <w:tcW w:w="1418" w:type="dxa"/>
            <w:shd w:val="clear" w:color="auto" w:fill="auto"/>
          </w:tcPr>
          <w:p w14:paraId="72CF29CE" w14:textId="77777777" w:rsidR="00A42800" w:rsidRPr="000D4925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14:paraId="1083B308" w14:textId="77777777" w:rsidR="00A42800" w:rsidRDefault="00A42800" w:rsidP="00DA4C61">
            <w:pPr>
              <w:jc w:val="center"/>
            </w:pPr>
            <w:r w:rsidRPr="005D2556">
              <w:t>26830,4</w:t>
            </w:r>
          </w:p>
        </w:tc>
        <w:tc>
          <w:tcPr>
            <w:tcW w:w="1526" w:type="dxa"/>
            <w:shd w:val="clear" w:color="auto" w:fill="auto"/>
          </w:tcPr>
          <w:p w14:paraId="277802AA" w14:textId="77777777" w:rsidR="00A42800" w:rsidRPr="000D4925" w:rsidRDefault="00A42800" w:rsidP="00DA4C61">
            <w:pPr>
              <w:jc w:val="center"/>
            </w:pPr>
            <w:r w:rsidRPr="000D4925">
              <w:t>324,0</w:t>
            </w:r>
          </w:p>
        </w:tc>
      </w:tr>
      <w:tr w:rsidR="00DA4C61" w:rsidRPr="000D4925" w14:paraId="1781421B" w14:textId="77777777" w:rsidTr="006A0562">
        <w:tc>
          <w:tcPr>
            <w:tcW w:w="541" w:type="dxa"/>
            <w:vMerge w:val="restart"/>
            <w:shd w:val="clear" w:color="auto" w:fill="auto"/>
          </w:tcPr>
          <w:p w14:paraId="397AC1C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1.1</w:t>
            </w:r>
            <w:r w:rsidR="000A74FB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568681A" w14:textId="77777777" w:rsidR="00DA4C61" w:rsidRPr="00EE16AF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E16AF">
              <w:rPr>
                <w:rFonts w:eastAsia="Calibri"/>
                <w:b/>
                <w:lang w:eastAsia="en-US"/>
              </w:rPr>
              <w:t>Мероприятие 1 -Проведение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</w:t>
            </w:r>
            <w:r>
              <w:rPr>
                <w:rFonts w:eastAsia="Calibri"/>
                <w:b/>
                <w:lang w:eastAsia="en-US"/>
              </w:rPr>
              <w:t>я</w:t>
            </w:r>
          </w:p>
        </w:tc>
        <w:tc>
          <w:tcPr>
            <w:tcW w:w="1445" w:type="dxa"/>
            <w:shd w:val="clear" w:color="auto" w:fill="auto"/>
          </w:tcPr>
          <w:p w14:paraId="016E768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5C4EA2A" w14:textId="77777777" w:rsidR="00DA4C61" w:rsidRPr="00CC66F4" w:rsidRDefault="00DA4C61" w:rsidP="00DA4C61">
            <w:pPr>
              <w:jc w:val="center"/>
              <w:rPr>
                <w:b/>
              </w:rPr>
            </w:pPr>
            <w:r w:rsidRPr="00CC66F4">
              <w:rPr>
                <w:b/>
              </w:rPr>
              <w:t>124832,2</w:t>
            </w:r>
          </w:p>
        </w:tc>
        <w:tc>
          <w:tcPr>
            <w:tcW w:w="1418" w:type="dxa"/>
            <w:shd w:val="clear" w:color="auto" w:fill="auto"/>
          </w:tcPr>
          <w:p w14:paraId="6E5802AE" w14:textId="77777777" w:rsidR="00DA4C61" w:rsidRPr="00597400" w:rsidRDefault="00DA4C61" w:rsidP="00DA4C61">
            <w:pPr>
              <w:jc w:val="center"/>
            </w:pPr>
            <w:r w:rsidRPr="00597400">
              <w:t>0,0</w:t>
            </w:r>
          </w:p>
        </w:tc>
        <w:tc>
          <w:tcPr>
            <w:tcW w:w="1417" w:type="dxa"/>
            <w:shd w:val="clear" w:color="auto" w:fill="auto"/>
          </w:tcPr>
          <w:p w14:paraId="416BC61A" w14:textId="77777777" w:rsidR="00DA4C61" w:rsidRPr="00CC66F4" w:rsidRDefault="00DA4C61" w:rsidP="00DA4C61">
            <w:pPr>
              <w:jc w:val="center"/>
              <w:rPr>
                <w:b/>
              </w:rPr>
            </w:pPr>
            <w:r w:rsidRPr="00CC66F4">
              <w:rPr>
                <w:b/>
              </w:rPr>
              <w:t>124832,2</w:t>
            </w:r>
          </w:p>
        </w:tc>
        <w:tc>
          <w:tcPr>
            <w:tcW w:w="1526" w:type="dxa"/>
            <w:shd w:val="clear" w:color="auto" w:fill="auto"/>
          </w:tcPr>
          <w:p w14:paraId="5E9BBBD2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13BFA772" w14:textId="77777777" w:rsidTr="006A0562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4D1BEF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986D5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A85BE2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74D9B16F" w14:textId="77777777" w:rsidR="00DA4C61" w:rsidRPr="000D4925" w:rsidRDefault="00DA4C61" w:rsidP="00DA4C61">
            <w:pPr>
              <w:jc w:val="center"/>
            </w:pPr>
            <w:r w:rsidRPr="000D4925">
              <w:t>1999,0</w:t>
            </w:r>
          </w:p>
        </w:tc>
        <w:tc>
          <w:tcPr>
            <w:tcW w:w="1418" w:type="dxa"/>
            <w:shd w:val="clear" w:color="auto" w:fill="auto"/>
          </w:tcPr>
          <w:p w14:paraId="5E78E256" w14:textId="77777777" w:rsidR="00DA4C61" w:rsidRPr="00597400" w:rsidRDefault="00DA4C61" w:rsidP="00DA4C61">
            <w:pPr>
              <w:jc w:val="center"/>
            </w:pPr>
            <w:r w:rsidRPr="00597400">
              <w:t>0,0</w:t>
            </w:r>
          </w:p>
        </w:tc>
        <w:tc>
          <w:tcPr>
            <w:tcW w:w="1417" w:type="dxa"/>
            <w:shd w:val="clear" w:color="auto" w:fill="auto"/>
          </w:tcPr>
          <w:p w14:paraId="5E8FF68D" w14:textId="77777777" w:rsidR="00DA4C61" w:rsidRPr="00290B34" w:rsidRDefault="00DA4C61" w:rsidP="00DA4C61">
            <w:pPr>
              <w:jc w:val="center"/>
            </w:pPr>
            <w:r w:rsidRPr="00290B34">
              <w:t>1999,0</w:t>
            </w:r>
          </w:p>
        </w:tc>
        <w:tc>
          <w:tcPr>
            <w:tcW w:w="1526" w:type="dxa"/>
            <w:shd w:val="clear" w:color="auto" w:fill="auto"/>
          </w:tcPr>
          <w:p w14:paraId="53F25BFC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43C326C4" w14:textId="77777777" w:rsidTr="006A0562">
        <w:tc>
          <w:tcPr>
            <w:tcW w:w="541" w:type="dxa"/>
            <w:vMerge/>
            <w:shd w:val="clear" w:color="auto" w:fill="auto"/>
          </w:tcPr>
          <w:p w14:paraId="3A876C2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4DB0D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85442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2E945A52" w14:textId="77777777" w:rsidR="00DA4C61" w:rsidRPr="00797B6F" w:rsidRDefault="00DA4C61" w:rsidP="00DA4C61">
            <w:pPr>
              <w:jc w:val="center"/>
            </w:pPr>
            <w:r w:rsidRPr="00797B6F">
              <w:t>0,0</w:t>
            </w:r>
          </w:p>
        </w:tc>
        <w:tc>
          <w:tcPr>
            <w:tcW w:w="1418" w:type="dxa"/>
            <w:shd w:val="clear" w:color="auto" w:fill="auto"/>
          </w:tcPr>
          <w:p w14:paraId="0C59C094" w14:textId="77777777" w:rsidR="00DA4C61" w:rsidRPr="00597400" w:rsidRDefault="00DA4C61" w:rsidP="00DA4C61">
            <w:pPr>
              <w:jc w:val="center"/>
            </w:pPr>
            <w:r w:rsidRPr="00597400">
              <w:t>0,0</w:t>
            </w:r>
          </w:p>
        </w:tc>
        <w:tc>
          <w:tcPr>
            <w:tcW w:w="1417" w:type="dxa"/>
            <w:shd w:val="clear" w:color="auto" w:fill="auto"/>
          </w:tcPr>
          <w:p w14:paraId="6A3D9780" w14:textId="77777777" w:rsidR="00DA4C61" w:rsidRPr="00290B34" w:rsidRDefault="00DA4C61" w:rsidP="00DA4C61">
            <w:pPr>
              <w:jc w:val="center"/>
            </w:pPr>
            <w:r w:rsidRPr="00290B34">
              <w:t>0</w:t>
            </w:r>
          </w:p>
        </w:tc>
        <w:tc>
          <w:tcPr>
            <w:tcW w:w="1526" w:type="dxa"/>
            <w:shd w:val="clear" w:color="auto" w:fill="auto"/>
          </w:tcPr>
          <w:p w14:paraId="57E9EA02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16B51478" w14:textId="77777777" w:rsidTr="006A0562">
        <w:tc>
          <w:tcPr>
            <w:tcW w:w="541" w:type="dxa"/>
            <w:vMerge/>
            <w:shd w:val="clear" w:color="auto" w:fill="auto"/>
          </w:tcPr>
          <w:p w14:paraId="30B3177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97865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09C99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4B869338" w14:textId="77777777" w:rsidR="00DA4C61" w:rsidRPr="00797B6F" w:rsidRDefault="00DA4C61" w:rsidP="00DA4C61">
            <w:pPr>
              <w:jc w:val="center"/>
            </w:pPr>
            <w:r w:rsidRPr="00797B6F">
              <w:t>0,0</w:t>
            </w:r>
          </w:p>
        </w:tc>
        <w:tc>
          <w:tcPr>
            <w:tcW w:w="1418" w:type="dxa"/>
            <w:shd w:val="clear" w:color="auto" w:fill="auto"/>
          </w:tcPr>
          <w:p w14:paraId="04CAB97E" w14:textId="77777777" w:rsidR="00DA4C61" w:rsidRPr="00597400" w:rsidRDefault="00DA4C61" w:rsidP="00DA4C61">
            <w:pPr>
              <w:jc w:val="center"/>
            </w:pPr>
            <w:r w:rsidRPr="00597400">
              <w:t>0,0</w:t>
            </w:r>
          </w:p>
        </w:tc>
        <w:tc>
          <w:tcPr>
            <w:tcW w:w="1417" w:type="dxa"/>
            <w:shd w:val="clear" w:color="auto" w:fill="auto"/>
          </w:tcPr>
          <w:p w14:paraId="703ACAB2" w14:textId="77777777" w:rsidR="00DA4C61" w:rsidRPr="00290B34" w:rsidRDefault="00DA4C61" w:rsidP="00DA4C61">
            <w:pPr>
              <w:jc w:val="center"/>
            </w:pPr>
            <w:r w:rsidRPr="00290B34">
              <w:t>0</w:t>
            </w:r>
          </w:p>
        </w:tc>
        <w:tc>
          <w:tcPr>
            <w:tcW w:w="1526" w:type="dxa"/>
            <w:shd w:val="clear" w:color="auto" w:fill="auto"/>
          </w:tcPr>
          <w:p w14:paraId="1A7F0A26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73EF151F" w14:textId="77777777" w:rsidTr="006A0562">
        <w:tc>
          <w:tcPr>
            <w:tcW w:w="541" w:type="dxa"/>
            <w:vMerge/>
            <w:shd w:val="clear" w:color="auto" w:fill="auto"/>
          </w:tcPr>
          <w:p w14:paraId="3BDF101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78392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35C3B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5BA1496C" w14:textId="77777777" w:rsidR="00DA4C61" w:rsidRDefault="00DA4C61" w:rsidP="00DA4C61">
            <w:pPr>
              <w:jc w:val="center"/>
            </w:pPr>
            <w:r w:rsidRPr="00797B6F">
              <w:t>0,0</w:t>
            </w:r>
          </w:p>
        </w:tc>
        <w:tc>
          <w:tcPr>
            <w:tcW w:w="1418" w:type="dxa"/>
            <w:shd w:val="clear" w:color="auto" w:fill="auto"/>
          </w:tcPr>
          <w:p w14:paraId="558A9232" w14:textId="77777777" w:rsidR="00DA4C61" w:rsidRPr="00597400" w:rsidRDefault="00DA4C61" w:rsidP="00DA4C61">
            <w:pPr>
              <w:jc w:val="center"/>
            </w:pPr>
            <w:r w:rsidRPr="00597400">
              <w:t>0,0</w:t>
            </w:r>
          </w:p>
        </w:tc>
        <w:tc>
          <w:tcPr>
            <w:tcW w:w="1417" w:type="dxa"/>
            <w:shd w:val="clear" w:color="auto" w:fill="auto"/>
          </w:tcPr>
          <w:p w14:paraId="40175976" w14:textId="77777777" w:rsidR="00DA4C61" w:rsidRPr="00290B34" w:rsidRDefault="00DA4C61" w:rsidP="00DA4C61">
            <w:pPr>
              <w:jc w:val="center"/>
            </w:pPr>
            <w:r w:rsidRPr="00290B34">
              <w:t>0</w:t>
            </w:r>
          </w:p>
        </w:tc>
        <w:tc>
          <w:tcPr>
            <w:tcW w:w="1526" w:type="dxa"/>
            <w:shd w:val="clear" w:color="auto" w:fill="auto"/>
          </w:tcPr>
          <w:p w14:paraId="5ACFE0C7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44719E0F" w14:textId="77777777" w:rsidTr="006A0562">
        <w:tc>
          <w:tcPr>
            <w:tcW w:w="541" w:type="dxa"/>
            <w:vMerge/>
            <w:shd w:val="clear" w:color="auto" w:fill="auto"/>
          </w:tcPr>
          <w:p w14:paraId="360A368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D9D09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246056" w14:textId="77777777" w:rsidR="00DA4C61" w:rsidRPr="0021137A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21137A">
              <w:rPr>
                <w:rFonts w:eastAsia="Calibri"/>
                <w:i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3190AC85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69172,4</w:t>
            </w:r>
          </w:p>
        </w:tc>
        <w:tc>
          <w:tcPr>
            <w:tcW w:w="1418" w:type="dxa"/>
            <w:shd w:val="clear" w:color="auto" w:fill="auto"/>
          </w:tcPr>
          <w:p w14:paraId="163725BD" w14:textId="77777777" w:rsidR="00DA4C61" w:rsidRPr="00597400" w:rsidRDefault="00DA4C61" w:rsidP="00DA4C61">
            <w:pPr>
              <w:jc w:val="center"/>
            </w:pPr>
            <w:r w:rsidRPr="00597400">
              <w:t>0,0</w:t>
            </w:r>
          </w:p>
        </w:tc>
        <w:tc>
          <w:tcPr>
            <w:tcW w:w="1417" w:type="dxa"/>
            <w:shd w:val="clear" w:color="auto" w:fill="auto"/>
          </w:tcPr>
          <w:p w14:paraId="5CAF78B5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69172,4</w:t>
            </w:r>
          </w:p>
        </w:tc>
        <w:tc>
          <w:tcPr>
            <w:tcW w:w="1526" w:type="dxa"/>
            <w:shd w:val="clear" w:color="auto" w:fill="auto"/>
          </w:tcPr>
          <w:p w14:paraId="52B6A8AC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67AFAE65" w14:textId="77777777" w:rsidTr="006A0562">
        <w:tc>
          <w:tcPr>
            <w:tcW w:w="541" w:type="dxa"/>
            <w:vMerge/>
            <w:shd w:val="clear" w:color="auto" w:fill="auto"/>
          </w:tcPr>
          <w:p w14:paraId="55C97B8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95520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4787171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BA4DDE9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26830,4</w:t>
            </w:r>
          </w:p>
        </w:tc>
        <w:tc>
          <w:tcPr>
            <w:tcW w:w="1418" w:type="dxa"/>
            <w:shd w:val="clear" w:color="auto" w:fill="auto"/>
          </w:tcPr>
          <w:p w14:paraId="6EE1EFA9" w14:textId="77777777" w:rsidR="00DA4C61" w:rsidRPr="00597400" w:rsidRDefault="00DA4C61" w:rsidP="00DA4C61">
            <w:pPr>
              <w:jc w:val="center"/>
            </w:pPr>
            <w:r w:rsidRPr="00597400">
              <w:t>0,0</w:t>
            </w:r>
          </w:p>
        </w:tc>
        <w:tc>
          <w:tcPr>
            <w:tcW w:w="1417" w:type="dxa"/>
            <w:shd w:val="clear" w:color="auto" w:fill="auto"/>
          </w:tcPr>
          <w:p w14:paraId="6CB41330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26830,4</w:t>
            </w:r>
          </w:p>
        </w:tc>
        <w:tc>
          <w:tcPr>
            <w:tcW w:w="1526" w:type="dxa"/>
            <w:shd w:val="clear" w:color="auto" w:fill="auto"/>
          </w:tcPr>
          <w:p w14:paraId="53510EC0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2C6C4ACD" w14:textId="77777777" w:rsidTr="006A0562">
        <w:tc>
          <w:tcPr>
            <w:tcW w:w="541" w:type="dxa"/>
            <w:vMerge/>
            <w:shd w:val="clear" w:color="auto" w:fill="auto"/>
          </w:tcPr>
          <w:p w14:paraId="59C23FF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1BE5E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50AC16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2E68C8E" w14:textId="77777777" w:rsidR="00DA4C61" w:rsidRPr="000D4925" w:rsidRDefault="00DA4C61" w:rsidP="00DA4C61">
            <w:pPr>
              <w:jc w:val="center"/>
            </w:pPr>
            <w:r>
              <w:t>26830,4</w:t>
            </w:r>
          </w:p>
        </w:tc>
        <w:tc>
          <w:tcPr>
            <w:tcW w:w="1418" w:type="dxa"/>
            <w:shd w:val="clear" w:color="auto" w:fill="auto"/>
          </w:tcPr>
          <w:p w14:paraId="01AADEC9" w14:textId="77777777" w:rsidR="00DA4C61" w:rsidRDefault="00DA4C61" w:rsidP="00DA4C61">
            <w:pPr>
              <w:jc w:val="center"/>
            </w:pPr>
            <w:r w:rsidRPr="00597400">
              <w:t>0,0</w:t>
            </w:r>
          </w:p>
        </w:tc>
        <w:tc>
          <w:tcPr>
            <w:tcW w:w="1417" w:type="dxa"/>
            <w:shd w:val="clear" w:color="auto" w:fill="auto"/>
          </w:tcPr>
          <w:p w14:paraId="1331652B" w14:textId="77777777" w:rsidR="00DA4C61" w:rsidRDefault="00DA4C61" w:rsidP="00DA4C61">
            <w:pPr>
              <w:jc w:val="center"/>
            </w:pPr>
            <w:r w:rsidRPr="00290B34">
              <w:t>26830,4</w:t>
            </w:r>
          </w:p>
        </w:tc>
        <w:tc>
          <w:tcPr>
            <w:tcW w:w="1526" w:type="dxa"/>
            <w:shd w:val="clear" w:color="auto" w:fill="auto"/>
          </w:tcPr>
          <w:p w14:paraId="6902D32D" w14:textId="77777777" w:rsidR="00DA4C61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5F83D276" w14:textId="77777777" w:rsidTr="00F2645F">
        <w:trPr>
          <w:trHeight w:val="70"/>
        </w:trPr>
        <w:tc>
          <w:tcPr>
            <w:tcW w:w="541" w:type="dxa"/>
            <w:vMerge w:val="restart"/>
            <w:shd w:val="clear" w:color="auto" w:fill="auto"/>
          </w:tcPr>
          <w:p w14:paraId="517E7210" w14:textId="77777777" w:rsidR="00DA4C61" w:rsidRPr="000D4925" w:rsidRDefault="00DA4C61" w:rsidP="00DA4C61">
            <w:pPr>
              <w:jc w:val="center"/>
            </w:pPr>
            <w:r w:rsidRPr="000D4925">
              <w:t>1.1.1.</w:t>
            </w:r>
            <w:r w:rsidR="000A74FB">
              <w:t>1.</w:t>
            </w:r>
          </w:p>
          <w:p w14:paraId="7AEAB69C" w14:textId="77777777" w:rsidR="00DA4C61" w:rsidRPr="000D4925" w:rsidRDefault="00DA4C61" w:rsidP="00DA4C61">
            <w:pPr>
              <w:jc w:val="center"/>
            </w:pP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96C86F8" w14:textId="77777777" w:rsidR="00DA4C61" w:rsidRPr="000D4925" w:rsidRDefault="00DA4C61" w:rsidP="00DA4C61">
            <w:pPr>
              <w:jc w:val="both"/>
            </w:pPr>
            <w:r w:rsidRPr="000D4925">
              <w:t>Проведение работ по повышению уровня антитеррористической защищенности МБОУ «Богашевская СОШ»</w:t>
            </w:r>
          </w:p>
          <w:p w14:paraId="73829B27" w14:textId="77777777" w:rsidR="00DA4C61" w:rsidRPr="000D4925" w:rsidRDefault="00DA4C61" w:rsidP="00DA4C61">
            <w:pPr>
              <w:jc w:val="both"/>
            </w:pPr>
          </w:p>
        </w:tc>
        <w:tc>
          <w:tcPr>
            <w:tcW w:w="1445" w:type="dxa"/>
            <w:shd w:val="clear" w:color="auto" w:fill="auto"/>
          </w:tcPr>
          <w:p w14:paraId="748716CF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D82F5E9" w14:textId="77777777" w:rsidR="00DA4C61" w:rsidRPr="000D4925" w:rsidRDefault="00DA4C61" w:rsidP="00DA4C61">
            <w:pPr>
              <w:jc w:val="center"/>
            </w:pPr>
            <w:r w:rsidRPr="000D4925">
              <w:t>1779,6</w:t>
            </w:r>
          </w:p>
        </w:tc>
        <w:tc>
          <w:tcPr>
            <w:tcW w:w="1418" w:type="dxa"/>
            <w:shd w:val="clear" w:color="auto" w:fill="auto"/>
          </w:tcPr>
          <w:p w14:paraId="2420EF72" w14:textId="77777777" w:rsidR="00DA4C61" w:rsidRPr="008F26C7" w:rsidRDefault="00DA4C61" w:rsidP="00DA4C61">
            <w:pPr>
              <w:jc w:val="center"/>
            </w:pPr>
            <w:r w:rsidRPr="008F26C7">
              <w:t>0,0</w:t>
            </w:r>
          </w:p>
        </w:tc>
        <w:tc>
          <w:tcPr>
            <w:tcW w:w="1417" w:type="dxa"/>
            <w:shd w:val="clear" w:color="auto" w:fill="auto"/>
          </w:tcPr>
          <w:p w14:paraId="1E8EAF60" w14:textId="77777777" w:rsidR="00DA4C61" w:rsidRPr="000D4925" w:rsidRDefault="00DA4C61" w:rsidP="00DA4C61">
            <w:pPr>
              <w:jc w:val="center"/>
            </w:pPr>
            <w:r w:rsidRPr="000D4925">
              <w:t>1779,6</w:t>
            </w:r>
          </w:p>
        </w:tc>
        <w:tc>
          <w:tcPr>
            <w:tcW w:w="1526" w:type="dxa"/>
            <w:shd w:val="clear" w:color="auto" w:fill="auto"/>
          </w:tcPr>
          <w:p w14:paraId="62EAA9E0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2BE2BBB0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F2DDBC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D550BC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2B1AAC2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34F0A9D2" w14:textId="77777777" w:rsidR="00DA4C61" w:rsidRPr="000D4925" w:rsidRDefault="00DA4C61" w:rsidP="00DA4C61">
            <w:pPr>
              <w:jc w:val="center"/>
            </w:pPr>
            <w:r w:rsidRPr="000D4925">
              <w:t>90,0</w:t>
            </w:r>
          </w:p>
        </w:tc>
        <w:tc>
          <w:tcPr>
            <w:tcW w:w="1418" w:type="dxa"/>
            <w:shd w:val="clear" w:color="auto" w:fill="auto"/>
          </w:tcPr>
          <w:p w14:paraId="0FAFB2DC" w14:textId="77777777" w:rsidR="00DA4C61" w:rsidRPr="008F26C7" w:rsidRDefault="00DA4C61" w:rsidP="00DA4C61">
            <w:pPr>
              <w:jc w:val="center"/>
            </w:pPr>
            <w:r w:rsidRPr="008F26C7">
              <w:t>0,0</w:t>
            </w:r>
          </w:p>
        </w:tc>
        <w:tc>
          <w:tcPr>
            <w:tcW w:w="1417" w:type="dxa"/>
            <w:shd w:val="clear" w:color="auto" w:fill="auto"/>
          </w:tcPr>
          <w:p w14:paraId="626D6608" w14:textId="77777777" w:rsidR="00DA4C61" w:rsidRPr="000D4925" w:rsidRDefault="00DA4C61" w:rsidP="00DA4C61">
            <w:pPr>
              <w:jc w:val="center"/>
            </w:pPr>
            <w:r w:rsidRPr="000D4925">
              <w:t>90,0</w:t>
            </w:r>
          </w:p>
        </w:tc>
        <w:tc>
          <w:tcPr>
            <w:tcW w:w="1526" w:type="dxa"/>
            <w:shd w:val="clear" w:color="auto" w:fill="auto"/>
          </w:tcPr>
          <w:p w14:paraId="19F01F05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76FE0632" w14:textId="77777777" w:rsidTr="00991289">
        <w:tc>
          <w:tcPr>
            <w:tcW w:w="541" w:type="dxa"/>
            <w:vMerge/>
            <w:shd w:val="clear" w:color="auto" w:fill="auto"/>
          </w:tcPr>
          <w:p w14:paraId="3447239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2DD4E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4CF1A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7FDFE17E" w14:textId="77777777" w:rsidR="00DA4C61" w:rsidRPr="00DF6B7B" w:rsidRDefault="00DA4C61" w:rsidP="00DA4C61">
            <w:pPr>
              <w:jc w:val="center"/>
            </w:pPr>
            <w:r w:rsidRPr="00DF6B7B">
              <w:t>0,0</w:t>
            </w:r>
          </w:p>
        </w:tc>
        <w:tc>
          <w:tcPr>
            <w:tcW w:w="1418" w:type="dxa"/>
            <w:shd w:val="clear" w:color="auto" w:fill="auto"/>
          </w:tcPr>
          <w:p w14:paraId="4ADA9DB4" w14:textId="77777777" w:rsidR="00DA4C61" w:rsidRPr="008F26C7" w:rsidRDefault="00DA4C61" w:rsidP="00DA4C61">
            <w:pPr>
              <w:jc w:val="center"/>
            </w:pPr>
            <w:r w:rsidRPr="008F26C7">
              <w:t>0,0</w:t>
            </w:r>
          </w:p>
        </w:tc>
        <w:tc>
          <w:tcPr>
            <w:tcW w:w="1417" w:type="dxa"/>
            <w:shd w:val="clear" w:color="auto" w:fill="auto"/>
          </w:tcPr>
          <w:p w14:paraId="3FE0DC3B" w14:textId="77777777" w:rsidR="00DA4C61" w:rsidRPr="00335BC1" w:rsidRDefault="00DA4C61" w:rsidP="00DA4C61">
            <w:pPr>
              <w:jc w:val="center"/>
            </w:pPr>
            <w:r w:rsidRPr="00335BC1">
              <w:t>0,0</w:t>
            </w:r>
          </w:p>
        </w:tc>
        <w:tc>
          <w:tcPr>
            <w:tcW w:w="1526" w:type="dxa"/>
            <w:shd w:val="clear" w:color="auto" w:fill="auto"/>
          </w:tcPr>
          <w:p w14:paraId="306D951B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7E334EC5" w14:textId="77777777" w:rsidTr="00991289">
        <w:tc>
          <w:tcPr>
            <w:tcW w:w="541" w:type="dxa"/>
            <w:vMerge/>
            <w:shd w:val="clear" w:color="auto" w:fill="auto"/>
          </w:tcPr>
          <w:p w14:paraId="0A40A0C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C63D7D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5D2BA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0A5F7A29" w14:textId="77777777" w:rsidR="00DA4C61" w:rsidRPr="00DF6B7B" w:rsidRDefault="00DA4C61" w:rsidP="00DA4C61">
            <w:pPr>
              <w:jc w:val="center"/>
            </w:pPr>
            <w:r w:rsidRPr="00DF6B7B">
              <w:t>0,0</w:t>
            </w:r>
          </w:p>
        </w:tc>
        <w:tc>
          <w:tcPr>
            <w:tcW w:w="1418" w:type="dxa"/>
            <w:shd w:val="clear" w:color="auto" w:fill="auto"/>
          </w:tcPr>
          <w:p w14:paraId="0BDE32FE" w14:textId="77777777" w:rsidR="00DA4C61" w:rsidRPr="008F26C7" w:rsidRDefault="00DA4C61" w:rsidP="00DA4C61">
            <w:pPr>
              <w:jc w:val="center"/>
            </w:pPr>
            <w:r w:rsidRPr="008F26C7">
              <w:t>0,0</w:t>
            </w:r>
          </w:p>
        </w:tc>
        <w:tc>
          <w:tcPr>
            <w:tcW w:w="1417" w:type="dxa"/>
            <w:shd w:val="clear" w:color="auto" w:fill="auto"/>
          </w:tcPr>
          <w:p w14:paraId="6656E14F" w14:textId="77777777" w:rsidR="00DA4C61" w:rsidRPr="00335BC1" w:rsidRDefault="00DA4C61" w:rsidP="00DA4C61">
            <w:pPr>
              <w:jc w:val="center"/>
            </w:pPr>
            <w:r w:rsidRPr="00335BC1">
              <w:t>0,0</w:t>
            </w:r>
          </w:p>
        </w:tc>
        <w:tc>
          <w:tcPr>
            <w:tcW w:w="1526" w:type="dxa"/>
            <w:shd w:val="clear" w:color="auto" w:fill="auto"/>
          </w:tcPr>
          <w:p w14:paraId="2E0E85E4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5C17869D" w14:textId="77777777" w:rsidTr="00991289">
        <w:tc>
          <w:tcPr>
            <w:tcW w:w="541" w:type="dxa"/>
            <w:vMerge/>
            <w:shd w:val="clear" w:color="auto" w:fill="auto"/>
          </w:tcPr>
          <w:p w14:paraId="1161DEB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A9015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A56D0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5D547A49" w14:textId="77777777" w:rsidR="00DA4C61" w:rsidRDefault="00DA4C61" w:rsidP="00DA4C61">
            <w:pPr>
              <w:jc w:val="center"/>
            </w:pPr>
            <w:r w:rsidRPr="00DF6B7B">
              <w:t>0,0</w:t>
            </w:r>
          </w:p>
        </w:tc>
        <w:tc>
          <w:tcPr>
            <w:tcW w:w="1418" w:type="dxa"/>
            <w:shd w:val="clear" w:color="auto" w:fill="auto"/>
          </w:tcPr>
          <w:p w14:paraId="0CE42D12" w14:textId="77777777" w:rsidR="00DA4C61" w:rsidRPr="008F26C7" w:rsidRDefault="00DA4C61" w:rsidP="00DA4C61">
            <w:pPr>
              <w:jc w:val="center"/>
            </w:pPr>
            <w:r w:rsidRPr="008F26C7">
              <w:t>0,0</w:t>
            </w:r>
          </w:p>
        </w:tc>
        <w:tc>
          <w:tcPr>
            <w:tcW w:w="1417" w:type="dxa"/>
            <w:shd w:val="clear" w:color="auto" w:fill="auto"/>
          </w:tcPr>
          <w:p w14:paraId="28A1CA41" w14:textId="77777777" w:rsidR="00DA4C61" w:rsidRDefault="00DA4C61" w:rsidP="00DA4C61">
            <w:pPr>
              <w:jc w:val="center"/>
            </w:pPr>
            <w:r w:rsidRPr="00335BC1">
              <w:t>0,0</w:t>
            </w:r>
          </w:p>
        </w:tc>
        <w:tc>
          <w:tcPr>
            <w:tcW w:w="1526" w:type="dxa"/>
            <w:shd w:val="clear" w:color="auto" w:fill="auto"/>
          </w:tcPr>
          <w:p w14:paraId="61D8FAB9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4DC19666" w14:textId="77777777" w:rsidTr="00991289">
        <w:tc>
          <w:tcPr>
            <w:tcW w:w="541" w:type="dxa"/>
            <w:vMerge/>
            <w:shd w:val="clear" w:color="auto" w:fill="auto"/>
          </w:tcPr>
          <w:p w14:paraId="0D94151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FA0E5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03EFA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A0E86CF" w14:textId="77777777" w:rsidR="00DA4C61" w:rsidRPr="000D4925" w:rsidRDefault="00DA4C61" w:rsidP="00DA4C61">
            <w:pPr>
              <w:jc w:val="center"/>
            </w:pPr>
            <w:r w:rsidRPr="000D4925">
              <w:t>883,2</w:t>
            </w:r>
          </w:p>
        </w:tc>
        <w:tc>
          <w:tcPr>
            <w:tcW w:w="1418" w:type="dxa"/>
            <w:shd w:val="clear" w:color="auto" w:fill="auto"/>
          </w:tcPr>
          <w:p w14:paraId="3A566733" w14:textId="77777777" w:rsidR="00DA4C61" w:rsidRPr="008F26C7" w:rsidRDefault="00DA4C61" w:rsidP="00DA4C61">
            <w:pPr>
              <w:jc w:val="center"/>
            </w:pPr>
            <w:r w:rsidRPr="008F26C7">
              <w:t>0,0</w:t>
            </w:r>
          </w:p>
        </w:tc>
        <w:tc>
          <w:tcPr>
            <w:tcW w:w="1417" w:type="dxa"/>
            <w:shd w:val="clear" w:color="auto" w:fill="auto"/>
          </w:tcPr>
          <w:p w14:paraId="1FC1EB9E" w14:textId="77777777" w:rsidR="00DA4C61" w:rsidRPr="000D4925" w:rsidRDefault="00DA4C61" w:rsidP="00DA4C61">
            <w:pPr>
              <w:jc w:val="center"/>
            </w:pPr>
            <w:r w:rsidRPr="000D4925">
              <w:t>883,2</w:t>
            </w:r>
          </w:p>
        </w:tc>
        <w:tc>
          <w:tcPr>
            <w:tcW w:w="1526" w:type="dxa"/>
            <w:shd w:val="clear" w:color="auto" w:fill="auto"/>
          </w:tcPr>
          <w:p w14:paraId="6D78C8F0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18945780" w14:textId="77777777" w:rsidTr="00991289">
        <w:tc>
          <w:tcPr>
            <w:tcW w:w="541" w:type="dxa"/>
            <w:vMerge/>
            <w:shd w:val="clear" w:color="auto" w:fill="auto"/>
          </w:tcPr>
          <w:p w14:paraId="16B3A09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24C36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684A1D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8F0074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5B536F2D" w14:textId="77777777" w:rsidR="00DA4C61" w:rsidRPr="008F26C7" w:rsidRDefault="00DA4C61" w:rsidP="00DA4C61">
            <w:pPr>
              <w:jc w:val="center"/>
            </w:pPr>
            <w:r w:rsidRPr="008F26C7">
              <w:t>0,0</w:t>
            </w:r>
          </w:p>
        </w:tc>
        <w:tc>
          <w:tcPr>
            <w:tcW w:w="1417" w:type="dxa"/>
            <w:shd w:val="clear" w:color="auto" w:fill="auto"/>
          </w:tcPr>
          <w:p w14:paraId="2ADD096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7CBDCDFD" w14:textId="77777777" w:rsidR="00DA4C61" w:rsidRPr="00081D88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5577263D" w14:textId="77777777" w:rsidTr="00991289">
        <w:tc>
          <w:tcPr>
            <w:tcW w:w="541" w:type="dxa"/>
            <w:vMerge/>
            <w:shd w:val="clear" w:color="auto" w:fill="auto"/>
          </w:tcPr>
          <w:p w14:paraId="0DED954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83AA9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3443BD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C177E4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7C536039" w14:textId="77777777" w:rsidR="00DA4C61" w:rsidRDefault="00DA4C61" w:rsidP="00DA4C61">
            <w:pPr>
              <w:jc w:val="center"/>
            </w:pPr>
            <w:r w:rsidRPr="008F26C7">
              <w:t>0,0</w:t>
            </w:r>
          </w:p>
        </w:tc>
        <w:tc>
          <w:tcPr>
            <w:tcW w:w="1417" w:type="dxa"/>
            <w:shd w:val="clear" w:color="auto" w:fill="auto"/>
          </w:tcPr>
          <w:p w14:paraId="259F5808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6D00DEFB" w14:textId="77777777" w:rsidR="00DA4C61" w:rsidRDefault="00DA4C61" w:rsidP="00DA4C61">
            <w:pPr>
              <w:jc w:val="center"/>
            </w:pPr>
            <w:r w:rsidRPr="00081D88">
              <w:t>0,0</w:t>
            </w:r>
          </w:p>
        </w:tc>
      </w:tr>
      <w:tr w:rsidR="00DA4C61" w:rsidRPr="000D4925" w14:paraId="1DFE4102" w14:textId="77777777" w:rsidTr="00991289">
        <w:tc>
          <w:tcPr>
            <w:tcW w:w="541" w:type="dxa"/>
            <w:vMerge w:val="restart"/>
            <w:shd w:val="clear" w:color="auto" w:fill="auto"/>
          </w:tcPr>
          <w:p w14:paraId="5702D118" w14:textId="77777777" w:rsidR="00DA4C61" w:rsidRPr="000D4925" w:rsidRDefault="000A74FB" w:rsidP="00DA4C61">
            <w:pPr>
              <w:jc w:val="center"/>
            </w:pPr>
            <w:r>
              <w:t>1.1.1.2.</w:t>
            </w:r>
          </w:p>
          <w:p w14:paraId="221C64E1" w14:textId="77777777" w:rsidR="00DA4C61" w:rsidRPr="000D4925" w:rsidRDefault="00DA4C61" w:rsidP="00DA4C61">
            <w:pPr>
              <w:jc w:val="center"/>
            </w:pP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656D971" w14:textId="77777777" w:rsidR="00DA4C61" w:rsidRPr="000D4925" w:rsidRDefault="00DA4C61" w:rsidP="00DA4C61">
            <w:pPr>
              <w:jc w:val="both"/>
            </w:pPr>
            <w:r w:rsidRPr="000D4925">
              <w:t>Проведение работ по повышению уровня антитеррористической защищенности МБДОУ «Детский сад с. Батурино» Томского района, с. Батурино ул. Цветочная, 8</w:t>
            </w:r>
          </w:p>
          <w:p w14:paraId="3CE08564" w14:textId="77777777" w:rsidR="00DA4C61" w:rsidRPr="000D4925" w:rsidRDefault="00DA4C61" w:rsidP="00DA4C61">
            <w:pPr>
              <w:jc w:val="both"/>
            </w:pPr>
          </w:p>
        </w:tc>
        <w:tc>
          <w:tcPr>
            <w:tcW w:w="1445" w:type="dxa"/>
            <w:shd w:val="clear" w:color="auto" w:fill="auto"/>
          </w:tcPr>
          <w:p w14:paraId="0C6A0FCB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BEC96A4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1E5BFEC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A48D82D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679A1AA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6D6EED1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E109B4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E20E8E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949D8B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336CC858" w14:textId="77777777" w:rsidR="00DA4C61" w:rsidRPr="00935910" w:rsidRDefault="00DA4C61" w:rsidP="00DA4C61">
            <w:pPr>
              <w:jc w:val="center"/>
            </w:pPr>
            <w:r w:rsidRPr="00935910">
              <w:t>0,0</w:t>
            </w:r>
          </w:p>
        </w:tc>
        <w:tc>
          <w:tcPr>
            <w:tcW w:w="1418" w:type="dxa"/>
            <w:shd w:val="clear" w:color="auto" w:fill="auto"/>
          </w:tcPr>
          <w:p w14:paraId="6F4EB2B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92AA252" w14:textId="77777777" w:rsidR="00DA4C61" w:rsidRPr="005C0429" w:rsidRDefault="00DA4C61" w:rsidP="00DA4C61">
            <w:pPr>
              <w:jc w:val="center"/>
            </w:pPr>
            <w:r w:rsidRPr="005C0429">
              <w:t>0,0</w:t>
            </w:r>
          </w:p>
        </w:tc>
        <w:tc>
          <w:tcPr>
            <w:tcW w:w="1526" w:type="dxa"/>
            <w:shd w:val="clear" w:color="auto" w:fill="auto"/>
          </w:tcPr>
          <w:p w14:paraId="33A1F23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FF85C07" w14:textId="77777777" w:rsidTr="00991289">
        <w:tc>
          <w:tcPr>
            <w:tcW w:w="541" w:type="dxa"/>
            <w:vMerge/>
            <w:shd w:val="clear" w:color="auto" w:fill="auto"/>
          </w:tcPr>
          <w:p w14:paraId="5E94ADE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E058E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C0460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684C4546" w14:textId="77777777" w:rsidR="00DA4C61" w:rsidRPr="00935910" w:rsidRDefault="00DA4C61" w:rsidP="00DA4C61">
            <w:pPr>
              <w:jc w:val="center"/>
            </w:pPr>
            <w:r w:rsidRPr="00935910">
              <w:t>0,0</w:t>
            </w:r>
          </w:p>
        </w:tc>
        <w:tc>
          <w:tcPr>
            <w:tcW w:w="1418" w:type="dxa"/>
            <w:shd w:val="clear" w:color="auto" w:fill="auto"/>
          </w:tcPr>
          <w:p w14:paraId="510A857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BAFFE4E" w14:textId="77777777" w:rsidR="00DA4C61" w:rsidRPr="005C0429" w:rsidRDefault="00DA4C61" w:rsidP="00DA4C61">
            <w:pPr>
              <w:jc w:val="center"/>
            </w:pPr>
            <w:r w:rsidRPr="005C0429">
              <w:t>0,0</w:t>
            </w:r>
          </w:p>
        </w:tc>
        <w:tc>
          <w:tcPr>
            <w:tcW w:w="1526" w:type="dxa"/>
            <w:shd w:val="clear" w:color="auto" w:fill="auto"/>
          </w:tcPr>
          <w:p w14:paraId="49BBAD6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CBA160F" w14:textId="77777777" w:rsidTr="00991289">
        <w:tc>
          <w:tcPr>
            <w:tcW w:w="541" w:type="dxa"/>
            <w:vMerge/>
            <w:shd w:val="clear" w:color="auto" w:fill="auto"/>
          </w:tcPr>
          <w:p w14:paraId="35EF4BF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41166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405033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3F597614" w14:textId="77777777" w:rsidR="00DA4C61" w:rsidRDefault="00DA4C61" w:rsidP="00DA4C61">
            <w:pPr>
              <w:jc w:val="center"/>
            </w:pPr>
            <w:r w:rsidRPr="00935910">
              <w:t>0,0</w:t>
            </w:r>
          </w:p>
        </w:tc>
        <w:tc>
          <w:tcPr>
            <w:tcW w:w="1418" w:type="dxa"/>
            <w:shd w:val="clear" w:color="auto" w:fill="auto"/>
          </w:tcPr>
          <w:p w14:paraId="6613A4F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AACB7C8" w14:textId="77777777" w:rsidR="00DA4C61" w:rsidRDefault="00DA4C61" w:rsidP="00DA4C61">
            <w:pPr>
              <w:jc w:val="center"/>
            </w:pPr>
            <w:r w:rsidRPr="005C0429">
              <w:t>0,0</w:t>
            </w:r>
          </w:p>
        </w:tc>
        <w:tc>
          <w:tcPr>
            <w:tcW w:w="1526" w:type="dxa"/>
            <w:shd w:val="clear" w:color="auto" w:fill="auto"/>
          </w:tcPr>
          <w:p w14:paraId="6F13268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AEB9652" w14:textId="77777777" w:rsidTr="00991289">
        <w:tc>
          <w:tcPr>
            <w:tcW w:w="541" w:type="dxa"/>
            <w:vMerge/>
            <w:shd w:val="clear" w:color="auto" w:fill="auto"/>
          </w:tcPr>
          <w:p w14:paraId="19ED119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C8CD6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07C084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4156B0A3" w14:textId="77777777" w:rsidR="00DA4C61" w:rsidRPr="00935910" w:rsidRDefault="00DA4C61" w:rsidP="00DA4C61">
            <w:pPr>
              <w:jc w:val="center"/>
            </w:pPr>
            <w:r w:rsidRPr="00935910">
              <w:t>0,0</w:t>
            </w:r>
          </w:p>
        </w:tc>
        <w:tc>
          <w:tcPr>
            <w:tcW w:w="1418" w:type="dxa"/>
            <w:shd w:val="clear" w:color="auto" w:fill="auto"/>
          </w:tcPr>
          <w:p w14:paraId="35C3281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AE4FFA0" w14:textId="77777777" w:rsidR="00DA4C61" w:rsidRPr="005C0429" w:rsidRDefault="00DA4C61" w:rsidP="00DA4C61">
            <w:pPr>
              <w:jc w:val="center"/>
            </w:pPr>
            <w:r w:rsidRPr="005C0429">
              <w:t>0,0</w:t>
            </w:r>
          </w:p>
        </w:tc>
        <w:tc>
          <w:tcPr>
            <w:tcW w:w="1526" w:type="dxa"/>
            <w:shd w:val="clear" w:color="auto" w:fill="auto"/>
          </w:tcPr>
          <w:p w14:paraId="5E2F62B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787AB7C" w14:textId="77777777" w:rsidTr="00991289">
        <w:tc>
          <w:tcPr>
            <w:tcW w:w="541" w:type="dxa"/>
            <w:vMerge/>
            <w:shd w:val="clear" w:color="auto" w:fill="auto"/>
          </w:tcPr>
          <w:p w14:paraId="1AF2A15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23EFA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AEA9B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21B1EAF0" w14:textId="77777777" w:rsidR="00DA4C61" w:rsidRDefault="00DA4C61" w:rsidP="00DA4C61">
            <w:pPr>
              <w:jc w:val="center"/>
            </w:pPr>
            <w:r w:rsidRPr="000D4925">
              <w:t>320,00</w:t>
            </w:r>
          </w:p>
          <w:p w14:paraId="418EACAA" w14:textId="77777777" w:rsidR="00DA4C61" w:rsidRPr="000D4925" w:rsidRDefault="00DA4C61" w:rsidP="00DA4C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1982C76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929A05A" w14:textId="77777777" w:rsidR="00DA4C61" w:rsidRPr="000D4925" w:rsidRDefault="00DA4C61" w:rsidP="00DA4C61">
            <w:pPr>
              <w:jc w:val="center"/>
            </w:pPr>
            <w:r w:rsidRPr="000D4925">
              <w:t>320,00</w:t>
            </w:r>
          </w:p>
        </w:tc>
        <w:tc>
          <w:tcPr>
            <w:tcW w:w="1526" w:type="dxa"/>
            <w:shd w:val="clear" w:color="auto" w:fill="auto"/>
          </w:tcPr>
          <w:p w14:paraId="5CF96AE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BDCBFE1" w14:textId="77777777" w:rsidTr="00991289">
        <w:tc>
          <w:tcPr>
            <w:tcW w:w="541" w:type="dxa"/>
            <w:vMerge/>
            <w:shd w:val="clear" w:color="auto" w:fill="auto"/>
          </w:tcPr>
          <w:p w14:paraId="5ACAA66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5E04D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0ECCD5A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78ECB57" w14:textId="77777777" w:rsidR="00DA4C61" w:rsidRPr="002A68CA" w:rsidRDefault="00DA4C61" w:rsidP="00DA4C61">
            <w:pPr>
              <w:jc w:val="center"/>
            </w:pPr>
            <w:r w:rsidRPr="002A68CA">
              <w:t>0,0</w:t>
            </w:r>
          </w:p>
        </w:tc>
        <w:tc>
          <w:tcPr>
            <w:tcW w:w="1418" w:type="dxa"/>
            <w:shd w:val="clear" w:color="auto" w:fill="auto"/>
          </w:tcPr>
          <w:p w14:paraId="2C1B93A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8FD7A90" w14:textId="77777777" w:rsidR="00DA4C61" w:rsidRPr="00F26BB9" w:rsidRDefault="00DA4C61" w:rsidP="00DA4C61">
            <w:pPr>
              <w:jc w:val="center"/>
            </w:pPr>
            <w:r w:rsidRPr="00F26BB9">
              <w:t>0,0</w:t>
            </w:r>
          </w:p>
        </w:tc>
        <w:tc>
          <w:tcPr>
            <w:tcW w:w="1526" w:type="dxa"/>
            <w:shd w:val="clear" w:color="auto" w:fill="auto"/>
          </w:tcPr>
          <w:p w14:paraId="6F53C5E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1483D67" w14:textId="77777777" w:rsidTr="00991289">
        <w:tc>
          <w:tcPr>
            <w:tcW w:w="541" w:type="dxa"/>
            <w:vMerge/>
            <w:shd w:val="clear" w:color="auto" w:fill="auto"/>
          </w:tcPr>
          <w:p w14:paraId="5EBA102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0A73E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0DF0B6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8D85700" w14:textId="77777777" w:rsidR="00DA4C61" w:rsidRPr="002A68CA" w:rsidRDefault="00DA4C61" w:rsidP="00DA4C61">
            <w:pPr>
              <w:jc w:val="center"/>
            </w:pPr>
            <w:r w:rsidRPr="002A68CA">
              <w:t>0,0</w:t>
            </w:r>
          </w:p>
        </w:tc>
        <w:tc>
          <w:tcPr>
            <w:tcW w:w="1418" w:type="dxa"/>
            <w:shd w:val="clear" w:color="auto" w:fill="auto"/>
          </w:tcPr>
          <w:p w14:paraId="0E8E6F86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95916F7" w14:textId="77777777" w:rsidR="00DA4C61" w:rsidRPr="00F26BB9" w:rsidRDefault="00DA4C61" w:rsidP="00DA4C61">
            <w:pPr>
              <w:jc w:val="center"/>
            </w:pPr>
            <w:r w:rsidRPr="00F26BB9">
              <w:t>0,0</w:t>
            </w:r>
          </w:p>
        </w:tc>
        <w:tc>
          <w:tcPr>
            <w:tcW w:w="1526" w:type="dxa"/>
            <w:shd w:val="clear" w:color="auto" w:fill="auto"/>
          </w:tcPr>
          <w:p w14:paraId="39D2A672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5F4A370" w14:textId="77777777" w:rsidTr="00991289">
        <w:tc>
          <w:tcPr>
            <w:tcW w:w="541" w:type="dxa"/>
            <w:vMerge w:val="restart"/>
            <w:shd w:val="clear" w:color="auto" w:fill="auto"/>
          </w:tcPr>
          <w:p w14:paraId="2B687807" w14:textId="77777777" w:rsidR="00DA4C61" w:rsidRPr="0038296B" w:rsidRDefault="00DA4C61" w:rsidP="00DA4C61">
            <w:r w:rsidRPr="0038296B">
              <w:t>1.1.</w:t>
            </w:r>
            <w:r w:rsidR="0038296B">
              <w:t>1.</w:t>
            </w:r>
            <w:r w:rsidRPr="0038296B">
              <w:t>3</w:t>
            </w:r>
            <w:r w:rsidR="0038296B">
              <w:t>.</w:t>
            </w:r>
          </w:p>
          <w:p w14:paraId="61D175B0" w14:textId="77777777" w:rsidR="00DA4C61" w:rsidRPr="0038296B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B9CD647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с. Богашево» Томского района, с. Богашево ул. Новостройка, 12</w:t>
            </w:r>
          </w:p>
          <w:p w14:paraId="0AD52681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2E32EBFF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29453E6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3F639C9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B7AEE0C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660B2E1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CAAF2BD" w14:textId="77777777" w:rsidTr="00F2645F">
        <w:trPr>
          <w:trHeight w:val="70"/>
        </w:trPr>
        <w:tc>
          <w:tcPr>
            <w:tcW w:w="541" w:type="dxa"/>
            <w:vMerge/>
            <w:shd w:val="clear" w:color="auto" w:fill="auto"/>
          </w:tcPr>
          <w:p w14:paraId="252EF387" w14:textId="77777777" w:rsidR="00DA4C61" w:rsidRPr="0038296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4154D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608AEF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0BEA999" w14:textId="77777777" w:rsidR="00DA4C61" w:rsidRPr="00C44CFC" w:rsidRDefault="00DA4C61" w:rsidP="00DA4C61">
            <w:pPr>
              <w:jc w:val="center"/>
            </w:pPr>
            <w:r w:rsidRPr="00C44CFC">
              <w:t>0,0</w:t>
            </w:r>
          </w:p>
        </w:tc>
        <w:tc>
          <w:tcPr>
            <w:tcW w:w="1418" w:type="dxa"/>
            <w:shd w:val="clear" w:color="auto" w:fill="auto"/>
          </w:tcPr>
          <w:p w14:paraId="6D7D23F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4D92B84" w14:textId="77777777" w:rsidR="00DA4C61" w:rsidRPr="00E30BF1" w:rsidRDefault="00DA4C61" w:rsidP="00DA4C61">
            <w:pPr>
              <w:jc w:val="center"/>
            </w:pPr>
            <w:r w:rsidRPr="00E30BF1">
              <w:t>0,0</w:t>
            </w:r>
          </w:p>
        </w:tc>
        <w:tc>
          <w:tcPr>
            <w:tcW w:w="1526" w:type="dxa"/>
            <w:shd w:val="clear" w:color="auto" w:fill="auto"/>
          </w:tcPr>
          <w:p w14:paraId="4A676C1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6E76095" w14:textId="77777777" w:rsidTr="00991289">
        <w:tc>
          <w:tcPr>
            <w:tcW w:w="541" w:type="dxa"/>
            <w:vMerge/>
            <w:shd w:val="clear" w:color="auto" w:fill="auto"/>
          </w:tcPr>
          <w:p w14:paraId="452F3FEF" w14:textId="77777777" w:rsidR="00DA4C61" w:rsidRPr="0038296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B496A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0474E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2505EC3B" w14:textId="77777777" w:rsidR="00DA4C61" w:rsidRPr="00C44CFC" w:rsidRDefault="00DA4C61" w:rsidP="00DA4C61">
            <w:pPr>
              <w:jc w:val="center"/>
            </w:pPr>
            <w:r w:rsidRPr="00C44CFC">
              <w:t>0,0</w:t>
            </w:r>
          </w:p>
        </w:tc>
        <w:tc>
          <w:tcPr>
            <w:tcW w:w="1418" w:type="dxa"/>
            <w:shd w:val="clear" w:color="auto" w:fill="auto"/>
          </w:tcPr>
          <w:p w14:paraId="6F44685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E6330A3" w14:textId="77777777" w:rsidR="00DA4C61" w:rsidRPr="00E30BF1" w:rsidRDefault="00DA4C61" w:rsidP="00DA4C61">
            <w:pPr>
              <w:jc w:val="center"/>
            </w:pPr>
            <w:r w:rsidRPr="00E30BF1">
              <w:t>0,0</w:t>
            </w:r>
          </w:p>
        </w:tc>
        <w:tc>
          <w:tcPr>
            <w:tcW w:w="1526" w:type="dxa"/>
            <w:shd w:val="clear" w:color="auto" w:fill="auto"/>
          </w:tcPr>
          <w:p w14:paraId="2E4DBA0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97C491C" w14:textId="77777777" w:rsidTr="00991289">
        <w:tc>
          <w:tcPr>
            <w:tcW w:w="541" w:type="dxa"/>
            <w:vMerge/>
            <w:shd w:val="clear" w:color="auto" w:fill="auto"/>
          </w:tcPr>
          <w:p w14:paraId="2571287F" w14:textId="77777777" w:rsidR="00DA4C61" w:rsidRPr="0038296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2B471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51E9C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0581931E" w14:textId="77777777" w:rsidR="00DA4C61" w:rsidRDefault="00DA4C61" w:rsidP="00DA4C61">
            <w:pPr>
              <w:jc w:val="center"/>
            </w:pPr>
            <w:r w:rsidRPr="00C44CFC">
              <w:t>0,0</w:t>
            </w:r>
          </w:p>
        </w:tc>
        <w:tc>
          <w:tcPr>
            <w:tcW w:w="1418" w:type="dxa"/>
            <w:shd w:val="clear" w:color="auto" w:fill="auto"/>
          </w:tcPr>
          <w:p w14:paraId="56F5AA9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99EEBCE" w14:textId="77777777" w:rsidR="00DA4C61" w:rsidRDefault="00DA4C61" w:rsidP="00DA4C61">
            <w:pPr>
              <w:jc w:val="center"/>
            </w:pPr>
            <w:r w:rsidRPr="00E30BF1">
              <w:t>0,0</w:t>
            </w:r>
          </w:p>
        </w:tc>
        <w:tc>
          <w:tcPr>
            <w:tcW w:w="1526" w:type="dxa"/>
            <w:shd w:val="clear" w:color="auto" w:fill="auto"/>
          </w:tcPr>
          <w:p w14:paraId="50C8FC1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C2F4D9A" w14:textId="77777777" w:rsidTr="00991289">
        <w:tc>
          <w:tcPr>
            <w:tcW w:w="541" w:type="dxa"/>
            <w:vMerge/>
            <w:shd w:val="clear" w:color="auto" w:fill="auto"/>
          </w:tcPr>
          <w:p w14:paraId="400DA4F1" w14:textId="77777777" w:rsidR="00DA4C61" w:rsidRPr="0038296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7D8F5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F1A62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467FBE98" w14:textId="77777777" w:rsidR="00DA4C61" w:rsidRPr="00C44CFC" w:rsidRDefault="00DA4C61" w:rsidP="00DA4C61">
            <w:pPr>
              <w:jc w:val="center"/>
            </w:pPr>
            <w:r w:rsidRPr="00C44CFC">
              <w:t>0,0</w:t>
            </w:r>
          </w:p>
        </w:tc>
        <w:tc>
          <w:tcPr>
            <w:tcW w:w="1418" w:type="dxa"/>
            <w:shd w:val="clear" w:color="auto" w:fill="auto"/>
          </w:tcPr>
          <w:p w14:paraId="2DBFAF7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DBAADA3" w14:textId="77777777" w:rsidR="00DA4C61" w:rsidRPr="00E30BF1" w:rsidRDefault="00DA4C61" w:rsidP="00DA4C61">
            <w:pPr>
              <w:jc w:val="center"/>
            </w:pPr>
            <w:r w:rsidRPr="00E30BF1">
              <w:t>0,0</w:t>
            </w:r>
          </w:p>
        </w:tc>
        <w:tc>
          <w:tcPr>
            <w:tcW w:w="1526" w:type="dxa"/>
            <w:shd w:val="clear" w:color="auto" w:fill="auto"/>
          </w:tcPr>
          <w:p w14:paraId="6DA41E6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86DE0A0" w14:textId="77777777" w:rsidTr="00991289">
        <w:tc>
          <w:tcPr>
            <w:tcW w:w="541" w:type="dxa"/>
            <w:vMerge/>
            <w:shd w:val="clear" w:color="auto" w:fill="auto"/>
          </w:tcPr>
          <w:p w14:paraId="4DC0F445" w14:textId="77777777" w:rsidR="00DA4C61" w:rsidRPr="0038296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E67E76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259A0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04922A1A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7665E62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E3B8E02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0DC3B7C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7AF610C" w14:textId="77777777" w:rsidTr="00991289">
        <w:tc>
          <w:tcPr>
            <w:tcW w:w="541" w:type="dxa"/>
            <w:vMerge/>
            <w:shd w:val="clear" w:color="auto" w:fill="auto"/>
          </w:tcPr>
          <w:p w14:paraId="1A4F2EB9" w14:textId="77777777" w:rsidR="00DA4C61" w:rsidRPr="0038296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C0257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869C075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C09493B" w14:textId="77777777" w:rsidR="00DA4C61" w:rsidRPr="00B22C59" w:rsidRDefault="00DA4C61" w:rsidP="00DA4C61">
            <w:pPr>
              <w:jc w:val="center"/>
            </w:pPr>
            <w:r w:rsidRPr="00B22C59">
              <w:t>0,0</w:t>
            </w:r>
          </w:p>
        </w:tc>
        <w:tc>
          <w:tcPr>
            <w:tcW w:w="1418" w:type="dxa"/>
            <w:shd w:val="clear" w:color="auto" w:fill="auto"/>
          </w:tcPr>
          <w:p w14:paraId="4B4B388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FC42939" w14:textId="77777777" w:rsidR="00DA4C61" w:rsidRPr="00472942" w:rsidRDefault="00DA4C61" w:rsidP="00DA4C61">
            <w:pPr>
              <w:jc w:val="center"/>
            </w:pPr>
            <w:r w:rsidRPr="00472942">
              <w:t>0,0</w:t>
            </w:r>
          </w:p>
        </w:tc>
        <w:tc>
          <w:tcPr>
            <w:tcW w:w="1526" w:type="dxa"/>
            <w:shd w:val="clear" w:color="auto" w:fill="auto"/>
          </w:tcPr>
          <w:p w14:paraId="436E408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0B72516" w14:textId="77777777" w:rsidTr="00991289">
        <w:tc>
          <w:tcPr>
            <w:tcW w:w="541" w:type="dxa"/>
            <w:vMerge/>
            <w:shd w:val="clear" w:color="auto" w:fill="auto"/>
          </w:tcPr>
          <w:p w14:paraId="1E2B04EB" w14:textId="77777777" w:rsidR="00DA4C61" w:rsidRPr="0038296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68731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9139997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FF7E8BB" w14:textId="77777777" w:rsidR="00DA4C61" w:rsidRPr="00B22C59" w:rsidRDefault="00DA4C61" w:rsidP="00DA4C61">
            <w:pPr>
              <w:jc w:val="center"/>
            </w:pPr>
            <w:r w:rsidRPr="00B22C59">
              <w:t>0,0</w:t>
            </w:r>
          </w:p>
        </w:tc>
        <w:tc>
          <w:tcPr>
            <w:tcW w:w="1418" w:type="dxa"/>
            <w:shd w:val="clear" w:color="auto" w:fill="auto"/>
          </w:tcPr>
          <w:p w14:paraId="74A83495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3F6327C" w14:textId="77777777" w:rsidR="00DA4C61" w:rsidRPr="00472942" w:rsidRDefault="00DA4C61" w:rsidP="00DA4C61">
            <w:pPr>
              <w:jc w:val="center"/>
            </w:pPr>
            <w:r w:rsidRPr="00472942">
              <w:t>0,0</w:t>
            </w:r>
          </w:p>
        </w:tc>
        <w:tc>
          <w:tcPr>
            <w:tcW w:w="1526" w:type="dxa"/>
            <w:shd w:val="clear" w:color="auto" w:fill="auto"/>
          </w:tcPr>
          <w:p w14:paraId="46FBB0B7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D0FF15D" w14:textId="77777777" w:rsidTr="00991289">
        <w:tc>
          <w:tcPr>
            <w:tcW w:w="541" w:type="dxa"/>
            <w:vMerge w:val="restart"/>
            <w:shd w:val="clear" w:color="auto" w:fill="auto"/>
          </w:tcPr>
          <w:p w14:paraId="4D169735" w14:textId="77777777" w:rsidR="00DA4C61" w:rsidRPr="0038296B" w:rsidRDefault="00DA4C61" w:rsidP="00DA4C61">
            <w:r w:rsidRPr="0038296B">
              <w:t>1.1.</w:t>
            </w:r>
            <w:r w:rsidR="0038296B">
              <w:t>1.</w:t>
            </w:r>
            <w:r w:rsidRPr="0038296B">
              <w:t>4</w:t>
            </w:r>
          </w:p>
          <w:p w14:paraId="76B39A67" w14:textId="77777777" w:rsidR="00DA4C61" w:rsidRPr="0038296B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3374C90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«Петуховская СОШ</w:t>
            </w:r>
          </w:p>
          <w:p w14:paraId="5B8126EC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04BF1A2F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25C2683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418" w:type="dxa"/>
            <w:shd w:val="clear" w:color="auto" w:fill="auto"/>
          </w:tcPr>
          <w:p w14:paraId="143E343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166573C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526" w:type="dxa"/>
            <w:shd w:val="clear" w:color="auto" w:fill="auto"/>
          </w:tcPr>
          <w:p w14:paraId="3E2D5B2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43065AA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7AB6E1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AAC15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C72846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1660FC32" w14:textId="77777777" w:rsidR="00DA4C61" w:rsidRPr="00977C4B" w:rsidRDefault="00DA4C61" w:rsidP="00DA4C61">
            <w:pPr>
              <w:jc w:val="center"/>
            </w:pPr>
            <w:r w:rsidRPr="00977C4B">
              <w:t>0,0</w:t>
            </w:r>
          </w:p>
        </w:tc>
        <w:tc>
          <w:tcPr>
            <w:tcW w:w="1418" w:type="dxa"/>
            <w:shd w:val="clear" w:color="auto" w:fill="auto"/>
          </w:tcPr>
          <w:p w14:paraId="21B7B9E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06354B8" w14:textId="77777777" w:rsidR="00DA4C61" w:rsidRPr="00607E7C" w:rsidRDefault="00DA4C61" w:rsidP="00DA4C61">
            <w:pPr>
              <w:jc w:val="center"/>
            </w:pPr>
            <w:r w:rsidRPr="00607E7C">
              <w:t>0,0</w:t>
            </w:r>
          </w:p>
        </w:tc>
        <w:tc>
          <w:tcPr>
            <w:tcW w:w="1526" w:type="dxa"/>
            <w:shd w:val="clear" w:color="auto" w:fill="auto"/>
          </w:tcPr>
          <w:p w14:paraId="1DB5D81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D9C6699" w14:textId="77777777" w:rsidTr="00991289">
        <w:tc>
          <w:tcPr>
            <w:tcW w:w="541" w:type="dxa"/>
            <w:vMerge/>
            <w:shd w:val="clear" w:color="auto" w:fill="auto"/>
          </w:tcPr>
          <w:p w14:paraId="2FB90D2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39E48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00458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E7891B4" w14:textId="77777777" w:rsidR="00DA4C61" w:rsidRPr="00977C4B" w:rsidRDefault="00DA4C61" w:rsidP="00DA4C61">
            <w:pPr>
              <w:jc w:val="center"/>
            </w:pPr>
            <w:r w:rsidRPr="00977C4B">
              <w:t>0,0</w:t>
            </w:r>
          </w:p>
        </w:tc>
        <w:tc>
          <w:tcPr>
            <w:tcW w:w="1418" w:type="dxa"/>
            <w:shd w:val="clear" w:color="auto" w:fill="auto"/>
          </w:tcPr>
          <w:p w14:paraId="327A86D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1931DBA" w14:textId="77777777" w:rsidR="00DA4C61" w:rsidRPr="00607E7C" w:rsidRDefault="00DA4C61" w:rsidP="00DA4C61">
            <w:pPr>
              <w:jc w:val="center"/>
            </w:pPr>
            <w:r w:rsidRPr="00607E7C">
              <w:t>0,0</w:t>
            </w:r>
          </w:p>
        </w:tc>
        <w:tc>
          <w:tcPr>
            <w:tcW w:w="1526" w:type="dxa"/>
            <w:shd w:val="clear" w:color="auto" w:fill="auto"/>
          </w:tcPr>
          <w:p w14:paraId="23E8309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1E000CC" w14:textId="77777777" w:rsidTr="00991289">
        <w:tc>
          <w:tcPr>
            <w:tcW w:w="541" w:type="dxa"/>
            <w:vMerge/>
            <w:shd w:val="clear" w:color="auto" w:fill="auto"/>
          </w:tcPr>
          <w:p w14:paraId="1418C45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30FF6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C28B9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972587B" w14:textId="77777777" w:rsidR="00DA4C61" w:rsidRDefault="00DA4C61" w:rsidP="00DA4C61">
            <w:pPr>
              <w:jc w:val="center"/>
            </w:pPr>
            <w:r w:rsidRPr="00977C4B">
              <w:t>0,0</w:t>
            </w:r>
          </w:p>
        </w:tc>
        <w:tc>
          <w:tcPr>
            <w:tcW w:w="1418" w:type="dxa"/>
            <w:shd w:val="clear" w:color="auto" w:fill="auto"/>
          </w:tcPr>
          <w:p w14:paraId="22B92FB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5694352" w14:textId="77777777" w:rsidR="00DA4C61" w:rsidRDefault="00DA4C61" w:rsidP="00DA4C61">
            <w:pPr>
              <w:jc w:val="center"/>
            </w:pPr>
            <w:r w:rsidRPr="00607E7C">
              <w:t>0,0</w:t>
            </w:r>
          </w:p>
        </w:tc>
        <w:tc>
          <w:tcPr>
            <w:tcW w:w="1526" w:type="dxa"/>
            <w:shd w:val="clear" w:color="auto" w:fill="auto"/>
          </w:tcPr>
          <w:p w14:paraId="22487C9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F4F91A7" w14:textId="77777777" w:rsidTr="00991289">
        <w:tc>
          <w:tcPr>
            <w:tcW w:w="541" w:type="dxa"/>
            <w:vMerge/>
            <w:shd w:val="clear" w:color="auto" w:fill="auto"/>
          </w:tcPr>
          <w:p w14:paraId="198B737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D88E0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FCD12B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954839F" w14:textId="77777777" w:rsidR="00DA4C61" w:rsidRPr="00977C4B" w:rsidRDefault="00DA4C61" w:rsidP="00DA4C61">
            <w:pPr>
              <w:jc w:val="center"/>
            </w:pPr>
            <w:r w:rsidRPr="00977C4B">
              <w:t>0,0</w:t>
            </w:r>
          </w:p>
        </w:tc>
        <w:tc>
          <w:tcPr>
            <w:tcW w:w="1418" w:type="dxa"/>
            <w:shd w:val="clear" w:color="auto" w:fill="auto"/>
          </w:tcPr>
          <w:p w14:paraId="6A4A55F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0D17B9D" w14:textId="77777777" w:rsidR="00DA4C61" w:rsidRPr="00607E7C" w:rsidRDefault="00DA4C61" w:rsidP="00DA4C61">
            <w:pPr>
              <w:jc w:val="center"/>
            </w:pPr>
            <w:r w:rsidRPr="00607E7C">
              <w:t>0,0</w:t>
            </w:r>
          </w:p>
        </w:tc>
        <w:tc>
          <w:tcPr>
            <w:tcW w:w="1526" w:type="dxa"/>
            <w:shd w:val="clear" w:color="auto" w:fill="auto"/>
          </w:tcPr>
          <w:p w14:paraId="3F80126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12AA71B" w14:textId="77777777" w:rsidTr="00991289">
        <w:tc>
          <w:tcPr>
            <w:tcW w:w="541" w:type="dxa"/>
            <w:vMerge/>
            <w:shd w:val="clear" w:color="auto" w:fill="auto"/>
          </w:tcPr>
          <w:p w14:paraId="1A93740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5D731D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BA0FF1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7A680A32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418" w:type="dxa"/>
            <w:shd w:val="clear" w:color="auto" w:fill="auto"/>
          </w:tcPr>
          <w:p w14:paraId="045C1A6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C6C923D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526" w:type="dxa"/>
            <w:shd w:val="clear" w:color="auto" w:fill="auto"/>
          </w:tcPr>
          <w:p w14:paraId="4C33254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FCADAD7" w14:textId="77777777" w:rsidTr="00991289">
        <w:tc>
          <w:tcPr>
            <w:tcW w:w="541" w:type="dxa"/>
            <w:vMerge/>
            <w:shd w:val="clear" w:color="auto" w:fill="auto"/>
          </w:tcPr>
          <w:p w14:paraId="3C59902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FAE2E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DEC7F9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6AA8D6C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38004CB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E8BD235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550C314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6C6F9D1" w14:textId="77777777" w:rsidTr="00991289">
        <w:tc>
          <w:tcPr>
            <w:tcW w:w="541" w:type="dxa"/>
            <w:vMerge/>
            <w:shd w:val="clear" w:color="auto" w:fill="auto"/>
          </w:tcPr>
          <w:p w14:paraId="343A3B7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089B3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A36D23D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42C386A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6F7D1492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C8B0B9E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6D49797F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0F5713C" w14:textId="77777777" w:rsidTr="00991289">
        <w:tc>
          <w:tcPr>
            <w:tcW w:w="541" w:type="dxa"/>
            <w:vMerge w:val="restart"/>
            <w:shd w:val="clear" w:color="auto" w:fill="auto"/>
          </w:tcPr>
          <w:p w14:paraId="0A6AAA5C" w14:textId="77777777" w:rsidR="00DA4C61" w:rsidRPr="000D4925" w:rsidRDefault="00DA4C61" w:rsidP="00DA4C61">
            <w:r w:rsidRPr="000D4925">
              <w:t>1.1.</w:t>
            </w:r>
            <w:r w:rsidR="0038296B">
              <w:t>1.</w:t>
            </w:r>
            <w:r w:rsidRPr="000D4925">
              <w:t>5</w:t>
            </w:r>
          </w:p>
          <w:p w14:paraId="39164052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5AE6CC5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«Лучановская СОШ</w:t>
            </w:r>
          </w:p>
          <w:p w14:paraId="2F8F9962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32FC19F2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C7C2E7C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418" w:type="dxa"/>
            <w:shd w:val="clear" w:color="auto" w:fill="auto"/>
          </w:tcPr>
          <w:p w14:paraId="13100F2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A224FA4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526" w:type="dxa"/>
            <w:shd w:val="clear" w:color="auto" w:fill="auto"/>
          </w:tcPr>
          <w:p w14:paraId="415625D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8F87995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305C80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D7044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CC65A0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A637455" w14:textId="77777777" w:rsidR="00DA4C61" w:rsidRPr="00FF7A17" w:rsidRDefault="00DA4C61" w:rsidP="00DA4C61">
            <w:pPr>
              <w:jc w:val="center"/>
            </w:pPr>
            <w:r w:rsidRPr="00FF7A17">
              <w:t>0,0</w:t>
            </w:r>
          </w:p>
        </w:tc>
        <w:tc>
          <w:tcPr>
            <w:tcW w:w="1418" w:type="dxa"/>
            <w:shd w:val="clear" w:color="auto" w:fill="auto"/>
          </w:tcPr>
          <w:p w14:paraId="4472A61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D5B7A14" w14:textId="77777777" w:rsidR="00DA4C61" w:rsidRPr="00A84223" w:rsidRDefault="00DA4C61" w:rsidP="00DA4C61">
            <w:pPr>
              <w:jc w:val="center"/>
            </w:pPr>
            <w:r w:rsidRPr="00A84223">
              <w:t>0,0</w:t>
            </w:r>
          </w:p>
        </w:tc>
        <w:tc>
          <w:tcPr>
            <w:tcW w:w="1526" w:type="dxa"/>
            <w:shd w:val="clear" w:color="auto" w:fill="auto"/>
          </w:tcPr>
          <w:p w14:paraId="39673F6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74CEC33" w14:textId="77777777" w:rsidTr="00991289">
        <w:tc>
          <w:tcPr>
            <w:tcW w:w="541" w:type="dxa"/>
            <w:vMerge/>
            <w:shd w:val="clear" w:color="auto" w:fill="auto"/>
          </w:tcPr>
          <w:p w14:paraId="7F5D2C2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474E5D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3A2FA3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1E661342" w14:textId="77777777" w:rsidR="00DA4C61" w:rsidRPr="00FF7A17" w:rsidRDefault="00DA4C61" w:rsidP="00DA4C61">
            <w:pPr>
              <w:jc w:val="center"/>
            </w:pPr>
            <w:r w:rsidRPr="00FF7A17">
              <w:t>0,0</w:t>
            </w:r>
          </w:p>
        </w:tc>
        <w:tc>
          <w:tcPr>
            <w:tcW w:w="1418" w:type="dxa"/>
            <w:shd w:val="clear" w:color="auto" w:fill="auto"/>
          </w:tcPr>
          <w:p w14:paraId="4CFD877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541EA4B" w14:textId="77777777" w:rsidR="00DA4C61" w:rsidRPr="00A84223" w:rsidRDefault="00DA4C61" w:rsidP="00DA4C61">
            <w:pPr>
              <w:jc w:val="center"/>
            </w:pPr>
            <w:r w:rsidRPr="00A84223">
              <w:t>0,0</w:t>
            </w:r>
          </w:p>
        </w:tc>
        <w:tc>
          <w:tcPr>
            <w:tcW w:w="1526" w:type="dxa"/>
            <w:shd w:val="clear" w:color="auto" w:fill="auto"/>
          </w:tcPr>
          <w:p w14:paraId="3CC61CD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C82BA68" w14:textId="77777777" w:rsidTr="00991289">
        <w:tc>
          <w:tcPr>
            <w:tcW w:w="541" w:type="dxa"/>
            <w:vMerge/>
            <w:shd w:val="clear" w:color="auto" w:fill="auto"/>
          </w:tcPr>
          <w:p w14:paraId="7D0E2BA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AE932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50B44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6220276F" w14:textId="77777777" w:rsidR="00DA4C61" w:rsidRDefault="00DA4C61" w:rsidP="00DA4C61">
            <w:pPr>
              <w:jc w:val="center"/>
            </w:pPr>
            <w:r w:rsidRPr="00FF7A17">
              <w:t>0,0</w:t>
            </w:r>
          </w:p>
        </w:tc>
        <w:tc>
          <w:tcPr>
            <w:tcW w:w="1418" w:type="dxa"/>
            <w:shd w:val="clear" w:color="auto" w:fill="auto"/>
          </w:tcPr>
          <w:p w14:paraId="0695B70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89C2C83" w14:textId="77777777" w:rsidR="00DA4C61" w:rsidRDefault="00DA4C61" w:rsidP="00DA4C61">
            <w:pPr>
              <w:jc w:val="center"/>
            </w:pPr>
            <w:r w:rsidRPr="00A84223">
              <w:t>0,0</w:t>
            </w:r>
          </w:p>
        </w:tc>
        <w:tc>
          <w:tcPr>
            <w:tcW w:w="1526" w:type="dxa"/>
            <w:shd w:val="clear" w:color="auto" w:fill="auto"/>
          </w:tcPr>
          <w:p w14:paraId="5A647FA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2C1D1AF" w14:textId="77777777" w:rsidTr="00991289">
        <w:tc>
          <w:tcPr>
            <w:tcW w:w="541" w:type="dxa"/>
            <w:vMerge/>
            <w:shd w:val="clear" w:color="auto" w:fill="auto"/>
          </w:tcPr>
          <w:p w14:paraId="1E36083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E5F70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439C1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0AC80D8D" w14:textId="77777777" w:rsidR="00DA4C61" w:rsidRPr="00FF7A17" w:rsidRDefault="00DA4C61" w:rsidP="00DA4C61">
            <w:pPr>
              <w:jc w:val="center"/>
            </w:pPr>
            <w:r w:rsidRPr="00FF7A17">
              <w:t>0,0</w:t>
            </w:r>
          </w:p>
        </w:tc>
        <w:tc>
          <w:tcPr>
            <w:tcW w:w="1418" w:type="dxa"/>
            <w:shd w:val="clear" w:color="auto" w:fill="auto"/>
          </w:tcPr>
          <w:p w14:paraId="37BCA2F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AC538F8" w14:textId="77777777" w:rsidR="00DA4C61" w:rsidRPr="00A84223" w:rsidRDefault="00DA4C61" w:rsidP="00DA4C61">
            <w:pPr>
              <w:jc w:val="center"/>
            </w:pPr>
            <w:r w:rsidRPr="00A84223">
              <w:t>0,0</w:t>
            </w:r>
          </w:p>
        </w:tc>
        <w:tc>
          <w:tcPr>
            <w:tcW w:w="1526" w:type="dxa"/>
            <w:shd w:val="clear" w:color="auto" w:fill="auto"/>
          </w:tcPr>
          <w:p w14:paraId="5B276E5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62BCB94" w14:textId="77777777" w:rsidTr="00991289">
        <w:tc>
          <w:tcPr>
            <w:tcW w:w="541" w:type="dxa"/>
            <w:vMerge/>
            <w:shd w:val="clear" w:color="auto" w:fill="auto"/>
          </w:tcPr>
          <w:p w14:paraId="3095EFA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16D12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D627A9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6605E040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418" w:type="dxa"/>
            <w:shd w:val="clear" w:color="auto" w:fill="auto"/>
          </w:tcPr>
          <w:p w14:paraId="0A78EF9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C8C1C64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526" w:type="dxa"/>
            <w:shd w:val="clear" w:color="auto" w:fill="auto"/>
          </w:tcPr>
          <w:p w14:paraId="062A0C7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0F0A915" w14:textId="77777777" w:rsidTr="00991289">
        <w:tc>
          <w:tcPr>
            <w:tcW w:w="541" w:type="dxa"/>
            <w:vMerge/>
            <w:shd w:val="clear" w:color="auto" w:fill="auto"/>
          </w:tcPr>
          <w:p w14:paraId="292DAAA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7F8CA3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E72A25A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ECB590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2A2203A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5F40A44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2E3ACDA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B8DBB36" w14:textId="77777777" w:rsidTr="00991289">
        <w:tc>
          <w:tcPr>
            <w:tcW w:w="541" w:type="dxa"/>
            <w:vMerge/>
            <w:shd w:val="clear" w:color="auto" w:fill="auto"/>
          </w:tcPr>
          <w:p w14:paraId="4B93588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B915D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87427A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90E21DA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0E3598BE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9315DC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35E69FD0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511D39E" w14:textId="77777777" w:rsidTr="00991289">
        <w:tc>
          <w:tcPr>
            <w:tcW w:w="541" w:type="dxa"/>
            <w:vMerge w:val="restart"/>
            <w:shd w:val="clear" w:color="auto" w:fill="auto"/>
          </w:tcPr>
          <w:p w14:paraId="3753FFDA" w14:textId="77777777" w:rsidR="00DA4C61" w:rsidRPr="000D4925" w:rsidRDefault="00DA4C61" w:rsidP="00DA4C61">
            <w:r w:rsidRPr="000D4925">
              <w:t>1.1.</w:t>
            </w:r>
            <w:r w:rsidR="0038296B">
              <w:t>1.</w:t>
            </w:r>
            <w:r w:rsidRPr="000D4925">
              <w:t>6</w:t>
            </w:r>
          </w:p>
          <w:p w14:paraId="2C8B2424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0F639AA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«Межениновская СОШ» с. Межениновка ул. Первомайская, 21</w:t>
            </w:r>
          </w:p>
          <w:p w14:paraId="310F1EA1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2C16C14F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002BDBC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0435741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1B3894D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2FA7025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3F5F8F4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7F0329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4D1645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02E16E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598EF68D" w14:textId="77777777" w:rsidR="00DA4C61" w:rsidRPr="008925A9" w:rsidRDefault="00DA4C61" w:rsidP="00DA4C61">
            <w:pPr>
              <w:jc w:val="center"/>
            </w:pPr>
            <w:r w:rsidRPr="008925A9">
              <w:t>0,0</w:t>
            </w:r>
          </w:p>
        </w:tc>
        <w:tc>
          <w:tcPr>
            <w:tcW w:w="1418" w:type="dxa"/>
            <w:shd w:val="clear" w:color="auto" w:fill="auto"/>
          </w:tcPr>
          <w:p w14:paraId="5C9564E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A4CB80C" w14:textId="77777777" w:rsidR="00DA4C61" w:rsidRPr="004634BF" w:rsidRDefault="00DA4C61" w:rsidP="00DA4C61">
            <w:pPr>
              <w:jc w:val="center"/>
            </w:pPr>
            <w:r w:rsidRPr="004634BF">
              <w:t>0,0</w:t>
            </w:r>
          </w:p>
        </w:tc>
        <w:tc>
          <w:tcPr>
            <w:tcW w:w="1526" w:type="dxa"/>
            <w:shd w:val="clear" w:color="auto" w:fill="auto"/>
          </w:tcPr>
          <w:p w14:paraId="1C3DA52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D41FCAF" w14:textId="77777777" w:rsidTr="00991289">
        <w:tc>
          <w:tcPr>
            <w:tcW w:w="541" w:type="dxa"/>
            <w:vMerge/>
            <w:shd w:val="clear" w:color="auto" w:fill="auto"/>
          </w:tcPr>
          <w:p w14:paraId="0E5C611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904740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E4533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74592591" w14:textId="77777777" w:rsidR="00DA4C61" w:rsidRPr="008925A9" w:rsidRDefault="00DA4C61" w:rsidP="00DA4C61">
            <w:pPr>
              <w:jc w:val="center"/>
            </w:pPr>
            <w:r w:rsidRPr="008925A9">
              <w:t>0,0</w:t>
            </w:r>
          </w:p>
        </w:tc>
        <w:tc>
          <w:tcPr>
            <w:tcW w:w="1418" w:type="dxa"/>
            <w:shd w:val="clear" w:color="auto" w:fill="auto"/>
          </w:tcPr>
          <w:p w14:paraId="1B031B8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14484AD" w14:textId="77777777" w:rsidR="00DA4C61" w:rsidRPr="004634BF" w:rsidRDefault="00DA4C61" w:rsidP="00DA4C61">
            <w:pPr>
              <w:jc w:val="center"/>
            </w:pPr>
            <w:r w:rsidRPr="004634BF">
              <w:t>0,0</w:t>
            </w:r>
          </w:p>
        </w:tc>
        <w:tc>
          <w:tcPr>
            <w:tcW w:w="1526" w:type="dxa"/>
            <w:shd w:val="clear" w:color="auto" w:fill="auto"/>
          </w:tcPr>
          <w:p w14:paraId="1CA2D13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EB7B7EA" w14:textId="77777777" w:rsidTr="00991289">
        <w:tc>
          <w:tcPr>
            <w:tcW w:w="541" w:type="dxa"/>
            <w:vMerge/>
            <w:shd w:val="clear" w:color="auto" w:fill="auto"/>
          </w:tcPr>
          <w:p w14:paraId="5787922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FEAE1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68C27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4F8B4C9" w14:textId="77777777" w:rsidR="00DA4C61" w:rsidRDefault="00DA4C61" w:rsidP="00DA4C61">
            <w:pPr>
              <w:jc w:val="center"/>
            </w:pPr>
            <w:r w:rsidRPr="008925A9">
              <w:t>0,0</w:t>
            </w:r>
          </w:p>
        </w:tc>
        <w:tc>
          <w:tcPr>
            <w:tcW w:w="1418" w:type="dxa"/>
            <w:shd w:val="clear" w:color="auto" w:fill="auto"/>
          </w:tcPr>
          <w:p w14:paraId="243C320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456FF92" w14:textId="77777777" w:rsidR="00DA4C61" w:rsidRDefault="00DA4C61" w:rsidP="00DA4C61">
            <w:pPr>
              <w:jc w:val="center"/>
            </w:pPr>
            <w:r w:rsidRPr="004634BF">
              <w:t>0,0</w:t>
            </w:r>
          </w:p>
        </w:tc>
        <w:tc>
          <w:tcPr>
            <w:tcW w:w="1526" w:type="dxa"/>
            <w:shd w:val="clear" w:color="auto" w:fill="auto"/>
          </w:tcPr>
          <w:p w14:paraId="0897482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1D2F90A" w14:textId="77777777" w:rsidTr="00991289">
        <w:tc>
          <w:tcPr>
            <w:tcW w:w="541" w:type="dxa"/>
            <w:vMerge/>
            <w:shd w:val="clear" w:color="auto" w:fill="auto"/>
          </w:tcPr>
          <w:p w14:paraId="59176B3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79FE3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19816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6854F83" w14:textId="77777777" w:rsidR="00DA4C61" w:rsidRPr="008925A9" w:rsidRDefault="00DA4C61" w:rsidP="00DA4C61">
            <w:pPr>
              <w:jc w:val="center"/>
            </w:pPr>
            <w:r w:rsidRPr="008925A9">
              <w:t>0,0</w:t>
            </w:r>
          </w:p>
        </w:tc>
        <w:tc>
          <w:tcPr>
            <w:tcW w:w="1418" w:type="dxa"/>
            <w:shd w:val="clear" w:color="auto" w:fill="auto"/>
          </w:tcPr>
          <w:p w14:paraId="2348364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457D60E" w14:textId="77777777" w:rsidR="00DA4C61" w:rsidRPr="004634BF" w:rsidRDefault="00DA4C61" w:rsidP="00DA4C61">
            <w:pPr>
              <w:jc w:val="center"/>
            </w:pPr>
            <w:r w:rsidRPr="004634BF">
              <w:t>0,0</w:t>
            </w:r>
          </w:p>
        </w:tc>
        <w:tc>
          <w:tcPr>
            <w:tcW w:w="1526" w:type="dxa"/>
            <w:shd w:val="clear" w:color="auto" w:fill="auto"/>
          </w:tcPr>
          <w:p w14:paraId="58BBA5C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4D44D6F" w14:textId="77777777" w:rsidTr="00991289">
        <w:tc>
          <w:tcPr>
            <w:tcW w:w="541" w:type="dxa"/>
            <w:vMerge/>
            <w:shd w:val="clear" w:color="auto" w:fill="auto"/>
          </w:tcPr>
          <w:p w14:paraId="05A8CE4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7FD2A0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41C13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239DDB5B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79F5085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84F2E4E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20B041A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6C43388" w14:textId="77777777" w:rsidTr="00991289">
        <w:tc>
          <w:tcPr>
            <w:tcW w:w="541" w:type="dxa"/>
            <w:vMerge/>
            <w:shd w:val="clear" w:color="auto" w:fill="auto"/>
          </w:tcPr>
          <w:p w14:paraId="7FAB6F0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CEE88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BBA1D2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33BA4DE" w14:textId="77777777" w:rsidR="00DA4C61" w:rsidRPr="00C91269" w:rsidRDefault="00DA4C61" w:rsidP="00DA4C61">
            <w:pPr>
              <w:jc w:val="center"/>
            </w:pPr>
            <w:r w:rsidRPr="00C91269">
              <w:t>0,0</w:t>
            </w:r>
          </w:p>
        </w:tc>
        <w:tc>
          <w:tcPr>
            <w:tcW w:w="1418" w:type="dxa"/>
            <w:shd w:val="clear" w:color="auto" w:fill="auto"/>
          </w:tcPr>
          <w:p w14:paraId="6230BF9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3334074" w14:textId="77777777" w:rsidR="00DA4C61" w:rsidRPr="006027B5" w:rsidRDefault="00DA4C61" w:rsidP="00DA4C61">
            <w:pPr>
              <w:jc w:val="center"/>
            </w:pPr>
            <w:r w:rsidRPr="006027B5">
              <w:t>0,0</w:t>
            </w:r>
          </w:p>
        </w:tc>
        <w:tc>
          <w:tcPr>
            <w:tcW w:w="1526" w:type="dxa"/>
            <w:shd w:val="clear" w:color="auto" w:fill="auto"/>
          </w:tcPr>
          <w:p w14:paraId="603C5CE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90F363A" w14:textId="77777777" w:rsidTr="00991289">
        <w:tc>
          <w:tcPr>
            <w:tcW w:w="541" w:type="dxa"/>
            <w:vMerge/>
            <w:shd w:val="clear" w:color="auto" w:fill="auto"/>
          </w:tcPr>
          <w:p w14:paraId="2FF9A25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D533A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2B5DEB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6BEC873" w14:textId="77777777" w:rsidR="00DA4C61" w:rsidRPr="00C91269" w:rsidRDefault="00DA4C61" w:rsidP="00DA4C61">
            <w:pPr>
              <w:jc w:val="center"/>
            </w:pPr>
            <w:r w:rsidRPr="00C91269">
              <w:t>0,0</w:t>
            </w:r>
          </w:p>
        </w:tc>
        <w:tc>
          <w:tcPr>
            <w:tcW w:w="1418" w:type="dxa"/>
            <w:shd w:val="clear" w:color="auto" w:fill="auto"/>
          </w:tcPr>
          <w:p w14:paraId="101CD9F1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DE1B743" w14:textId="77777777" w:rsidR="00DA4C61" w:rsidRPr="006027B5" w:rsidRDefault="00DA4C61" w:rsidP="00DA4C61">
            <w:pPr>
              <w:jc w:val="center"/>
            </w:pPr>
            <w:r w:rsidRPr="006027B5">
              <w:t>0,0</w:t>
            </w:r>
          </w:p>
        </w:tc>
        <w:tc>
          <w:tcPr>
            <w:tcW w:w="1526" w:type="dxa"/>
            <w:shd w:val="clear" w:color="auto" w:fill="auto"/>
          </w:tcPr>
          <w:p w14:paraId="17404E79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B910D8B" w14:textId="77777777" w:rsidTr="00991289">
        <w:tc>
          <w:tcPr>
            <w:tcW w:w="541" w:type="dxa"/>
            <w:vMerge w:val="restart"/>
            <w:shd w:val="clear" w:color="auto" w:fill="auto"/>
          </w:tcPr>
          <w:p w14:paraId="77A0005F" w14:textId="77777777" w:rsidR="00DA4C61" w:rsidRPr="000D4925" w:rsidRDefault="00DA4C61" w:rsidP="00DA4C61">
            <w:r w:rsidRPr="000D4925">
              <w:t>1.1.</w:t>
            </w:r>
            <w:r w:rsidR="0038296B">
              <w:t>1.</w:t>
            </w:r>
            <w:r w:rsidRPr="000D4925">
              <w:t>7</w:t>
            </w:r>
          </w:p>
          <w:p w14:paraId="503B2A48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8D1EA0C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«Межениновская СОШ» с. Межениновка ул. Тихая, 3а</w:t>
            </w:r>
          </w:p>
          <w:p w14:paraId="780C7252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108ABB30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53BDC9B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548AFAA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2BFACEA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3E5986B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85CAE76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6C14DC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D1EC0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05820AF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FEA9B22" w14:textId="77777777" w:rsidR="00DA4C61" w:rsidRPr="00A71B83" w:rsidRDefault="00DA4C61" w:rsidP="00DA4C61">
            <w:pPr>
              <w:jc w:val="center"/>
            </w:pPr>
            <w:r w:rsidRPr="00A71B83">
              <w:t>0,0</w:t>
            </w:r>
          </w:p>
        </w:tc>
        <w:tc>
          <w:tcPr>
            <w:tcW w:w="1418" w:type="dxa"/>
            <w:shd w:val="clear" w:color="auto" w:fill="auto"/>
          </w:tcPr>
          <w:p w14:paraId="164E651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888A8AD" w14:textId="77777777" w:rsidR="00DA4C61" w:rsidRPr="00DA1BBD" w:rsidRDefault="00DA4C61" w:rsidP="00DA4C61">
            <w:pPr>
              <w:jc w:val="center"/>
            </w:pPr>
            <w:r w:rsidRPr="00DA1BBD">
              <w:t>0,0</w:t>
            </w:r>
          </w:p>
        </w:tc>
        <w:tc>
          <w:tcPr>
            <w:tcW w:w="1526" w:type="dxa"/>
            <w:shd w:val="clear" w:color="auto" w:fill="auto"/>
          </w:tcPr>
          <w:p w14:paraId="0DBBCAB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E996B92" w14:textId="77777777" w:rsidTr="00991289">
        <w:tc>
          <w:tcPr>
            <w:tcW w:w="541" w:type="dxa"/>
            <w:vMerge/>
            <w:shd w:val="clear" w:color="auto" w:fill="auto"/>
          </w:tcPr>
          <w:p w14:paraId="169DD8D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952A4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8445D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2E77B3E7" w14:textId="77777777" w:rsidR="00DA4C61" w:rsidRPr="00A71B83" w:rsidRDefault="00DA4C61" w:rsidP="00DA4C61">
            <w:pPr>
              <w:jc w:val="center"/>
            </w:pPr>
            <w:r w:rsidRPr="00A71B83">
              <w:t>0,0</w:t>
            </w:r>
          </w:p>
        </w:tc>
        <w:tc>
          <w:tcPr>
            <w:tcW w:w="1418" w:type="dxa"/>
            <w:shd w:val="clear" w:color="auto" w:fill="auto"/>
          </w:tcPr>
          <w:p w14:paraId="413D6F3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CE1A4EB" w14:textId="77777777" w:rsidR="00DA4C61" w:rsidRPr="00DA1BBD" w:rsidRDefault="00DA4C61" w:rsidP="00DA4C61">
            <w:pPr>
              <w:jc w:val="center"/>
            </w:pPr>
            <w:r w:rsidRPr="00DA1BBD">
              <w:t>0,0</w:t>
            </w:r>
          </w:p>
        </w:tc>
        <w:tc>
          <w:tcPr>
            <w:tcW w:w="1526" w:type="dxa"/>
            <w:shd w:val="clear" w:color="auto" w:fill="auto"/>
          </w:tcPr>
          <w:p w14:paraId="2780ADD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FE27068" w14:textId="77777777" w:rsidTr="00991289">
        <w:tc>
          <w:tcPr>
            <w:tcW w:w="541" w:type="dxa"/>
            <w:vMerge/>
            <w:shd w:val="clear" w:color="auto" w:fill="auto"/>
          </w:tcPr>
          <w:p w14:paraId="2EC0737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1980C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6D499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7CAE4CF9" w14:textId="77777777" w:rsidR="00DA4C61" w:rsidRDefault="00DA4C61" w:rsidP="00DA4C61">
            <w:pPr>
              <w:jc w:val="center"/>
            </w:pPr>
            <w:r w:rsidRPr="00A71B83">
              <w:t>0,0</w:t>
            </w:r>
          </w:p>
        </w:tc>
        <w:tc>
          <w:tcPr>
            <w:tcW w:w="1418" w:type="dxa"/>
            <w:shd w:val="clear" w:color="auto" w:fill="auto"/>
          </w:tcPr>
          <w:p w14:paraId="45CBE22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9B0733F" w14:textId="77777777" w:rsidR="00DA4C61" w:rsidRDefault="00DA4C61" w:rsidP="00DA4C61">
            <w:pPr>
              <w:jc w:val="center"/>
            </w:pPr>
            <w:r w:rsidRPr="00DA1BBD">
              <w:t>0,0</w:t>
            </w:r>
          </w:p>
        </w:tc>
        <w:tc>
          <w:tcPr>
            <w:tcW w:w="1526" w:type="dxa"/>
            <w:shd w:val="clear" w:color="auto" w:fill="auto"/>
          </w:tcPr>
          <w:p w14:paraId="414219B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885921A" w14:textId="77777777" w:rsidTr="00991289">
        <w:tc>
          <w:tcPr>
            <w:tcW w:w="541" w:type="dxa"/>
            <w:vMerge/>
            <w:shd w:val="clear" w:color="auto" w:fill="auto"/>
          </w:tcPr>
          <w:p w14:paraId="4CFF0C3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8469E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E0A20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55B4ED57" w14:textId="77777777" w:rsidR="00DA4C61" w:rsidRPr="00A71B83" w:rsidRDefault="00DA4C61" w:rsidP="00DA4C61">
            <w:pPr>
              <w:jc w:val="center"/>
            </w:pPr>
            <w:r w:rsidRPr="00A71B83">
              <w:t>0,0</w:t>
            </w:r>
          </w:p>
        </w:tc>
        <w:tc>
          <w:tcPr>
            <w:tcW w:w="1418" w:type="dxa"/>
            <w:shd w:val="clear" w:color="auto" w:fill="auto"/>
          </w:tcPr>
          <w:p w14:paraId="1901F3A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AEE2237" w14:textId="77777777" w:rsidR="00DA4C61" w:rsidRPr="00DA1BBD" w:rsidRDefault="00DA4C61" w:rsidP="00DA4C61">
            <w:pPr>
              <w:jc w:val="center"/>
            </w:pPr>
            <w:r w:rsidRPr="00DA1BBD">
              <w:t>0,0</w:t>
            </w:r>
          </w:p>
        </w:tc>
        <w:tc>
          <w:tcPr>
            <w:tcW w:w="1526" w:type="dxa"/>
            <w:shd w:val="clear" w:color="auto" w:fill="auto"/>
          </w:tcPr>
          <w:p w14:paraId="1CA3872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8068BE9" w14:textId="77777777" w:rsidTr="00991289">
        <w:tc>
          <w:tcPr>
            <w:tcW w:w="541" w:type="dxa"/>
            <w:vMerge/>
            <w:shd w:val="clear" w:color="auto" w:fill="auto"/>
          </w:tcPr>
          <w:p w14:paraId="4742D79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55CE7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8DF7D4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30D708C1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4477B1D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EEEB497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6692C7C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48017DB" w14:textId="77777777" w:rsidTr="00991289">
        <w:tc>
          <w:tcPr>
            <w:tcW w:w="541" w:type="dxa"/>
            <w:vMerge/>
            <w:shd w:val="clear" w:color="auto" w:fill="auto"/>
          </w:tcPr>
          <w:p w14:paraId="1E323E1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84C70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8D44D1A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39EDE6D" w14:textId="77777777" w:rsidR="00DA4C61" w:rsidRPr="009F5567" w:rsidRDefault="00DA4C61" w:rsidP="00DA4C61">
            <w:pPr>
              <w:jc w:val="center"/>
            </w:pPr>
            <w:r w:rsidRPr="009F5567">
              <w:t>0,0</w:t>
            </w:r>
          </w:p>
        </w:tc>
        <w:tc>
          <w:tcPr>
            <w:tcW w:w="1418" w:type="dxa"/>
            <w:shd w:val="clear" w:color="auto" w:fill="auto"/>
          </w:tcPr>
          <w:p w14:paraId="70C7B85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8F8AD8A" w14:textId="77777777" w:rsidR="00DA4C61" w:rsidRPr="001C71FA" w:rsidRDefault="00DA4C61" w:rsidP="00DA4C61">
            <w:pPr>
              <w:jc w:val="center"/>
            </w:pPr>
            <w:r w:rsidRPr="001C71FA">
              <w:t>0,0</w:t>
            </w:r>
          </w:p>
        </w:tc>
        <w:tc>
          <w:tcPr>
            <w:tcW w:w="1526" w:type="dxa"/>
            <w:shd w:val="clear" w:color="auto" w:fill="auto"/>
          </w:tcPr>
          <w:p w14:paraId="3726546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3A45664" w14:textId="77777777" w:rsidTr="00991289">
        <w:tc>
          <w:tcPr>
            <w:tcW w:w="541" w:type="dxa"/>
            <w:vMerge/>
            <w:shd w:val="clear" w:color="auto" w:fill="auto"/>
          </w:tcPr>
          <w:p w14:paraId="512007B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D6066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C052FE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A3CAF3E" w14:textId="77777777" w:rsidR="00DA4C61" w:rsidRPr="009F5567" w:rsidRDefault="00DA4C61" w:rsidP="00DA4C61">
            <w:pPr>
              <w:jc w:val="center"/>
            </w:pPr>
            <w:r w:rsidRPr="009F5567">
              <w:t>0,0</w:t>
            </w:r>
          </w:p>
        </w:tc>
        <w:tc>
          <w:tcPr>
            <w:tcW w:w="1418" w:type="dxa"/>
            <w:shd w:val="clear" w:color="auto" w:fill="auto"/>
          </w:tcPr>
          <w:p w14:paraId="451BB69D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3397DC0" w14:textId="77777777" w:rsidR="00DA4C61" w:rsidRPr="001C71FA" w:rsidRDefault="00DA4C61" w:rsidP="00DA4C61">
            <w:pPr>
              <w:jc w:val="center"/>
            </w:pPr>
            <w:r w:rsidRPr="001C71FA">
              <w:t>0,0</w:t>
            </w:r>
          </w:p>
        </w:tc>
        <w:tc>
          <w:tcPr>
            <w:tcW w:w="1526" w:type="dxa"/>
            <w:shd w:val="clear" w:color="auto" w:fill="auto"/>
          </w:tcPr>
          <w:p w14:paraId="5F9A0AFC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3A8B7C8" w14:textId="77777777" w:rsidTr="00991289">
        <w:tc>
          <w:tcPr>
            <w:tcW w:w="541" w:type="dxa"/>
            <w:vMerge w:val="restart"/>
            <w:shd w:val="clear" w:color="auto" w:fill="auto"/>
          </w:tcPr>
          <w:p w14:paraId="429302EF" w14:textId="77777777" w:rsidR="00DA4C61" w:rsidRPr="000D4925" w:rsidRDefault="00DA4C61" w:rsidP="00DA4C61">
            <w:r w:rsidRPr="000D4925">
              <w:t>1.1.</w:t>
            </w:r>
            <w:r w:rsidR="0038296B">
              <w:t>1.</w:t>
            </w:r>
            <w:r w:rsidRPr="000D4925">
              <w:t>8</w:t>
            </w:r>
          </w:p>
          <w:p w14:paraId="1CE4650A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104FECA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«Воронинская СОШ</w:t>
            </w:r>
          </w:p>
          <w:p w14:paraId="37AF29CE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55E393EF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6AF23CC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418" w:type="dxa"/>
            <w:shd w:val="clear" w:color="auto" w:fill="auto"/>
          </w:tcPr>
          <w:p w14:paraId="57FD192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3BA06E5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526" w:type="dxa"/>
            <w:shd w:val="clear" w:color="auto" w:fill="auto"/>
          </w:tcPr>
          <w:p w14:paraId="32A734F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8113CC8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A9F66C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35873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918DBE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AF78B6A" w14:textId="77777777" w:rsidR="00DA4C61" w:rsidRPr="000C7F4B" w:rsidRDefault="00DA4C61" w:rsidP="00DA4C61">
            <w:pPr>
              <w:jc w:val="center"/>
            </w:pPr>
            <w:r w:rsidRPr="000C7F4B">
              <w:t>0,0</w:t>
            </w:r>
          </w:p>
        </w:tc>
        <w:tc>
          <w:tcPr>
            <w:tcW w:w="1418" w:type="dxa"/>
            <w:shd w:val="clear" w:color="auto" w:fill="auto"/>
          </w:tcPr>
          <w:p w14:paraId="75AC2FB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9B00B0C" w14:textId="77777777" w:rsidR="00DA4C61" w:rsidRPr="008D32A3" w:rsidRDefault="00DA4C61" w:rsidP="00DA4C61">
            <w:pPr>
              <w:jc w:val="center"/>
            </w:pPr>
            <w:r w:rsidRPr="008D32A3">
              <w:t>0,0</w:t>
            </w:r>
          </w:p>
        </w:tc>
        <w:tc>
          <w:tcPr>
            <w:tcW w:w="1526" w:type="dxa"/>
            <w:shd w:val="clear" w:color="auto" w:fill="auto"/>
          </w:tcPr>
          <w:p w14:paraId="21A4BDC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7EEAC68" w14:textId="77777777" w:rsidTr="00991289">
        <w:tc>
          <w:tcPr>
            <w:tcW w:w="541" w:type="dxa"/>
            <w:vMerge/>
            <w:shd w:val="clear" w:color="auto" w:fill="auto"/>
          </w:tcPr>
          <w:p w14:paraId="5855950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44101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C2AA35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6ACA1288" w14:textId="77777777" w:rsidR="00DA4C61" w:rsidRPr="000C7F4B" w:rsidRDefault="00DA4C61" w:rsidP="00DA4C61">
            <w:pPr>
              <w:jc w:val="center"/>
            </w:pPr>
            <w:r w:rsidRPr="000C7F4B">
              <w:t>0,0</w:t>
            </w:r>
          </w:p>
        </w:tc>
        <w:tc>
          <w:tcPr>
            <w:tcW w:w="1418" w:type="dxa"/>
            <w:shd w:val="clear" w:color="auto" w:fill="auto"/>
          </w:tcPr>
          <w:p w14:paraId="6535CCE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C020671" w14:textId="77777777" w:rsidR="00DA4C61" w:rsidRPr="008D32A3" w:rsidRDefault="00DA4C61" w:rsidP="00DA4C61">
            <w:pPr>
              <w:jc w:val="center"/>
            </w:pPr>
            <w:r w:rsidRPr="008D32A3">
              <w:t>0,0</w:t>
            </w:r>
          </w:p>
        </w:tc>
        <w:tc>
          <w:tcPr>
            <w:tcW w:w="1526" w:type="dxa"/>
            <w:shd w:val="clear" w:color="auto" w:fill="auto"/>
          </w:tcPr>
          <w:p w14:paraId="54BDFF0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8D951D3" w14:textId="77777777" w:rsidTr="00991289">
        <w:tc>
          <w:tcPr>
            <w:tcW w:w="541" w:type="dxa"/>
            <w:vMerge/>
            <w:shd w:val="clear" w:color="auto" w:fill="auto"/>
          </w:tcPr>
          <w:p w14:paraId="3A58CFF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C2F542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EBC4E0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590B72E2" w14:textId="77777777" w:rsidR="00DA4C61" w:rsidRDefault="00DA4C61" w:rsidP="00DA4C61">
            <w:pPr>
              <w:jc w:val="center"/>
            </w:pPr>
            <w:r w:rsidRPr="000C7F4B">
              <w:t>0,0</w:t>
            </w:r>
          </w:p>
        </w:tc>
        <w:tc>
          <w:tcPr>
            <w:tcW w:w="1418" w:type="dxa"/>
            <w:shd w:val="clear" w:color="auto" w:fill="auto"/>
          </w:tcPr>
          <w:p w14:paraId="2743355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8626ABA" w14:textId="77777777" w:rsidR="00DA4C61" w:rsidRDefault="00DA4C61" w:rsidP="00DA4C61">
            <w:pPr>
              <w:jc w:val="center"/>
            </w:pPr>
            <w:r w:rsidRPr="008D32A3">
              <w:t>0,0</w:t>
            </w:r>
          </w:p>
        </w:tc>
        <w:tc>
          <w:tcPr>
            <w:tcW w:w="1526" w:type="dxa"/>
            <w:shd w:val="clear" w:color="auto" w:fill="auto"/>
          </w:tcPr>
          <w:p w14:paraId="52A541C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950935C" w14:textId="77777777" w:rsidTr="00991289">
        <w:tc>
          <w:tcPr>
            <w:tcW w:w="541" w:type="dxa"/>
            <w:vMerge/>
            <w:shd w:val="clear" w:color="auto" w:fill="auto"/>
          </w:tcPr>
          <w:p w14:paraId="3424E00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B30DE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12890C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4C474842" w14:textId="77777777" w:rsidR="00DA4C61" w:rsidRPr="000C7F4B" w:rsidRDefault="00DA4C61" w:rsidP="00DA4C61">
            <w:pPr>
              <w:jc w:val="center"/>
            </w:pPr>
            <w:r w:rsidRPr="000C7F4B">
              <w:t>0,0</w:t>
            </w:r>
          </w:p>
        </w:tc>
        <w:tc>
          <w:tcPr>
            <w:tcW w:w="1418" w:type="dxa"/>
            <w:shd w:val="clear" w:color="auto" w:fill="auto"/>
          </w:tcPr>
          <w:p w14:paraId="65ABF2A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087DE7C" w14:textId="77777777" w:rsidR="00DA4C61" w:rsidRPr="008D32A3" w:rsidRDefault="00DA4C61" w:rsidP="00DA4C61">
            <w:pPr>
              <w:jc w:val="center"/>
            </w:pPr>
            <w:r w:rsidRPr="008D32A3">
              <w:t>0,0</w:t>
            </w:r>
          </w:p>
        </w:tc>
        <w:tc>
          <w:tcPr>
            <w:tcW w:w="1526" w:type="dxa"/>
            <w:shd w:val="clear" w:color="auto" w:fill="auto"/>
          </w:tcPr>
          <w:p w14:paraId="476F064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6BCD1B8" w14:textId="77777777" w:rsidTr="00991289">
        <w:tc>
          <w:tcPr>
            <w:tcW w:w="541" w:type="dxa"/>
            <w:vMerge/>
            <w:shd w:val="clear" w:color="auto" w:fill="auto"/>
          </w:tcPr>
          <w:p w14:paraId="7331E16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A1E47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C7A42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41F0E846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418" w:type="dxa"/>
            <w:shd w:val="clear" w:color="auto" w:fill="auto"/>
          </w:tcPr>
          <w:p w14:paraId="520B8E2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05A893A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526" w:type="dxa"/>
            <w:shd w:val="clear" w:color="auto" w:fill="auto"/>
          </w:tcPr>
          <w:p w14:paraId="4C4F3BF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6630734" w14:textId="77777777" w:rsidTr="00991289">
        <w:tc>
          <w:tcPr>
            <w:tcW w:w="541" w:type="dxa"/>
            <w:vMerge/>
            <w:shd w:val="clear" w:color="auto" w:fill="auto"/>
          </w:tcPr>
          <w:p w14:paraId="64C648E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5E77D3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CBB82C5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094869A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5CFC7CE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D50F4F9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05D2E33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8ECC285" w14:textId="77777777" w:rsidTr="00991289">
        <w:tc>
          <w:tcPr>
            <w:tcW w:w="541" w:type="dxa"/>
            <w:vMerge/>
            <w:shd w:val="clear" w:color="auto" w:fill="auto"/>
          </w:tcPr>
          <w:p w14:paraId="20180A0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5460BA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3A06B1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C1FAC4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662058D5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1FCE323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5DA25D93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EC3C3E9" w14:textId="77777777" w:rsidTr="00991289">
        <w:tc>
          <w:tcPr>
            <w:tcW w:w="541" w:type="dxa"/>
            <w:vMerge w:val="restart"/>
            <w:shd w:val="clear" w:color="auto" w:fill="auto"/>
          </w:tcPr>
          <w:p w14:paraId="6DEF4B4B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9</w:t>
            </w:r>
          </w:p>
          <w:p w14:paraId="10287A6E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BED7CF0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«Семилужинская СОШ</w:t>
            </w:r>
          </w:p>
          <w:p w14:paraId="60DEFF1E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65EE0C85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863365C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418" w:type="dxa"/>
            <w:shd w:val="clear" w:color="auto" w:fill="auto"/>
          </w:tcPr>
          <w:p w14:paraId="112964C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C0BFBC8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526" w:type="dxa"/>
            <w:shd w:val="clear" w:color="auto" w:fill="auto"/>
          </w:tcPr>
          <w:p w14:paraId="72C7318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3EDF8DD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73FA09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002CE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C84DCC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535D72E2" w14:textId="77777777" w:rsidR="00DA4C61" w:rsidRPr="0028064C" w:rsidRDefault="00DA4C61" w:rsidP="00DA4C61">
            <w:pPr>
              <w:jc w:val="center"/>
            </w:pPr>
            <w:r w:rsidRPr="0028064C">
              <w:t>0,0</w:t>
            </w:r>
          </w:p>
        </w:tc>
        <w:tc>
          <w:tcPr>
            <w:tcW w:w="1418" w:type="dxa"/>
            <w:shd w:val="clear" w:color="auto" w:fill="auto"/>
          </w:tcPr>
          <w:p w14:paraId="430D37E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D262654" w14:textId="77777777" w:rsidR="00DA4C61" w:rsidRPr="004D7222" w:rsidRDefault="00DA4C61" w:rsidP="00DA4C61">
            <w:pPr>
              <w:jc w:val="center"/>
            </w:pPr>
            <w:r w:rsidRPr="004D7222">
              <w:t>0,0</w:t>
            </w:r>
          </w:p>
        </w:tc>
        <w:tc>
          <w:tcPr>
            <w:tcW w:w="1526" w:type="dxa"/>
            <w:shd w:val="clear" w:color="auto" w:fill="auto"/>
          </w:tcPr>
          <w:p w14:paraId="6B99520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7CE18D1" w14:textId="77777777" w:rsidTr="00991289">
        <w:tc>
          <w:tcPr>
            <w:tcW w:w="541" w:type="dxa"/>
            <w:vMerge/>
            <w:shd w:val="clear" w:color="auto" w:fill="auto"/>
          </w:tcPr>
          <w:p w14:paraId="0B713A6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D9A46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86003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60C2A879" w14:textId="77777777" w:rsidR="00DA4C61" w:rsidRPr="0028064C" w:rsidRDefault="00DA4C61" w:rsidP="00DA4C61">
            <w:pPr>
              <w:jc w:val="center"/>
            </w:pPr>
            <w:r w:rsidRPr="0028064C">
              <w:t>0,0</w:t>
            </w:r>
          </w:p>
        </w:tc>
        <w:tc>
          <w:tcPr>
            <w:tcW w:w="1418" w:type="dxa"/>
            <w:shd w:val="clear" w:color="auto" w:fill="auto"/>
          </w:tcPr>
          <w:p w14:paraId="26C6252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A8BA13C" w14:textId="77777777" w:rsidR="00DA4C61" w:rsidRPr="004D7222" w:rsidRDefault="00DA4C61" w:rsidP="00DA4C61">
            <w:pPr>
              <w:jc w:val="center"/>
            </w:pPr>
            <w:r w:rsidRPr="004D7222">
              <w:t>0,0</w:t>
            </w:r>
          </w:p>
        </w:tc>
        <w:tc>
          <w:tcPr>
            <w:tcW w:w="1526" w:type="dxa"/>
            <w:shd w:val="clear" w:color="auto" w:fill="auto"/>
          </w:tcPr>
          <w:p w14:paraId="79B5356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0320AF2" w14:textId="77777777" w:rsidTr="00991289">
        <w:tc>
          <w:tcPr>
            <w:tcW w:w="541" w:type="dxa"/>
            <w:vMerge/>
            <w:shd w:val="clear" w:color="auto" w:fill="auto"/>
          </w:tcPr>
          <w:p w14:paraId="789ADB8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7E4761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29395C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32E65820" w14:textId="77777777" w:rsidR="00DA4C61" w:rsidRDefault="00DA4C61" w:rsidP="00DA4C61">
            <w:pPr>
              <w:jc w:val="center"/>
            </w:pPr>
            <w:r w:rsidRPr="0028064C">
              <w:t>0,0</w:t>
            </w:r>
          </w:p>
        </w:tc>
        <w:tc>
          <w:tcPr>
            <w:tcW w:w="1418" w:type="dxa"/>
            <w:shd w:val="clear" w:color="auto" w:fill="auto"/>
          </w:tcPr>
          <w:p w14:paraId="49CF932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B4C01C0" w14:textId="77777777" w:rsidR="00DA4C61" w:rsidRDefault="00DA4C61" w:rsidP="00DA4C61">
            <w:pPr>
              <w:jc w:val="center"/>
            </w:pPr>
            <w:r w:rsidRPr="004D7222">
              <w:t>0,0</w:t>
            </w:r>
          </w:p>
        </w:tc>
        <w:tc>
          <w:tcPr>
            <w:tcW w:w="1526" w:type="dxa"/>
            <w:shd w:val="clear" w:color="auto" w:fill="auto"/>
          </w:tcPr>
          <w:p w14:paraId="6DEBF56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78E846E" w14:textId="77777777" w:rsidTr="00991289">
        <w:tc>
          <w:tcPr>
            <w:tcW w:w="541" w:type="dxa"/>
            <w:vMerge/>
            <w:shd w:val="clear" w:color="auto" w:fill="auto"/>
          </w:tcPr>
          <w:p w14:paraId="6ADAA51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0FBCED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3A577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543AF9ED" w14:textId="77777777" w:rsidR="00DA4C61" w:rsidRPr="0028064C" w:rsidRDefault="00DA4C61" w:rsidP="00DA4C61">
            <w:pPr>
              <w:jc w:val="center"/>
            </w:pPr>
            <w:r w:rsidRPr="0028064C">
              <w:t>0,0</w:t>
            </w:r>
          </w:p>
        </w:tc>
        <w:tc>
          <w:tcPr>
            <w:tcW w:w="1418" w:type="dxa"/>
            <w:shd w:val="clear" w:color="auto" w:fill="auto"/>
          </w:tcPr>
          <w:p w14:paraId="7592D6A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D42CC65" w14:textId="77777777" w:rsidR="00DA4C61" w:rsidRPr="004D7222" w:rsidRDefault="00DA4C61" w:rsidP="00DA4C61">
            <w:pPr>
              <w:jc w:val="center"/>
            </w:pPr>
            <w:r w:rsidRPr="004D7222">
              <w:t>0,0</w:t>
            </w:r>
          </w:p>
        </w:tc>
        <w:tc>
          <w:tcPr>
            <w:tcW w:w="1526" w:type="dxa"/>
            <w:shd w:val="clear" w:color="auto" w:fill="auto"/>
          </w:tcPr>
          <w:p w14:paraId="26A809D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AF35946" w14:textId="77777777" w:rsidTr="00991289">
        <w:tc>
          <w:tcPr>
            <w:tcW w:w="541" w:type="dxa"/>
            <w:vMerge/>
            <w:shd w:val="clear" w:color="auto" w:fill="auto"/>
          </w:tcPr>
          <w:p w14:paraId="517B251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C4A8E8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4A296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F235152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418" w:type="dxa"/>
            <w:shd w:val="clear" w:color="auto" w:fill="auto"/>
          </w:tcPr>
          <w:p w14:paraId="68F3AF1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7922D86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526" w:type="dxa"/>
            <w:shd w:val="clear" w:color="auto" w:fill="auto"/>
          </w:tcPr>
          <w:p w14:paraId="6DE951C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AAA126A" w14:textId="77777777" w:rsidTr="00991289">
        <w:tc>
          <w:tcPr>
            <w:tcW w:w="541" w:type="dxa"/>
            <w:vMerge/>
            <w:shd w:val="clear" w:color="auto" w:fill="auto"/>
          </w:tcPr>
          <w:p w14:paraId="54B4906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1454D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07E0B9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244F586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7A8BC0C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E6EE3B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5F21B1A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9D1DD87" w14:textId="77777777" w:rsidTr="00991289">
        <w:tc>
          <w:tcPr>
            <w:tcW w:w="541" w:type="dxa"/>
            <w:vMerge/>
            <w:shd w:val="clear" w:color="auto" w:fill="auto"/>
          </w:tcPr>
          <w:p w14:paraId="59913AC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89E9E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DFCA97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  <w:p w14:paraId="406BE41D" w14:textId="77777777" w:rsidR="00DA4C61" w:rsidRPr="000D4925" w:rsidRDefault="00DA4C61" w:rsidP="00DA4C61">
            <w:pPr>
              <w:jc w:val="center"/>
            </w:pPr>
          </w:p>
        </w:tc>
        <w:tc>
          <w:tcPr>
            <w:tcW w:w="2090" w:type="dxa"/>
            <w:shd w:val="clear" w:color="auto" w:fill="auto"/>
          </w:tcPr>
          <w:p w14:paraId="061AFD89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547D31CE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1EC9F26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4DA2638C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10F7FB7" w14:textId="77777777" w:rsidTr="00991289">
        <w:tc>
          <w:tcPr>
            <w:tcW w:w="541" w:type="dxa"/>
            <w:vMerge w:val="restart"/>
            <w:shd w:val="clear" w:color="auto" w:fill="auto"/>
          </w:tcPr>
          <w:p w14:paraId="332C84EC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10</w:t>
            </w:r>
          </w:p>
          <w:p w14:paraId="4DF41565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7E59E5B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«Кисловская СОШ</w:t>
            </w:r>
          </w:p>
          <w:p w14:paraId="2EF8DAA8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1BE9317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C1B017C" w14:textId="77777777" w:rsidR="00DA4C61" w:rsidRPr="000D4925" w:rsidRDefault="00DA4C61" w:rsidP="00DA4C61">
            <w:pPr>
              <w:jc w:val="center"/>
            </w:pPr>
            <w:r w:rsidRPr="000D4925">
              <w:t>1689,6</w:t>
            </w:r>
          </w:p>
        </w:tc>
        <w:tc>
          <w:tcPr>
            <w:tcW w:w="1418" w:type="dxa"/>
            <w:shd w:val="clear" w:color="auto" w:fill="auto"/>
          </w:tcPr>
          <w:p w14:paraId="1314E3C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3738BE2" w14:textId="77777777" w:rsidR="00DA4C61" w:rsidRPr="000D4925" w:rsidRDefault="00DA4C61" w:rsidP="00DA4C61">
            <w:pPr>
              <w:jc w:val="center"/>
            </w:pPr>
            <w:r w:rsidRPr="000D4925">
              <w:t>1689,6</w:t>
            </w:r>
          </w:p>
        </w:tc>
        <w:tc>
          <w:tcPr>
            <w:tcW w:w="1526" w:type="dxa"/>
            <w:shd w:val="clear" w:color="auto" w:fill="auto"/>
          </w:tcPr>
          <w:p w14:paraId="22CA2C3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DCE085E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AA376B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C0EC95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4DD2B0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A986E80" w14:textId="77777777" w:rsidR="00DA4C61" w:rsidRPr="00B94E0A" w:rsidRDefault="00DA4C61" w:rsidP="00DA4C61">
            <w:pPr>
              <w:jc w:val="center"/>
            </w:pPr>
            <w:r w:rsidRPr="00B94E0A">
              <w:t>0,0</w:t>
            </w:r>
          </w:p>
        </w:tc>
        <w:tc>
          <w:tcPr>
            <w:tcW w:w="1418" w:type="dxa"/>
            <w:shd w:val="clear" w:color="auto" w:fill="auto"/>
          </w:tcPr>
          <w:p w14:paraId="34D3DFB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F39762C" w14:textId="77777777" w:rsidR="00DA4C61" w:rsidRPr="002A535E" w:rsidRDefault="00DA4C61" w:rsidP="00DA4C61">
            <w:pPr>
              <w:jc w:val="center"/>
            </w:pPr>
            <w:r w:rsidRPr="002A535E">
              <w:t>0,0</w:t>
            </w:r>
          </w:p>
        </w:tc>
        <w:tc>
          <w:tcPr>
            <w:tcW w:w="1526" w:type="dxa"/>
            <w:shd w:val="clear" w:color="auto" w:fill="auto"/>
          </w:tcPr>
          <w:p w14:paraId="1A774CE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8C3F079" w14:textId="77777777" w:rsidTr="00991289">
        <w:tc>
          <w:tcPr>
            <w:tcW w:w="541" w:type="dxa"/>
            <w:vMerge/>
            <w:shd w:val="clear" w:color="auto" w:fill="auto"/>
          </w:tcPr>
          <w:p w14:paraId="1423DEC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276AF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3F4F4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25D271C7" w14:textId="77777777" w:rsidR="00DA4C61" w:rsidRPr="00B94E0A" w:rsidRDefault="00DA4C61" w:rsidP="00DA4C61">
            <w:pPr>
              <w:jc w:val="center"/>
            </w:pPr>
            <w:r w:rsidRPr="00B94E0A">
              <w:t>0,0</w:t>
            </w:r>
          </w:p>
        </w:tc>
        <w:tc>
          <w:tcPr>
            <w:tcW w:w="1418" w:type="dxa"/>
            <w:shd w:val="clear" w:color="auto" w:fill="auto"/>
          </w:tcPr>
          <w:p w14:paraId="15639E3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9BA2D74" w14:textId="77777777" w:rsidR="00DA4C61" w:rsidRPr="002A535E" w:rsidRDefault="00DA4C61" w:rsidP="00DA4C61">
            <w:pPr>
              <w:jc w:val="center"/>
            </w:pPr>
            <w:r w:rsidRPr="002A535E">
              <w:t>0,0</w:t>
            </w:r>
          </w:p>
        </w:tc>
        <w:tc>
          <w:tcPr>
            <w:tcW w:w="1526" w:type="dxa"/>
            <w:shd w:val="clear" w:color="auto" w:fill="auto"/>
          </w:tcPr>
          <w:p w14:paraId="666E83D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04982A4" w14:textId="77777777" w:rsidTr="00991289">
        <w:tc>
          <w:tcPr>
            <w:tcW w:w="541" w:type="dxa"/>
            <w:vMerge/>
            <w:shd w:val="clear" w:color="auto" w:fill="auto"/>
          </w:tcPr>
          <w:p w14:paraId="4FED1BF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577E1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8C451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1445BCE" w14:textId="77777777" w:rsidR="00DA4C61" w:rsidRDefault="00DA4C61" w:rsidP="00DA4C61">
            <w:pPr>
              <w:jc w:val="center"/>
            </w:pPr>
            <w:r w:rsidRPr="00B94E0A">
              <w:t>0,0</w:t>
            </w:r>
          </w:p>
        </w:tc>
        <w:tc>
          <w:tcPr>
            <w:tcW w:w="1418" w:type="dxa"/>
            <w:shd w:val="clear" w:color="auto" w:fill="auto"/>
          </w:tcPr>
          <w:p w14:paraId="5682A17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C790B79" w14:textId="77777777" w:rsidR="00DA4C61" w:rsidRDefault="00DA4C61" w:rsidP="00DA4C61">
            <w:pPr>
              <w:jc w:val="center"/>
            </w:pPr>
            <w:r w:rsidRPr="002A535E">
              <w:t>0,0</w:t>
            </w:r>
          </w:p>
        </w:tc>
        <w:tc>
          <w:tcPr>
            <w:tcW w:w="1526" w:type="dxa"/>
            <w:shd w:val="clear" w:color="auto" w:fill="auto"/>
          </w:tcPr>
          <w:p w14:paraId="7ABA187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F07C945" w14:textId="77777777" w:rsidTr="00991289">
        <w:tc>
          <w:tcPr>
            <w:tcW w:w="541" w:type="dxa"/>
            <w:vMerge/>
            <w:shd w:val="clear" w:color="auto" w:fill="auto"/>
          </w:tcPr>
          <w:p w14:paraId="2F25BFB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37DBA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F2037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5A7B9A63" w14:textId="77777777" w:rsidR="00DA4C61" w:rsidRPr="00B94E0A" w:rsidRDefault="00DA4C61" w:rsidP="00DA4C61">
            <w:pPr>
              <w:jc w:val="center"/>
            </w:pPr>
            <w:r w:rsidRPr="00B94E0A">
              <w:t>0,0</w:t>
            </w:r>
          </w:p>
        </w:tc>
        <w:tc>
          <w:tcPr>
            <w:tcW w:w="1418" w:type="dxa"/>
            <w:shd w:val="clear" w:color="auto" w:fill="auto"/>
          </w:tcPr>
          <w:p w14:paraId="52DE9D9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15134C0" w14:textId="77777777" w:rsidR="00DA4C61" w:rsidRPr="002A535E" w:rsidRDefault="00DA4C61" w:rsidP="00DA4C61">
            <w:pPr>
              <w:jc w:val="center"/>
            </w:pPr>
            <w:r w:rsidRPr="002A535E">
              <w:t>0,0</w:t>
            </w:r>
          </w:p>
        </w:tc>
        <w:tc>
          <w:tcPr>
            <w:tcW w:w="1526" w:type="dxa"/>
            <w:shd w:val="clear" w:color="auto" w:fill="auto"/>
          </w:tcPr>
          <w:p w14:paraId="636183B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A51D65B" w14:textId="77777777" w:rsidTr="00991289">
        <w:tc>
          <w:tcPr>
            <w:tcW w:w="541" w:type="dxa"/>
            <w:vMerge/>
            <w:shd w:val="clear" w:color="auto" w:fill="auto"/>
          </w:tcPr>
          <w:p w14:paraId="58C12D3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F065F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842CB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3B4319C" w14:textId="77777777" w:rsidR="00DA4C61" w:rsidRPr="000D4925" w:rsidRDefault="00DA4C61" w:rsidP="00DA4C61">
            <w:pPr>
              <w:jc w:val="center"/>
            </w:pPr>
            <w:r w:rsidRPr="000D4925">
              <w:t>883,2</w:t>
            </w:r>
          </w:p>
        </w:tc>
        <w:tc>
          <w:tcPr>
            <w:tcW w:w="1418" w:type="dxa"/>
            <w:shd w:val="clear" w:color="auto" w:fill="auto"/>
          </w:tcPr>
          <w:p w14:paraId="42E0124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92AEBA4" w14:textId="77777777" w:rsidR="00DA4C61" w:rsidRPr="000D4925" w:rsidRDefault="00DA4C61" w:rsidP="00DA4C61">
            <w:pPr>
              <w:jc w:val="center"/>
            </w:pPr>
            <w:r w:rsidRPr="000D4925">
              <w:t>883,2</w:t>
            </w:r>
          </w:p>
        </w:tc>
        <w:tc>
          <w:tcPr>
            <w:tcW w:w="1526" w:type="dxa"/>
            <w:shd w:val="clear" w:color="auto" w:fill="auto"/>
          </w:tcPr>
          <w:p w14:paraId="6E9EB9F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FF099DC" w14:textId="77777777" w:rsidTr="00991289">
        <w:tc>
          <w:tcPr>
            <w:tcW w:w="541" w:type="dxa"/>
            <w:vMerge/>
            <w:shd w:val="clear" w:color="auto" w:fill="auto"/>
          </w:tcPr>
          <w:p w14:paraId="10994AC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3D6BFC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894A48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DF37D14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311248B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57BCC2D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1954A95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A07FF2E" w14:textId="77777777" w:rsidTr="00991289">
        <w:tc>
          <w:tcPr>
            <w:tcW w:w="541" w:type="dxa"/>
            <w:vMerge/>
            <w:shd w:val="clear" w:color="auto" w:fill="auto"/>
          </w:tcPr>
          <w:p w14:paraId="2C4B7C6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F0D32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E0BD62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BCE2003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DAECA8A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59CD37E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7C6A6DEC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ECE2E94" w14:textId="77777777" w:rsidTr="00991289">
        <w:tc>
          <w:tcPr>
            <w:tcW w:w="541" w:type="dxa"/>
            <w:vMerge w:val="restart"/>
            <w:shd w:val="clear" w:color="auto" w:fill="auto"/>
          </w:tcPr>
          <w:p w14:paraId="3FD558B5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11</w:t>
            </w:r>
          </w:p>
          <w:p w14:paraId="76B8FF27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2216E7C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МАОУ «Кафтанчиковская СОШ»</w:t>
            </w:r>
          </w:p>
          <w:p w14:paraId="47985381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39C8482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3846378" w14:textId="77777777" w:rsidR="00DA4C61" w:rsidRPr="000D4925" w:rsidRDefault="00DA4C61" w:rsidP="00DA4C61">
            <w:pPr>
              <w:jc w:val="center"/>
            </w:pPr>
            <w:r w:rsidRPr="000D4925">
              <w:t>2552,6</w:t>
            </w:r>
          </w:p>
        </w:tc>
        <w:tc>
          <w:tcPr>
            <w:tcW w:w="1418" w:type="dxa"/>
            <w:shd w:val="clear" w:color="auto" w:fill="auto"/>
          </w:tcPr>
          <w:p w14:paraId="18E8DCF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872D36A" w14:textId="77777777" w:rsidR="00DA4C61" w:rsidRPr="000D4925" w:rsidRDefault="00DA4C61" w:rsidP="00DA4C61">
            <w:pPr>
              <w:jc w:val="center"/>
            </w:pPr>
            <w:r w:rsidRPr="000D4925">
              <w:t>2552,6</w:t>
            </w:r>
          </w:p>
        </w:tc>
        <w:tc>
          <w:tcPr>
            <w:tcW w:w="1526" w:type="dxa"/>
            <w:shd w:val="clear" w:color="auto" w:fill="auto"/>
          </w:tcPr>
          <w:p w14:paraId="28256CD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DFA1F82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6DDCAD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BC7E1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3E1139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07277B85" w14:textId="77777777" w:rsidR="00DA4C61" w:rsidRPr="000D4925" w:rsidRDefault="00DA4C61" w:rsidP="00DA4C61">
            <w:pPr>
              <w:jc w:val="center"/>
            </w:pPr>
            <w:r w:rsidRPr="000D4925">
              <w:t>523,0</w:t>
            </w:r>
          </w:p>
        </w:tc>
        <w:tc>
          <w:tcPr>
            <w:tcW w:w="1418" w:type="dxa"/>
            <w:shd w:val="clear" w:color="auto" w:fill="auto"/>
          </w:tcPr>
          <w:p w14:paraId="10BA5F8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8F093F1" w14:textId="77777777" w:rsidR="00DA4C61" w:rsidRPr="000D4925" w:rsidRDefault="00DA4C61" w:rsidP="00DA4C61">
            <w:pPr>
              <w:jc w:val="center"/>
            </w:pPr>
            <w:r w:rsidRPr="000D4925">
              <w:t>523,0</w:t>
            </w:r>
          </w:p>
        </w:tc>
        <w:tc>
          <w:tcPr>
            <w:tcW w:w="1526" w:type="dxa"/>
            <w:shd w:val="clear" w:color="auto" w:fill="auto"/>
          </w:tcPr>
          <w:p w14:paraId="206857B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F01B532" w14:textId="77777777" w:rsidTr="00991289">
        <w:tc>
          <w:tcPr>
            <w:tcW w:w="541" w:type="dxa"/>
            <w:vMerge/>
            <w:shd w:val="clear" w:color="auto" w:fill="auto"/>
          </w:tcPr>
          <w:p w14:paraId="5F97AD1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D9518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418BA8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63B784E8" w14:textId="77777777" w:rsidR="00DA4C61" w:rsidRPr="00A804AF" w:rsidRDefault="00DA4C61" w:rsidP="00DA4C61">
            <w:pPr>
              <w:jc w:val="center"/>
            </w:pPr>
            <w:r w:rsidRPr="00A804AF">
              <w:t>0,0</w:t>
            </w:r>
          </w:p>
        </w:tc>
        <w:tc>
          <w:tcPr>
            <w:tcW w:w="1418" w:type="dxa"/>
            <w:shd w:val="clear" w:color="auto" w:fill="auto"/>
          </w:tcPr>
          <w:p w14:paraId="1272B24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52DA974" w14:textId="77777777" w:rsidR="00DA4C61" w:rsidRPr="00EF38FE" w:rsidRDefault="00DA4C61" w:rsidP="00DA4C61">
            <w:pPr>
              <w:jc w:val="center"/>
            </w:pPr>
            <w:r w:rsidRPr="00EF38FE">
              <w:t>0,0</w:t>
            </w:r>
          </w:p>
        </w:tc>
        <w:tc>
          <w:tcPr>
            <w:tcW w:w="1526" w:type="dxa"/>
            <w:shd w:val="clear" w:color="auto" w:fill="auto"/>
          </w:tcPr>
          <w:p w14:paraId="53CA9D4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7E72425" w14:textId="77777777" w:rsidTr="00991289">
        <w:tc>
          <w:tcPr>
            <w:tcW w:w="541" w:type="dxa"/>
            <w:vMerge/>
            <w:shd w:val="clear" w:color="auto" w:fill="auto"/>
          </w:tcPr>
          <w:p w14:paraId="1F90FC4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2C1E9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9D7F8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083282F7" w14:textId="77777777" w:rsidR="00DA4C61" w:rsidRPr="00A804AF" w:rsidRDefault="00DA4C61" w:rsidP="00DA4C61">
            <w:pPr>
              <w:jc w:val="center"/>
            </w:pPr>
            <w:r w:rsidRPr="00A804AF">
              <w:t>0,0</w:t>
            </w:r>
          </w:p>
        </w:tc>
        <w:tc>
          <w:tcPr>
            <w:tcW w:w="1418" w:type="dxa"/>
            <w:shd w:val="clear" w:color="auto" w:fill="auto"/>
          </w:tcPr>
          <w:p w14:paraId="14D6E94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3BF9DA3" w14:textId="77777777" w:rsidR="00DA4C61" w:rsidRPr="00EF38FE" w:rsidRDefault="00DA4C61" w:rsidP="00DA4C61">
            <w:pPr>
              <w:jc w:val="center"/>
            </w:pPr>
            <w:r w:rsidRPr="00EF38FE">
              <w:t>0,0</w:t>
            </w:r>
          </w:p>
        </w:tc>
        <w:tc>
          <w:tcPr>
            <w:tcW w:w="1526" w:type="dxa"/>
            <w:shd w:val="clear" w:color="auto" w:fill="auto"/>
          </w:tcPr>
          <w:p w14:paraId="390F381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2684AF3" w14:textId="77777777" w:rsidTr="00991289">
        <w:tc>
          <w:tcPr>
            <w:tcW w:w="541" w:type="dxa"/>
            <w:vMerge/>
            <w:shd w:val="clear" w:color="auto" w:fill="auto"/>
          </w:tcPr>
          <w:p w14:paraId="196260D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2A7AF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BD160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703B7FA" w14:textId="77777777" w:rsidR="00DA4C61" w:rsidRDefault="00DA4C61" w:rsidP="00DA4C61">
            <w:pPr>
              <w:jc w:val="center"/>
            </w:pPr>
            <w:r w:rsidRPr="00A804AF">
              <w:t>0,0</w:t>
            </w:r>
          </w:p>
        </w:tc>
        <w:tc>
          <w:tcPr>
            <w:tcW w:w="1418" w:type="dxa"/>
            <w:shd w:val="clear" w:color="auto" w:fill="auto"/>
          </w:tcPr>
          <w:p w14:paraId="14B5E82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19732ED" w14:textId="77777777" w:rsidR="00DA4C61" w:rsidRDefault="00DA4C61" w:rsidP="00DA4C61">
            <w:pPr>
              <w:jc w:val="center"/>
            </w:pPr>
            <w:r w:rsidRPr="00EF38FE">
              <w:t>0,0</w:t>
            </w:r>
          </w:p>
        </w:tc>
        <w:tc>
          <w:tcPr>
            <w:tcW w:w="1526" w:type="dxa"/>
            <w:shd w:val="clear" w:color="auto" w:fill="auto"/>
          </w:tcPr>
          <w:p w14:paraId="4089680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49EB27E" w14:textId="77777777" w:rsidTr="00991289">
        <w:tc>
          <w:tcPr>
            <w:tcW w:w="541" w:type="dxa"/>
            <w:vMerge/>
            <w:shd w:val="clear" w:color="auto" w:fill="auto"/>
          </w:tcPr>
          <w:p w14:paraId="261042E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E2ECF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AA565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65BE21F0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418" w:type="dxa"/>
            <w:shd w:val="clear" w:color="auto" w:fill="auto"/>
          </w:tcPr>
          <w:p w14:paraId="4A28DD1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CB67A39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526" w:type="dxa"/>
            <w:shd w:val="clear" w:color="auto" w:fill="auto"/>
          </w:tcPr>
          <w:p w14:paraId="1F7B9F6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69FC823" w14:textId="77777777" w:rsidTr="00991289">
        <w:tc>
          <w:tcPr>
            <w:tcW w:w="541" w:type="dxa"/>
            <w:vMerge/>
            <w:shd w:val="clear" w:color="auto" w:fill="auto"/>
          </w:tcPr>
          <w:p w14:paraId="37326C9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47C5DA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22B5F9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8AC0287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9E9AC3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47FA1A7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1F6952F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F8F066A" w14:textId="77777777" w:rsidTr="00991289">
        <w:tc>
          <w:tcPr>
            <w:tcW w:w="541" w:type="dxa"/>
            <w:vMerge/>
            <w:shd w:val="clear" w:color="auto" w:fill="auto"/>
          </w:tcPr>
          <w:p w14:paraId="5ACD9F5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67728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4A254CE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29C248D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3B32F42A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CCDB8EB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6B3BC8B0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727B443" w14:textId="77777777" w:rsidTr="00991289">
        <w:tc>
          <w:tcPr>
            <w:tcW w:w="541" w:type="dxa"/>
            <w:vMerge w:val="restart"/>
            <w:shd w:val="clear" w:color="auto" w:fill="auto"/>
          </w:tcPr>
          <w:p w14:paraId="5CF601B9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12</w:t>
            </w:r>
          </w:p>
          <w:p w14:paraId="64AD01BA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C282F82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с. Кафтанчиково» Томского района, с. Кафтанчиково, ул. Новая, 1а</w:t>
            </w:r>
          </w:p>
          <w:p w14:paraId="0CB3807F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5D553BB0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9DFA794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042CAE0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11D5DDF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1EA6FC3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102D466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93B2AB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E3313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E39FF5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3A7C74D0" w14:textId="77777777" w:rsidR="00DA4C61" w:rsidRPr="00DB5895" w:rsidRDefault="00DA4C61" w:rsidP="00DA4C61">
            <w:pPr>
              <w:jc w:val="center"/>
            </w:pPr>
            <w:r w:rsidRPr="00DB5895">
              <w:t>0,0</w:t>
            </w:r>
          </w:p>
        </w:tc>
        <w:tc>
          <w:tcPr>
            <w:tcW w:w="1418" w:type="dxa"/>
            <w:shd w:val="clear" w:color="auto" w:fill="auto"/>
          </w:tcPr>
          <w:p w14:paraId="539A1E3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A86D95C" w14:textId="77777777" w:rsidR="00DA4C61" w:rsidRPr="00BA051D" w:rsidRDefault="00DA4C61" w:rsidP="00DA4C61">
            <w:pPr>
              <w:jc w:val="center"/>
            </w:pPr>
            <w:r w:rsidRPr="00BA051D">
              <w:t>0,0</w:t>
            </w:r>
          </w:p>
        </w:tc>
        <w:tc>
          <w:tcPr>
            <w:tcW w:w="1526" w:type="dxa"/>
            <w:shd w:val="clear" w:color="auto" w:fill="auto"/>
          </w:tcPr>
          <w:p w14:paraId="024D780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B6B7352" w14:textId="77777777" w:rsidTr="00991289">
        <w:tc>
          <w:tcPr>
            <w:tcW w:w="541" w:type="dxa"/>
            <w:vMerge/>
            <w:shd w:val="clear" w:color="auto" w:fill="auto"/>
          </w:tcPr>
          <w:p w14:paraId="149B32D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F9136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69447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77741CA2" w14:textId="77777777" w:rsidR="00DA4C61" w:rsidRPr="00DB5895" w:rsidRDefault="00DA4C61" w:rsidP="00DA4C61">
            <w:pPr>
              <w:jc w:val="center"/>
            </w:pPr>
            <w:r w:rsidRPr="00DB5895">
              <w:t>0,0</w:t>
            </w:r>
          </w:p>
        </w:tc>
        <w:tc>
          <w:tcPr>
            <w:tcW w:w="1418" w:type="dxa"/>
            <w:shd w:val="clear" w:color="auto" w:fill="auto"/>
          </w:tcPr>
          <w:p w14:paraId="3C7B74C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73BCEEE" w14:textId="77777777" w:rsidR="00DA4C61" w:rsidRPr="00BA051D" w:rsidRDefault="00DA4C61" w:rsidP="00DA4C61">
            <w:pPr>
              <w:jc w:val="center"/>
            </w:pPr>
            <w:r w:rsidRPr="00BA051D">
              <w:t>0,0</w:t>
            </w:r>
          </w:p>
        </w:tc>
        <w:tc>
          <w:tcPr>
            <w:tcW w:w="1526" w:type="dxa"/>
            <w:shd w:val="clear" w:color="auto" w:fill="auto"/>
          </w:tcPr>
          <w:p w14:paraId="7C7E7C1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4C60B9C" w14:textId="77777777" w:rsidTr="00991289">
        <w:tc>
          <w:tcPr>
            <w:tcW w:w="541" w:type="dxa"/>
            <w:vMerge/>
            <w:shd w:val="clear" w:color="auto" w:fill="auto"/>
          </w:tcPr>
          <w:p w14:paraId="0433D91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1C526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92D7D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6570494C" w14:textId="77777777" w:rsidR="00DA4C61" w:rsidRDefault="00DA4C61" w:rsidP="00DA4C61">
            <w:pPr>
              <w:jc w:val="center"/>
            </w:pPr>
            <w:r w:rsidRPr="00DB5895">
              <w:t>0,0</w:t>
            </w:r>
          </w:p>
        </w:tc>
        <w:tc>
          <w:tcPr>
            <w:tcW w:w="1418" w:type="dxa"/>
            <w:shd w:val="clear" w:color="auto" w:fill="auto"/>
          </w:tcPr>
          <w:p w14:paraId="1FB8C6C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EAF3FF4" w14:textId="77777777" w:rsidR="00DA4C61" w:rsidRDefault="00DA4C61" w:rsidP="00DA4C61">
            <w:pPr>
              <w:jc w:val="center"/>
            </w:pPr>
            <w:r w:rsidRPr="00BA051D">
              <w:t>0,0</w:t>
            </w:r>
          </w:p>
        </w:tc>
        <w:tc>
          <w:tcPr>
            <w:tcW w:w="1526" w:type="dxa"/>
            <w:shd w:val="clear" w:color="auto" w:fill="auto"/>
          </w:tcPr>
          <w:p w14:paraId="74351DD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5BE8D38" w14:textId="77777777" w:rsidTr="00991289">
        <w:tc>
          <w:tcPr>
            <w:tcW w:w="541" w:type="dxa"/>
            <w:vMerge/>
            <w:shd w:val="clear" w:color="auto" w:fill="auto"/>
          </w:tcPr>
          <w:p w14:paraId="2CB81F2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8F55C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BDAD23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4BF6BC9" w14:textId="77777777" w:rsidR="00DA4C61" w:rsidRPr="00DB5895" w:rsidRDefault="00DA4C61" w:rsidP="00DA4C61">
            <w:pPr>
              <w:jc w:val="center"/>
            </w:pPr>
            <w:r w:rsidRPr="00DB5895">
              <w:t>0,0</w:t>
            </w:r>
          </w:p>
        </w:tc>
        <w:tc>
          <w:tcPr>
            <w:tcW w:w="1418" w:type="dxa"/>
            <w:shd w:val="clear" w:color="auto" w:fill="auto"/>
          </w:tcPr>
          <w:p w14:paraId="5E96D5C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B936837" w14:textId="77777777" w:rsidR="00DA4C61" w:rsidRPr="00BA051D" w:rsidRDefault="00DA4C61" w:rsidP="00DA4C61">
            <w:pPr>
              <w:jc w:val="center"/>
            </w:pPr>
            <w:r w:rsidRPr="00BA051D">
              <w:t>0,0</w:t>
            </w:r>
          </w:p>
        </w:tc>
        <w:tc>
          <w:tcPr>
            <w:tcW w:w="1526" w:type="dxa"/>
            <w:shd w:val="clear" w:color="auto" w:fill="auto"/>
          </w:tcPr>
          <w:p w14:paraId="4111DFA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68BB545" w14:textId="77777777" w:rsidTr="00991289">
        <w:tc>
          <w:tcPr>
            <w:tcW w:w="541" w:type="dxa"/>
            <w:vMerge/>
            <w:shd w:val="clear" w:color="auto" w:fill="auto"/>
          </w:tcPr>
          <w:p w14:paraId="5A3C7EF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E00A4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F7D86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D35DC9C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365D037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959FDCA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7C69EBE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673048C" w14:textId="77777777" w:rsidTr="00991289">
        <w:tc>
          <w:tcPr>
            <w:tcW w:w="541" w:type="dxa"/>
            <w:vMerge/>
            <w:shd w:val="clear" w:color="auto" w:fill="auto"/>
          </w:tcPr>
          <w:p w14:paraId="38B5BBF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F8801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55F2C2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24EA325" w14:textId="77777777" w:rsidR="00DA4C61" w:rsidRPr="00B2337F" w:rsidRDefault="00DA4C61" w:rsidP="00DA4C61">
            <w:pPr>
              <w:jc w:val="center"/>
            </w:pPr>
            <w:r w:rsidRPr="00B2337F">
              <w:t>0,0</w:t>
            </w:r>
          </w:p>
        </w:tc>
        <w:tc>
          <w:tcPr>
            <w:tcW w:w="1418" w:type="dxa"/>
            <w:shd w:val="clear" w:color="auto" w:fill="auto"/>
          </w:tcPr>
          <w:p w14:paraId="6DD56B6D" w14:textId="77777777" w:rsidR="00DA4C61" w:rsidRPr="00B2337F" w:rsidRDefault="00DA4C61" w:rsidP="00DA4C61">
            <w:pPr>
              <w:jc w:val="center"/>
            </w:pPr>
            <w:r w:rsidRPr="00B2337F">
              <w:t>0,0</w:t>
            </w:r>
          </w:p>
        </w:tc>
        <w:tc>
          <w:tcPr>
            <w:tcW w:w="1417" w:type="dxa"/>
            <w:shd w:val="clear" w:color="auto" w:fill="auto"/>
          </w:tcPr>
          <w:p w14:paraId="2F871C26" w14:textId="77777777" w:rsidR="00DA4C61" w:rsidRPr="00B2337F" w:rsidRDefault="00DA4C61" w:rsidP="00DA4C61">
            <w:pPr>
              <w:jc w:val="center"/>
            </w:pPr>
            <w:r w:rsidRPr="00B2337F">
              <w:t>0,0</w:t>
            </w:r>
          </w:p>
        </w:tc>
        <w:tc>
          <w:tcPr>
            <w:tcW w:w="1526" w:type="dxa"/>
            <w:shd w:val="clear" w:color="auto" w:fill="auto"/>
          </w:tcPr>
          <w:p w14:paraId="6D4FB8D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3C819C6" w14:textId="77777777" w:rsidTr="00991289">
        <w:tc>
          <w:tcPr>
            <w:tcW w:w="541" w:type="dxa"/>
            <w:vMerge/>
            <w:shd w:val="clear" w:color="auto" w:fill="auto"/>
          </w:tcPr>
          <w:p w14:paraId="25822CD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FE7CD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06E916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F28F3AA" w14:textId="77777777" w:rsidR="00DA4C61" w:rsidRPr="00B2337F" w:rsidRDefault="00DA4C61" w:rsidP="00DA4C61">
            <w:pPr>
              <w:jc w:val="center"/>
            </w:pPr>
            <w:r w:rsidRPr="00B2337F">
              <w:t>0,0</w:t>
            </w:r>
          </w:p>
        </w:tc>
        <w:tc>
          <w:tcPr>
            <w:tcW w:w="1418" w:type="dxa"/>
            <w:shd w:val="clear" w:color="auto" w:fill="auto"/>
          </w:tcPr>
          <w:p w14:paraId="4118B892" w14:textId="77777777" w:rsidR="00DA4C61" w:rsidRPr="00B2337F" w:rsidRDefault="00DA4C61" w:rsidP="00DA4C61">
            <w:pPr>
              <w:jc w:val="center"/>
            </w:pPr>
            <w:r w:rsidRPr="00B2337F">
              <w:t>0,0</w:t>
            </w:r>
          </w:p>
        </w:tc>
        <w:tc>
          <w:tcPr>
            <w:tcW w:w="1417" w:type="dxa"/>
            <w:shd w:val="clear" w:color="auto" w:fill="auto"/>
          </w:tcPr>
          <w:p w14:paraId="6C6D7D85" w14:textId="77777777" w:rsidR="00DA4C61" w:rsidRPr="00B2337F" w:rsidRDefault="00DA4C61" w:rsidP="00DA4C61">
            <w:pPr>
              <w:jc w:val="center"/>
            </w:pPr>
            <w:r w:rsidRPr="00B2337F">
              <w:t>0,0</w:t>
            </w:r>
          </w:p>
        </w:tc>
        <w:tc>
          <w:tcPr>
            <w:tcW w:w="1526" w:type="dxa"/>
            <w:shd w:val="clear" w:color="auto" w:fill="auto"/>
          </w:tcPr>
          <w:p w14:paraId="3F755845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6DBBBAC" w14:textId="77777777" w:rsidTr="00991289">
        <w:tc>
          <w:tcPr>
            <w:tcW w:w="541" w:type="dxa"/>
            <w:vMerge w:val="restart"/>
            <w:shd w:val="clear" w:color="auto" w:fill="auto"/>
          </w:tcPr>
          <w:p w14:paraId="7E917813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13</w:t>
            </w:r>
          </w:p>
          <w:p w14:paraId="2DB8651E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60BFF40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МАДОУ «ЦРР-детский сад Кисловка»</w:t>
            </w:r>
          </w:p>
          <w:p w14:paraId="654BFB70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2EF9D29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11037E8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418" w:type="dxa"/>
            <w:shd w:val="clear" w:color="auto" w:fill="auto"/>
          </w:tcPr>
          <w:p w14:paraId="263D855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1312E14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526" w:type="dxa"/>
            <w:shd w:val="clear" w:color="auto" w:fill="auto"/>
          </w:tcPr>
          <w:p w14:paraId="76C1761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752363A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6BBB09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9727B7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F7E35E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0BDA6425" w14:textId="77777777" w:rsidR="00DA4C61" w:rsidRPr="00055D87" w:rsidRDefault="00DA4C61" w:rsidP="00DA4C61">
            <w:pPr>
              <w:jc w:val="center"/>
            </w:pPr>
            <w:r w:rsidRPr="00055D87">
              <w:t>0,0</w:t>
            </w:r>
          </w:p>
        </w:tc>
        <w:tc>
          <w:tcPr>
            <w:tcW w:w="1418" w:type="dxa"/>
            <w:shd w:val="clear" w:color="auto" w:fill="auto"/>
          </w:tcPr>
          <w:p w14:paraId="54408E7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BA77AAC" w14:textId="77777777" w:rsidR="00DA4C61" w:rsidRPr="00BA594F" w:rsidRDefault="00DA4C61" w:rsidP="00DA4C61">
            <w:pPr>
              <w:jc w:val="center"/>
            </w:pPr>
            <w:r w:rsidRPr="00BA594F">
              <w:t>0,0</w:t>
            </w:r>
          </w:p>
        </w:tc>
        <w:tc>
          <w:tcPr>
            <w:tcW w:w="1526" w:type="dxa"/>
            <w:shd w:val="clear" w:color="auto" w:fill="auto"/>
          </w:tcPr>
          <w:p w14:paraId="7319FED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A34696A" w14:textId="77777777" w:rsidTr="00991289">
        <w:tc>
          <w:tcPr>
            <w:tcW w:w="541" w:type="dxa"/>
            <w:vMerge/>
            <w:shd w:val="clear" w:color="auto" w:fill="auto"/>
          </w:tcPr>
          <w:p w14:paraId="37F72AD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3400F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1571F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7FC2356B" w14:textId="77777777" w:rsidR="00DA4C61" w:rsidRPr="00055D87" w:rsidRDefault="00DA4C61" w:rsidP="00DA4C61">
            <w:pPr>
              <w:jc w:val="center"/>
            </w:pPr>
            <w:r w:rsidRPr="00055D87">
              <w:t>0,0</w:t>
            </w:r>
          </w:p>
        </w:tc>
        <w:tc>
          <w:tcPr>
            <w:tcW w:w="1418" w:type="dxa"/>
            <w:shd w:val="clear" w:color="auto" w:fill="auto"/>
          </w:tcPr>
          <w:p w14:paraId="5888538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0F8BC5C" w14:textId="77777777" w:rsidR="00DA4C61" w:rsidRPr="00BA594F" w:rsidRDefault="00DA4C61" w:rsidP="00DA4C61">
            <w:pPr>
              <w:jc w:val="center"/>
            </w:pPr>
            <w:r w:rsidRPr="00BA594F">
              <w:t>0,0</w:t>
            </w:r>
          </w:p>
        </w:tc>
        <w:tc>
          <w:tcPr>
            <w:tcW w:w="1526" w:type="dxa"/>
            <w:shd w:val="clear" w:color="auto" w:fill="auto"/>
          </w:tcPr>
          <w:p w14:paraId="615EBAE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FE0F951" w14:textId="77777777" w:rsidTr="00991289">
        <w:tc>
          <w:tcPr>
            <w:tcW w:w="541" w:type="dxa"/>
            <w:vMerge/>
            <w:shd w:val="clear" w:color="auto" w:fill="auto"/>
          </w:tcPr>
          <w:p w14:paraId="17BCC95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860E6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E2D3B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5E1E975" w14:textId="77777777" w:rsidR="00DA4C61" w:rsidRDefault="00DA4C61" w:rsidP="00DA4C61">
            <w:pPr>
              <w:jc w:val="center"/>
            </w:pPr>
            <w:r w:rsidRPr="00055D87">
              <w:t>0,0</w:t>
            </w:r>
          </w:p>
        </w:tc>
        <w:tc>
          <w:tcPr>
            <w:tcW w:w="1418" w:type="dxa"/>
            <w:shd w:val="clear" w:color="auto" w:fill="auto"/>
          </w:tcPr>
          <w:p w14:paraId="66C5E14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0604E56" w14:textId="77777777" w:rsidR="00DA4C61" w:rsidRDefault="00DA4C61" w:rsidP="00DA4C61">
            <w:pPr>
              <w:jc w:val="center"/>
            </w:pPr>
            <w:r w:rsidRPr="00BA594F">
              <w:t>0,0</w:t>
            </w:r>
          </w:p>
        </w:tc>
        <w:tc>
          <w:tcPr>
            <w:tcW w:w="1526" w:type="dxa"/>
            <w:shd w:val="clear" w:color="auto" w:fill="auto"/>
          </w:tcPr>
          <w:p w14:paraId="19AA288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FB38DE6" w14:textId="77777777" w:rsidTr="00991289">
        <w:tc>
          <w:tcPr>
            <w:tcW w:w="541" w:type="dxa"/>
            <w:vMerge/>
            <w:shd w:val="clear" w:color="auto" w:fill="auto"/>
          </w:tcPr>
          <w:p w14:paraId="64C9561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F89D0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EABF16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3557CAB0" w14:textId="77777777" w:rsidR="00DA4C61" w:rsidRPr="00055D87" w:rsidRDefault="00DA4C61" w:rsidP="00DA4C61">
            <w:pPr>
              <w:jc w:val="center"/>
            </w:pPr>
            <w:r w:rsidRPr="00055D87">
              <w:t>0,0</w:t>
            </w:r>
          </w:p>
        </w:tc>
        <w:tc>
          <w:tcPr>
            <w:tcW w:w="1418" w:type="dxa"/>
            <w:shd w:val="clear" w:color="auto" w:fill="auto"/>
          </w:tcPr>
          <w:p w14:paraId="0407A17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3CA6923" w14:textId="77777777" w:rsidR="00DA4C61" w:rsidRPr="00BA594F" w:rsidRDefault="00DA4C61" w:rsidP="00DA4C61">
            <w:pPr>
              <w:jc w:val="center"/>
            </w:pPr>
            <w:r w:rsidRPr="00BA594F">
              <w:t>0,0</w:t>
            </w:r>
          </w:p>
        </w:tc>
        <w:tc>
          <w:tcPr>
            <w:tcW w:w="1526" w:type="dxa"/>
            <w:shd w:val="clear" w:color="auto" w:fill="auto"/>
          </w:tcPr>
          <w:p w14:paraId="773036C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8595609" w14:textId="77777777" w:rsidTr="00991289">
        <w:tc>
          <w:tcPr>
            <w:tcW w:w="541" w:type="dxa"/>
            <w:vMerge/>
            <w:shd w:val="clear" w:color="auto" w:fill="auto"/>
          </w:tcPr>
          <w:p w14:paraId="76577D3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6B2D2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BAEFA9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2CF73A1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418" w:type="dxa"/>
            <w:shd w:val="clear" w:color="auto" w:fill="auto"/>
          </w:tcPr>
          <w:p w14:paraId="3B93B0F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BF9E162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526" w:type="dxa"/>
            <w:shd w:val="clear" w:color="auto" w:fill="auto"/>
          </w:tcPr>
          <w:p w14:paraId="2C482FA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6D40167" w14:textId="77777777" w:rsidTr="00991289">
        <w:tc>
          <w:tcPr>
            <w:tcW w:w="541" w:type="dxa"/>
            <w:vMerge/>
            <w:shd w:val="clear" w:color="auto" w:fill="auto"/>
          </w:tcPr>
          <w:p w14:paraId="464689D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22A62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4D87C8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85EB410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342E8A5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87D7B0D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00E686F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FB54413" w14:textId="77777777" w:rsidTr="00991289">
        <w:tc>
          <w:tcPr>
            <w:tcW w:w="541" w:type="dxa"/>
            <w:vMerge/>
            <w:shd w:val="clear" w:color="auto" w:fill="auto"/>
          </w:tcPr>
          <w:p w14:paraId="2E46A03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7C39A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BB8BB3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3EB28A6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0F831AE2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3AB1AE2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46330E38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8E159F2" w14:textId="77777777" w:rsidTr="00991289">
        <w:tc>
          <w:tcPr>
            <w:tcW w:w="541" w:type="dxa"/>
            <w:vMerge w:val="restart"/>
            <w:shd w:val="clear" w:color="auto" w:fill="auto"/>
          </w:tcPr>
          <w:p w14:paraId="58015C8D" w14:textId="77777777" w:rsidR="00DA4C61" w:rsidRPr="000D4925" w:rsidRDefault="00DA4C61" w:rsidP="00DA4C61">
            <w:pPr>
              <w:jc w:val="center"/>
            </w:pPr>
            <w:r w:rsidRPr="000D4925">
              <w:t>1.1.</w:t>
            </w:r>
            <w:r w:rsidR="004F4209">
              <w:t>1.</w:t>
            </w:r>
            <w:r w:rsidRPr="000D4925">
              <w:t>14</w:t>
            </w:r>
          </w:p>
          <w:p w14:paraId="47486A49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0223CEC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«Северный парк» д. Кисловка</w:t>
            </w:r>
          </w:p>
          <w:p w14:paraId="7C8811BB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0B1D37A3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AEC0FB3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418" w:type="dxa"/>
            <w:shd w:val="clear" w:color="auto" w:fill="auto"/>
          </w:tcPr>
          <w:p w14:paraId="4D233BA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BB4C97D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526" w:type="dxa"/>
            <w:shd w:val="clear" w:color="auto" w:fill="auto"/>
          </w:tcPr>
          <w:p w14:paraId="41A2AD5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ECD3308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844633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A0228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45A840B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3F886766" w14:textId="77777777" w:rsidR="00DA4C61" w:rsidRPr="007834E9" w:rsidRDefault="00DA4C61" w:rsidP="00DA4C61">
            <w:pPr>
              <w:jc w:val="center"/>
            </w:pPr>
            <w:r w:rsidRPr="007834E9">
              <w:t>0,0</w:t>
            </w:r>
          </w:p>
        </w:tc>
        <w:tc>
          <w:tcPr>
            <w:tcW w:w="1418" w:type="dxa"/>
            <w:shd w:val="clear" w:color="auto" w:fill="auto"/>
          </w:tcPr>
          <w:p w14:paraId="6EF37FE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E7DD40D" w14:textId="77777777" w:rsidR="00DA4C61" w:rsidRPr="00C552A9" w:rsidRDefault="00DA4C61" w:rsidP="00DA4C61">
            <w:pPr>
              <w:jc w:val="center"/>
            </w:pPr>
            <w:r w:rsidRPr="00C552A9">
              <w:t>0,0</w:t>
            </w:r>
          </w:p>
        </w:tc>
        <w:tc>
          <w:tcPr>
            <w:tcW w:w="1526" w:type="dxa"/>
            <w:shd w:val="clear" w:color="auto" w:fill="auto"/>
          </w:tcPr>
          <w:p w14:paraId="0C3CAD3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894AA99" w14:textId="77777777" w:rsidTr="00991289">
        <w:tc>
          <w:tcPr>
            <w:tcW w:w="541" w:type="dxa"/>
            <w:vMerge/>
            <w:shd w:val="clear" w:color="auto" w:fill="auto"/>
          </w:tcPr>
          <w:p w14:paraId="712B618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49EEB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576E1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0276E7A" w14:textId="77777777" w:rsidR="00DA4C61" w:rsidRPr="007834E9" w:rsidRDefault="00DA4C61" w:rsidP="00DA4C61">
            <w:pPr>
              <w:jc w:val="center"/>
            </w:pPr>
            <w:r w:rsidRPr="007834E9">
              <w:t>0,0</w:t>
            </w:r>
          </w:p>
        </w:tc>
        <w:tc>
          <w:tcPr>
            <w:tcW w:w="1418" w:type="dxa"/>
            <w:shd w:val="clear" w:color="auto" w:fill="auto"/>
          </w:tcPr>
          <w:p w14:paraId="73C61D6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262E584" w14:textId="77777777" w:rsidR="00DA4C61" w:rsidRPr="00C552A9" w:rsidRDefault="00DA4C61" w:rsidP="00DA4C61">
            <w:pPr>
              <w:jc w:val="center"/>
            </w:pPr>
            <w:r w:rsidRPr="00C552A9">
              <w:t>0,0</w:t>
            </w:r>
          </w:p>
        </w:tc>
        <w:tc>
          <w:tcPr>
            <w:tcW w:w="1526" w:type="dxa"/>
            <w:shd w:val="clear" w:color="auto" w:fill="auto"/>
          </w:tcPr>
          <w:p w14:paraId="770BBE6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AA1A226" w14:textId="77777777" w:rsidTr="00991289">
        <w:tc>
          <w:tcPr>
            <w:tcW w:w="541" w:type="dxa"/>
            <w:vMerge/>
            <w:shd w:val="clear" w:color="auto" w:fill="auto"/>
          </w:tcPr>
          <w:p w14:paraId="1A616B2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587A2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5312D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D06B8CB" w14:textId="77777777" w:rsidR="00DA4C61" w:rsidRDefault="00DA4C61" w:rsidP="00DA4C61">
            <w:pPr>
              <w:jc w:val="center"/>
            </w:pPr>
            <w:r w:rsidRPr="007834E9">
              <w:t>0,0</w:t>
            </w:r>
          </w:p>
        </w:tc>
        <w:tc>
          <w:tcPr>
            <w:tcW w:w="1418" w:type="dxa"/>
            <w:shd w:val="clear" w:color="auto" w:fill="auto"/>
          </w:tcPr>
          <w:p w14:paraId="75EC12C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C99E7C9" w14:textId="77777777" w:rsidR="00DA4C61" w:rsidRDefault="00DA4C61" w:rsidP="00DA4C61">
            <w:pPr>
              <w:jc w:val="center"/>
            </w:pPr>
            <w:r w:rsidRPr="00C552A9">
              <w:t>0,0</w:t>
            </w:r>
          </w:p>
        </w:tc>
        <w:tc>
          <w:tcPr>
            <w:tcW w:w="1526" w:type="dxa"/>
            <w:shd w:val="clear" w:color="auto" w:fill="auto"/>
          </w:tcPr>
          <w:p w14:paraId="375DF58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8B29D18" w14:textId="77777777" w:rsidTr="00991289">
        <w:tc>
          <w:tcPr>
            <w:tcW w:w="541" w:type="dxa"/>
            <w:vMerge/>
            <w:shd w:val="clear" w:color="auto" w:fill="auto"/>
          </w:tcPr>
          <w:p w14:paraId="15D65EA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FAE8A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BBB49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130BFCF8" w14:textId="77777777" w:rsidR="00DA4C61" w:rsidRPr="007834E9" w:rsidRDefault="00DA4C61" w:rsidP="00DA4C61">
            <w:pPr>
              <w:jc w:val="center"/>
            </w:pPr>
            <w:r w:rsidRPr="007834E9">
              <w:t>0,0</w:t>
            </w:r>
          </w:p>
        </w:tc>
        <w:tc>
          <w:tcPr>
            <w:tcW w:w="1418" w:type="dxa"/>
            <w:shd w:val="clear" w:color="auto" w:fill="auto"/>
          </w:tcPr>
          <w:p w14:paraId="4DF4701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57CEC76" w14:textId="77777777" w:rsidR="00DA4C61" w:rsidRPr="00C552A9" w:rsidRDefault="00DA4C61" w:rsidP="00DA4C61">
            <w:pPr>
              <w:jc w:val="center"/>
            </w:pPr>
            <w:r w:rsidRPr="00C552A9">
              <w:t>0,0</w:t>
            </w:r>
          </w:p>
        </w:tc>
        <w:tc>
          <w:tcPr>
            <w:tcW w:w="1526" w:type="dxa"/>
            <w:shd w:val="clear" w:color="auto" w:fill="auto"/>
          </w:tcPr>
          <w:p w14:paraId="148836F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3DB2E0E" w14:textId="77777777" w:rsidTr="00991289">
        <w:tc>
          <w:tcPr>
            <w:tcW w:w="541" w:type="dxa"/>
            <w:vMerge/>
            <w:shd w:val="clear" w:color="auto" w:fill="auto"/>
          </w:tcPr>
          <w:p w14:paraId="07416E0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425A60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5F44F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8E4A8B1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418" w:type="dxa"/>
            <w:shd w:val="clear" w:color="auto" w:fill="auto"/>
          </w:tcPr>
          <w:p w14:paraId="572871A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59D0E53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526" w:type="dxa"/>
            <w:shd w:val="clear" w:color="auto" w:fill="auto"/>
          </w:tcPr>
          <w:p w14:paraId="353B6D4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48043B7" w14:textId="77777777" w:rsidTr="00991289">
        <w:tc>
          <w:tcPr>
            <w:tcW w:w="541" w:type="dxa"/>
            <w:vMerge/>
            <w:shd w:val="clear" w:color="auto" w:fill="auto"/>
          </w:tcPr>
          <w:p w14:paraId="4A82A7F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71FF7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61C760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B2A9D99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7CECA36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D44FEA2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7AE9557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6EFDBC1" w14:textId="77777777" w:rsidTr="00991289">
        <w:tc>
          <w:tcPr>
            <w:tcW w:w="541" w:type="dxa"/>
            <w:vMerge/>
            <w:shd w:val="clear" w:color="auto" w:fill="auto"/>
          </w:tcPr>
          <w:p w14:paraId="27B2B7F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49766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350DD55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047E663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215E3C02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730DC9D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688C3C3D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7594B72" w14:textId="77777777" w:rsidTr="00991289">
        <w:tc>
          <w:tcPr>
            <w:tcW w:w="541" w:type="dxa"/>
            <w:vMerge w:val="restart"/>
            <w:shd w:val="clear" w:color="auto" w:fill="auto"/>
          </w:tcPr>
          <w:p w14:paraId="1ACE7506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15</w:t>
            </w:r>
          </w:p>
          <w:p w14:paraId="7D6C2EF5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A526DA8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«Северный парк» д. Кисловка</w:t>
            </w:r>
          </w:p>
          <w:p w14:paraId="07459B3A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1460C7B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FDA10BE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418" w:type="dxa"/>
            <w:shd w:val="clear" w:color="auto" w:fill="auto"/>
          </w:tcPr>
          <w:p w14:paraId="4BC1266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BEA63E1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526" w:type="dxa"/>
            <w:shd w:val="clear" w:color="auto" w:fill="auto"/>
          </w:tcPr>
          <w:p w14:paraId="7A06864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FD5A6A5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7B03A8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C2B01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DE9B0FA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9374C33" w14:textId="77777777" w:rsidR="00DA4C61" w:rsidRPr="00A740A8" w:rsidRDefault="00DA4C61" w:rsidP="00DA4C61">
            <w:pPr>
              <w:jc w:val="center"/>
            </w:pPr>
            <w:r w:rsidRPr="00A740A8">
              <w:t>0,0</w:t>
            </w:r>
          </w:p>
        </w:tc>
        <w:tc>
          <w:tcPr>
            <w:tcW w:w="1418" w:type="dxa"/>
            <w:shd w:val="clear" w:color="auto" w:fill="auto"/>
          </w:tcPr>
          <w:p w14:paraId="6973112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E65C9B9" w14:textId="77777777" w:rsidR="00DA4C61" w:rsidRPr="00A84DC1" w:rsidRDefault="00DA4C61" w:rsidP="00DA4C61">
            <w:pPr>
              <w:jc w:val="center"/>
            </w:pPr>
            <w:r w:rsidRPr="00A84DC1">
              <w:t>0,0</w:t>
            </w:r>
          </w:p>
        </w:tc>
        <w:tc>
          <w:tcPr>
            <w:tcW w:w="1526" w:type="dxa"/>
            <w:shd w:val="clear" w:color="auto" w:fill="auto"/>
          </w:tcPr>
          <w:p w14:paraId="21F8C62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55A06B5" w14:textId="77777777" w:rsidTr="00991289">
        <w:tc>
          <w:tcPr>
            <w:tcW w:w="541" w:type="dxa"/>
            <w:vMerge/>
            <w:shd w:val="clear" w:color="auto" w:fill="auto"/>
          </w:tcPr>
          <w:p w14:paraId="2266ECC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97145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F348D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F3DF250" w14:textId="77777777" w:rsidR="00DA4C61" w:rsidRPr="00A740A8" w:rsidRDefault="00DA4C61" w:rsidP="00DA4C61">
            <w:pPr>
              <w:jc w:val="center"/>
            </w:pPr>
            <w:r w:rsidRPr="00A740A8">
              <w:t>0,0</w:t>
            </w:r>
          </w:p>
        </w:tc>
        <w:tc>
          <w:tcPr>
            <w:tcW w:w="1418" w:type="dxa"/>
            <w:shd w:val="clear" w:color="auto" w:fill="auto"/>
          </w:tcPr>
          <w:p w14:paraId="4685C64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5152648" w14:textId="77777777" w:rsidR="00DA4C61" w:rsidRPr="00A84DC1" w:rsidRDefault="00DA4C61" w:rsidP="00DA4C61">
            <w:pPr>
              <w:jc w:val="center"/>
            </w:pPr>
            <w:r w:rsidRPr="00A84DC1">
              <w:t>0,0</w:t>
            </w:r>
          </w:p>
        </w:tc>
        <w:tc>
          <w:tcPr>
            <w:tcW w:w="1526" w:type="dxa"/>
            <w:shd w:val="clear" w:color="auto" w:fill="auto"/>
          </w:tcPr>
          <w:p w14:paraId="676A555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934EAEB" w14:textId="77777777" w:rsidTr="00991289">
        <w:tc>
          <w:tcPr>
            <w:tcW w:w="541" w:type="dxa"/>
            <w:vMerge/>
            <w:shd w:val="clear" w:color="auto" w:fill="auto"/>
          </w:tcPr>
          <w:p w14:paraId="19C04ED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9E003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7A79C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669F55B5" w14:textId="77777777" w:rsidR="00DA4C61" w:rsidRDefault="00DA4C61" w:rsidP="00DA4C61">
            <w:pPr>
              <w:jc w:val="center"/>
            </w:pPr>
            <w:r w:rsidRPr="00A740A8">
              <w:t>0,0</w:t>
            </w:r>
          </w:p>
        </w:tc>
        <w:tc>
          <w:tcPr>
            <w:tcW w:w="1418" w:type="dxa"/>
            <w:shd w:val="clear" w:color="auto" w:fill="auto"/>
          </w:tcPr>
          <w:p w14:paraId="09A7FAD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C4F432F" w14:textId="77777777" w:rsidR="00DA4C61" w:rsidRDefault="00DA4C61" w:rsidP="00DA4C61">
            <w:pPr>
              <w:jc w:val="center"/>
            </w:pPr>
            <w:r w:rsidRPr="00A84DC1">
              <w:t>0,0</w:t>
            </w:r>
          </w:p>
        </w:tc>
        <w:tc>
          <w:tcPr>
            <w:tcW w:w="1526" w:type="dxa"/>
            <w:shd w:val="clear" w:color="auto" w:fill="auto"/>
          </w:tcPr>
          <w:p w14:paraId="57D1083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79D3D45" w14:textId="77777777" w:rsidTr="00991289">
        <w:tc>
          <w:tcPr>
            <w:tcW w:w="541" w:type="dxa"/>
            <w:vMerge/>
            <w:shd w:val="clear" w:color="auto" w:fill="auto"/>
          </w:tcPr>
          <w:p w14:paraId="4E24F10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400B4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FCE22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517BEF44" w14:textId="77777777" w:rsidR="00DA4C61" w:rsidRPr="00A740A8" w:rsidRDefault="00DA4C61" w:rsidP="00DA4C61">
            <w:pPr>
              <w:jc w:val="center"/>
            </w:pPr>
            <w:r w:rsidRPr="00A740A8">
              <w:t>0,0</w:t>
            </w:r>
          </w:p>
        </w:tc>
        <w:tc>
          <w:tcPr>
            <w:tcW w:w="1418" w:type="dxa"/>
            <w:shd w:val="clear" w:color="auto" w:fill="auto"/>
          </w:tcPr>
          <w:p w14:paraId="1A96F76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C9DA28D" w14:textId="77777777" w:rsidR="00DA4C61" w:rsidRPr="00A84DC1" w:rsidRDefault="00DA4C61" w:rsidP="00DA4C61">
            <w:pPr>
              <w:jc w:val="center"/>
            </w:pPr>
            <w:r w:rsidRPr="00A84DC1">
              <w:t>0,0</w:t>
            </w:r>
          </w:p>
        </w:tc>
        <w:tc>
          <w:tcPr>
            <w:tcW w:w="1526" w:type="dxa"/>
            <w:shd w:val="clear" w:color="auto" w:fill="auto"/>
          </w:tcPr>
          <w:p w14:paraId="3671D24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78692CD" w14:textId="77777777" w:rsidTr="00991289">
        <w:tc>
          <w:tcPr>
            <w:tcW w:w="541" w:type="dxa"/>
            <w:vMerge/>
            <w:shd w:val="clear" w:color="auto" w:fill="auto"/>
          </w:tcPr>
          <w:p w14:paraId="7644587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7034D6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BD902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47512926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418" w:type="dxa"/>
            <w:shd w:val="clear" w:color="auto" w:fill="auto"/>
          </w:tcPr>
          <w:p w14:paraId="0FA47AF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40EE9C4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526" w:type="dxa"/>
            <w:shd w:val="clear" w:color="auto" w:fill="auto"/>
          </w:tcPr>
          <w:p w14:paraId="3B2AE45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442B336" w14:textId="77777777" w:rsidTr="00991289">
        <w:tc>
          <w:tcPr>
            <w:tcW w:w="541" w:type="dxa"/>
            <w:vMerge/>
            <w:shd w:val="clear" w:color="auto" w:fill="auto"/>
          </w:tcPr>
          <w:p w14:paraId="00BAC15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977AE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9538D8C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56A02BA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4EF740A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E77DC6E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5750726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EB841F8" w14:textId="77777777" w:rsidTr="00991289">
        <w:tc>
          <w:tcPr>
            <w:tcW w:w="541" w:type="dxa"/>
            <w:vMerge/>
            <w:shd w:val="clear" w:color="auto" w:fill="auto"/>
          </w:tcPr>
          <w:p w14:paraId="4DE202D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95003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35808A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4910A11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7B3C2981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E113977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05D670F6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BA7E19F" w14:textId="77777777" w:rsidTr="00991289">
        <w:tc>
          <w:tcPr>
            <w:tcW w:w="541" w:type="dxa"/>
            <w:vMerge w:val="restart"/>
            <w:shd w:val="clear" w:color="auto" w:fill="auto"/>
          </w:tcPr>
          <w:p w14:paraId="4DC78E33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16</w:t>
            </w:r>
          </w:p>
          <w:p w14:paraId="7BA722D3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5EFF2DC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д. Черная речка» д. Черная речка, ул. Береговая, 12а</w:t>
            </w:r>
          </w:p>
          <w:p w14:paraId="7144C5A6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765F6870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53689B2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584D58F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A5BCE42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1F04867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C056D2D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287486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AF2A29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95453A6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319C426" w14:textId="77777777" w:rsidR="00DA4C61" w:rsidRPr="001B53EB" w:rsidRDefault="00DA4C61" w:rsidP="00DA4C61">
            <w:pPr>
              <w:jc w:val="center"/>
            </w:pPr>
            <w:r w:rsidRPr="001B53EB">
              <w:t>0,0</w:t>
            </w:r>
          </w:p>
        </w:tc>
        <w:tc>
          <w:tcPr>
            <w:tcW w:w="1418" w:type="dxa"/>
            <w:shd w:val="clear" w:color="auto" w:fill="auto"/>
          </w:tcPr>
          <w:p w14:paraId="2E86AC2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F87903C" w14:textId="77777777" w:rsidR="00DA4C61" w:rsidRPr="00C75579" w:rsidRDefault="00DA4C61" w:rsidP="00DA4C61">
            <w:pPr>
              <w:jc w:val="center"/>
            </w:pPr>
            <w:r w:rsidRPr="00C75579">
              <w:t>0,0</w:t>
            </w:r>
          </w:p>
        </w:tc>
        <w:tc>
          <w:tcPr>
            <w:tcW w:w="1526" w:type="dxa"/>
            <w:shd w:val="clear" w:color="auto" w:fill="auto"/>
          </w:tcPr>
          <w:p w14:paraId="0EB54AD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084733F" w14:textId="77777777" w:rsidTr="00991289">
        <w:tc>
          <w:tcPr>
            <w:tcW w:w="541" w:type="dxa"/>
            <w:vMerge/>
            <w:shd w:val="clear" w:color="auto" w:fill="auto"/>
          </w:tcPr>
          <w:p w14:paraId="573A4B5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6902F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1A3F76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4A570874" w14:textId="77777777" w:rsidR="00DA4C61" w:rsidRPr="001B53EB" w:rsidRDefault="00DA4C61" w:rsidP="00DA4C61">
            <w:pPr>
              <w:jc w:val="center"/>
            </w:pPr>
            <w:r w:rsidRPr="001B53EB">
              <w:t>0,0</w:t>
            </w:r>
          </w:p>
        </w:tc>
        <w:tc>
          <w:tcPr>
            <w:tcW w:w="1418" w:type="dxa"/>
            <w:shd w:val="clear" w:color="auto" w:fill="auto"/>
          </w:tcPr>
          <w:p w14:paraId="07EC226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8F0C893" w14:textId="77777777" w:rsidR="00DA4C61" w:rsidRPr="00C75579" w:rsidRDefault="00DA4C61" w:rsidP="00DA4C61">
            <w:pPr>
              <w:jc w:val="center"/>
            </w:pPr>
            <w:r w:rsidRPr="00C75579">
              <w:t>0,0</w:t>
            </w:r>
          </w:p>
        </w:tc>
        <w:tc>
          <w:tcPr>
            <w:tcW w:w="1526" w:type="dxa"/>
            <w:shd w:val="clear" w:color="auto" w:fill="auto"/>
          </w:tcPr>
          <w:p w14:paraId="184B6C3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4AD5C2B" w14:textId="77777777" w:rsidTr="00991289">
        <w:tc>
          <w:tcPr>
            <w:tcW w:w="541" w:type="dxa"/>
            <w:vMerge/>
            <w:shd w:val="clear" w:color="auto" w:fill="auto"/>
          </w:tcPr>
          <w:p w14:paraId="144600D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C9C1B5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D1B88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67A0669C" w14:textId="77777777" w:rsidR="00DA4C61" w:rsidRDefault="00DA4C61" w:rsidP="00DA4C61">
            <w:pPr>
              <w:jc w:val="center"/>
            </w:pPr>
            <w:r w:rsidRPr="001B53EB">
              <w:t>0,0</w:t>
            </w:r>
          </w:p>
        </w:tc>
        <w:tc>
          <w:tcPr>
            <w:tcW w:w="1418" w:type="dxa"/>
            <w:shd w:val="clear" w:color="auto" w:fill="auto"/>
          </w:tcPr>
          <w:p w14:paraId="0F8D539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BCD081F" w14:textId="77777777" w:rsidR="00DA4C61" w:rsidRDefault="00DA4C61" w:rsidP="00DA4C61">
            <w:pPr>
              <w:jc w:val="center"/>
            </w:pPr>
            <w:r w:rsidRPr="00C75579">
              <w:t>0,0</w:t>
            </w:r>
          </w:p>
        </w:tc>
        <w:tc>
          <w:tcPr>
            <w:tcW w:w="1526" w:type="dxa"/>
            <w:shd w:val="clear" w:color="auto" w:fill="auto"/>
          </w:tcPr>
          <w:p w14:paraId="43BD6A8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A8EB1C2" w14:textId="77777777" w:rsidTr="00991289">
        <w:tc>
          <w:tcPr>
            <w:tcW w:w="541" w:type="dxa"/>
            <w:vMerge/>
            <w:shd w:val="clear" w:color="auto" w:fill="auto"/>
          </w:tcPr>
          <w:p w14:paraId="19B5B94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B90F86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397A3E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5B7785D8" w14:textId="77777777" w:rsidR="00DA4C61" w:rsidRPr="001B53EB" w:rsidRDefault="00DA4C61" w:rsidP="00DA4C61">
            <w:pPr>
              <w:jc w:val="center"/>
            </w:pPr>
            <w:r w:rsidRPr="001B53EB">
              <w:t>0,0</w:t>
            </w:r>
          </w:p>
        </w:tc>
        <w:tc>
          <w:tcPr>
            <w:tcW w:w="1418" w:type="dxa"/>
            <w:shd w:val="clear" w:color="auto" w:fill="auto"/>
          </w:tcPr>
          <w:p w14:paraId="1356A0C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D6224E3" w14:textId="77777777" w:rsidR="00DA4C61" w:rsidRPr="00C75579" w:rsidRDefault="00DA4C61" w:rsidP="00DA4C61">
            <w:pPr>
              <w:jc w:val="center"/>
            </w:pPr>
            <w:r w:rsidRPr="00C75579">
              <w:t>0,0</w:t>
            </w:r>
          </w:p>
        </w:tc>
        <w:tc>
          <w:tcPr>
            <w:tcW w:w="1526" w:type="dxa"/>
            <w:shd w:val="clear" w:color="auto" w:fill="auto"/>
          </w:tcPr>
          <w:p w14:paraId="392E26A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D2710AA" w14:textId="77777777" w:rsidTr="00991289">
        <w:tc>
          <w:tcPr>
            <w:tcW w:w="541" w:type="dxa"/>
            <w:vMerge/>
            <w:shd w:val="clear" w:color="auto" w:fill="auto"/>
          </w:tcPr>
          <w:p w14:paraId="0F46436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95B8A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D931B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4654ED8E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432A43A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771C95D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7346C60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5A7CB35" w14:textId="77777777" w:rsidTr="00991289">
        <w:tc>
          <w:tcPr>
            <w:tcW w:w="541" w:type="dxa"/>
            <w:vMerge/>
            <w:shd w:val="clear" w:color="auto" w:fill="auto"/>
          </w:tcPr>
          <w:p w14:paraId="5EB7572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971D5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4DE9A6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2096AFC" w14:textId="77777777" w:rsidR="00DA4C61" w:rsidRPr="00C342EF" w:rsidRDefault="00DA4C61" w:rsidP="00DA4C61">
            <w:pPr>
              <w:jc w:val="center"/>
            </w:pPr>
            <w:r w:rsidRPr="00C342EF">
              <w:t>0,0</w:t>
            </w:r>
          </w:p>
        </w:tc>
        <w:tc>
          <w:tcPr>
            <w:tcW w:w="1418" w:type="dxa"/>
            <w:shd w:val="clear" w:color="auto" w:fill="auto"/>
          </w:tcPr>
          <w:p w14:paraId="0E5A0BA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F7EECA7" w14:textId="77777777" w:rsidR="00DA4C61" w:rsidRPr="00D10539" w:rsidRDefault="00DA4C61" w:rsidP="00DA4C61">
            <w:pPr>
              <w:jc w:val="center"/>
            </w:pPr>
            <w:r w:rsidRPr="00D10539">
              <w:t>0,0</w:t>
            </w:r>
          </w:p>
        </w:tc>
        <w:tc>
          <w:tcPr>
            <w:tcW w:w="1526" w:type="dxa"/>
            <w:shd w:val="clear" w:color="auto" w:fill="auto"/>
          </w:tcPr>
          <w:p w14:paraId="33497F5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B56E9F6" w14:textId="77777777" w:rsidTr="00991289">
        <w:tc>
          <w:tcPr>
            <w:tcW w:w="541" w:type="dxa"/>
            <w:vMerge/>
            <w:shd w:val="clear" w:color="auto" w:fill="auto"/>
          </w:tcPr>
          <w:p w14:paraId="312B817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D12FB4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3E204B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669A6E7" w14:textId="77777777" w:rsidR="00DA4C61" w:rsidRPr="00C342EF" w:rsidRDefault="00DA4C61" w:rsidP="00DA4C61">
            <w:pPr>
              <w:jc w:val="center"/>
            </w:pPr>
            <w:r w:rsidRPr="00C342EF">
              <w:t>0,0</w:t>
            </w:r>
          </w:p>
        </w:tc>
        <w:tc>
          <w:tcPr>
            <w:tcW w:w="1418" w:type="dxa"/>
            <w:shd w:val="clear" w:color="auto" w:fill="auto"/>
          </w:tcPr>
          <w:p w14:paraId="5E34B499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70132C4" w14:textId="77777777" w:rsidR="00DA4C61" w:rsidRPr="00D10539" w:rsidRDefault="00DA4C61" w:rsidP="00DA4C61">
            <w:pPr>
              <w:jc w:val="center"/>
            </w:pPr>
            <w:r w:rsidRPr="00D10539">
              <w:t>0,0</w:t>
            </w:r>
          </w:p>
        </w:tc>
        <w:tc>
          <w:tcPr>
            <w:tcW w:w="1526" w:type="dxa"/>
            <w:shd w:val="clear" w:color="auto" w:fill="auto"/>
          </w:tcPr>
          <w:p w14:paraId="7405533B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D4E4B79" w14:textId="77777777" w:rsidTr="00991289">
        <w:tc>
          <w:tcPr>
            <w:tcW w:w="541" w:type="dxa"/>
            <w:vMerge w:val="restart"/>
            <w:shd w:val="clear" w:color="auto" w:fill="auto"/>
          </w:tcPr>
          <w:p w14:paraId="205A28A8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17</w:t>
            </w:r>
          </w:p>
          <w:p w14:paraId="3DD687E7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A287EB5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д. Черная речка» д. Тахтамышево, ул. Советская, 42</w:t>
            </w:r>
          </w:p>
          <w:p w14:paraId="2E91E522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2E101B1A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AEC6E71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1B55AF2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12D5DA9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046EE4D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72C2B70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FB2375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3023BB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BA4C13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71055841" w14:textId="77777777" w:rsidR="00DA4C61" w:rsidRPr="00064AA9" w:rsidRDefault="00DA4C61" w:rsidP="00DA4C61">
            <w:pPr>
              <w:jc w:val="center"/>
            </w:pPr>
            <w:r w:rsidRPr="00064AA9">
              <w:t>0,0</w:t>
            </w:r>
          </w:p>
        </w:tc>
        <w:tc>
          <w:tcPr>
            <w:tcW w:w="1418" w:type="dxa"/>
            <w:shd w:val="clear" w:color="auto" w:fill="auto"/>
          </w:tcPr>
          <w:p w14:paraId="7517B04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8D22E3F" w14:textId="77777777" w:rsidR="00DA4C61" w:rsidRPr="00284713" w:rsidRDefault="00DA4C61" w:rsidP="00DA4C61">
            <w:pPr>
              <w:jc w:val="center"/>
            </w:pPr>
            <w:r w:rsidRPr="00284713">
              <w:t>0,0</w:t>
            </w:r>
          </w:p>
        </w:tc>
        <w:tc>
          <w:tcPr>
            <w:tcW w:w="1526" w:type="dxa"/>
            <w:shd w:val="clear" w:color="auto" w:fill="auto"/>
          </w:tcPr>
          <w:p w14:paraId="2244DF0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DFF88EE" w14:textId="77777777" w:rsidTr="00991289">
        <w:tc>
          <w:tcPr>
            <w:tcW w:w="541" w:type="dxa"/>
            <w:vMerge/>
            <w:shd w:val="clear" w:color="auto" w:fill="auto"/>
          </w:tcPr>
          <w:p w14:paraId="048B4E1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4093F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7A288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8709D61" w14:textId="77777777" w:rsidR="00DA4C61" w:rsidRPr="00064AA9" w:rsidRDefault="00DA4C61" w:rsidP="00DA4C61">
            <w:pPr>
              <w:jc w:val="center"/>
            </w:pPr>
            <w:r w:rsidRPr="00064AA9">
              <w:t>0,0</w:t>
            </w:r>
          </w:p>
        </w:tc>
        <w:tc>
          <w:tcPr>
            <w:tcW w:w="1418" w:type="dxa"/>
            <w:shd w:val="clear" w:color="auto" w:fill="auto"/>
          </w:tcPr>
          <w:p w14:paraId="535254C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88B1529" w14:textId="77777777" w:rsidR="00DA4C61" w:rsidRPr="00284713" w:rsidRDefault="00DA4C61" w:rsidP="00DA4C61">
            <w:pPr>
              <w:jc w:val="center"/>
            </w:pPr>
            <w:r w:rsidRPr="00284713">
              <w:t>0,0</w:t>
            </w:r>
          </w:p>
        </w:tc>
        <w:tc>
          <w:tcPr>
            <w:tcW w:w="1526" w:type="dxa"/>
            <w:shd w:val="clear" w:color="auto" w:fill="auto"/>
          </w:tcPr>
          <w:p w14:paraId="2AB7889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E652492" w14:textId="77777777" w:rsidTr="00991289">
        <w:tc>
          <w:tcPr>
            <w:tcW w:w="541" w:type="dxa"/>
            <w:vMerge/>
            <w:shd w:val="clear" w:color="auto" w:fill="auto"/>
          </w:tcPr>
          <w:p w14:paraId="2F34F34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656B9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DE662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D0223F6" w14:textId="77777777" w:rsidR="00DA4C61" w:rsidRDefault="00DA4C61" w:rsidP="00DA4C61">
            <w:pPr>
              <w:jc w:val="center"/>
            </w:pPr>
            <w:r w:rsidRPr="00064AA9">
              <w:t>0,0</w:t>
            </w:r>
          </w:p>
        </w:tc>
        <w:tc>
          <w:tcPr>
            <w:tcW w:w="1418" w:type="dxa"/>
            <w:shd w:val="clear" w:color="auto" w:fill="auto"/>
          </w:tcPr>
          <w:p w14:paraId="462A71E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55F9296" w14:textId="77777777" w:rsidR="00DA4C61" w:rsidRDefault="00DA4C61" w:rsidP="00DA4C61">
            <w:pPr>
              <w:jc w:val="center"/>
            </w:pPr>
            <w:r w:rsidRPr="00284713">
              <w:t>0,0</w:t>
            </w:r>
          </w:p>
        </w:tc>
        <w:tc>
          <w:tcPr>
            <w:tcW w:w="1526" w:type="dxa"/>
            <w:shd w:val="clear" w:color="auto" w:fill="auto"/>
          </w:tcPr>
          <w:p w14:paraId="1E877A2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82A308F" w14:textId="77777777" w:rsidTr="00991289">
        <w:tc>
          <w:tcPr>
            <w:tcW w:w="541" w:type="dxa"/>
            <w:vMerge/>
            <w:shd w:val="clear" w:color="auto" w:fill="auto"/>
          </w:tcPr>
          <w:p w14:paraId="1938D40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42BB67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04A2F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8EDABFD" w14:textId="77777777" w:rsidR="00DA4C61" w:rsidRPr="00064AA9" w:rsidRDefault="00DA4C61" w:rsidP="00DA4C61">
            <w:pPr>
              <w:jc w:val="center"/>
            </w:pPr>
            <w:r w:rsidRPr="00064AA9">
              <w:t>0,0</w:t>
            </w:r>
          </w:p>
        </w:tc>
        <w:tc>
          <w:tcPr>
            <w:tcW w:w="1418" w:type="dxa"/>
            <w:shd w:val="clear" w:color="auto" w:fill="auto"/>
          </w:tcPr>
          <w:p w14:paraId="40EBC7D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05EBFDA" w14:textId="77777777" w:rsidR="00DA4C61" w:rsidRPr="00284713" w:rsidRDefault="00DA4C61" w:rsidP="00DA4C61">
            <w:pPr>
              <w:jc w:val="center"/>
            </w:pPr>
            <w:r w:rsidRPr="00284713">
              <w:t>0,0</w:t>
            </w:r>
          </w:p>
        </w:tc>
        <w:tc>
          <w:tcPr>
            <w:tcW w:w="1526" w:type="dxa"/>
            <w:shd w:val="clear" w:color="auto" w:fill="auto"/>
          </w:tcPr>
          <w:p w14:paraId="3DF2D6E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C6A531B" w14:textId="77777777" w:rsidTr="00991289">
        <w:tc>
          <w:tcPr>
            <w:tcW w:w="541" w:type="dxa"/>
            <w:vMerge/>
            <w:shd w:val="clear" w:color="auto" w:fill="auto"/>
          </w:tcPr>
          <w:p w14:paraId="7595A7F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95A0D5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BEB59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54A67A2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227687A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83E9DF5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553E91C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539271D" w14:textId="77777777" w:rsidTr="00991289">
        <w:tc>
          <w:tcPr>
            <w:tcW w:w="541" w:type="dxa"/>
            <w:vMerge/>
            <w:shd w:val="clear" w:color="auto" w:fill="auto"/>
          </w:tcPr>
          <w:p w14:paraId="7603234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16D26E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37AF432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EF6C828" w14:textId="77777777" w:rsidR="00DA4C61" w:rsidRPr="006969E4" w:rsidRDefault="00DA4C61" w:rsidP="00DA4C61">
            <w:pPr>
              <w:jc w:val="center"/>
            </w:pPr>
            <w:r w:rsidRPr="006969E4">
              <w:t>0,0</w:t>
            </w:r>
          </w:p>
        </w:tc>
        <w:tc>
          <w:tcPr>
            <w:tcW w:w="1418" w:type="dxa"/>
            <w:shd w:val="clear" w:color="auto" w:fill="auto"/>
          </w:tcPr>
          <w:p w14:paraId="7C695D8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135EA51" w14:textId="77777777" w:rsidR="00DA4C61" w:rsidRPr="002F45F7" w:rsidRDefault="00DA4C61" w:rsidP="00DA4C61">
            <w:pPr>
              <w:jc w:val="center"/>
            </w:pPr>
            <w:r w:rsidRPr="002F45F7">
              <w:t>0,0</w:t>
            </w:r>
          </w:p>
        </w:tc>
        <w:tc>
          <w:tcPr>
            <w:tcW w:w="1526" w:type="dxa"/>
            <w:shd w:val="clear" w:color="auto" w:fill="auto"/>
          </w:tcPr>
          <w:p w14:paraId="3C6B236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10D3BD3" w14:textId="77777777" w:rsidTr="00991289">
        <w:tc>
          <w:tcPr>
            <w:tcW w:w="541" w:type="dxa"/>
            <w:vMerge/>
            <w:shd w:val="clear" w:color="auto" w:fill="auto"/>
          </w:tcPr>
          <w:p w14:paraId="2C9E6C7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B2C38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904E145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B43073A" w14:textId="77777777" w:rsidR="00DA4C61" w:rsidRPr="006969E4" w:rsidRDefault="00DA4C61" w:rsidP="00DA4C61">
            <w:pPr>
              <w:jc w:val="center"/>
            </w:pPr>
            <w:r w:rsidRPr="006969E4">
              <w:t>0,0</w:t>
            </w:r>
          </w:p>
        </w:tc>
        <w:tc>
          <w:tcPr>
            <w:tcW w:w="1418" w:type="dxa"/>
            <w:shd w:val="clear" w:color="auto" w:fill="auto"/>
          </w:tcPr>
          <w:p w14:paraId="5579433D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8156F13" w14:textId="77777777" w:rsidR="00DA4C61" w:rsidRPr="002F45F7" w:rsidRDefault="00DA4C61" w:rsidP="00DA4C61">
            <w:pPr>
              <w:jc w:val="center"/>
            </w:pPr>
            <w:r w:rsidRPr="002F45F7">
              <w:t>0,0</w:t>
            </w:r>
          </w:p>
        </w:tc>
        <w:tc>
          <w:tcPr>
            <w:tcW w:w="1526" w:type="dxa"/>
            <w:shd w:val="clear" w:color="auto" w:fill="auto"/>
          </w:tcPr>
          <w:p w14:paraId="595305AA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6CA507F" w14:textId="77777777" w:rsidTr="00991289">
        <w:tc>
          <w:tcPr>
            <w:tcW w:w="541" w:type="dxa"/>
            <w:vMerge w:val="restart"/>
            <w:shd w:val="clear" w:color="auto" w:fill="auto"/>
          </w:tcPr>
          <w:p w14:paraId="53BCEB29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18</w:t>
            </w:r>
          </w:p>
          <w:p w14:paraId="1196781D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48A9972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МАОУ «Зональненская СОШ</w:t>
            </w:r>
          </w:p>
          <w:p w14:paraId="642D8AFF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423A37A5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E759B11" w14:textId="77777777" w:rsidR="00DA4C61" w:rsidRPr="000D4925" w:rsidRDefault="00DA4C61" w:rsidP="00DA4C61">
            <w:pPr>
              <w:jc w:val="center"/>
            </w:pPr>
            <w:r w:rsidRPr="000D4925">
              <w:t>6127,6</w:t>
            </w:r>
          </w:p>
        </w:tc>
        <w:tc>
          <w:tcPr>
            <w:tcW w:w="1418" w:type="dxa"/>
            <w:shd w:val="clear" w:color="auto" w:fill="auto"/>
          </w:tcPr>
          <w:p w14:paraId="10CACB1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EDF25F9" w14:textId="77777777" w:rsidR="00DA4C61" w:rsidRPr="000D4925" w:rsidRDefault="00DA4C61" w:rsidP="00DA4C61">
            <w:pPr>
              <w:jc w:val="center"/>
            </w:pPr>
            <w:r w:rsidRPr="000D4925">
              <w:t>6127,6</w:t>
            </w:r>
          </w:p>
        </w:tc>
        <w:tc>
          <w:tcPr>
            <w:tcW w:w="1526" w:type="dxa"/>
            <w:shd w:val="clear" w:color="auto" w:fill="auto"/>
          </w:tcPr>
          <w:p w14:paraId="61C0A6C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18D5175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A7EE0D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83931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AF6334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D7D870C" w14:textId="77777777" w:rsidR="00DA4C61" w:rsidRPr="000D4925" w:rsidRDefault="00DA4C61" w:rsidP="00DA4C61">
            <w:pPr>
              <w:jc w:val="center"/>
            </w:pPr>
            <w:r w:rsidRPr="000D4925">
              <w:t>340,0</w:t>
            </w:r>
          </w:p>
        </w:tc>
        <w:tc>
          <w:tcPr>
            <w:tcW w:w="1418" w:type="dxa"/>
            <w:shd w:val="clear" w:color="auto" w:fill="auto"/>
          </w:tcPr>
          <w:p w14:paraId="03B2CA4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D07B805" w14:textId="77777777" w:rsidR="00DA4C61" w:rsidRPr="000D4925" w:rsidRDefault="00DA4C61" w:rsidP="00DA4C61">
            <w:pPr>
              <w:jc w:val="center"/>
            </w:pPr>
            <w:r w:rsidRPr="000D4925">
              <w:t>340,0</w:t>
            </w:r>
          </w:p>
        </w:tc>
        <w:tc>
          <w:tcPr>
            <w:tcW w:w="1526" w:type="dxa"/>
            <w:shd w:val="clear" w:color="auto" w:fill="auto"/>
          </w:tcPr>
          <w:p w14:paraId="2C2BA60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CE9AF9E" w14:textId="77777777" w:rsidTr="00991289">
        <w:tc>
          <w:tcPr>
            <w:tcW w:w="541" w:type="dxa"/>
            <w:vMerge/>
            <w:shd w:val="clear" w:color="auto" w:fill="auto"/>
          </w:tcPr>
          <w:p w14:paraId="457AB31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35856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4B603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4DB5EBE0" w14:textId="77777777" w:rsidR="00DA4C61" w:rsidRPr="00D42A8E" w:rsidRDefault="00DA4C61" w:rsidP="00DA4C61">
            <w:pPr>
              <w:jc w:val="center"/>
            </w:pPr>
            <w:r w:rsidRPr="00D42A8E">
              <w:t>0,0</w:t>
            </w:r>
          </w:p>
        </w:tc>
        <w:tc>
          <w:tcPr>
            <w:tcW w:w="1418" w:type="dxa"/>
            <w:shd w:val="clear" w:color="auto" w:fill="auto"/>
          </w:tcPr>
          <w:p w14:paraId="5726D36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78A01C0" w14:textId="77777777" w:rsidR="00DA4C61" w:rsidRPr="0015490C" w:rsidRDefault="00DA4C61" w:rsidP="00DA4C61">
            <w:pPr>
              <w:jc w:val="center"/>
            </w:pPr>
            <w:r w:rsidRPr="0015490C">
              <w:t>0,0</w:t>
            </w:r>
          </w:p>
        </w:tc>
        <w:tc>
          <w:tcPr>
            <w:tcW w:w="1526" w:type="dxa"/>
            <w:shd w:val="clear" w:color="auto" w:fill="auto"/>
          </w:tcPr>
          <w:p w14:paraId="5471CD9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BB4581C" w14:textId="77777777" w:rsidTr="00991289">
        <w:tc>
          <w:tcPr>
            <w:tcW w:w="541" w:type="dxa"/>
            <w:vMerge/>
            <w:shd w:val="clear" w:color="auto" w:fill="auto"/>
          </w:tcPr>
          <w:p w14:paraId="1C0300F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49B36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74CA9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738DD275" w14:textId="77777777" w:rsidR="00DA4C61" w:rsidRPr="00D42A8E" w:rsidRDefault="00DA4C61" w:rsidP="00DA4C61">
            <w:pPr>
              <w:jc w:val="center"/>
            </w:pPr>
            <w:r w:rsidRPr="00D42A8E">
              <w:t>0,0</w:t>
            </w:r>
          </w:p>
        </w:tc>
        <w:tc>
          <w:tcPr>
            <w:tcW w:w="1418" w:type="dxa"/>
            <w:shd w:val="clear" w:color="auto" w:fill="auto"/>
          </w:tcPr>
          <w:p w14:paraId="22CFC22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757F829" w14:textId="77777777" w:rsidR="00DA4C61" w:rsidRPr="0015490C" w:rsidRDefault="00DA4C61" w:rsidP="00DA4C61">
            <w:pPr>
              <w:jc w:val="center"/>
            </w:pPr>
            <w:r w:rsidRPr="0015490C">
              <w:t>0,0</w:t>
            </w:r>
          </w:p>
        </w:tc>
        <w:tc>
          <w:tcPr>
            <w:tcW w:w="1526" w:type="dxa"/>
            <w:shd w:val="clear" w:color="auto" w:fill="auto"/>
          </w:tcPr>
          <w:p w14:paraId="24D7F3E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A84A459" w14:textId="77777777" w:rsidTr="00991289">
        <w:tc>
          <w:tcPr>
            <w:tcW w:w="541" w:type="dxa"/>
            <w:vMerge/>
            <w:shd w:val="clear" w:color="auto" w:fill="auto"/>
          </w:tcPr>
          <w:p w14:paraId="20A4DB5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7EDEF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3D4F9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582389B5" w14:textId="77777777" w:rsidR="00DA4C61" w:rsidRDefault="00DA4C61" w:rsidP="00DA4C61">
            <w:pPr>
              <w:jc w:val="center"/>
            </w:pPr>
            <w:r w:rsidRPr="00D42A8E">
              <w:t>0,0</w:t>
            </w:r>
          </w:p>
        </w:tc>
        <w:tc>
          <w:tcPr>
            <w:tcW w:w="1418" w:type="dxa"/>
            <w:shd w:val="clear" w:color="auto" w:fill="auto"/>
          </w:tcPr>
          <w:p w14:paraId="6666B89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DC4A93D" w14:textId="77777777" w:rsidR="00DA4C61" w:rsidRDefault="00DA4C61" w:rsidP="00DA4C61">
            <w:pPr>
              <w:jc w:val="center"/>
            </w:pPr>
            <w:r w:rsidRPr="0015490C">
              <w:t>0,0</w:t>
            </w:r>
          </w:p>
        </w:tc>
        <w:tc>
          <w:tcPr>
            <w:tcW w:w="1526" w:type="dxa"/>
            <w:shd w:val="clear" w:color="auto" w:fill="auto"/>
          </w:tcPr>
          <w:p w14:paraId="4C9D52F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102BE04" w14:textId="77777777" w:rsidTr="00991289">
        <w:tc>
          <w:tcPr>
            <w:tcW w:w="541" w:type="dxa"/>
            <w:vMerge/>
            <w:shd w:val="clear" w:color="auto" w:fill="auto"/>
          </w:tcPr>
          <w:p w14:paraId="5DA1C34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CD1F3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53318B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2448AE07" w14:textId="77777777" w:rsidR="00DA4C61" w:rsidRPr="000D4925" w:rsidRDefault="00DA4C61" w:rsidP="00DA4C61">
            <w:pPr>
              <w:jc w:val="center"/>
            </w:pPr>
            <w:r w:rsidRPr="000D4925">
              <w:t>4981,2</w:t>
            </w:r>
          </w:p>
        </w:tc>
        <w:tc>
          <w:tcPr>
            <w:tcW w:w="1418" w:type="dxa"/>
            <w:shd w:val="clear" w:color="auto" w:fill="auto"/>
          </w:tcPr>
          <w:p w14:paraId="1349123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54BBEDC" w14:textId="77777777" w:rsidR="00DA4C61" w:rsidRPr="000D4925" w:rsidRDefault="00DA4C61" w:rsidP="00DA4C61">
            <w:pPr>
              <w:jc w:val="center"/>
            </w:pPr>
            <w:r w:rsidRPr="000D4925">
              <w:t>4981,2</w:t>
            </w:r>
          </w:p>
        </w:tc>
        <w:tc>
          <w:tcPr>
            <w:tcW w:w="1526" w:type="dxa"/>
            <w:shd w:val="clear" w:color="auto" w:fill="auto"/>
          </w:tcPr>
          <w:p w14:paraId="75E5EEB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A3C7315" w14:textId="77777777" w:rsidTr="00991289">
        <w:tc>
          <w:tcPr>
            <w:tcW w:w="541" w:type="dxa"/>
            <w:vMerge/>
            <w:shd w:val="clear" w:color="auto" w:fill="auto"/>
          </w:tcPr>
          <w:p w14:paraId="31405E7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74F23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7D12E7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B4B097A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58B753D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C17C2F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069E194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4E2C67C" w14:textId="77777777" w:rsidTr="00991289">
        <w:tc>
          <w:tcPr>
            <w:tcW w:w="541" w:type="dxa"/>
            <w:vMerge/>
            <w:shd w:val="clear" w:color="auto" w:fill="auto"/>
          </w:tcPr>
          <w:p w14:paraId="7C17F8F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B7242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F3A359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7CE4E5F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30A15F77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9D8209D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3367EC58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2452462" w14:textId="77777777" w:rsidTr="00991289">
        <w:tc>
          <w:tcPr>
            <w:tcW w:w="541" w:type="dxa"/>
            <w:vMerge w:val="restart"/>
            <w:shd w:val="clear" w:color="auto" w:fill="auto"/>
          </w:tcPr>
          <w:p w14:paraId="7AE546B4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19</w:t>
            </w:r>
          </w:p>
          <w:p w14:paraId="48D6686B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470A29E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«Начальная общеобразовательная школа мкр. «Южные ворота»</w:t>
            </w:r>
          </w:p>
          <w:p w14:paraId="501B67C1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46684795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98EEB42" w14:textId="77777777" w:rsidR="00DA4C61" w:rsidRPr="000D4925" w:rsidRDefault="00DA4C61" w:rsidP="00DA4C61">
            <w:pPr>
              <w:jc w:val="center"/>
            </w:pPr>
            <w:r w:rsidRPr="000D4925">
              <w:t>2428,6</w:t>
            </w:r>
          </w:p>
        </w:tc>
        <w:tc>
          <w:tcPr>
            <w:tcW w:w="1418" w:type="dxa"/>
            <w:shd w:val="clear" w:color="auto" w:fill="auto"/>
          </w:tcPr>
          <w:p w14:paraId="6AE40B6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9976D9A" w14:textId="77777777" w:rsidR="00DA4C61" w:rsidRPr="000D4925" w:rsidRDefault="00DA4C61" w:rsidP="00DA4C61">
            <w:pPr>
              <w:jc w:val="center"/>
            </w:pPr>
            <w:r w:rsidRPr="000D4925">
              <w:t>2428,6</w:t>
            </w:r>
          </w:p>
        </w:tc>
        <w:tc>
          <w:tcPr>
            <w:tcW w:w="1526" w:type="dxa"/>
            <w:shd w:val="clear" w:color="auto" w:fill="auto"/>
          </w:tcPr>
          <w:p w14:paraId="5154837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1E66234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191928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AE1C9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8C338E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FA2D933" w14:textId="77777777" w:rsidR="00DA4C61" w:rsidRPr="00817503" w:rsidRDefault="00DA4C61" w:rsidP="00DA4C61">
            <w:pPr>
              <w:jc w:val="center"/>
            </w:pPr>
            <w:r w:rsidRPr="00817503">
              <w:t>0,0</w:t>
            </w:r>
          </w:p>
        </w:tc>
        <w:tc>
          <w:tcPr>
            <w:tcW w:w="1418" w:type="dxa"/>
            <w:shd w:val="clear" w:color="auto" w:fill="auto"/>
          </w:tcPr>
          <w:p w14:paraId="55737B3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A4B4A18" w14:textId="77777777" w:rsidR="00DA4C61" w:rsidRPr="00F85B71" w:rsidRDefault="00DA4C61" w:rsidP="00DA4C61">
            <w:pPr>
              <w:jc w:val="center"/>
            </w:pPr>
            <w:r w:rsidRPr="00F85B71">
              <w:t>0,0</w:t>
            </w:r>
          </w:p>
        </w:tc>
        <w:tc>
          <w:tcPr>
            <w:tcW w:w="1526" w:type="dxa"/>
            <w:shd w:val="clear" w:color="auto" w:fill="auto"/>
          </w:tcPr>
          <w:p w14:paraId="4566556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4C3A303" w14:textId="77777777" w:rsidTr="00991289">
        <w:tc>
          <w:tcPr>
            <w:tcW w:w="541" w:type="dxa"/>
            <w:vMerge/>
            <w:shd w:val="clear" w:color="auto" w:fill="auto"/>
          </w:tcPr>
          <w:p w14:paraId="7E5210F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610CA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2E388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2B3A99A9" w14:textId="77777777" w:rsidR="00DA4C61" w:rsidRPr="00817503" w:rsidRDefault="00DA4C61" w:rsidP="00DA4C61">
            <w:pPr>
              <w:jc w:val="center"/>
            </w:pPr>
            <w:r w:rsidRPr="00817503">
              <w:t>0,0</w:t>
            </w:r>
          </w:p>
        </w:tc>
        <w:tc>
          <w:tcPr>
            <w:tcW w:w="1418" w:type="dxa"/>
            <w:shd w:val="clear" w:color="auto" w:fill="auto"/>
          </w:tcPr>
          <w:p w14:paraId="0225B85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C1DDA89" w14:textId="77777777" w:rsidR="00DA4C61" w:rsidRPr="00F85B71" w:rsidRDefault="00DA4C61" w:rsidP="00DA4C61">
            <w:pPr>
              <w:jc w:val="center"/>
            </w:pPr>
            <w:r w:rsidRPr="00F85B71">
              <w:t>0,0</w:t>
            </w:r>
          </w:p>
        </w:tc>
        <w:tc>
          <w:tcPr>
            <w:tcW w:w="1526" w:type="dxa"/>
            <w:shd w:val="clear" w:color="auto" w:fill="auto"/>
          </w:tcPr>
          <w:p w14:paraId="2055C06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B174015" w14:textId="77777777" w:rsidTr="00991289">
        <w:tc>
          <w:tcPr>
            <w:tcW w:w="541" w:type="dxa"/>
            <w:vMerge/>
            <w:shd w:val="clear" w:color="auto" w:fill="auto"/>
          </w:tcPr>
          <w:p w14:paraId="3051714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73535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50D9F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6C6BCC3" w14:textId="77777777" w:rsidR="00DA4C61" w:rsidRDefault="00DA4C61" w:rsidP="00DA4C61">
            <w:pPr>
              <w:jc w:val="center"/>
            </w:pPr>
            <w:r w:rsidRPr="00817503">
              <w:t>0,0</w:t>
            </w:r>
          </w:p>
        </w:tc>
        <w:tc>
          <w:tcPr>
            <w:tcW w:w="1418" w:type="dxa"/>
            <w:shd w:val="clear" w:color="auto" w:fill="auto"/>
          </w:tcPr>
          <w:p w14:paraId="31444B2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402CCA4" w14:textId="77777777" w:rsidR="00DA4C61" w:rsidRDefault="00DA4C61" w:rsidP="00DA4C61">
            <w:pPr>
              <w:jc w:val="center"/>
            </w:pPr>
            <w:r w:rsidRPr="00F85B71">
              <w:t>0,0</w:t>
            </w:r>
          </w:p>
        </w:tc>
        <w:tc>
          <w:tcPr>
            <w:tcW w:w="1526" w:type="dxa"/>
            <w:shd w:val="clear" w:color="auto" w:fill="auto"/>
          </w:tcPr>
          <w:p w14:paraId="1A71640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68F64B1" w14:textId="77777777" w:rsidTr="00991289">
        <w:tc>
          <w:tcPr>
            <w:tcW w:w="541" w:type="dxa"/>
            <w:vMerge/>
            <w:shd w:val="clear" w:color="auto" w:fill="auto"/>
          </w:tcPr>
          <w:p w14:paraId="1602097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7312D8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4ABBEE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BC856C0" w14:textId="77777777" w:rsidR="00DA4C61" w:rsidRPr="00817503" w:rsidRDefault="00DA4C61" w:rsidP="00DA4C61">
            <w:pPr>
              <w:jc w:val="center"/>
            </w:pPr>
            <w:r w:rsidRPr="00817503">
              <w:t>0,0</w:t>
            </w:r>
          </w:p>
        </w:tc>
        <w:tc>
          <w:tcPr>
            <w:tcW w:w="1418" w:type="dxa"/>
            <w:shd w:val="clear" w:color="auto" w:fill="auto"/>
          </w:tcPr>
          <w:p w14:paraId="3FB4D69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79A678F" w14:textId="77777777" w:rsidR="00DA4C61" w:rsidRPr="00F85B71" w:rsidRDefault="00DA4C61" w:rsidP="00DA4C61">
            <w:pPr>
              <w:jc w:val="center"/>
            </w:pPr>
            <w:r w:rsidRPr="00F85B71">
              <w:t>0,0</w:t>
            </w:r>
          </w:p>
        </w:tc>
        <w:tc>
          <w:tcPr>
            <w:tcW w:w="1526" w:type="dxa"/>
            <w:shd w:val="clear" w:color="auto" w:fill="auto"/>
          </w:tcPr>
          <w:p w14:paraId="19838B9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3B7D4AB" w14:textId="77777777" w:rsidTr="00991289">
        <w:tc>
          <w:tcPr>
            <w:tcW w:w="541" w:type="dxa"/>
            <w:vMerge/>
            <w:shd w:val="clear" w:color="auto" w:fill="auto"/>
          </w:tcPr>
          <w:p w14:paraId="2616BAA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03AF7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5708DA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9F621F2" w14:textId="77777777" w:rsidR="00DA4C61" w:rsidRPr="000D4925" w:rsidRDefault="00DA4C61" w:rsidP="00DA4C61">
            <w:pPr>
              <w:jc w:val="center"/>
            </w:pPr>
            <w:r w:rsidRPr="000D4925">
              <w:t>1622,2</w:t>
            </w:r>
          </w:p>
        </w:tc>
        <w:tc>
          <w:tcPr>
            <w:tcW w:w="1418" w:type="dxa"/>
            <w:shd w:val="clear" w:color="auto" w:fill="auto"/>
          </w:tcPr>
          <w:p w14:paraId="12810D3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BE3E731" w14:textId="77777777" w:rsidR="00DA4C61" w:rsidRPr="000D4925" w:rsidRDefault="00DA4C61" w:rsidP="00DA4C61">
            <w:pPr>
              <w:jc w:val="center"/>
            </w:pPr>
            <w:r w:rsidRPr="000D4925">
              <w:t>1622,2</w:t>
            </w:r>
          </w:p>
        </w:tc>
        <w:tc>
          <w:tcPr>
            <w:tcW w:w="1526" w:type="dxa"/>
            <w:shd w:val="clear" w:color="auto" w:fill="auto"/>
          </w:tcPr>
          <w:p w14:paraId="71292D3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0572C94" w14:textId="77777777" w:rsidTr="00991289">
        <w:tc>
          <w:tcPr>
            <w:tcW w:w="541" w:type="dxa"/>
            <w:vMerge/>
            <w:shd w:val="clear" w:color="auto" w:fill="auto"/>
          </w:tcPr>
          <w:p w14:paraId="4E66878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6B077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0B0306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07FFB5B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78DACDC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D14ADD8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1D5E28F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40C3F2F" w14:textId="77777777" w:rsidTr="00991289">
        <w:tc>
          <w:tcPr>
            <w:tcW w:w="541" w:type="dxa"/>
            <w:vMerge/>
            <w:shd w:val="clear" w:color="auto" w:fill="auto"/>
          </w:tcPr>
          <w:p w14:paraId="6B560C3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1FB41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4D6213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9B84CD1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0E67C692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E397DF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3EA17B84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0FA84A8" w14:textId="77777777" w:rsidTr="00991289">
        <w:tc>
          <w:tcPr>
            <w:tcW w:w="541" w:type="dxa"/>
            <w:vMerge w:val="restart"/>
            <w:shd w:val="clear" w:color="auto" w:fill="auto"/>
          </w:tcPr>
          <w:p w14:paraId="74E0CBCE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20</w:t>
            </w:r>
          </w:p>
          <w:p w14:paraId="6EF7A6F4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DCCC811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«ДС Южные ворота»</w:t>
            </w:r>
          </w:p>
          <w:p w14:paraId="2423FD88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13C21D9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8F58212" w14:textId="77777777" w:rsidR="00DA4C61" w:rsidRPr="000D4925" w:rsidRDefault="00DA4C61" w:rsidP="00DA4C61">
            <w:pPr>
              <w:jc w:val="center"/>
            </w:pPr>
            <w:r w:rsidRPr="000D4925">
              <w:t>2265,6</w:t>
            </w:r>
          </w:p>
        </w:tc>
        <w:tc>
          <w:tcPr>
            <w:tcW w:w="1418" w:type="dxa"/>
            <w:shd w:val="clear" w:color="auto" w:fill="auto"/>
          </w:tcPr>
          <w:p w14:paraId="1D8BB51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3AE46CA" w14:textId="77777777" w:rsidR="00DA4C61" w:rsidRPr="000D4925" w:rsidRDefault="00DA4C61" w:rsidP="00DA4C61">
            <w:pPr>
              <w:jc w:val="center"/>
            </w:pPr>
            <w:r w:rsidRPr="000D4925">
              <w:t>2265,6</w:t>
            </w:r>
          </w:p>
        </w:tc>
        <w:tc>
          <w:tcPr>
            <w:tcW w:w="1526" w:type="dxa"/>
            <w:shd w:val="clear" w:color="auto" w:fill="auto"/>
          </w:tcPr>
          <w:p w14:paraId="1FDE5F4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D12D731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5BFF4A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19796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53D409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6FA5920" w14:textId="77777777" w:rsidR="00DA4C61" w:rsidRPr="00BF2070" w:rsidRDefault="00DA4C61" w:rsidP="00DA4C61">
            <w:pPr>
              <w:jc w:val="center"/>
            </w:pPr>
            <w:r w:rsidRPr="00BF2070">
              <w:t>0,0</w:t>
            </w:r>
          </w:p>
        </w:tc>
        <w:tc>
          <w:tcPr>
            <w:tcW w:w="1418" w:type="dxa"/>
            <w:shd w:val="clear" w:color="auto" w:fill="auto"/>
          </w:tcPr>
          <w:p w14:paraId="2D3A11D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7CB508E" w14:textId="77777777" w:rsidR="00DA4C61" w:rsidRPr="00B405BE" w:rsidRDefault="00DA4C61" w:rsidP="00DA4C61">
            <w:pPr>
              <w:jc w:val="center"/>
            </w:pPr>
            <w:r w:rsidRPr="00B405BE">
              <w:t>0,0</w:t>
            </w:r>
          </w:p>
        </w:tc>
        <w:tc>
          <w:tcPr>
            <w:tcW w:w="1526" w:type="dxa"/>
            <w:shd w:val="clear" w:color="auto" w:fill="auto"/>
          </w:tcPr>
          <w:p w14:paraId="3DDE1D3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6FD9259" w14:textId="77777777" w:rsidTr="00991289">
        <w:tc>
          <w:tcPr>
            <w:tcW w:w="541" w:type="dxa"/>
            <w:vMerge/>
            <w:shd w:val="clear" w:color="auto" w:fill="auto"/>
          </w:tcPr>
          <w:p w14:paraId="26D625F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7BC3F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71A5E0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997322D" w14:textId="77777777" w:rsidR="00DA4C61" w:rsidRPr="00BF2070" w:rsidRDefault="00DA4C61" w:rsidP="00DA4C61">
            <w:pPr>
              <w:jc w:val="center"/>
            </w:pPr>
            <w:r w:rsidRPr="00BF2070">
              <w:t>0,0</w:t>
            </w:r>
          </w:p>
        </w:tc>
        <w:tc>
          <w:tcPr>
            <w:tcW w:w="1418" w:type="dxa"/>
            <w:shd w:val="clear" w:color="auto" w:fill="auto"/>
          </w:tcPr>
          <w:p w14:paraId="786CCDA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11BB94D" w14:textId="77777777" w:rsidR="00DA4C61" w:rsidRPr="00B405BE" w:rsidRDefault="00DA4C61" w:rsidP="00DA4C61">
            <w:pPr>
              <w:jc w:val="center"/>
            </w:pPr>
            <w:r w:rsidRPr="00B405BE">
              <w:t>0,0</w:t>
            </w:r>
          </w:p>
        </w:tc>
        <w:tc>
          <w:tcPr>
            <w:tcW w:w="1526" w:type="dxa"/>
            <w:shd w:val="clear" w:color="auto" w:fill="auto"/>
          </w:tcPr>
          <w:p w14:paraId="1FA062D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C75EBB8" w14:textId="77777777" w:rsidTr="00991289">
        <w:tc>
          <w:tcPr>
            <w:tcW w:w="541" w:type="dxa"/>
            <w:vMerge/>
            <w:shd w:val="clear" w:color="auto" w:fill="auto"/>
          </w:tcPr>
          <w:p w14:paraId="28E4526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A3A61D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C8F4F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46B4D01" w14:textId="77777777" w:rsidR="00DA4C61" w:rsidRDefault="00DA4C61" w:rsidP="00DA4C61">
            <w:pPr>
              <w:jc w:val="center"/>
            </w:pPr>
            <w:r w:rsidRPr="00BF2070">
              <w:t>0,0</w:t>
            </w:r>
          </w:p>
        </w:tc>
        <w:tc>
          <w:tcPr>
            <w:tcW w:w="1418" w:type="dxa"/>
            <w:shd w:val="clear" w:color="auto" w:fill="auto"/>
          </w:tcPr>
          <w:p w14:paraId="7375D09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9D017A9" w14:textId="77777777" w:rsidR="00DA4C61" w:rsidRDefault="00DA4C61" w:rsidP="00DA4C61">
            <w:pPr>
              <w:jc w:val="center"/>
            </w:pPr>
            <w:r w:rsidRPr="00B405BE">
              <w:t>0,0</w:t>
            </w:r>
          </w:p>
        </w:tc>
        <w:tc>
          <w:tcPr>
            <w:tcW w:w="1526" w:type="dxa"/>
            <w:shd w:val="clear" w:color="auto" w:fill="auto"/>
          </w:tcPr>
          <w:p w14:paraId="0F2869F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281C9E7" w14:textId="77777777" w:rsidTr="00991289">
        <w:tc>
          <w:tcPr>
            <w:tcW w:w="541" w:type="dxa"/>
            <w:vMerge/>
            <w:shd w:val="clear" w:color="auto" w:fill="auto"/>
          </w:tcPr>
          <w:p w14:paraId="72E0B42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16C32D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E7CA9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3D548E5A" w14:textId="77777777" w:rsidR="00DA4C61" w:rsidRPr="00BF2070" w:rsidRDefault="00DA4C61" w:rsidP="00DA4C61">
            <w:pPr>
              <w:jc w:val="center"/>
            </w:pPr>
            <w:r w:rsidRPr="00BF2070">
              <w:t>0,0</w:t>
            </w:r>
          </w:p>
        </w:tc>
        <w:tc>
          <w:tcPr>
            <w:tcW w:w="1418" w:type="dxa"/>
            <w:shd w:val="clear" w:color="auto" w:fill="auto"/>
          </w:tcPr>
          <w:p w14:paraId="6FE5D7B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F90F964" w14:textId="77777777" w:rsidR="00DA4C61" w:rsidRPr="00B405BE" w:rsidRDefault="00DA4C61" w:rsidP="00DA4C61">
            <w:pPr>
              <w:jc w:val="center"/>
            </w:pPr>
            <w:r w:rsidRPr="00B405BE">
              <w:t>0,0</w:t>
            </w:r>
          </w:p>
        </w:tc>
        <w:tc>
          <w:tcPr>
            <w:tcW w:w="1526" w:type="dxa"/>
            <w:shd w:val="clear" w:color="auto" w:fill="auto"/>
          </w:tcPr>
          <w:p w14:paraId="57BC6BD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59CD303" w14:textId="77777777" w:rsidTr="00991289">
        <w:tc>
          <w:tcPr>
            <w:tcW w:w="541" w:type="dxa"/>
            <w:vMerge/>
            <w:shd w:val="clear" w:color="auto" w:fill="auto"/>
          </w:tcPr>
          <w:p w14:paraId="782BA8F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DFDE3E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01DA6A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C8E5CC9" w14:textId="77777777" w:rsidR="00DA4C61" w:rsidRPr="000D4925" w:rsidRDefault="00DA4C61" w:rsidP="00DA4C61">
            <w:pPr>
              <w:jc w:val="center"/>
            </w:pPr>
            <w:r w:rsidRPr="000D4925">
              <w:t>1075,2</w:t>
            </w:r>
          </w:p>
        </w:tc>
        <w:tc>
          <w:tcPr>
            <w:tcW w:w="1418" w:type="dxa"/>
            <w:shd w:val="clear" w:color="auto" w:fill="auto"/>
          </w:tcPr>
          <w:p w14:paraId="1C8A4CE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0B446FB" w14:textId="77777777" w:rsidR="00DA4C61" w:rsidRPr="000D4925" w:rsidRDefault="00DA4C61" w:rsidP="00DA4C61">
            <w:pPr>
              <w:jc w:val="center"/>
            </w:pPr>
            <w:r w:rsidRPr="000D4925">
              <w:t>1075,2</w:t>
            </w:r>
          </w:p>
        </w:tc>
        <w:tc>
          <w:tcPr>
            <w:tcW w:w="1526" w:type="dxa"/>
            <w:shd w:val="clear" w:color="auto" w:fill="auto"/>
          </w:tcPr>
          <w:p w14:paraId="1F13CC9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2E96B36" w14:textId="77777777" w:rsidTr="00991289">
        <w:tc>
          <w:tcPr>
            <w:tcW w:w="541" w:type="dxa"/>
            <w:vMerge/>
            <w:shd w:val="clear" w:color="auto" w:fill="auto"/>
          </w:tcPr>
          <w:p w14:paraId="7C57FFB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FA7EC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DF5E9B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E3D3BDF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7E2EB28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082C631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13FA430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D866372" w14:textId="77777777" w:rsidTr="00991289">
        <w:tc>
          <w:tcPr>
            <w:tcW w:w="541" w:type="dxa"/>
            <w:vMerge/>
            <w:shd w:val="clear" w:color="auto" w:fill="auto"/>
          </w:tcPr>
          <w:p w14:paraId="4FC2B50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BA7D98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504CC1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09D841F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25E2646B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9331776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38180BB8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CE400DC" w14:textId="77777777" w:rsidTr="00991289">
        <w:tc>
          <w:tcPr>
            <w:tcW w:w="541" w:type="dxa"/>
            <w:vMerge w:val="restart"/>
            <w:shd w:val="clear" w:color="auto" w:fill="auto"/>
          </w:tcPr>
          <w:p w14:paraId="77A1B878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21</w:t>
            </w:r>
          </w:p>
          <w:p w14:paraId="122ECC4E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86097CA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«Интеграция»</w:t>
            </w:r>
          </w:p>
          <w:p w14:paraId="1CABF6DA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0C29D43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BBE7B8C" w14:textId="77777777" w:rsidR="00DA4C61" w:rsidRPr="000D4925" w:rsidRDefault="00DA4C61" w:rsidP="00DA4C61">
            <w:pPr>
              <w:jc w:val="center"/>
            </w:pPr>
            <w:r w:rsidRPr="000D4925">
              <w:t>4538,6</w:t>
            </w:r>
          </w:p>
        </w:tc>
        <w:tc>
          <w:tcPr>
            <w:tcW w:w="1418" w:type="dxa"/>
            <w:shd w:val="clear" w:color="auto" w:fill="auto"/>
          </w:tcPr>
          <w:p w14:paraId="15968D9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BC2AAA1" w14:textId="77777777" w:rsidR="00DA4C61" w:rsidRPr="000D4925" w:rsidRDefault="00DA4C61" w:rsidP="00DA4C61">
            <w:pPr>
              <w:jc w:val="center"/>
            </w:pPr>
            <w:r w:rsidRPr="000D4925">
              <w:t>4538,6</w:t>
            </w:r>
          </w:p>
        </w:tc>
        <w:tc>
          <w:tcPr>
            <w:tcW w:w="1526" w:type="dxa"/>
            <w:shd w:val="clear" w:color="auto" w:fill="auto"/>
          </w:tcPr>
          <w:p w14:paraId="0618B4F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390A342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201E58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CFD57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93C48FD" w14:textId="77777777" w:rsidR="00DA4C61" w:rsidRPr="000D4925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38C8CBD5" w14:textId="77777777" w:rsidR="00DA4C61" w:rsidRPr="00A53D3A" w:rsidRDefault="00DA4C61" w:rsidP="00DA4C61">
            <w:pPr>
              <w:jc w:val="center"/>
            </w:pPr>
            <w:r w:rsidRPr="00A53D3A">
              <w:t>0,0</w:t>
            </w:r>
          </w:p>
        </w:tc>
        <w:tc>
          <w:tcPr>
            <w:tcW w:w="1418" w:type="dxa"/>
            <w:shd w:val="clear" w:color="auto" w:fill="auto"/>
          </w:tcPr>
          <w:p w14:paraId="0A406D8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4B63133" w14:textId="77777777" w:rsidR="00DA4C61" w:rsidRPr="00005583" w:rsidRDefault="00DA4C61" w:rsidP="00DA4C61">
            <w:pPr>
              <w:jc w:val="center"/>
            </w:pPr>
            <w:r w:rsidRPr="00005583">
              <w:t>0,0</w:t>
            </w:r>
          </w:p>
        </w:tc>
        <w:tc>
          <w:tcPr>
            <w:tcW w:w="1526" w:type="dxa"/>
            <w:shd w:val="clear" w:color="auto" w:fill="auto"/>
          </w:tcPr>
          <w:p w14:paraId="3C8A5FF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971DB38" w14:textId="77777777" w:rsidTr="00991289">
        <w:tc>
          <w:tcPr>
            <w:tcW w:w="541" w:type="dxa"/>
            <w:vMerge/>
            <w:shd w:val="clear" w:color="auto" w:fill="auto"/>
          </w:tcPr>
          <w:p w14:paraId="7ED3DF9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364C3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B1602F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567D822B" w14:textId="77777777" w:rsidR="00DA4C61" w:rsidRPr="00A53D3A" w:rsidRDefault="00DA4C61" w:rsidP="00DA4C61">
            <w:pPr>
              <w:jc w:val="center"/>
            </w:pPr>
            <w:r w:rsidRPr="00A53D3A">
              <w:t>0,0</w:t>
            </w:r>
          </w:p>
        </w:tc>
        <w:tc>
          <w:tcPr>
            <w:tcW w:w="1418" w:type="dxa"/>
            <w:shd w:val="clear" w:color="auto" w:fill="auto"/>
          </w:tcPr>
          <w:p w14:paraId="27F798C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0AD702C" w14:textId="77777777" w:rsidR="00DA4C61" w:rsidRPr="00005583" w:rsidRDefault="00DA4C61" w:rsidP="00DA4C61">
            <w:pPr>
              <w:jc w:val="center"/>
            </w:pPr>
            <w:r w:rsidRPr="00005583">
              <w:t>0,0</w:t>
            </w:r>
          </w:p>
        </w:tc>
        <w:tc>
          <w:tcPr>
            <w:tcW w:w="1526" w:type="dxa"/>
            <w:shd w:val="clear" w:color="auto" w:fill="auto"/>
          </w:tcPr>
          <w:p w14:paraId="78B52C4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1AE7366" w14:textId="77777777" w:rsidTr="00991289">
        <w:tc>
          <w:tcPr>
            <w:tcW w:w="541" w:type="dxa"/>
            <w:vMerge/>
            <w:shd w:val="clear" w:color="auto" w:fill="auto"/>
          </w:tcPr>
          <w:p w14:paraId="7FF3CB6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6CE58D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336C8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50D83064" w14:textId="77777777" w:rsidR="00DA4C61" w:rsidRDefault="00DA4C61" w:rsidP="00DA4C61">
            <w:pPr>
              <w:jc w:val="center"/>
            </w:pPr>
            <w:r w:rsidRPr="00A53D3A">
              <w:t>0,0</w:t>
            </w:r>
          </w:p>
        </w:tc>
        <w:tc>
          <w:tcPr>
            <w:tcW w:w="1418" w:type="dxa"/>
            <w:shd w:val="clear" w:color="auto" w:fill="auto"/>
          </w:tcPr>
          <w:p w14:paraId="10C55E2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EB987E8" w14:textId="77777777" w:rsidR="00DA4C61" w:rsidRDefault="00DA4C61" w:rsidP="00DA4C61">
            <w:pPr>
              <w:jc w:val="center"/>
            </w:pPr>
            <w:r w:rsidRPr="00005583">
              <w:t>0,0</w:t>
            </w:r>
          </w:p>
        </w:tc>
        <w:tc>
          <w:tcPr>
            <w:tcW w:w="1526" w:type="dxa"/>
            <w:shd w:val="clear" w:color="auto" w:fill="auto"/>
          </w:tcPr>
          <w:p w14:paraId="2E9FC0A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50903E3" w14:textId="77777777" w:rsidTr="00991289">
        <w:tc>
          <w:tcPr>
            <w:tcW w:w="541" w:type="dxa"/>
            <w:vMerge/>
            <w:shd w:val="clear" w:color="auto" w:fill="auto"/>
          </w:tcPr>
          <w:p w14:paraId="5C8DFAC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D98AC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AD541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D7F32B1" w14:textId="77777777" w:rsidR="00DA4C61" w:rsidRPr="00A53D3A" w:rsidRDefault="00DA4C61" w:rsidP="00DA4C61">
            <w:pPr>
              <w:jc w:val="center"/>
            </w:pPr>
            <w:r w:rsidRPr="00A53D3A">
              <w:t>0,0</w:t>
            </w:r>
          </w:p>
        </w:tc>
        <w:tc>
          <w:tcPr>
            <w:tcW w:w="1418" w:type="dxa"/>
            <w:shd w:val="clear" w:color="auto" w:fill="auto"/>
          </w:tcPr>
          <w:p w14:paraId="43C8AFA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50877F6" w14:textId="77777777" w:rsidR="00DA4C61" w:rsidRPr="00005583" w:rsidRDefault="00DA4C61" w:rsidP="00DA4C61">
            <w:pPr>
              <w:jc w:val="center"/>
            </w:pPr>
            <w:r w:rsidRPr="00005583">
              <w:t>0,0</w:t>
            </w:r>
          </w:p>
        </w:tc>
        <w:tc>
          <w:tcPr>
            <w:tcW w:w="1526" w:type="dxa"/>
            <w:shd w:val="clear" w:color="auto" w:fill="auto"/>
          </w:tcPr>
          <w:p w14:paraId="30EED25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7BA9A81" w14:textId="77777777" w:rsidTr="00991289">
        <w:tc>
          <w:tcPr>
            <w:tcW w:w="541" w:type="dxa"/>
            <w:vMerge/>
            <w:shd w:val="clear" w:color="auto" w:fill="auto"/>
          </w:tcPr>
          <w:p w14:paraId="55E70DF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C0F387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F5D32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07B208D6" w14:textId="77777777" w:rsidR="00DA4C61" w:rsidRPr="000D4925" w:rsidRDefault="00DA4C61" w:rsidP="00DA4C61">
            <w:pPr>
              <w:jc w:val="center"/>
            </w:pPr>
            <w:r w:rsidRPr="000D4925">
              <w:t>3732,2</w:t>
            </w:r>
          </w:p>
        </w:tc>
        <w:tc>
          <w:tcPr>
            <w:tcW w:w="1418" w:type="dxa"/>
            <w:shd w:val="clear" w:color="auto" w:fill="auto"/>
          </w:tcPr>
          <w:p w14:paraId="5409BDC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4C25270" w14:textId="77777777" w:rsidR="00DA4C61" w:rsidRPr="000D4925" w:rsidRDefault="00DA4C61" w:rsidP="00DA4C61">
            <w:pPr>
              <w:jc w:val="center"/>
            </w:pPr>
            <w:r w:rsidRPr="000D4925">
              <w:t>3732,2</w:t>
            </w:r>
          </w:p>
        </w:tc>
        <w:tc>
          <w:tcPr>
            <w:tcW w:w="1526" w:type="dxa"/>
            <w:shd w:val="clear" w:color="auto" w:fill="auto"/>
          </w:tcPr>
          <w:p w14:paraId="7DE14FA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92EAFFA" w14:textId="77777777" w:rsidTr="00991289">
        <w:tc>
          <w:tcPr>
            <w:tcW w:w="541" w:type="dxa"/>
            <w:vMerge/>
            <w:shd w:val="clear" w:color="auto" w:fill="auto"/>
          </w:tcPr>
          <w:p w14:paraId="5CC62E0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E1140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CABEBE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F044336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01932D5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63EF0FF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37B0155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9D24882" w14:textId="77777777" w:rsidTr="00991289">
        <w:tc>
          <w:tcPr>
            <w:tcW w:w="541" w:type="dxa"/>
            <w:vMerge/>
            <w:shd w:val="clear" w:color="auto" w:fill="auto"/>
          </w:tcPr>
          <w:p w14:paraId="0F220BD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2C56D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80BA6D5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20C0C7A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234768A8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586C1B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1DC14073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1F84AB9" w14:textId="77777777" w:rsidTr="00991289">
        <w:tc>
          <w:tcPr>
            <w:tcW w:w="541" w:type="dxa"/>
            <w:vMerge w:val="restart"/>
            <w:shd w:val="clear" w:color="auto" w:fill="auto"/>
          </w:tcPr>
          <w:p w14:paraId="333456B4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22</w:t>
            </w:r>
          </w:p>
          <w:p w14:paraId="79EF090F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23B8433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«Рябинка» КВ п. Зональная станция»</w:t>
            </w:r>
          </w:p>
          <w:p w14:paraId="204B8D31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0D746386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51AD389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418" w:type="dxa"/>
            <w:shd w:val="clear" w:color="auto" w:fill="auto"/>
          </w:tcPr>
          <w:p w14:paraId="3132100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89DAD8A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526" w:type="dxa"/>
            <w:shd w:val="clear" w:color="auto" w:fill="auto"/>
          </w:tcPr>
          <w:p w14:paraId="04176E8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6CE57A6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D57639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C945D2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C6EEDA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4C5C576" w14:textId="77777777" w:rsidR="00DA4C61" w:rsidRPr="00E54ADE" w:rsidRDefault="00DA4C61" w:rsidP="00DA4C61">
            <w:pPr>
              <w:jc w:val="center"/>
            </w:pPr>
            <w:r w:rsidRPr="00E54ADE">
              <w:t>0,0</w:t>
            </w:r>
          </w:p>
        </w:tc>
        <w:tc>
          <w:tcPr>
            <w:tcW w:w="1418" w:type="dxa"/>
            <w:shd w:val="clear" w:color="auto" w:fill="auto"/>
          </w:tcPr>
          <w:p w14:paraId="5235166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9A9A31E" w14:textId="77777777" w:rsidR="00DA4C61" w:rsidRPr="003A48A1" w:rsidRDefault="00DA4C61" w:rsidP="00DA4C61">
            <w:pPr>
              <w:jc w:val="center"/>
            </w:pPr>
            <w:r w:rsidRPr="003A48A1">
              <w:t>0,0</w:t>
            </w:r>
          </w:p>
        </w:tc>
        <w:tc>
          <w:tcPr>
            <w:tcW w:w="1526" w:type="dxa"/>
            <w:shd w:val="clear" w:color="auto" w:fill="auto"/>
          </w:tcPr>
          <w:p w14:paraId="5BE3A21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333AF58" w14:textId="77777777" w:rsidTr="00991289">
        <w:tc>
          <w:tcPr>
            <w:tcW w:w="541" w:type="dxa"/>
            <w:vMerge/>
            <w:shd w:val="clear" w:color="auto" w:fill="auto"/>
          </w:tcPr>
          <w:p w14:paraId="7505487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BA73F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9FFD07B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05EDBAEE" w14:textId="77777777" w:rsidR="00DA4C61" w:rsidRPr="00E54ADE" w:rsidRDefault="00DA4C61" w:rsidP="00DA4C61">
            <w:pPr>
              <w:jc w:val="center"/>
            </w:pPr>
            <w:r w:rsidRPr="00E54ADE">
              <w:t>0,0</w:t>
            </w:r>
          </w:p>
        </w:tc>
        <w:tc>
          <w:tcPr>
            <w:tcW w:w="1418" w:type="dxa"/>
            <w:shd w:val="clear" w:color="auto" w:fill="auto"/>
          </w:tcPr>
          <w:p w14:paraId="0C28F17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9C31947" w14:textId="77777777" w:rsidR="00DA4C61" w:rsidRPr="003A48A1" w:rsidRDefault="00DA4C61" w:rsidP="00DA4C61">
            <w:pPr>
              <w:jc w:val="center"/>
            </w:pPr>
            <w:r w:rsidRPr="003A48A1">
              <w:t>0,0</w:t>
            </w:r>
          </w:p>
        </w:tc>
        <w:tc>
          <w:tcPr>
            <w:tcW w:w="1526" w:type="dxa"/>
            <w:shd w:val="clear" w:color="auto" w:fill="auto"/>
          </w:tcPr>
          <w:p w14:paraId="6CAD661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8856E4D" w14:textId="77777777" w:rsidTr="00991289">
        <w:tc>
          <w:tcPr>
            <w:tcW w:w="541" w:type="dxa"/>
            <w:vMerge/>
            <w:shd w:val="clear" w:color="auto" w:fill="auto"/>
          </w:tcPr>
          <w:p w14:paraId="00DA950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C93905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41479C7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40907A05" w14:textId="77777777" w:rsidR="00DA4C61" w:rsidRDefault="00DA4C61" w:rsidP="00DA4C61">
            <w:pPr>
              <w:jc w:val="center"/>
            </w:pPr>
            <w:r w:rsidRPr="00E54ADE">
              <w:t>0,0</w:t>
            </w:r>
          </w:p>
        </w:tc>
        <w:tc>
          <w:tcPr>
            <w:tcW w:w="1418" w:type="dxa"/>
            <w:shd w:val="clear" w:color="auto" w:fill="auto"/>
          </w:tcPr>
          <w:p w14:paraId="01A5EA8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5233FA4" w14:textId="77777777" w:rsidR="00DA4C61" w:rsidRDefault="00DA4C61" w:rsidP="00DA4C61">
            <w:pPr>
              <w:jc w:val="center"/>
            </w:pPr>
            <w:r w:rsidRPr="003A48A1">
              <w:t>0,0</w:t>
            </w:r>
          </w:p>
        </w:tc>
        <w:tc>
          <w:tcPr>
            <w:tcW w:w="1526" w:type="dxa"/>
            <w:shd w:val="clear" w:color="auto" w:fill="auto"/>
          </w:tcPr>
          <w:p w14:paraId="444D676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5D917D6" w14:textId="77777777" w:rsidTr="00991289">
        <w:tc>
          <w:tcPr>
            <w:tcW w:w="541" w:type="dxa"/>
            <w:vMerge/>
            <w:shd w:val="clear" w:color="auto" w:fill="auto"/>
          </w:tcPr>
          <w:p w14:paraId="61E5788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4DDD3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2C385C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7C7AEFCB" w14:textId="77777777" w:rsidR="00DA4C61" w:rsidRPr="00E54ADE" w:rsidRDefault="00DA4C61" w:rsidP="00DA4C61">
            <w:pPr>
              <w:jc w:val="center"/>
            </w:pPr>
            <w:r w:rsidRPr="00E54ADE">
              <w:t>0,0</w:t>
            </w:r>
          </w:p>
        </w:tc>
        <w:tc>
          <w:tcPr>
            <w:tcW w:w="1418" w:type="dxa"/>
            <w:shd w:val="clear" w:color="auto" w:fill="auto"/>
          </w:tcPr>
          <w:p w14:paraId="134E3EC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BCC0249" w14:textId="77777777" w:rsidR="00DA4C61" w:rsidRPr="003A48A1" w:rsidRDefault="00DA4C61" w:rsidP="00DA4C61">
            <w:pPr>
              <w:jc w:val="center"/>
            </w:pPr>
            <w:r w:rsidRPr="003A48A1">
              <w:t>0,0</w:t>
            </w:r>
          </w:p>
        </w:tc>
        <w:tc>
          <w:tcPr>
            <w:tcW w:w="1526" w:type="dxa"/>
            <w:shd w:val="clear" w:color="auto" w:fill="auto"/>
          </w:tcPr>
          <w:p w14:paraId="1C806CC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160FE7F" w14:textId="77777777" w:rsidTr="00991289">
        <w:tc>
          <w:tcPr>
            <w:tcW w:w="541" w:type="dxa"/>
            <w:vMerge/>
            <w:shd w:val="clear" w:color="auto" w:fill="auto"/>
          </w:tcPr>
          <w:p w14:paraId="7474198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505018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1860A6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E409A84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418" w:type="dxa"/>
            <w:shd w:val="clear" w:color="auto" w:fill="auto"/>
          </w:tcPr>
          <w:p w14:paraId="6F74AE7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A55F660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526" w:type="dxa"/>
            <w:shd w:val="clear" w:color="auto" w:fill="auto"/>
          </w:tcPr>
          <w:p w14:paraId="7ED9B77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9E9DC21" w14:textId="77777777" w:rsidTr="00991289">
        <w:tc>
          <w:tcPr>
            <w:tcW w:w="541" w:type="dxa"/>
            <w:vMerge/>
            <w:shd w:val="clear" w:color="auto" w:fill="auto"/>
          </w:tcPr>
          <w:p w14:paraId="010FF7B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C9F46C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6B2C13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B86B615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5A04340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E4C8F56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0A23C93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0658461" w14:textId="77777777" w:rsidTr="00991289">
        <w:tc>
          <w:tcPr>
            <w:tcW w:w="541" w:type="dxa"/>
            <w:vMerge/>
            <w:shd w:val="clear" w:color="auto" w:fill="auto"/>
          </w:tcPr>
          <w:p w14:paraId="3BAE9F7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528DBB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81F7DC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40EA0D7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003D43EE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963C38C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1351B3A5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5A43DF8" w14:textId="77777777" w:rsidTr="00746639">
        <w:tc>
          <w:tcPr>
            <w:tcW w:w="541" w:type="dxa"/>
            <w:vMerge w:val="restart"/>
            <w:shd w:val="clear" w:color="auto" w:fill="auto"/>
          </w:tcPr>
          <w:p w14:paraId="11944300" w14:textId="77777777" w:rsidR="00DA4C61" w:rsidRPr="000D4925" w:rsidRDefault="00DA4C61" w:rsidP="00DA4C61"/>
          <w:p w14:paraId="7FDB0E98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23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1CBD4E2" w14:textId="77777777" w:rsidR="00DA4C61" w:rsidRPr="000D4925" w:rsidRDefault="00DA4C61" w:rsidP="00DA4C61"/>
          <w:p w14:paraId="53B298B9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«Сказка» п. Зональная станция»</w:t>
            </w:r>
          </w:p>
        </w:tc>
        <w:tc>
          <w:tcPr>
            <w:tcW w:w="1445" w:type="dxa"/>
            <w:shd w:val="clear" w:color="auto" w:fill="auto"/>
          </w:tcPr>
          <w:p w14:paraId="0599DB02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A73A17B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418" w:type="dxa"/>
            <w:shd w:val="clear" w:color="auto" w:fill="auto"/>
          </w:tcPr>
          <w:p w14:paraId="4106F00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2324E2C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526" w:type="dxa"/>
            <w:shd w:val="clear" w:color="auto" w:fill="auto"/>
          </w:tcPr>
          <w:p w14:paraId="1EEDD8D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2185E7E" w14:textId="77777777" w:rsidTr="0074663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8EA1DB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8318C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594FB9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35543B1C" w14:textId="77777777" w:rsidR="00DA4C61" w:rsidRPr="00964999" w:rsidRDefault="00DA4C61" w:rsidP="00DA4C61">
            <w:pPr>
              <w:jc w:val="center"/>
            </w:pPr>
            <w:r w:rsidRPr="00964999">
              <w:t>0,0</w:t>
            </w:r>
          </w:p>
        </w:tc>
        <w:tc>
          <w:tcPr>
            <w:tcW w:w="1418" w:type="dxa"/>
            <w:shd w:val="clear" w:color="auto" w:fill="auto"/>
          </w:tcPr>
          <w:p w14:paraId="7B6C5EE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7820443" w14:textId="77777777" w:rsidR="00DA4C61" w:rsidRPr="00621A1D" w:rsidRDefault="00DA4C61" w:rsidP="00DA4C61">
            <w:pPr>
              <w:jc w:val="center"/>
            </w:pPr>
            <w:r w:rsidRPr="00621A1D">
              <w:t>0,0</w:t>
            </w:r>
          </w:p>
        </w:tc>
        <w:tc>
          <w:tcPr>
            <w:tcW w:w="1526" w:type="dxa"/>
            <w:shd w:val="clear" w:color="auto" w:fill="auto"/>
          </w:tcPr>
          <w:p w14:paraId="21EA3C4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0FB9DBF" w14:textId="77777777" w:rsidTr="00746639">
        <w:tc>
          <w:tcPr>
            <w:tcW w:w="541" w:type="dxa"/>
            <w:vMerge/>
            <w:shd w:val="clear" w:color="auto" w:fill="auto"/>
          </w:tcPr>
          <w:p w14:paraId="6BEDDFA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AA591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27D8FC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44BC2665" w14:textId="77777777" w:rsidR="00DA4C61" w:rsidRPr="00964999" w:rsidRDefault="00DA4C61" w:rsidP="00DA4C61">
            <w:pPr>
              <w:jc w:val="center"/>
            </w:pPr>
            <w:r w:rsidRPr="00964999">
              <w:t>0,0</w:t>
            </w:r>
          </w:p>
        </w:tc>
        <w:tc>
          <w:tcPr>
            <w:tcW w:w="1418" w:type="dxa"/>
            <w:shd w:val="clear" w:color="auto" w:fill="auto"/>
          </w:tcPr>
          <w:p w14:paraId="0119CB4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59853C9" w14:textId="77777777" w:rsidR="00DA4C61" w:rsidRPr="00621A1D" w:rsidRDefault="00DA4C61" w:rsidP="00DA4C61">
            <w:pPr>
              <w:jc w:val="center"/>
            </w:pPr>
            <w:r w:rsidRPr="00621A1D">
              <w:t>0,0</w:t>
            </w:r>
          </w:p>
        </w:tc>
        <w:tc>
          <w:tcPr>
            <w:tcW w:w="1526" w:type="dxa"/>
            <w:shd w:val="clear" w:color="auto" w:fill="auto"/>
          </w:tcPr>
          <w:p w14:paraId="4FD31C9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6E17889" w14:textId="77777777" w:rsidTr="00746639">
        <w:tc>
          <w:tcPr>
            <w:tcW w:w="541" w:type="dxa"/>
            <w:vMerge/>
            <w:shd w:val="clear" w:color="auto" w:fill="auto"/>
          </w:tcPr>
          <w:p w14:paraId="7FDF95A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7C3B6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FF7FEA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33DAEEE7" w14:textId="77777777" w:rsidR="00DA4C61" w:rsidRDefault="00DA4C61" w:rsidP="00DA4C61">
            <w:pPr>
              <w:jc w:val="center"/>
            </w:pPr>
            <w:r w:rsidRPr="00964999">
              <w:t>0,0</w:t>
            </w:r>
          </w:p>
        </w:tc>
        <w:tc>
          <w:tcPr>
            <w:tcW w:w="1418" w:type="dxa"/>
            <w:shd w:val="clear" w:color="auto" w:fill="auto"/>
          </w:tcPr>
          <w:p w14:paraId="710BE4E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059CC68" w14:textId="77777777" w:rsidR="00DA4C61" w:rsidRDefault="00DA4C61" w:rsidP="00DA4C61">
            <w:pPr>
              <w:jc w:val="center"/>
            </w:pPr>
            <w:r w:rsidRPr="00621A1D">
              <w:t>0,0</w:t>
            </w:r>
          </w:p>
        </w:tc>
        <w:tc>
          <w:tcPr>
            <w:tcW w:w="1526" w:type="dxa"/>
            <w:shd w:val="clear" w:color="auto" w:fill="auto"/>
          </w:tcPr>
          <w:p w14:paraId="4003A51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983A3A8" w14:textId="77777777" w:rsidTr="00746639">
        <w:tc>
          <w:tcPr>
            <w:tcW w:w="541" w:type="dxa"/>
            <w:vMerge/>
            <w:shd w:val="clear" w:color="auto" w:fill="auto"/>
          </w:tcPr>
          <w:p w14:paraId="72DA126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011C8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B09E3E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EB38EA2" w14:textId="77777777" w:rsidR="00DA4C61" w:rsidRPr="00964999" w:rsidRDefault="00DA4C61" w:rsidP="00DA4C61">
            <w:pPr>
              <w:jc w:val="center"/>
            </w:pPr>
            <w:r w:rsidRPr="00964999">
              <w:t>0,0</w:t>
            </w:r>
          </w:p>
        </w:tc>
        <w:tc>
          <w:tcPr>
            <w:tcW w:w="1418" w:type="dxa"/>
            <w:shd w:val="clear" w:color="auto" w:fill="auto"/>
          </w:tcPr>
          <w:p w14:paraId="3973BC1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8036CAA" w14:textId="77777777" w:rsidR="00DA4C61" w:rsidRPr="00621A1D" w:rsidRDefault="00DA4C61" w:rsidP="00DA4C61">
            <w:pPr>
              <w:jc w:val="center"/>
            </w:pPr>
            <w:r w:rsidRPr="00621A1D">
              <w:t>0,0</w:t>
            </w:r>
          </w:p>
        </w:tc>
        <w:tc>
          <w:tcPr>
            <w:tcW w:w="1526" w:type="dxa"/>
            <w:shd w:val="clear" w:color="auto" w:fill="auto"/>
          </w:tcPr>
          <w:p w14:paraId="266C72F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8423AE5" w14:textId="77777777" w:rsidTr="00746639">
        <w:tc>
          <w:tcPr>
            <w:tcW w:w="541" w:type="dxa"/>
            <w:vMerge/>
            <w:shd w:val="clear" w:color="auto" w:fill="auto"/>
          </w:tcPr>
          <w:p w14:paraId="3A2A3EC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B6E42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05ABAA6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3B76B65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418" w:type="dxa"/>
            <w:shd w:val="clear" w:color="auto" w:fill="auto"/>
          </w:tcPr>
          <w:p w14:paraId="7E9FBA2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0B69BA1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526" w:type="dxa"/>
            <w:shd w:val="clear" w:color="auto" w:fill="auto"/>
          </w:tcPr>
          <w:p w14:paraId="087D416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5B4C231" w14:textId="77777777" w:rsidTr="00746639">
        <w:tc>
          <w:tcPr>
            <w:tcW w:w="541" w:type="dxa"/>
            <w:vMerge/>
            <w:shd w:val="clear" w:color="auto" w:fill="auto"/>
          </w:tcPr>
          <w:p w14:paraId="2FDA4B6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8C14B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04CB29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BF2D3AF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5DAFE11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F5A8386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0E747B8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8904363" w14:textId="77777777" w:rsidTr="00746639">
        <w:tc>
          <w:tcPr>
            <w:tcW w:w="541" w:type="dxa"/>
            <w:vMerge/>
            <w:shd w:val="clear" w:color="auto" w:fill="auto"/>
          </w:tcPr>
          <w:p w14:paraId="228A8FD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BD143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8BDEF34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98E7A94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2A014DB1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F0E558C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33F491F5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8046D9B" w14:textId="77777777" w:rsidTr="00991289">
        <w:tc>
          <w:tcPr>
            <w:tcW w:w="541" w:type="dxa"/>
            <w:vMerge w:val="restart"/>
            <w:shd w:val="clear" w:color="auto" w:fill="auto"/>
          </w:tcPr>
          <w:p w14:paraId="61760F92" w14:textId="77777777" w:rsidR="00DA4C61" w:rsidRPr="000D4925" w:rsidRDefault="00DA4C61" w:rsidP="00DA4C61"/>
          <w:p w14:paraId="09402F61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24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E665FD2" w14:textId="77777777" w:rsidR="00DA4C61" w:rsidRPr="000D4925" w:rsidRDefault="00DA4C61" w:rsidP="00DA4C61"/>
          <w:p w14:paraId="3876F559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«Радужный» п. Зональная станция»</w:t>
            </w:r>
          </w:p>
        </w:tc>
        <w:tc>
          <w:tcPr>
            <w:tcW w:w="1445" w:type="dxa"/>
            <w:shd w:val="clear" w:color="auto" w:fill="auto"/>
          </w:tcPr>
          <w:p w14:paraId="46AF2D20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962FDA4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418" w:type="dxa"/>
            <w:shd w:val="clear" w:color="auto" w:fill="auto"/>
          </w:tcPr>
          <w:p w14:paraId="75A94E5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B2EA682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526" w:type="dxa"/>
            <w:shd w:val="clear" w:color="auto" w:fill="auto"/>
          </w:tcPr>
          <w:p w14:paraId="47B6B9D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6FFDC93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CEDC0D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0C5A7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F75708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07D2929F" w14:textId="77777777" w:rsidR="00DA4C61" w:rsidRPr="00E849BF" w:rsidRDefault="00DA4C61" w:rsidP="00DA4C61">
            <w:pPr>
              <w:jc w:val="center"/>
            </w:pPr>
            <w:r w:rsidRPr="00E849BF">
              <w:t>0,0</w:t>
            </w:r>
          </w:p>
        </w:tc>
        <w:tc>
          <w:tcPr>
            <w:tcW w:w="1418" w:type="dxa"/>
            <w:shd w:val="clear" w:color="auto" w:fill="auto"/>
          </w:tcPr>
          <w:p w14:paraId="344F808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9029FAB" w14:textId="77777777" w:rsidR="00DA4C61" w:rsidRPr="00180369" w:rsidRDefault="00DA4C61" w:rsidP="00DA4C61">
            <w:pPr>
              <w:jc w:val="center"/>
            </w:pPr>
            <w:r w:rsidRPr="00180369">
              <w:t>0,0</w:t>
            </w:r>
          </w:p>
        </w:tc>
        <w:tc>
          <w:tcPr>
            <w:tcW w:w="1526" w:type="dxa"/>
            <w:shd w:val="clear" w:color="auto" w:fill="auto"/>
          </w:tcPr>
          <w:p w14:paraId="24B4612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316F290" w14:textId="77777777" w:rsidTr="00991289">
        <w:tc>
          <w:tcPr>
            <w:tcW w:w="541" w:type="dxa"/>
            <w:vMerge/>
            <w:shd w:val="clear" w:color="auto" w:fill="auto"/>
          </w:tcPr>
          <w:p w14:paraId="10BDD13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0FEE5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3764C2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321488F" w14:textId="77777777" w:rsidR="00DA4C61" w:rsidRPr="00E849BF" w:rsidRDefault="00DA4C61" w:rsidP="00DA4C61">
            <w:pPr>
              <w:jc w:val="center"/>
            </w:pPr>
            <w:r w:rsidRPr="00E849BF">
              <w:t>0,0</w:t>
            </w:r>
          </w:p>
        </w:tc>
        <w:tc>
          <w:tcPr>
            <w:tcW w:w="1418" w:type="dxa"/>
            <w:shd w:val="clear" w:color="auto" w:fill="auto"/>
          </w:tcPr>
          <w:p w14:paraId="1EE966E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B1C5971" w14:textId="77777777" w:rsidR="00DA4C61" w:rsidRPr="00180369" w:rsidRDefault="00DA4C61" w:rsidP="00DA4C61">
            <w:pPr>
              <w:jc w:val="center"/>
            </w:pPr>
            <w:r w:rsidRPr="00180369">
              <w:t>0,0</w:t>
            </w:r>
          </w:p>
        </w:tc>
        <w:tc>
          <w:tcPr>
            <w:tcW w:w="1526" w:type="dxa"/>
            <w:shd w:val="clear" w:color="auto" w:fill="auto"/>
          </w:tcPr>
          <w:p w14:paraId="09A03B7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298DEAB" w14:textId="77777777" w:rsidTr="00991289">
        <w:tc>
          <w:tcPr>
            <w:tcW w:w="541" w:type="dxa"/>
            <w:vMerge/>
            <w:shd w:val="clear" w:color="auto" w:fill="auto"/>
          </w:tcPr>
          <w:p w14:paraId="02647B7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3E084E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586100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548E12DE" w14:textId="77777777" w:rsidR="00DA4C61" w:rsidRDefault="00DA4C61" w:rsidP="00DA4C61">
            <w:pPr>
              <w:jc w:val="center"/>
            </w:pPr>
            <w:r w:rsidRPr="00E849BF">
              <w:t>0,0</w:t>
            </w:r>
          </w:p>
        </w:tc>
        <w:tc>
          <w:tcPr>
            <w:tcW w:w="1418" w:type="dxa"/>
            <w:shd w:val="clear" w:color="auto" w:fill="auto"/>
          </w:tcPr>
          <w:p w14:paraId="6976AEA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9164A7B" w14:textId="77777777" w:rsidR="00DA4C61" w:rsidRDefault="00DA4C61" w:rsidP="00DA4C61">
            <w:pPr>
              <w:jc w:val="center"/>
            </w:pPr>
            <w:r w:rsidRPr="00180369">
              <w:t>0,0</w:t>
            </w:r>
          </w:p>
        </w:tc>
        <w:tc>
          <w:tcPr>
            <w:tcW w:w="1526" w:type="dxa"/>
            <w:shd w:val="clear" w:color="auto" w:fill="auto"/>
          </w:tcPr>
          <w:p w14:paraId="37340B0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A5C3ABB" w14:textId="77777777" w:rsidTr="00991289">
        <w:tc>
          <w:tcPr>
            <w:tcW w:w="541" w:type="dxa"/>
            <w:vMerge/>
            <w:shd w:val="clear" w:color="auto" w:fill="auto"/>
          </w:tcPr>
          <w:p w14:paraId="1DA3240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A92B0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E5991E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D2FF65A" w14:textId="77777777" w:rsidR="00DA4C61" w:rsidRPr="00E849BF" w:rsidRDefault="00DA4C61" w:rsidP="00DA4C61">
            <w:pPr>
              <w:jc w:val="center"/>
            </w:pPr>
            <w:r w:rsidRPr="00E849BF">
              <w:t>0,0</w:t>
            </w:r>
          </w:p>
        </w:tc>
        <w:tc>
          <w:tcPr>
            <w:tcW w:w="1418" w:type="dxa"/>
            <w:shd w:val="clear" w:color="auto" w:fill="auto"/>
          </w:tcPr>
          <w:p w14:paraId="640ACE9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DA51084" w14:textId="77777777" w:rsidR="00DA4C61" w:rsidRPr="00180369" w:rsidRDefault="00DA4C61" w:rsidP="00DA4C61">
            <w:pPr>
              <w:jc w:val="center"/>
            </w:pPr>
            <w:r w:rsidRPr="00180369">
              <w:t>0,0</w:t>
            </w:r>
          </w:p>
        </w:tc>
        <w:tc>
          <w:tcPr>
            <w:tcW w:w="1526" w:type="dxa"/>
            <w:shd w:val="clear" w:color="auto" w:fill="auto"/>
          </w:tcPr>
          <w:p w14:paraId="1077434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6CB6992" w14:textId="77777777" w:rsidTr="00991289">
        <w:tc>
          <w:tcPr>
            <w:tcW w:w="541" w:type="dxa"/>
            <w:vMerge/>
            <w:shd w:val="clear" w:color="auto" w:fill="auto"/>
          </w:tcPr>
          <w:p w14:paraId="4F45E62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9B7EA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3567248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66B150B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418" w:type="dxa"/>
            <w:shd w:val="clear" w:color="auto" w:fill="auto"/>
          </w:tcPr>
          <w:p w14:paraId="2512F52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353AECF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526" w:type="dxa"/>
            <w:shd w:val="clear" w:color="auto" w:fill="auto"/>
          </w:tcPr>
          <w:p w14:paraId="1C662CA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55B5290" w14:textId="77777777" w:rsidTr="00991289">
        <w:tc>
          <w:tcPr>
            <w:tcW w:w="541" w:type="dxa"/>
            <w:vMerge/>
            <w:shd w:val="clear" w:color="auto" w:fill="auto"/>
          </w:tcPr>
          <w:p w14:paraId="149DBF4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C024A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04B8319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BF11ACC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3B9DBDE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D8A3C4D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2B382E7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5550BE8" w14:textId="77777777" w:rsidTr="00991289">
        <w:tc>
          <w:tcPr>
            <w:tcW w:w="541" w:type="dxa"/>
            <w:vMerge/>
            <w:shd w:val="clear" w:color="auto" w:fill="auto"/>
          </w:tcPr>
          <w:p w14:paraId="3B7B352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B3070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20E2DE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BAC4440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7AC33C50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EEDCCF0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73DBE109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B9868D9" w14:textId="77777777" w:rsidTr="00991289">
        <w:tc>
          <w:tcPr>
            <w:tcW w:w="541" w:type="dxa"/>
            <w:vMerge w:val="restart"/>
            <w:shd w:val="clear" w:color="auto" w:fill="auto"/>
          </w:tcPr>
          <w:p w14:paraId="3AB6A404" w14:textId="77777777" w:rsidR="00DA4C61" w:rsidRPr="000D4925" w:rsidRDefault="00DA4C61" w:rsidP="00DA4C61"/>
          <w:p w14:paraId="0BBEF40A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25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7A4DB28" w14:textId="77777777" w:rsidR="00DA4C61" w:rsidRPr="000D4925" w:rsidRDefault="00DA4C61" w:rsidP="00DA4C61"/>
          <w:p w14:paraId="4A7857DC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«Зоркальцевская СОШ»</w:t>
            </w:r>
          </w:p>
        </w:tc>
        <w:tc>
          <w:tcPr>
            <w:tcW w:w="1445" w:type="dxa"/>
            <w:shd w:val="clear" w:color="auto" w:fill="auto"/>
          </w:tcPr>
          <w:p w14:paraId="05CF73F5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2A03A1A" w14:textId="77777777" w:rsidR="00DA4C61" w:rsidRPr="000D4925" w:rsidRDefault="00DA4C61" w:rsidP="00DA4C61">
            <w:pPr>
              <w:jc w:val="center"/>
            </w:pPr>
            <w:r w:rsidRPr="000D4925">
              <w:t>2619,6</w:t>
            </w:r>
          </w:p>
        </w:tc>
        <w:tc>
          <w:tcPr>
            <w:tcW w:w="1418" w:type="dxa"/>
            <w:shd w:val="clear" w:color="auto" w:fill="auto"/>
          </w:tcPr>
          <w:p w14:paraId="57E19E7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589C6E1" w14:textId="77777777" w:rsidR="00DA4C61" w:rsidRPr="000D4925" w:rsidRDefault="00DA4C61" w:rsidP="00DA4C61">
            <w:pPr>
              <w:jc w:val="center"/>
            </w:pPr>
            <w:r w:rsidRPr="000D4925">
              <w:t>2619,6</w:t>
            </w:r>
          </w:p>
        </w:tc>
        <w:tc>
          <w:tcPr>
            <w:tcW w:w="1526" w:type="dxa"/>
            <w:shd w:val="clear" w:color="auto" w:fill="auto"/>
          </w:tcPr>
          <w:p w14:paraId="119F695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11B46E6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0FB228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694D4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C625F0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1BAA21CF" w14:textId="77777777" w:rsidR="00DA4C61" w:rsidRPr="000D4925" w:rsidRDefault="00DA4C61" w:rsidP="00DA4C61">
            <w:pPr>
              <w:jc w:val="center"/>
            </w:pPr>
            <w:r w:rsidRPr="000D4925">
              <w:t>523,0</w:t>
            </w:r>
          </w:p>
        </w:tc>
        <w:tc>
          <w:tcPr>
            <w:tcW w:w="1418" w:type="dxa"/>
            <w:shd w:val="clear" w:color="auto" w:fill="auto"/>
          </w:tcPr>
          <w:p w14:paraId="68DFCFD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D34B262" w14:textId="77777777" w:rsidR="00DA4C61" w:rsidRPr="000D4925" w:rsidRDefault="00DA4C61" w:rsidP="00DA4C61">
            <w:pPr>
              <w:jc w:val="center"/>
            </w:pPr>
            <w:r w:rsidRPr="000D4925">
              <w:t>523,0</w:t>
            </w:r>
          </w:p>
        </w:tc>
        <w:tc>
          <w:tcPr>
            <w:tcW w:w="1526" w:type="dxa"/>
            <w:shd w:val="clear" w:color="auto" w:fill="auto"/>
          </w:tcPr>
          <w:p w14:paraId="19AC468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64B2006" w14:textId="77777777" w:rsidTr="00991289">
        <w:tc>
          <w:tcPr>
            <w:tcW w:w="541" w:type="dxa"/>
            <w:vMerge/>
            <w:shd w:val="clear" w:color="auto" w:fill="auto"/>
          </w:tcPr>
          <w:p w14:paraId="0E7B977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6E3C4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E0BF7F4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6C34209B" w14:textId="77777777" w:rsidR="00DA4C61" w:rsidRPr="00E56EBB" w:rsidRDefault="00DA4C61" w:rsidP="00DA4C61">
            <w:pPr>
              <w:jc w:val="center"/>
            </w:pPr>
            <w:r w:rsidRPr="00E56EBB">
              <w:t>0,0</w:t>
            </w:r>
          </w:p>
        </w:tc>
        <w:tc>
          <w:tcPr>
            <w:tcW w:w="1418" w:type="dxa"/>
            <w:shd w:val="clear" w:color="auto" w:fill="auto"/>
          </w:tcPr>
          <w:p w14:paraId="26D3D9C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855E6A2" w14:textId="77777777" w:rsidR="00DA4C61" w:rsidRPr="00177B0A" w:rsidRDefault="00DA4C61" w:rsidP="00DA4C61">
            <w:pPr>
              <w:jc w:val="center"/>
            </w:pPr>
            <w:r w:rsidRPr="00177B0A">
              <w:t>0,0</w:t>
            </w:r>
          </w:p>
        </w:tc>
        <w:tc>
          <w:tcPr>
            <w:tcW w:w="1526" w:type="dxa"/>
            <w:shd w:val="clear" w:color="auto" w:fill="auto"/>
          </w:tcPr>
          <w:p w14:paraId="027D91B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E0C16D6" w14:textId="77777777" w:rsidTr="00991289">
        <w:tc>
          <w:tcPr>
            <w:tcW w:w="541" w:type="dxa"/>
            <w:vMerge/>
            <w:shd w:val="clear" w:color="auto" w:fill="auto"/>
          </w:tcPr>
          <w:p w14:paraId="2B184F2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EA1C59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2608B2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71288282" w14:textId="77777777" w:rsidR="00DA4C61" w:rsidRPr="00E56EBB" w:rsidRDefault="00DA4C61" w:rsidP="00DA4C61">
            <w:pPr>
              <w:jc w:val="center"/>
            </w:pPr>
            <w:r w:rsidRPr="00E56EBB">
              <w:t>0,0</w:t>
            </w:r>
          </w:p>
        </w:tc>
        <w:tc>
          <w:tcPr>
            <w:tcW w:w="1418" w:type="dxa"/>
            <w:shd w:val="clear" w:color="auto" w:fill="auto"/>
          </w:tcPr>
          <w:p w14:paraId="3A239A2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2DDBDC9" w14:textId="77777777" w:rsidR="00DA4C61" w:rsidRPr="00177B0A" w:rsidRDefault="00DA4C61" w:rsidP="00DA4C61">
            <w:pPr>
              <w:jc w:val="center"/>
            </w:pPr>
            <w:r w:rsidRPr="00177B0A">
              <w:t>0,0</w:t>
            </w:r>
          </w:p>
        </w:tc>
        <w:tc>
          <w:tcPr>
            <w:tcW w:w="1526" w:type="dxa"/>
            <w:shd w:val="clear" w:color="auto" w:fill="auto"/>
          </w:tcPr>
          <w:p w14:paraId="0FC685E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C356F29" w14:textId="77777777" w:rsidTr="00991289">
        <w:tc>
          <w:tcPr>
            <w:tcW w:w="541" w:type="dxa"/>
            <w:vMerge/>
            <w:shd w:val="clear" w:color="auto" w:fill="auto"/>
          </w:tcPr>
          <w:p w14:paraId="40D4DC6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117E19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35271B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E2A0FD3" w14:textId="77777777" w:rsidR="00DA4C61" w:rsidRDefault="00DA4C61" w:rsidP="00DA4C61">
            <w:pPr>
              <w:jc w:val="center"/>
            </w:pPr>
            <w:r w:rsidRPr="00E56EBB">
              <w:t>0,0</w:t>
            </w:r>
          </w:p>
        </w:tc>
        <w:tc>
          <w:tcPr>
            <w:tcW w:w="1418" w:type="dxa"/>
            <w:shd w:val="clear" w:color="auto" w:fill="auto"/>
          </w:tcPr>
          <w:p w14:paraId="1EADE36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FF9A06A" w14:textId="77777777" w:rsidR="00DA4C61" w:rsidRDefault="00DA4C61" w:rsidP="00DA4C61">
            <w:pPr>
              <w:jc w:val="center"/>
            </w:pPr>
            <w:r w:rsidRPr="00177B0A">
              <w:t>0,0</w:t>
            </w:r>
          </w:p>
        </w:tc>
        <w:tc>
          <w:tcPr>
            <w:tcW w:w="1526" w:type="dxa"/>
            <w:shd w:val="clear" w:color="auto" w:fill="auto"/>
          </w:tcPr>
          <w:p w14:paraId="768BCC9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4D97730" w14:textId="77777777" w:rsidTr="00991289">
        <w:tc>
          <w:tcPr>
            <w:tcW w:w="541" w:type="dxa"/>
            <w:vMerge/>
            <w:shd w:val="clear" w:color="auto" w:fill="auto"/>
          </w:tcPr>
          <w:p w14:paraId="58F666B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CF46D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DD36BD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3A89D716" w14:textId="77777777" w:rsidR="00DA4C61" w:rsidRPr="000D4925" w:rsidRDefault="00DA4C61" w:rsidP="00DA4C61">
            <w:pPr>
              <w:jc w:val="center"/>
            </w:pPr>
            <w:r w:rsidRPr="000D4925">
              <w:t>1290,2</w:t>
            </w:r>
          </w:p>
        </w:tc>
        <w:tc>
          <w:tcPr>
            <w:tcW w:w="1418" w:type="dxa"/>
            <w:shd w:val="clear" w:color="auto" w:fill="auto"/>
          </w:tcPr>
          <w:p w14:paraId="550D4C7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A3A8901" w14:textId="77777777" w:rsidR="00DA4C61" w:rsidRPr="000D4925" w:rsidRDefault="00DA4C61" w:rsidP="00DA4C61">
            <w:pPr>
              <w:jc w:val="center"/>
            </w:pPr>
            <w:r w:rsidRPr="000D4925">
              <w:t>1290,2</w:t>
            </w:r>
          </w:p>
        </w:tc>
        <w:tc>
          <w:tcPr>
            <w:tcW w:w="1526" w:type="dxa"/>
            <w:shd w:val="clear" w:color="auto" w:fill="auto"/>
          </w:tcPr>
          <w:p w14:paraId="32A6D22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E68AD51" w14:textId="77777777" w:rsidTr="00991289">
        <w:tc>
          <w:tcPr>
            <w:tcW w:w="541" w:type="dxa"/>
            <w:vMerge/>
            <w:shd w:val="clear" w:color="auto" w:fill="auto"/>
          </w:tcPr>
          <w:p w14:paraId="65BE55C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EDE8B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F04C4FD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505ECF5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2F60650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011425F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512BF52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30AD00D" w14:textId="77777777" w:rsidTr="00991289">
        <w:tc>
          <w:tcPr>
            <w:tcW w:w="541" w:type="dxa"/>
            <w:vMerge/>
            <w:shd w:val="clear" w:color="auto" w:fill="auto"/>
          </w:tcPr>
          <w:p w14:paraId="30CDAF3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C823C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107B3A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D54514A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6BF48F8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35F17B4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321D246A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1F1833E" w14:textId="77777777" w:rsidTr="00991289">
        <w:tc>
          <w:tcPr>
            <w:tcW w:w="541" w:type="dxa"/>
            <w:vMerge w:val="restart"/>
            <w:shd w:val="clear" w:color="auto" w:fill="auto"/>
          </w:tcPr>
          <w:p w14:paraId="70DC3885" w14:textId="77777777" w:rsidR="00DA4C61" w:rsidRPr="000D4925" w:rsidRDefault="00DA4C61" w:rsidP="00DA4C61"/>
          <w:p w14:paraId="4B713031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26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052949A" w14:textId="77777777" w:rsidR="00DA4C61" w:rsidRPr="000D4925" w:rsidRDefault="00DA4C61" w:rsidP="00DA4C61"/>
          <w:p w14:paraId="0B1BB8C2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«Зоркальцевская СОШ» интернат Березкино</w:t>
            </w:r>
          </w:p>
        </w:tc>
        <w:tc>
          <w:tcPr>
            <w:tcW w:w="1445" w:type="dxa"/>
            <w:shd w:val="clear" w:color="auto" w:fill="auto"/>
          </w:tcPr>
          <w:p w14:paraId="418B91AA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2600086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418" w:type="dxa"/>
            <w:shd w:val="clear" w:color="auto" w:fill="auto"/>
          </w:tcPr>
          <w:p w14:paraId="5800DF6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486901D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526" w:type="dxa"/>
            <w:shd w:val="clear" w:color="auto" w:fill="auto"/>
          </w:tcPr>
          <w:p w14:paraId="2953766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CB06DC4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9449BB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17A70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E6FDB09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3432CF26" w14:textId="77777777" w:rsidR="00DA4C61" w:rsidRPr="00797E64" w:rsidRDefault="00DA4C61" w:rsidP="00DA4C61">
            <w:pPr>
              <w:jc w:val="center"/>
            </w:pPr>
            <w:r w:rsidRPr="00797E64">
              <w:t>0,0</w:t>
            </w:r>
          </w:p>
        </w:tc>
        <w:tc>
          <w:tcPr>
            <w:tcW w:w="1418" w:type="dxa"/>
            <w:shd w:val="clear" w:color="auto" w:fill="auto"/>
          </w:tcPr>
          <w:p w14:paraId="1C41A75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DBD99D6" w14:textId="77777777" w:rsidR="00DA4C61" w:rsidRPr="00B024A1" w:rsidRDefault="00DA4C61" w:rsidP="00DA4C61">
            <w:pPr>
              <w:jc w:val="center"/>
            </w:pPr>
            <w:r w:rsidRPr="00B024A1">
              <w:t>0,0</w:t>
            </w:r>
          </w:p>
        </w:tc>
        <w:tc>
          <w:tcPr>
            <w:tcW w:w="1526" w:type="dxa"/>
            <w:shd w:val="clear" w:color="auto" w:fill="auto"/>
          </w:tcPr>
          <w:p w14:paraId="0DC3696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5C5C687" w14:textId="77777777" w:rsidTr="00991289">
        <w:tc>
          <w:tcPr>
            <w:tcW w:w="541" w:type="dxa"/>
            <w:vMerge/>
            <w:shd w:val="clear" w:color="auto" w:fill="auto"/>
          </w:tcPr>
          <w:p w14:paraId="376FB2A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32557D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A84652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049EA8DC" w14:textId="77777777" w:rsidR="00DA4C61" w:rsidRPr="00797E64" w:rsidRDefault="00DA4C61" w:rsidP="00DA4C61">
            <w:pPr>
              <w:jc w:val="center"/>
            </w:pPr>
            <w:r w:rsidRPr="00797E64">
              <w:t>0,0</w:t>
            </w:r>
          </w:p>
        </w:tc>
        <w:tc>
          <w:tcPr>
            <w:tcW w:w="1418" w:type="dxa"/>
            <w:shd w:val="clear" w:color="auto" w:fill="auto"/>
          </w:tcPr>
          <w:p w14:paraId="55C0B71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D3BFB63" w14:textId="77777777" w:rsidR="00DA4C61" w:rsidRPr="00B024A1" w:rsidRDefault="00DA4C61" w:rsidP="00DA4C61">
            <w:pPr>
              <w:jc w:val="center"/>
            </w:pPr>
            <w:r w:rsidRPr="00B024A1">
              <w:t>0,0</w:t>
            </w:r>
          </w:p>
        </w:tc>
        <w:tc>
          <w:tcPr>
            <w:tcW w:w="1526" w:type="dxa"/>
            <w:shd w:val="clear" w:color="auto" w:fill="auto"/>
          </w:tcPr>
          <w:p w14:paraId="6127FA9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B057260" w14:textId="77777777" w:rsidTr="00991289">
        <w:tc>
          <w:tcPr>
            <w:tcW w:w="541" w:type="dxa"/>
            <w:vMerge/>
            <w:shd w:val="clear" w:color="auto" w:fill="auto"/>
          </w:tcPr>
          <w:p w14:paraId="1F5E080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67C0D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85E34C7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411B7828" w14:textId="77777777" w:rsidR="00DA4C61" w:rsidRDefault="00DA4C61" w:rsidP="00DA4C61">
            <w:pPr>
              <w:jc w:val="center"/>
            </w:pPr>
            <w:r w:rsidRPr="00797E64">
              <w:t>0,0</w:t>
            </w:r>
          </w:p>
        </w:tc>
        <w:tc>
          <w:tcPr>
            <w:tcW w:w="1418" w:type="dxa"/>
            <w:shd w:val="clear" w:color="auto" w:fill="auto"/>
          </w:tcPr>
          <w:p w14:paraId="55DD636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93B748F" w14:textId="77777777" w:rsidR="00DA4C61" w:rsidRDefault="00DA4C61" w:rsidP="00DA4C61">
            <w:pPr>
              <w:jc w:val="center"/>
            </w:pPr>
            <w:r w:rsidRPr="00B024A1">
              <w:t>0,0</w:t>
            </w:r>
          </w:p>
        </w:tc>
        <w:tc>
          <w:tcPr>
            <w:tcW w:w="1526" w:type="dxa"/>
            <w:shd w:val="clear" w:color="auto" w:fill="auto"/>
          </w:tcPr>
          <w:p w14:paraId="68F35B6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3863D1B" w14:textId="77777777" w:rsidTr="00991289">
        <w:tc>
          <w:tcPr>
            <w:tcW w:w="541" w:type="dxa"/>
            <w:vMerge/>
            <w:shd w:val="clear" w:color="auto" w:fill="auto"/>
          </w:tcPr>
          <w:p w14:paraId="7B01BA6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598A2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1556E0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7B2BA5F" w14:textId="77777777" w:rsidR="00DA4C61" w:rsidRPr="00797E64" w:rsidRDefault="00DA4C61" w:rsidP="00DA4C61">
            <w:pPr>
              <w:jc w:val="center"/>
            </w:pPr>
            <w:r w:rsidRPr="00797E64">
              <w:t>0,0</w:t>
            </w:r>
          </w:p>
        </w:tc>
        <w:tc>
          <w:tcPr>
            <w:tcW w:w="1418" w:type="dxa"/>
            <w:shd w:val="clear" w:color="auto" w:fill="auto"/>
          </w:tcPr>
          <w:p w14:paraId="4EA4B70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00EBD06" w14:textId="77777777" w:rsidR="00DA4C61" w:rsidRPr="00B024A1" w:rsidRDefault="00DA4C61" w:rsidP="00DA4C61">
            <w:pPr>
              <w:jc w:val="center"/>
            </w:pPr>
            <w:r w:rsidRPr="00B024A1">
              <w:t>0,0</w:t>
            </w:r>
          </w:p>
        </w:tc>
        <w:tc>
          <w:tcPr>
            <w:tcW w:w="1526" w:type="dxa"/>
            <w:shd w:val="clear" w:color="auto" w:fill="auto"/>
          </w:tcPr>
          <w:p w14:paraId="7076401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F77788B" w14:textId="77777777" w:rsidTr="00991289">
        <w:tc>
          <w:tcPr>
            <w:tcW w:w="541" w:type="dxa"/>
            <w:vMerge/>
            <w:shd w:val="clear" w:color="auto" w:fill="auto"/>
          </w:tcPr>
          <w:p w14:paraId="4FE2DA7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CE521F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55B750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2C6627B8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418" w:type="dxa"/>
            <w:shd w:val="clear" w:color="auto" w:fill="auto"/>
          </w:tcPr>
          <w:p w14:paraId="660E856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62085CD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526" w:type="dxa"/>
            <w:shd w:val="clear" w:color="auto" w:fill="auto"/>
          </w:tcPr>
          <w:p w14:paraId="38B9EAF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9DD4B3C" w14:textId="77777777" w:rsidTr="00991289">
        <w:tc>
          <w:tcPr>
            <w:tcW w:w="541" w:type="dxa"/>
            <w:vMerge/>
            <w:shd w:val="clear" w:color="auto" w:fill="auto"/>
          </w:tcPr>
          <w:p w14:paraId="3558478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BD20D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0A1E2A5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D80CE87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217FCAD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E94692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5E91C91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16D7839" w14:textId="77777777" w:rsidTr="00991289">
        <w:tc>
          <w:tcPr>
            <w:tcW w:w="541" w:type="dxa"/>
            <w:vMerge/>
            <w:shd w:val="clear" w:color="auto" w:fill="auto"/>
          </w:tcPr>
          <w:p w14:paraId="599BED4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EA844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E15636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7B514DC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38EDFB16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CC6598E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006658E8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87ED014" w14:textId="77777777" w:rsidTr="00574469">
        <w:tc>
          <w:tcPr>
            <w:tcW w:w="541" w:type="dxa"/>
            <w:vMerge w:val="restart"/>
            <w:shd w:val="clear" w:color="auto" w:fill="auto"/>
          </w:tcPr>
          <w:p w14:paraId="0FAA088A" w14:textId="77777777" w:rsidR="00DA4C61" w:rsidRPr="000D4925" w:rsidRDefault="00DA4C61" w:rsidP="00DA4C61"/>
          <w:p w14:paraId="0916524E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27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8602858" w14:textId="77777777" w:rsidR="00DA4C61" w:rsidRPr="000D4925" w:rsidRDefault="00DA4C61" w:rsidP="00DA4C61"/>
          <w:p w14:paraId="5BF87FAC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«Поросинская СОШ»</w:t>
            </w:r>
          </w:p>
        </w:tc>
        <w:tc>
          <w:tcPr>
            <w:tcW w:w="1445" w:type="dxa"/>
            <w:shd w:val="clear" w:color="auto" w:fill="auto"/>
          </w:tcPr>
          <w:p w14:paraId="6746E32A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585C1DD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418" w:type="dxa"/>
            <w:shd w:val="clear" w:color="auto" w:fill="auto"/>
          </w:tcPr>
          <w:p w14:paraId="176AFB9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E420A65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526" w:type="dxa"/>
            <w:shd w:val="clear" w:color="auto" w:fill="auto"/>
          </w:tcPr>
          <w:p w14:paraId="4695B64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9C7804C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4018CF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8AE4A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73E370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1E94608" w14:textId="77777777" w:rsidR="00DA4C61" w:rsidRPr="00914A8C" w:rsidRDefault="00DA4C61" w:rsidP="00DA4C61">
            <w:pPr>
              <w:jc w:val="center"/>
            </w:pPr>
            <w:r w:rsidRPr="00914A8C">
              <w:t>0,0</w:t>
            </w:r>
          </w:p>
        </w:tc>
        <w:tc>
          <w:tcPr>
            <w:tcW w:w="1418" w:type="dxa"/>
            <w:shd w:val="clear" w:color="auto" w:fill="auto"/>
          </w:tcPr>
          <w:p w14:paraId="4D3094F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BCFD5CB" w14:textId="77777777" w:rsidR="00DA4C61" w:rsidRPr="00FD7AE3" w:rsidRDefault="00DA4C61" w:rsidP="00DA4C61">
            <w:pPr>
              <w:jc w:val="center"/>
            </w:pPr>
            <w:r w:rsidRPr="00FD7AE3">
              <w:t>0,0</w:t>
            </w:r>
          </w:p>
        </w:tc>
        <w:tc>
          <w:tcPr>
            <w:tcW w:w="1526" w:type="dxa"/>
            <w:shd w:val="clear" w:color="auto" w:fill="auto"/>
          </w:tcPr>
          <w:p w14:paraId="4F49B59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2A77B01" w14:textId="77777777" w:rsidTr="00574469">
        <w:tc>
          <w:tcPr>
            <w:tcW w:w="541" w:type="dxa"/>
            <w:vMerge/>
            <w:shd w:val="clear" w:color="auto" w:fill="auto"/>
          </w:tcPr>
          <w:p w14:paraId="5591D0C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03551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E3EAF5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AB99B29" w14:textId="77777777" w:rsidR="00DA4C61" w:rsidRPr="00914A8C" w:rsidRDefault="00DA4C61" w:rsidP="00DA4C61">
            <w:pPr>
              <w:jc w:val="center"/>
            </w:pPr>
            <w:r w:rsidRPr="00914A8C">
              <w:t>0,0</w:t>
            </w:r>
          </w:p>
        </w:tc>
        <w:tc>
          <w:tcPr>
            <w:tcW w:w="1418" w:type="dxa"/>
            <w:shd w:val="clear" w:color="auto" w:fill="auto"/>
          </w:tcPr>
          <w:p w14:paraId="7D824BC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AA23A56" w14:textId="77777777" w:rsidR="00DA4C61" w:rsidRPr="00FD7AE3" w:rsidRDefault="00DA4C61" w:rsidP="00DA4C61">
            <w:pPr>
              <w:jc w:val="center"/>
            </w:pPr>
            <w:r w:rsidRPr="00FD7AE3">
              <w:t>0,0</w:t>
            </w:r>
          </w:p>
        </w:tc>
        <w:tc>
          <w:tcPr>
            <w:tcW w:w="1526" w:type="dxa"/>
            <w:shd w:val="clear" w:color="auto" w:fill="auto"/>
          </w:tcPr>
          <w:p w14:paraId="0CA4A05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A5DA8D9" w14:textId="77777777" w:rsidTr="00574469">
        <w:tc>
          <w:tcPr>
            <w:tcW w:w="541" w:type="dxa"/>
            <w:vMerge/>
            <w:shd w:val="clear" w:color="auto" w:fill="auto"/>
          </w:tcPr>
          <w:p w14:paraId="0E26899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79307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45DB96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360601E7" w14:textId="77777777" w:rsidR="00DA4C61" w:rsidRDefault="00DA4C61" w:rsidP="00DA4C61">
            <w:pPr>
              <w:jc w:val="center"/>
            </w:pPr>
            <w:r w:rsidRPr="00914A8C">
              <w:t>0,0</w:t>
            </w:r>
          </w:p>
        </w:tc>
        <w:tc>
          <w:tcPr>
            <w:tcW w:w="1418" w:type="dxa"/>
            <w:shd w:val="clear" w:color="auto" w:fill="auto"/>
          </w:tcPr>
          <w:p w14:paraId="1F83D0D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EF06EE0" w14:textId="77777777" w:rsidR="00DA4C61" w:rsidRDefault="00DA4C61" w:rsidP="00DA4C61">
            <w:pPr>
              <w:jc w:val="center"/>
            </w:pPr>
            <w:r w:rsidRPr="00FD7AE3">
              <w:t>0,0</w:t>
            </w:r>
          </w:p>
        </w:tc>
        <w:tc>
          <w:tcPr>
            <w:tcW w:w="1526" w:type="dxa"/>
            <w:shd w:val="clear" w:color="auto" w:fill="auto"/>
          </w:tcPr>
          <w:p w14:paraId="08DA50E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6EF14B4" w14:textId="77777777" w:rsidTr="00574469">
        <w:tc>
          <w:tcPr>
            <w:tcW w:w="541" w:type="dxa"/>
            <w:vMerge/>
            <w:shd w:val="clear" w:color="auto" w:fill="auto"/>
          </w:tcPr>
          <w:p w14:paraId="36234FE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BCCD7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236728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52395F51" w14:textId="77777777" w:rsidR="00DA4C61" w:rsidRPr="00914A8C" w:rsidRDefault="00DA4C61" w:rsidP="00DA4C61">
            <w:pPr>
              <w:jc w:val="center"/>
            </w:pPr>
            <w:r w:rsidRPr="00914A8C">
              <w:t>0,0</w:t>
            </w:r>
          </w:p>
        </w:tc>
        <w:tc>
          <w:tcPr>
            <w:tcW w:w="1418" w:type="dxa"/>
            <w:shd w:val="clear" w:color="auto" w:fill="auto"/>
          </w:tcPr>
          <w:p w14:paraId="7E0A94F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700DEAE" w14:textId="77777777" w:rsidR="00DA4C61" w:rsidRPr="00FD7AE3" w:rsidRDefault="00DA4C61" w:rsidP="00DA4C61">
            <w:pPr>
              <w:jc w:val="center"/>
            </w:pPr>
            <w:r w:rsidRPr="00FD7AE3">
              <w:t>0,0</w:t>
            </w:r>
          </w:p>
        </w:tc>
        <w:tc>
          <w:tcPr>
            <w:tcW w:w="1526" w:type="dxa"/>
            <w:shd w:val="clear" w:color="auto" w:fill="auto"/>
          </w:tcPr>
          <w:p w14:paraId="776BA03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2E4A071" w14:textId="77777777" w:rsidTr="00574469">
        <w:tc>
          <w:tcPr>
            <w:tcW w:w="541" w:type="dxa"/>
            <w:vMerge/>
            <w:shd w:val="clear" w:color="auto" w:fill="auto"/>
          </w:tcPr>
          <w:p w14:paraId="4CFA47C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A0B06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79B4239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6A483509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418" w:type="dxa"/>
            <w:shd w:val="clear" w:color="auto" w:fill="auto"/>
          </w:tcPr>
          <w:p w14:paraId="6F277A2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886FD5E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526" w:type="dxa"/>
            <w:shd w:val="clear" w:color="auto" w:fill="auto"/>
          </w:tcPr>
          <w:p w14:paraId="4DB2E41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FF9B692" w14:textId="77777777" w:rsidTr="00574469">
        <w:tc>
          <w:tcPr>
            <w:tcW w:w="541" w:type="dxa"/>
            <w:vMerge/>
            <w:shd w:val="clear" w:color="auto" w:fill="auto"/>
          </w:tcPr>
          <w:p w14:paraId="77EBEC5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0D67E8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FC1C2DC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75D516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207DFD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32205C7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5B448D9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D56EACD" w14:textId="77777777" w:rsidTr="00574469">
        <w:tc>
          <w:tcPr>
            <w:tcW w:w="541" w:type="dxa"/>
            <w:vMerge/>
            <w:shd w:val="clear" w:color="auto" w:fill="auto"/>
          </w:tcPr>
          <w:p w14:paraId="59DDE68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0E129F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9131A81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CECAEC9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EFA52C0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44561CD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74C5A4F9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7BB3B16" w14:textId="77777777" w:rsidTr="00991289">
        <w:tc>
          <w:tcPr>
            <w:tcW w:w="541" w:type="dxa"/>
            <w:vMerge w:val="restart"/>
            <w:shd w:val="clear" w:color="auto" w:fill="auto"/>
          </w:tcPr>
          <w:p w14:paraId="6A7AAE89" w14:textId="77777777" w:rsidR="00DA4C61" w:rsidRPr="000D4925" w:rsidRDefault="00DA4C61" w:rsidP="00DA4C61"/>
          <w:p w14:paraId="7F86A577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28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B86D56B" w14:textId="77777777" w:rsidR="00DA4C61" w:rsidRPr="000D4925" w:rsidRDefault="00DA4C61" w:rsidP="00DA4C61"/>
          <w:p w14:paraId="2EB64835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«Нелюбинская СОШ»</w:t>
            </w:r>
          </w:p>
        </w:tc>
        <w:tc>
          <w:tcPr>
            <w:tcW w:w="1445" w:type="dxa"/>
            <w:shd w:val="clear" w:color="auto" w:fill="auto"/>
          </w:tcPr>
          <w:p w14:paraId="21FCE71B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E3AC614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418" w:type="dxa"/>
            <w:shd w:val="clear" w:color="auto" w:fill="auto"/>
          </w:tcPr>
          <w:p w14:paraId="2FCDF43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B1E9AB4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526" w:type="dxa"/>
            <w:shd w:val="clear" w:color="auto" w:fill="auto"/>
          </w:tcPr>
          <w:p w14:paraId="3021B22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C8EFD42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4D67D1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894A0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4EA89C6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4B43B7C" w14:textId="77777777" w:rsidR="00DA4C61" w:rsidRPr="00D565E3" w:rsidRDefault="00DA4C61" w:rsidP="00DA4C61">
            <w:pPr>
              <w:jc w:val="center"/>
            </w:pPr>
            <w:r w:rsidRPr="00D565E3">
              <w:t>0,0</w:t>
            </w:r>
          </w:p>
        </w:tc>
        <w:tc>
          <w:tcPr>
            <w:tcW w:w="1418" w:type="dxa"/>
            <w:shd w:val="clear" w:color="auto" w:fill="auto"/>
          </w:tcPr>
          <w:p w14:paraId="315AD39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47550DC" w14:textId="77777777" w:rsidR="00DA4C61" w:rsidRPr="0081416E" w:rsidRDefault="00DA4C61" w:rsidP="00DA4C61">
            <w:pPr>
              <w:jc w:val="center"/>
            </w:pPr>
            <w:r w:rsidRPr="0081416E">
              <w:t>0,0</w:t>
            </w:r>
          </w:p>
        </w:tc>
        <w:tc>
          <w:tcPr>
            <w:tcW w:w="1526" w:type="dxa"/>
            <w:shd w:val="clear" w:color="auto" w:fill="auto"/>
          </w:tcPr>
          <w:p w14:paraId="23ABB01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979C9B2" w14:textId="77777777" w:rsidTr="00991289">
        <w:tc>
          <w:tcPr>
            <w:tcW w:w="541" w:type="dxa"/>
            <w:vMerge/>
            <w:shd w:val="clear" w:color="auto" w:fill="auto"/>
          </w:tcPr>
          <w:p w14:paraId="6496887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DFE45F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CF4E41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11F9E391" w14:textId="77777777" w:rsidR="00DA4C61" w:rsidRPr="00D565E3" w:rsidRDefault="00DA4C61" w:rsidP="00DA4C61">
            <w:pPr>
              <w:jc w:val="center"/>
            </w:pPr>
            <w:r w:rsidRPr="00D565E3">
              <w:t>0,0</w:t>
            </w:r>
          </w:p>
        </w:tc>
        <w:tc>
          <w:tcPr>
            <w:tcW w:w="1418" w:type="dxa"/>
            <w:shd w:val="clear" w:color="auto" w:fill="auto"/>
          </w:tcPr>
          <w:p w14:paraId="3A9BDDE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89C0763" w14:textId="77777777" w:rsidR="00DA4C61" w:rsidRPr="0081416E" w:rsidRDefault="00DA4C61" w:rsidP="00DA4C61">
            <w:pPr>
              <w:jc w:val="center"/>
            </w:pPr>
            <w:r w:rsidRPr="0081416E">
              <w:t>0,0</w:t>
            </w:r>
          </w:p>
        </w:tc>
        <w:tc>
          <w:tcPr>
            <w:tcW w:w="1526" w:type="dxa"/>
            <w:shd w:val="clear" w:color="auto" w:fill="auto"/>
          </w:tcPr>
          <w:p w14:paraId="64D4241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ADF3714" w14:textId="77777777" w:rsidTr="00991289">
        <w:tc>
          <w:tcPr>
            <w:tcW w:w="541" w:type="dxa"/>
            <w:vMerge/>
            <w:shd w:val="clear" w:color="auto" w:fill="auto"/>
          </w:tcPr>
          <w:p w14:paraId="103B79C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BA642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A24A13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6007D11" w14:textId="77777777" w:rsidR="00DA4C61" w:rsidRDefault="00DA4C61" w:rsidP="00DA4C61">
            <w:pPr>
              <w:jc w:val="center"/>
            </w:pPr>
            <w:r w:rsidRPr="00D565E3">
              <w:t>0,0</w:t>
            </w:r>
          </w:p>
        </w:tc>
        <w:tc>
          <w:tcPr>
            <w:tcW w:w="1418" w:type="dxa"/>
            <w:shd w:val="clear" w:color="auto" w:fill="auto"/>
          </w:tcPr>
          <w:p w14:paraId="7BCAB78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AF0E69B" w14:textId="77777777" w:rsidR="00DA4C61" w:rsidRDefault="00DA4C61" w:rsidP="00DA4C61">
            <w:pPr>
              <w:jc w:val="center"/>
            </w:pPr>
            <w:r w:rsidRPr="0081416E">
              <w:t>0,0</w:t>
            </w:r>
          </w:p>
        </w:tc>
        <w:tc>
          <w:tcPr>
            <w:tcW w:w="1526" w:type="dxa"/>
            <w:shd w:val="clear" w:color="auto" w:fill="auto"/>
          </w:tcPr>
          <w:p w14:paraId="76CB934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109AB41" w14:textId="77777777" w:rsidTr="00991289">
        <w:tc>
          <w:tcPr>
            <w:tcW w:w="541" w:type="dxa"/>
            <w:vMerge/>
            <w:shd w:val="clear" w:color="auto" w:fill="auto"/>
          </w:tcPr>
          <w:p w14:paraId="6051045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210E4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2D4688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DF7A49A" w14:textId="77777777" w:rsidR="00DA4C61" w:rsidRPr="00D565E3" w:rsidRDefault="00DA4C61" w:rsidP="00DA4C61">
            <w:pPr>
              <w:jc w:val="center"/>
            </w:pPr>
            <w:r w:rsidRPr="00D565E3">
              <w:t>0,0</w:t>
            </w:r>
          </w:p>
        </w:tc>
        <w:tc>
          <w:tcPr>
            <w:tcW w:w="1418" w:type="dxa"/>
            <w:shd w:val="clear" w:color="auto" w:fill="auto"/>
          </w:tcPr>
          <w:p w14:paraId="10726F9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12F4D1F" w14:textId="77777777" w:rsidR="00DA4C61" w:rsidRPr="0081416E" w:rsidRDefault="00DA4C61" w:rsidP="00DA4C61">
            <w:pPr>
              <w:jc w:val="center"/>
            </w:pPr>
            <w:r w:rsidRPr="0081416E">
              <w:t>0,0</w:t>
            </w:r>
          </w:p>
        </w:tc>
        <w:tc>
          <w:tcPr>
            <w:tcW w:w="1526" w:type="dxa"/>
            <w:shd w:val="clear" w:color="auto" w:fill="auto"/>
          </w:tcPr>
          <w:p w14:paraId="5EAE554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4FE004E" w14:textId="77777777" w:rsidTr="00991289">
        <w:tc>
          <w:tcPr>
            <w:tcW w:w="541" w:type="dxa"/>
            <w:vMerge/>
            <w:shd w:val="clear" w:color="auto" w:fill="auto"/>
          </w:tcPr>
          <w:p w14:paraId="4AFBB42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53A35D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52F9F58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F00B594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418" w:type="dxa"/>
            <w:shd w:val="clear" w:color="auto" w:fill="auto"/>
          </w:tcPr>
          <w:p w14:paraId="3942DAF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4D6F44B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526" w:type="dxa"/>
            <w:shd w:val="clear" w:color="auto" w:fill="auto"/>
          </w:tcPr>
          <w:p w14:paraId="5566D4C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4B3F863" w14:textId="77777777" w:rsidTr="00991289">
        <w:tc>
          <w:tcPr>
            <w:tcW w:w="541" w:type="dxa"/>
            <w:vMerge/>
            <w:shd w:val="clear" w:color="auto" w:fill="auto"/>
          </w:tcPr>
          <w:p w14:paraId="7F5E8FA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B9889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B9754D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ED5D527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0C5F0C4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566510A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313FB94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F05423E" w14:textId="77777777" w:rsidTr="00991289">
        <w:tc>
          <w:tcPr>
            <w:tcW w:w="541" w:type="dxa"/>
            <w:vMerge/>
            <w:shd w:val="clear" w:color="auto" w:fill="auto"/>
          </w:tcPr>
          <w:p w14:paraId="374CEA1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CBE805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4ED569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25DF96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3A34EF15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BC4C13D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6635F502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2D1CE5E" w14:textId="77777777" w:rsidTr="00574469">
        <w:tc>
          <w:tcPr>
            <w:tcW w:w="541" w:type="dxa"/>
            <w:vMerge w:val="restart"/>
            <w:shd w:val="clear" w:color="auto" w:fill="auto"/>
          </w:tcPr>
          <w:p w14:paraId="47CB094F" w14:textId="77777777" w:rsidR="00DA4C61" w:rsidRPr="000D4925" w:rsidRDefault="00DA4C61" w:rsidP="00DA4C61"/>
          <w:p w14:paraId="5330EBCC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29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6D2D19F" w14:textId="77777777" w:rsidR="00DA4C61" w:rsidRPr="000D4925" w:rsidRDefault="00DA4C61" w:rsidP="00DA4C61"/>
          <w:p w14:paraId="30C07271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с.Зоркальцево» с. Зоркальцево, ул. Трактовая, 39</w:t>
            </w:r>
          </w:p>
        </w:tc>
        <w:tc>
          <w:tcPr>
            <w:tcW w:w="1445" w:type="dxa"/>
            <w:shd w:val="clear" w:color="auto" w:fill="auto"/>
          </w:tcPr>
          <w:p w14:paraId="61F31CEF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6A9EC64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418" w:type="dxa"/>
            <w:shd w:val="clear" w:color="auto" w:fill="auto"/>
          </w:tcPr>
          <w:p w14:paraId="7FDEA3E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B438EA5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526" w:type="dxa"/>
            <w:shd w:val="clear" w:color="auto" w:fill="auto"/>
          </w:tcPr>
          <w:p w14:paraId="09C417C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DDEA099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5E6BD2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F31BD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C7FFA6C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4B6C9B1" w14:textId="77777777" w:rsidR="00DA4C61" w:rsidRPr="00FB2604" w:rsidRDefault="00DA4C61" w:rsidP="00DA4C61">
            <w:pPr>
              <w:jc w:val="center"/>
            </w:pPr>
            <w:r w:rsidRPr="00FB2604">
              <w:t>0,0</w:t>
            </w:r>
          </w:p>
        </w:tc>
        <w:tc>
          <w:tcPr>
            <w:tcW w:w="1418" w:type="dxa"/>
            <w:shd w:val="clear" w:color="auto" w:fill="auto"/>
          </w:tcPr>
          <w:p w14:paraId="3364579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B809F29" w14:textId="77777777" w:rsidR="00DA4C61" w:rsidRPr="00C927FF" w:rsidRDefault="00DA4C61" w:rsidP="00DA4C61">
            <w:pPr>
              <w:jc w:val="center"/>
            </w:pPr>
            <w:r w:rsidRPr="00C927FF">
              <w:t>0,0</w:t>
            </w:r>
          </w:p>
        </w:tc>
        <w:tc>
          <w:tcPr>
            <w:tcW w:w="1526" w:type="dxa"/>
            <w:shd w:val="clear" w:color="auto" w:fill="auto"/>
          </w:tcPr>
          <w:p w14:paraId="0066ABE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F698CFC" w14:textId="77777777" w:rsidTr="00574469">
        <w:tc>
          <w:tcPr>
            <w:tcW w:w="541" w:type="dxa"/>
            <w:vMerge/>
            <w:shd w:val="clear" w:color="auto" w:fill="auto"/>
          </w:tcPr>
          <w:p w14:paraId="60C4174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BEC7A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FE33F8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051CBD4A" w14:textId="77777777" w:rsidR="00DA4C61" w:rsidRPr="00FB2604" w:rsidRDefault="00DA4C61" w:rsidP="00DA4C61">
            <w:pPr>
              <w:jc w:val="center"/>
            </w:pPr>
            <w:r w:rsidRPr="00FB2604">
              <w:t>0,0</w:t>
            </w:r>
          </w:p>
        </w:tc>
        <w:tc>
          <w:tcPr>
            <w:tcW w:w="1418" w:type="dxa"/>
            <w:shd w:val="clear" w:color="auto" w:fill="auto"/>
          </w:tcPr>
          <w:p w14:paraId="3A966DA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7F9EBEC" w14:textId="77777777" w:rsidR="00DA4C61" w:rsidRPr="00C927FF" w:rsidRDefault="00DA4C61" w:rsidP="00DA4C61">
            <w:pPr>
              <w:jc w:val="center"/>
            </w:pPr>
            <w:r w:rsidRPr="00C927FF">
              <w:t>0,0</w:t>
            </w:r>
          </w:p>
        </w:tc>
        <w:tc>
          <w:tcPr>
            <w:tcW w:w="1526" w:type="dxa"/>
            <w:shd w:val="clear" w:color="auto" w:fill="auto"/>
          </w:tcPr>
          <w:p w14:paraId="09DC9C6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1D92FD8" w14:textId="77777777" w:rsidTr="00574469">
        <w:tc>
          <w:tcPr>
            <w:tcW w:w="541" w:type="dxa"/>
            <w:vMerge/>
            <w:shd w:val="clear" w:color="auto" w:fill="auto"/>
          </w:tcPr>
          <w:p w14:paraId="3F5290C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88745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E4E05C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5801BB1" w14:textId="77777777" w:rsidR="00DA4C61" w:rsidRDefault="00DA4C61" w:rsidP="00DA4C61">
            <w:pPr>
              <w:jc w:val="center"/>
            </w:pPr>
            <w:r w:rsidRPr="00FB2604">
              <w:t>0,0</w:t>
            </w:r>
          </w:p>
        </w:tc>
        <w:tc>
          <w:tcPr>
            <w:tcW w:w="1418" w:type="dxa"/>
            <w:shd w:val="clear" w:color="auto" w:fill="auto"/>
          </w:tcPr>
          <w:p w14:paraId="3EB308D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5676BD5" w14:textId="77777777" w:rsidR="00DA4C61" w:rsidRDefault="00DA4C61" w:rsidP="00DA4C61">
            <w:pPr>
              <w:jc w:val="center"/>
            </w:pPr>
            <w:r w:rsidRPr="00C927FF">
              <w:t>0,0</w:t>
            </w:r>
          </w:p>
        </w:tc>
        <w:tc>
          <w:tcPr>
            <w:tcW w:w="1526" w:type="dxa"/>
            <w:shd w:val="clear" w:color="auto" w:fill="auto"/>
          </w:tcPr>
          <w:p w14:paraId="1BA0C60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46CA7D7" w14:textId="77777777" w:rsidTr="00574469">
        <w:tc>
          <w:tcPr>
            <w:tcW w:w="541" w:type="dxa"/>
            <w:vMerge/>
            <w:shd w:val="clear" w:color="auto" w:fill="auto"/>
          </w:tcPr>
          <w:p w14:paraId="040D214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C24FE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810B3B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5C98C6B4" w14:textId="77777777" w:rsidR="00DA4C61" w:rsidRPr="00FB2604" w:rsidRDefault="00DA4C61" w:rsidP="00DA4C61">
            <w:pPr>
              <w:jc w:val="center"/>
            </w:pPr>
            <w:r w:rsidRPr="00FB2604">
              <w:t>0,0</w:t>
            </w:r>
          </w:p>
        </w:tc>
        <w:tc>
          <w:tcPr>
            <w:tcW w:w="1418" w:type="dxa"/>
            <w:shd w:val="clear" w:color="auto" w:fill="auto"/>
          </w:tcPr>
          <w:p w14:paraId="6C0BCC6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BAD12D7" w14:textId="77777777" w:rsidR="00DA4C61" w:rsidRPr="00C927FF" w:rsidRDefault="00DA4C61" w:rsidP="00DA4C61">
            <w:pPr>
              <w:jc w:val="center"/>
            </w:pPr>
            <w:r w:rsidRPr="00C927FF">
              <w:t>0,0</w:t>
            </w:r>
          </w:p>
        </w:tc>
        <w:tc>
          <w:tcPr>
            <w:tcW w:w="1526" w:type="dxa"/>
            <w:shd w:val="clear" w:color="auto" w:fill="auto"/>
          </w:tcPr>
          <w:p w14:paraId="59B874F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4E9A9FF" w14:textId="77777777" w:rsidTr="00574469">
        <w:tc>
          <w:tcPr>
            <w:tcW w:w="541" w:type="dxa"/>
            <w:vMerge/>
            <w:shd w:val="clear" w:color="auto" w:fill="auto"/>
          </w:tcPr>
          <w:p w14:paraId="276F90B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E106DE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548564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608E24C5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418" w:type="dxa"/>
            <w:shd w:val="clear" w:color="auto" w:fill="auto"/>
          </w:tcPr>
          <w:p w14:paraId="4825726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FA3D022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526" w:type="dxa"/>
            <w:shd w:val="clear" w:color="auto" w:fill="auto"/>
          </w:tcPr>
          <w:p w14:paraId="2A7490F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44E5842" w14:textId="77777777" w:rsidTr="00574469">
        <w:tc>
          <w:tcPr>
            <w:tcW w:w="541" w:type="dxa"/>
            <w:vMerge/>
            <w:shd w:val="clear" w:color="auto" w:fill="auto"/>
          </w:tcPr>
          <w:p w14:paraId="232B6EC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46C68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3A0B65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FD3F4EF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61686D7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E3C0C46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60AFD36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6EAABA4" w14:textId="77777777" w:rsidTr="00574469">
        <w:tc>
          <w:tcPr>
            <w:tcW w:w="541" w:type="dxa"/>
            <w:vMerge/>
            <w:shd w:val="clear" w:color="auto" w:fill="auto"/>
          </w:tcPr>
          <w:p w14:paraId="5C9CB22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6B0AF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8F5654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8EFB6C0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3F42B340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CE36D5F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3BE7CE86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6D8B680" w14:textId="77777777" w:rsidTr="00574469">
        <w:tc>
          <w:tcPr>
            <w:tcW w:w="541" w:type="dxa"/>
            <w:vMerge w:val="restart"/>
            <w:shd w:val="clear" w:color="auto" w:fill="auto"/>
          </w:tcPr>
          <w:p w14:paraId="33C79EED" w14:textId="77777777" w:rsidR="00DA4C61" w:rsidRPr="000D4925" w:rsidRDefault="00DA4C61" w:rsidP="00DA4C61"/>
          <w:p w14:paraId="0C28B69A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30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0F1F6E2" w14:textId="77777777" w:rsidR="00DA4C61" w:rsidRPr="000D4925" w:rsidRDefault="00DA4C61" w:rsidP="00DA4C61"/>
          <w:p w14:paraId="2D98F3C6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с.Зоркальцево», д. Кудринский участок, ул. Бодажкова, 6</w:t>
            </w:r>
          </w:p>
        </w:tc>
        <w:tc>
          <w:tcPr>
            <w:tcW w:w="1445" w:type="dxa"/>
            <w:shd w:val="clear" w:color="auto" w:fill="auto"/>
          </w:tcPr>
          <w:p w14:paraId="5FCCCB32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E9C15F4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550314D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2438F30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24D913C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87DAD62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2DE13F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B168F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148AF9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824319F" w14:textId="77777777" w:rsidR="00DA4C61" w:rsidRPr="00BF5F50" w:rsidRDefault="00DA4C61" w:rsidP="00DA4C61">
            <w:pPr>
              <w:jc w:val="center"/>
            </w:pPr>
            <w:r w:rsidRPr="00BF5F50">
              <w:t>0,0</w:t>
            </w:r>
          </w:p>
        </w:tc>
        <w:tc>
          <w:tcPr>
            <w:tcW w:w="1418" w:type="dxa"/>
            <w:shd w:val="clear" w:color="auto" w:fill="auto"/>
          </w:tcPr>
          <w:p w14:paraId="4F907F5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5714F77" w14:textId="77777777" w:rsidR="00DA4C61" w:rsidRPr="00A8062C" w:rsidRDefault="00DA4C61" w:rsidP="00DA4C61">
            <w:pPr>
              <w:jc w:val="center"/>
            </w:pPr>
            <w:r w:rsidRPr="00A8062C">
              <w:t>0,0</w:t>
            </w:r>
          </w:p>
        </w:tc>
        <w:tc>
          <w:tcPr>
            <w:tcW w:w="1526" w:type="dxa"/>
            <w:shd w:val="clear" w:color="auto" w:fill="auto"/>
          </w:tcPr>
          <w:p w14:paraId="170290E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6671C99" w14:textId="77777777" w:rsidTr="00574469">
        <w:tc>
          <w:tcPr>
            <w:tcW w:w="541" w:type="dxa"/>
            <w:vMerge/>
            <w:shd w:val="clear" w:color="auto" w:fill="auto"/>
          </w:tcPr>
          <w:p w14:paraId="68715CA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FD04A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A96B05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667B5031" w14:textId="77777777" w:rsidR="00DA4C61" w:rsidRPr="00BF5F50" w:rsidRDefault="00DA4C61" w:rsidP="00DA4C61">
            <w:pPr>
              <w:jc w:val="center"/>
            </w:pPr>
            <w:r w:rsidRPr="00BF5F50">
              <w:t>0,0</w:t>
            </w:r>
          </w:p>
        </w:tc>
        <w:tc>
          <w:tcPr>
            <w:tcW w:w="1418" w:type="dxa"/>
            <w:shd w:val="clear" w:color="auto" w:fill="auto"/>
          </w:tcPr>
          <w:p w14:paraId="23C05C8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5AAF3D3" w14:textId="77777777" w:rsidR="00DA4C61" w:rsidRPr="00A8062C" w:rsidRDefault="00DA4C61" w:rsidP="00DA4C61">
            <w:pPr>
              <w:jc w:val="center"/>
            </w:pPr>
            <w:r w:rsidRPr="00A8062C">
              <w:t>0,0</w:t>
            </w:r>
          </w:p>
        </w:tc>
        <w:tc>
          <w:tcPr>
            <w:tcW w:w="1526" w:type="dxa"/>
            <w:shd w:val="clear" w:color="auto" w:fill="auto"/>
          </w:tcPr>
          <w:p w14:paraId="2A58A96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E57B89A" w14:textId="77777777" w:rsidTr="00574469">
        <w:tc>
          <w:tcPr>
            <w:tcW w:w="541" w:type="dxa"/>
            <w:vMerge/>
            <w:shd w:val="clear" w:color="auto" w:fill="auto"/>
          </w:tcPr>
          <w:p w14:paraId="5CC0E70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6CFD3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3C28B6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75F2AB40" w14:textId="77777777" w:rsidR="00DA4C61" w:rsidRDefault="00DA4C61" w:rsidP="00DA4C61">
            <w:pPr>
              <w:jc w:val="center"/>
            </w:pPr>
            <w:r w:rsidRPr="00BF5F50">
              <w:t>0,0</w:t>
            </w:r>
          </w:p>
        </w:tc>
        <w:tc>
          <w:tcPr>
            <w:tcW w:w="1418" w:type="dxa"/>
            <w:shd w:val="clear" w:color="auto" w:fill="auto"/>
          </w:tcPr>
          <w:p w14:paraId="79A0ADF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43F8094" w14:textId="77777777" w:rsidR="00DA4C61" w:rsidRDefault="00DA4C61" w:rsidP="00DA4C61">
            <w:pPr>
              <w:jc w:val="center"/>
            </w:pPr>
            <w:r w:rsidRPr="00A8062C">
              <w:t>0,0</w:t>
            </w:r>
          </w:p>
        </w:tc>
        <w:tc>
          <w:tcPr>
            <w:tcW w:w="1526" w:type="dxa"/>
            <w:shd w:val="clear" w:color="auto" w:fill="auto"/>
          </w:tcPr>
          <w:p w14:paraId="3334742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A0AA7E7" w14:textId="77777777" w:rsidTr="00574469">
        <w:tc>
          <w:tcPr>
            <w:tcW w:w="541" w:type="dxa"/>
            <w:vMerge/>
            <w:shd w:val="clear" w:color="auto" w:fill="auto"/>
          </w:tcPr>
          <w:p w14:paraId="0651E90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6484F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4E852D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4557C9B8" w14:textId="77777777" w:rsidR="00DA4C61" w:rsidRPr="00BF5F50" w:rsidRDefault="00DA4C61" w:rsidP="00DA4C61">
            <w:pPr>
              <w:jc w:val="center"/>
            </w:pPr>
            <w:r w:rsidRPr="00BF5F50">
              <w:t>0,0</w:t>
            </w:r>
          </w:p>
        </w:tc>
        <w:tc>
          <w:tcPr>
            <w:tcW w:w="1418" w:type="dxa"/>
            <w:shd w:val="clear" w:color="auto" w:fill="auto"/>
          </w:tcPr>
          <w:p w14:paraId="53E25E6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E4D597C" w14:textId="77777777" w:rsidR="00DA4C61" w:rsidRPr="00A8062C" w:rsidRDefault="00DA4C61" w:rsidP="00DA4C61">
            <w:pPr>
              <w:jc w:val="center"/>
            </w:pPr>
            <w:r w:rsidRPr="00A8062C">
              <w:t>0,0</w:t>
            </w:r>
          </w:p>
        </w:tc>
        <w:tc>
          <w:tcPr>
            <w:tcW w:w="1526" w:type="dxa"/>
            <w:shd w:val="clear" w:color="auto" w:fill="auto"/>
          </w:tcPr>
          <w:p w14:paraId="686EB46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7F2EC6A" w14:textId="77777777" w:rsidTr="00574469">
        <w:tc>
          <w:tcPr>
            <w:tcW w:w="541" w:type="dxa"/>
            <w:vMerge/>
            <w:shd w:val="clear" w:color="auto" w:fill="auto"/>
          </w:tcPr>
          <w:p w14:paraId="05D851B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C48D3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6A2A61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7CE8BC4D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078CD9D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18E27AF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059533D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D0B1F66" w14:textId="77777777" w:rsidTr="00574469">
        <w:tc>
          <w:tcPr>
            <w:tcW w:w="541" w:type="dxa"/>
            <w:vMerge/>
            <w:shd w:val="clear" w:color="auto" w:fill="auto"/>
          </w:tcPr>
          <w:p w14:paraId="4D647D8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30171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F24A36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815BB55" w14:textId="77777777" w:rsidR="00DA4C61" w:rsidRPr="00E84596" w:rsidRDefault="00DA4C61" w:rsidP="00DA4C61">
            <w:pPr>
              <w:jc w:val="center"/>
            </w:pPr>
            <w:r w:rsidRPr="00E84596">
              <w:t>0,0</w:t>
            </w:r>
          </w:p>
        </w:tc>
        <w:tc>
          <w:tcPr>
            <w:tcW w:w="1418" w:type="dxa"/>
            <w:shd w:val="clear" w:color="auto" w:fill="auto"/>
          </w:tcPr>
          <w:p w14:paraId="14C06AD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4CEC3F2" w14:textId="77777777" w:rsidR="00DA4C61" w:rsidRPr="00053EED" w:rsidRDefault="00DA4C61" w:rsidP="00DA4C61">
            <w:pPr>
              <w:jc w:val="center"/>
            </w:pPr>
            <w:r w:rsidRPr="00053EED">
              <w:t>0,0</w:t>
            </w:r>
          </w:p>
        </w:tc>
        <w:tc>
          <w:tcPr>
            <w:tcW w:w="1526" w:type="dxa"/>
            <w:shd w:val="clear" w:color="auto" w:fill="auto"/>
          </w:tcPr>
          <w:p w14:paraId="7B3FE39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B2832F9" w14:textId="77777777" w:rsidTr="00574469">
        <w:tc>
          <w:tcPr>
            <w:tcW w:w="541" w:type="dxa"/>
            <w:vMerge/>
            <w:shd w:val="clear" w:color="auto" w:fill="auto"/>
          </w:tcPr>
          <w:p w14:paraId="0EC07C8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975ECC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0A89A9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B4FBE50" w14:textId="77777777" w:rsidR="00DA4C61" w:rsidRPr="00E84596" w:rsidRDefault="00DA4C61" w:rsidP="00DA4C61">
            <w:pPr>
              <w:jc w:val="center"/>
            </w:pPr>
            <w:r w:rsidRPr="00E84596">
              <w:t>0,0</w:t>
            </w:r>
          </w:p>
        </w:tc>
        <w:tc>
          <w:tcPr>
            <w:tcW w:w="1418" w:type="dxa"/>
            <w:shd w:val="clear" w:color="auto" w:fill="auto"/>
          </w:tcPr>
          <w:p w14:paraId="0D44B318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F9763C2" w14:textId="77777777" w:rsidR="00DA4C61" w:rsidRPr="00053EED" w:rsidRDefault="00DA4C61" w:rsidP="00DA4C61">
            <w:pPr>
              <w:jc w:val="center"/>
            </w:pPr>
            <w:r w:rsidRPr="00053EED">
              <w:t>0,0</w:t>
            </w:r>
          </w:p>
        </w:tc>
        <w:tc>
          <w:tcPr>
            <w:tcW w:w="1526" w:type="dxa"/>
            <w:shd w:val="clear" w:color="auto" w:fill="auto"/>
          </w:tcPr>
          <w:p w14:paraId="0DDABA42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9E17EE7" w14:textId="77777777" w:rsidTr="00574469">
        <w:tc>
          <w:tcPr>
            <w:tcW w:w="541" w:type="dxa"/>
            <w:vMerge w:val="restart"/>
            <w:shd w:val="clear" w:color="auto" w:fill="auto"/>
          </w:tcPr>
          <w:p w14:paraId="70382863" w14:textId="77777777" w:rsidR="00DA4C61" w:rsidRPr="000D4925" w:rsidRDefault="00DA4C61" w:rsidP="00DA4C61"/>
          <w:p w14:paraId="35724511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31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BD0749D" w14:textId="77777777" w:rsidR="00DA4C61" w:rsidRPr="000D4925" w:rsidRDefault="00DA4C61" w:rsidP="00DA4C61"/>
          <w:p w14:paraId="0716AA44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МАОУ «Калтайская СОШ д. Кандинка» ул. Школьная, 28</w:t>
            </w:r>
          </w:p>
        </w:tc>
        <w:tc>
          <w:tcPr>
            <w:tcW w:w="1445" w:type="dxa"/>
            <w:shd w:val="clear" w:color="auto" w:fill="auto"/>
          </w:tcPr>
          <w:p w14:paraId="0B8EB6AB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D0267ED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418" w:type="dxa"/>
            <w:shd w:val="clear" w:color="auto" w:fill="auto"/>
          </w:tcPr>
          <w:p w14:paraId="6059FCE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749572E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526" w:type="dxa"/>
            <w:shd w:val="clear" w:color="auto" w:fill="auto"/>
          </w:tcPr>
          <w:p w14:paraId="53A2714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0F6FBE1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ACE14E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F0573A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F31D5DC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55E621C0" w14:textId="77777777" w:rsidR="00DA4C61" w:rsidRPr="00D14C4F" w:rsidRDefault="00DA4C61" w:rsidP="00DA4C61">
            <w:pPr>
              <w:jc w:val="center"/>
            </w:pPr>
            <w:r w:rsidRPr="00D14C4F">
              <w:t>0,0</w:t>
            </w:r>
          </w:p>
        </w:tc>
        <w:tc>
          <w:tcPr>
            <w:tcW w:w="1418" w:type="dxa"/>
            <w:shd w:val="clear" w:color="auto" w:fill="auto"/>
          </w:tcPr>
          <w:p w14:paraId="78A9B1D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11979CD" w14:textId="77777777" w:rsidR="00DA4C61" w:rsidRPr="00BC076E" w:rsidRDefault="00DA4C61" w:rsidP="00DA4C61">
            <w:pPr>
              <w:jc w:val="center"/>
            </w:pPr>
            <w:r w:rsidRPr="00BC076E">
              <w:t>0,0</w:t>
            </w:r>
          </w:p>
        </w:tc>
        <w:tc>
          <w:tcPr>
            <w:tcW w:w="1526" w:type="dxa"/>
            <w:shd w:val="clear" w:color="auto" w:fill="auto"/>
          </w:tcPr>
          <w:p w14:paraId="6962738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1F8930E" w14:textId="77777777" w:rsidTr="00574469">
        <w:tc>
          <w:tcPr>
            <w:tcW w:w="541" w:type="dxa"/>
            <w:vMerge/>
            <w:shd w:val="clear" w:color="auto" w:fill="auto"/>
          </w:tcPr>
          <w:p w14:paraId="1E29A78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0DAAA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57E91A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699636F3" w14:textId="77777777" w:rsidR="00DA4C61" w:rsidRPr="00D14C4F" w:rsidRDefault="00DA4C61" w:rsidP="00DA4C61">
            <w:pPr>
              <w:jc w:val="center"/>
            </w:pPr>
            <w:r w:rsidRPr="00D14C4F">
              <w:t>0,0</w:t>
            </w:r>
          </w:p>
        </w:tc>
        <w:tc>
          <w:tcPr>
            <w:tcW w:w="1418" w:type="dxa"/>
            <w:shd w:val="clear" w:color="auto" w:fill="auto"/>
          </w:tcPr>
          <w:p w14:paraId="42C7046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801EF56" w14:textId="77777777" w:rsidR="00DA4C61" w:rsidRPr="00BC076E" w:rsidRDefault="00DA4C61" w:rsidP="00DA4C61">
            <w:pPr>
              <w:jc w:val="center"/>
            </w:pPr>
            <w:r w:rsidRPr="00BC076E">
              <w:t>0,0</w:t>
            </w:r>
          </w:p>
        </w:tc>
        <w:tc>
          <w:tcPr>
            <w:tcW w:w="1526" w:type="dxa"/>
            <w:shd w:val="clear" w:color="auto" w:fill="auto"/>
          </w:tcPr>
          <w:p w14:paraId="2D47AE5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C21D6FF" w14:textId="77777777" w:rsidTr="00574469">
        <w:tc>
          <w:tcPr>
            <w:tcW w:w="541" w:type="dxa"/>
            <w:vMerge/>
            <w:shd w:val="clear" w:color="auto" w:fill="auto"/>
          </w:tcPr>
          <w:p w14:paraId="282E4A3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E105E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AD43EA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5B135AA6" w14:textId="77777777" w:rsidR="00DA4C61" w:rsidRDefault="00DA4C61" w:rsidP="00DA4C61">
            <w:pPr>
              <w:jc w:val="center"/>
            </w:pPr>
            <w:r w:rsidRPr="00D14C4F">
              <w:t>0,0</w:t>
            </w:r>
          </w:p>
        </w:tc>
        <w:tc>
          <w:tcPr>
            <w:tcW w:w="1418" w:type="dxa"/>
            <w:shd w:val="clear" w:color="auto" w:fill="auto"/>
          </w:tcPr>
          <w:p w14:paraId="108968B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2825F11" w14:textId="77777777" w:rsidR="00DA4C61" w:rsidRDefault="00DA4C61" w:rsidP="00DA4C61">
            <w:pPr>
              <w:jc w:val="center"/>
            </w:pPr>
            <w:r w:rsidRPr="00BC076E">
              <w:t>0,0</w:t>
            </w:r>
          </w:p>
        </w:tc>
        <w:tc>
          <w:tcPr>
            <w:tcW w:w="1526" w:type="dxa"/>
            <w:shd w:val="clear" w:color="auto" w:fill="auto"/>
          </w:tcPr>
          <w:p w14:paraId="5E85BFF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096B51B" w14:textId="77777777" w:rsidTr="00574469">
        <w:tc>
          <w:tcPr>
            <w:tcW w:w="541" w:type="dxa"/>
            <w:vMerge/>
            <w:shd w:val="clear" w:color="auto" w:fill="auto"/>
          </w:tcPr>
          <w:p w14:paraId="4941DFE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38B1D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D0C1D30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14C89361" w14:textId="77777777" w:rsidR="00DA4C61" w:rsidRPr="00D14C4F" w:rsidRDefault="00DA4C61" w:rsidP="00DA4C61">
            <w:pPr>
              <w:jc w:val="center"/>
            </w:pPr>
            <w:r w:rsidRPr="00D14C4F">
              <w:t>0,0</w:t>
            </w:r>
          </w:p>
        </w:tc>
        <w:tc>
          <w:tcPr>
            <w:tcW w:w="1418" w:type="dxa"/>
            <w:shd w:val="clear" w:color="auto" w:fill="auto"/>
          </w:tcPr>
          <w:p w14:paraId="6DCABB0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5756CEF" w14:textId="77777777" w:rsidR="00DA4C61" w:rsidRPr="00BC076E" w:rsidRDefault="00DA4C61" w:rsidP="00DA4C61">
            <w:pPr>
              <w:jc w:val="center"/>
            </w:pPr>
            <w:r w:rsidRPr="00BC076E">
              <w:t>0,0</w:t>
            </w:r>
          </w:p>
        </w:tc>
        <w:tc>
          <w:tcPr>
            <w:tcW w:w="1526" w:type="dxa"/>
            <w:shd w:val="clear" w:color="auto" w:fill="auto"/>
          </w:tcPr>
          <w:p w14:paraId="54E0D6A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1F4F7F1" w14:textId="77777777" w:rsidTr="00574469">
        <w:tc>
          <w:tcPr>
            <w:tcW w:w="541" w:type="dxa"/>
            <w:vMerge/>
            <w:shd w:val="clear" w:color="auto" w:fill="auto"/>
          </w:tcPr>
          <w:p w14:paraId="40AEA5C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19818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88AFC85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07066A6A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418" w:type="dxa"/>
            <w:shd w:val="clear" w:color="auto" w:fill="auto"/>
          </w:tcPr>
          <w:p w14:paraId="1C2D0DC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77701D0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526" w:type="dxa"/>
            <w:shd w:val="clear" w:color="auto" w:fill="auto"/>
          </w:tcPr>
          <w:p w14:paraId="7B8D2C9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57185DF" w14:textId="77777777" w:rsidTr="00574469">
        <w:tc>
          <w:tcPr>
            <w:tcW w:w="541" w:type="dxa"/>
            <w:vMerge/>
            <w:shd w:val="clear" w:color="auto" w:fill="auto"/>
          </w:tcPr>
          <w:p w14:paraId="5DD8DD3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3ACAE1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9FEAB7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BFC756C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F31B5A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113C161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7DEE990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9B9CFB8" w14:textId="77777777" w:rsidTr="00574469">
        <w:tc>
          <w:tcPr>
            <w:tcW w:w="541" w:type="dxa"/>
            <w:vMerge/>
            <w:shd w:val="clear" w:color="auto" w:fill="auto"/>
          </w:tcPr>
          <w:p w14:paraId="2F299E3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A88F6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917ACA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B208F91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5B309500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1D10D6B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7BFCBBB4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F79A173" w14:textId="77777777" w:rsidTr="00574469">
        <w:tc>
          <w:tcPr>
            <w:tcW w:w="541" w:type="dxa"/>
            <w:vMerge w:val="restart"/>
            <w:shd w:val="clear" w:color="auto" w:fill="auto"/>
          </w:tcPr>
          <w:p w14:paraId="58628BE7" w14:textId="77777777" w:rsidR="00DA4C61" w:rsidRPr="000D4925" w:rsidRDefault="00DA4C61" w:rsidP="00DA4C61"/>
          <w:p w14:paraId="579DF063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32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11BED24" w14:textId="77777777" w:rsidR="00DA4C61" w:rsidRPr="000D4925" w:rsidRDefault="00DA4C61" w:rsidP="00DA4C61"/>
          <w:p w14:paraId="07655C7E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МАОУ «Калтайская СОШ с. Калтай ул. Ленина, 74»</w:t>
            </w:r>
          </w:p>
        </w:tc>
        <w:tc>
          <w:tcPr>
            <w:tcW w:w="1445" w:type="dxa"/>
            <w:shd w:val="clear" w:color="auto" w:fill="auto"/>
          </w:tcPr>
          <w:p w14:paraId="5699FC27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C6B4EB7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6BB7A78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FA3F422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4FD9BEC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21C9212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833B6F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FEAA5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D9EDE6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9887B07" w14:textId="77777777" w:rsidR="00DA4C61" w:rsidRPr="00E2222A" w:rsidRDefault="00DA4C61" w:rsidP="00DA4C61">
            <w:pPr>
              <w:jc w:val="center"/>
            </w:pPr>
            <w:r w:rsidRPr="00E2222A">
              <w:t>0,0</w:t>
            </w:r>
          </w:p>
        </w:tc>
        <w:tc>
          <w:tcPr>
            <w:tcW w:w="1418" w:type="dxa"/>
            <w:shd w:val="clear" w:color="auto" w:fill="auto"/>
          </w:tcPr>
          <w:p w14:paraId="33E499A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3E77AE6" w14:textId="77777777" w:rsidR="00DA4C61" w:rsidRPr="007A170F" w:rsidRDefault="00DA4C61" w:rsidP="00DA4C61">
            <w:pPr>
              <w:jc w:val="center"/>
            </w:pPr>
            <w:r w:rsidRPr="007A170F">
              <w:t>0,0</w:t>
            </w:r>
          </w:p>
        </w:tc>
        <w:tc>
          <w:tcPr>
            <w:tcW w:w="1526" w:type="dxa"/>
            <w:shd w:val="clear" w:color="auto" w:fill="auto"/>
          </w:tcPr>
          <w:p w14:paraId="4262C49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D242E82" w14:textId="77777777" w:rsidTr="00574469">
        <w:tc>
          <w:tcPr>
            <w:tcW w:w="541" w:type="dxa"/>
            <w:vMerge/>
            <w:shd w:val="clear" w:color="auto" w:fill="auto"/>
          </w:tcPr>
          <w:p w14:paraId="7D1CA5B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F0F1E6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0E07B3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F4A0CEF" w14:textId="77777777" w:rsidR="00DA4C61" w:rsidRPr="00E2222A" w:rsidRDefault="00DA4C61" w:rsidP="00DA4C61">
            <w:pPr>
              <w:jc w:val="center"/>
            </w:pPr>
            <w:r w:rsidRPr="00E2222A">
              <w:t>0,0</w:t>
            </w:r>
          </w:p>
        </w:tc>
        <w:tc>
          <w:tcPr>
            <w:tcW w:w="1418" w:type="dxa"/>
            <w:shd w:val="clear" w:color="auto" w:fill="auto"/>
          </w:tcPr>
          <w:p w14:paraId="16DEFB6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3604CD5" w14:textId="77777777" w:rsidR="00DA4C61" w:rsidRPr="007A170F" w:rsidRDefault="00DA4C61" w:rsidP="00DA4C61">
            <w:pPr>
              <w:jc w:val="center"/>
            </w:pPr>
            <w:r w:rsidRPr="007A170F">
              <w:t>0,0</w:t>
            </w:r>
          </w:p>
        </w:tc>
        <w:tc>
          <w:tcPr>
            <w:tcW w:w="1526" w:type="dxa"/>
            <w:shd w:val="clear" w:color="auto" w:fill="auto"/>
          </w:tcPr>
          <w:p w14:paraId="20703EC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5C442BC" w14:textId="77777777" w:rsidTr="00574469">
        <w:tc>
          <w:tcPr>
            <w:tcW w:w="541" w:type="dxa"/>
            <w:vMerge/>
            <w:shd w:val="clear" w:color="auto" w:fill="auto"/>
          </w:tcPr>
          <w:p w14:paraId="4018F42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5AC46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2E37AD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11ADCE3" w14:textId="77777777" w:rsidR="00DA4C61" w:rsidRDefault="00DA4C61" w:rsidP="00DA4C61">
            <w:pPr>
              <w:jc w:val="center"/>
            </w:pPr>
            <w:r w:rsidRPr="00E2222A">
              <w:t>0,0</w:t>
            </w:r>
          </w:p>
        </w:tc>
        <w:tc>
          <w:tcPr>
            <w:tcW w:w="1418" w:type="dxa"/>
            <w:shd w:val="clear" w:color="auto" w:fill="auto"/>
          </w:tcPr>
          <w:p w14:paraId="1E98BFD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503761D" w14:textId="77777777" w:rsidR="00DA4C61" w:rsidRDefault="00DA4C61" w:rsidP="00DA4C61">
            <w:pPr>
              <w:jc w:val="center"/>
            </w:pPr>
            <w:r w:rsidRPr="007A170F">
              <w:t>0,0</w:t>
            </w:r>
          </w:p>
        </w:tc>
        <w:tc>
          <w:tcPr>
            <w:tcW w:w="1526" w:type="dxa"/>
            <w:shd w:val="clear" w:color="auto" w:fill="auto"/>
          </w:tcPr>
          <w:p w14:paraId="50D7116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AFF8235" w14:textId="77777777" w:rsidTr="00574469">
        <w:tc>
          <w:tcPr>
            <w:tcW w:w="541" w:type="dxa"/>
            <w:vMerge/>
            <w:shd w:val="clear" w:color="auto" w:fill="auto"/>
          </w:tcPr>
          <w:p w14:paraId="354112B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C77F05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4B143D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1B544693" w14:textId="77777777" w:rsidR="00DA4C61" w:rsidRPr="00E2222A" w:rsidRDefault="00DA4C61" w:rsidP="00DA4C61">
            <w:pPr>
              <w:jc w:val="center"/>
            </w:pPr>
            <w:r w:rsidRPr="00E2222A">
              <w:t>0,0</w:t>
            </w:r>
          </w:p>
        </w:tc>
        <w:tc>
          <w:tcPr>
            <w:tcW w:w="1418" w:type="dxa"/>
            <w:shd w:val="clear" w:color="auto" w:fill="auto"/>
          </w:tcPr>
          <w:p w14:paraId="0B2423C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47D9A35" w14:textId="77777777" w:rsidR="00DA4C61" w:rsidRPr="007A170F" w:rsidRDefault="00DA4C61" w:rsidP="00DA4C61">
            <w:pPr>
              <w:jc w:val="center"/>
            </w:pPr>
            <w:r w:rsidRPr="007A170F">
              <w:t>0,0</w:t>
            </w:r>
          </w:p>
        </w:tc>
        <w:tc>
          <w:tcPr>
            <w:tcW w:w="1526" w:type="dxa"/>
            <w:shd w:val="clear" w:color="auto" w:fill="auto"/>
          </w:tcPr>
          <w:p w14:paraId="6191A1F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E100F0E" w14:textId="77777777" w:rsidTr="00574469">
        <w:tc>
          <w:tcPr>
            <w:tcW w:w="541" w:type="dxa"/>
            <w:vMerge/>
            <w:shd w:val="clear" w:color="auto" w:fill="auto"/>
          </w:tcPr>
          <w:p w14:paraId="2733004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9F43A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F3CBB6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75DB0817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6ED247A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414924A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743CDDA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1B9746F" w14:textId="77777777" w:rsidTr="00574469">
        <w:tc>
          <w:tcPr>
            <w:tcW w:w="541" w:type="dxa"/>
            <w:vMerge/>
            <w:shd w:val="clear" w:color="auto" w:fill="auto"/>
          </w:tcPr>
          <w:p w14:paraId="291E7FB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15DA4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63D757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04926FA" w14:textId="77777777" w:rsidR="00DA4C61" w:rsidRPr="000F29C8" w:rsidRDefault="00DA4C61" w:rsidP="00DA4C61">
            <w:pPr>
              <w:jc w:val="center"/>
            </w:pPr>
            <w:r w:rsidRPr="000F29C8">
              <w:t>0,0</w:t>
            </w:r>
          </w:p>
        </w:tc>
        <w:tc>
          <w:tcPr>
            <w:tcW w:w="1418" w:type="dxa"/>
            <w:shd w:val="clear" w:color="auto" w:fill="auto"/>
          </w:tcPr>
          <w:p w14:paraId="4169471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EDA454D" w14:textId="77777777" w:rsidR="00DA4C61" w:rsidRPr="00D612AA" w:rsidRDefault="00DA4C61" w:rsidP="00DA4C61">
            <w:pPr>
              <w:jc w:val="center"/>
            </w:pPr>
            <w:r w:rsidRPr="00D612AA">
              <w:t>0,0</w:t>
            </w:r>
          </w:p>
        </w:tc>
        <w:tc>
          <w:tcPr>
            <w:tcW w:w="1526" w:type="dxa"/>
            <w:shd w:val="clear" w:color="auto" w:fill="auto"/>
          </w:tcPr>
          <w:p w14:paraId="16A1A16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8319BDD" w14:textId="77777777" w:rsidTr="00574469">
        <w:tc>
          <w:tcPr>
            <w:tcW w:w="541" w:type="dxa"/>
            <w:vMerge/>
            <w:shd w:val="clear" w:color="auto" w:fill="auto"/>
          </w:tcPr>
          <w:p w14:paraId="52B4B0D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F2401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0918D79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AED09A3" w14:textId="77777777" w:rsidR="00DA4C61" w:rsidRPr="000F29C8" w:rsidRDefault="00DA4C61" w:rsidP="00DA4C61">
            <w:pPr>
              <w:jc w:val="center"/>
            </w:pPr>
            <w:r w:rsidRPr="000F29C8">
              <w:t>0,0</w:t>
            </w:r>
          </w:p>
        </w:tc>
        <w:tc>
          <w:tcPr>
            <w:tcW w:w="1418" w:type="dxa"/>
            <w:shd w:val="clear" w:color="auto" w:fill="auto"/>
          </w:tcPr>
          <w:p w14:paraId="22979247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BD36790" w14:textId="77777777" w:rsidR="00DA4C61" w:rsidRPr="00D612AA" w:rsidRDefault="00DA4C61" w:rsidP="00DA4C61">
            <w:pPr>
              <w:jc w:val="center"/>
            </w:pPr>
            <w:r w:rsidRPr="00D612AA">
              <w:t>0,0</w:t>
            </w:r>
          </w:p>
        </w:tc>
        <w:tc>
          <w:tcPr>
            <w:tcW w:w="1526" w:type="dxa"/>
            <w:shd w:val="clear" w:color="auto" w:fill="auto"/>
          </w:tcPr>
          <w:p w14:paraId="6838DADF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00281C9" w14:textId="77777777" w:rsidTr="00574469">
        <w:tc>
          <w:tcPr>
            <w:tcW w:w="541" w:type="dxa"/>
            <w:vMerge w:val="restart"/>
            <w:shd w:val="clear" w:color="auto" w:fill="auto"/>
          </w:tcPr>
          <w:p w14:paraId="52355AFB" w14:textId="77777777" w:rsidR="00DA4C61" w:rsidRPr="000D4925" w:rsidRDefault="00DA4C61" w:rsidP="00DA4C61"/>
          <w:p w14:paraId="63F02606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33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EEFA207" w14:textId="77777777" w:rsidR="00DA4C61" w:rsidRPr="000D4925" w:rsidRDefault="00DA4C61" w:rsidP="00DA4C61"/>
          <w:p w14:paraId="1A27A4F6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с. Калтай» Томского района с. Калтай ул. Ленина, 72»</w:t>
            </w:r>
          </w:p>
        </w:tc>
        <w:tc>
          <w:tcPr>
            <w:tcW w:w="1445" w:type="dxa"/>
            <w:shd w:val="clear" w:color="auto" w:fill="auto"/>
          </w:tcPr>
          <w:p w14:paraId="7DF0309A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2858FD7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58EBE36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C7EC386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561FE0D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6C52802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B39CD6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389593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3024F7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D06E1FC" w14:textId="77777777" w:rsidR="00DA4C61" w:rsidRPr="00B30B3D" w:rsidRDefault="00DA4C61" w:rsidP="00DA4C61">
            <w:pPr>
              <w:jc w:val="center"/>
            </w:pPr>
            <w:r w:rsidRPr="00B30B3D">
              <w:t>0,0</w:t>
            </w:r>
          </w:p>
        </w:tc>
        <w:tc>
          <w:tcPr>
            <w:tcW w:w="1418" w:type="dxa"/>
            <w:shd w:val="clear" w:color="auto" w:fill="auto"/>
          </w:tcPr>
          <w:p w14:paraId="7C185A9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D58F940" w14:textId="77777777" w:rsidR="00DA4C61" w:rsidRPr="003413D3" w:rsidRDefault="00DA4C61" w:rsidP="00DA4C61">
            <w:pPr>
              <w:jc w:val="center"/>
            </w:pPr>
            <w:r w:rsidRPr="003413D3">
              <w:t>0,0</w:t>
            </w:r>
          </w:p>
        </w:tc>
        <w:tc>
          <w:tcPr>
            <w:tcW w:w="1526" w:type="dxa"/>
            <w:shd w:val="clear" w:color="auto" w:fill="auto"/>
          </w:tcPr>
          <w:p w14:paraId="695ED95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86E4D3E" w14:textId="77777777" w:rsidTr="00574469">
        <w:tc>
          <w:tcPr>
            <w:tcW w:w="541" w:type="dxa"/>
            <w:vMerge/>
            <w:shd w:val="clear" w:color="auto" w:fill="auto"/>
          </w:tcPr>
          <w:p w14:paraId="049CDE8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116FA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4F5439D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02FD818" w14:textId="77777777" w:rsidR="00DA4C61" w:rsidRPr="00B30B3D" w:rsidRDefault="00DA4C61" w:rsidP="00DA4C61">
            <w:pPr>
              <w:jc w:val="center"/>
            </w:pPr>
            <w:r w:rsidRPr="00B30B3D">
              <w:t>0,0</w:t>
            </w:r>
          </w:p>
        </w:tc>
        <w:tc>
          <w:tcPr>
            <w:tcW w:w="1418" w:type="dxa"/>
            <w:shd w:val="clear" w:color="auto" w:fill="auto"/>
          </w:tcPr>
          <w:p w14:paraId="3681E67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07228BC" w14:textId="77777777" w:rsidR="00DA4C61" w:rsidRPr="003413D3" w:rsidRDefault="00DA4C61" w:rsidP="00DA4C61">
            <w:pPr>
              <w:jc w:val="center"/>
            </w:pPr>
            <w:r w:rsidRPr="003413D3">
              <w:t>0,0</w:t>
            </w:r>
          </w:p>
        </w:tc>
        <w:tc>
          <w:tcPr>
            <w:tcW w:w="1526" w:type="dxa"/>
            <w:shd w:val="clear" w:color="auto" w:fill="auto"/>
          </w:tcPr>
          <w:p w14:paraId="26918A2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11A7BC6" w14:textId="77777777" w:rsidTr="00574469">
        <w:tc>
          <w:tcPr>
            <w:tcW w:w="541" w:type="dxa"/>
            <w:vMerge/>
            <w:shd w:val="clear" w:color="auto" w:fill="auto"/>
          </w:tcPr>
          <w:p w14:paraId="7A96112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1CBF8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ECD7CA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781F453C" w14:textId="77777777" w:rsidR="00DA4C61" w:rsidRDefault="00DA4C61" w:rsidP="00DA4C61">
            <w:pPr>
              <w:jc w:val="center"/>
            </w:pPr>
            <w:r w:rsidRPr="00B30B3D">
              <w:t>0,0</w:t>
            </w:r>
          </w:p>
        </w:tc>
        <w:tc>
          <w:tcPr>
            <w:tcW w:w="1418" w:type="dxa"/>
            <w:shd w:val="clear" w:color="auto" w:fill="auto"/>
          </w:tcPr>
          <w:p w14:paraId="62AFFB8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450E660" w14:textId="77777777" w:rsidR="00DA4C61" w:rsidRDefault="00DA4C61" w:rsidP="00DA4C61">
            <w:pPr>
              <w:jc w:val="center"/>
            </w:pPr>
            <w:r w:rsidRPr="003413D3">
              <w:t>0,0</w:t>
            </w:r>
          </w:p>
        </w:tc>
        <w:tc>
          <w:tcPr>
            <w:tcW w:w="1526" w:type="dxa"/>
            <w:shd w:val="clear" w:color="auto" w:fill="auto"/>
          </w:tcPr>
          <w:p w14:paraId="7EA2A82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2556DCA" w14:textId="77777777" w:rsidTr="00574469">
        <w:tc>
          <w:tcPr>
            <w:tcW w:w="541" w:type="dxa"/>
            <w:vMerge/>
            <w:shd w:val="clear" w:color="auto" w:fill="auto"/>
          </w:tcPr>
          <w:p w14:paraId="300B220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259B9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CE03E2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0977D8C3" w14:textId="77777777" w:rsidR="00DA4C61" w:rsidRPr="00B30B3D" w:rsidRDefault="00DA4C61" w:rsidP="00DA4C61">
            <w:pPr>
              <w:jc w:val="center"/>
            </w:pPr>
            <w:r w:rsidRPr="00B30B3D">
              <w:t>0,0</w:t>
            </w:r>
          </w:p>
        </w:tc>
        <w:tc>
          <w:tcPr>
            <w:tcW w:w="1418" w:type="dxa"/>
            <w:shd w:val="clear" w:color="auto" w:fill="auto"/>
          </w:tcPr>
          <w:p w14:paraId="55C3544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18524C6" w14:textId="77777777" w:rsidR="00DA4C61" w:rsidRPr="003413D3" w:rsidRDefault="00DA4C61" w:rsidP="00DA4C61">
            <w:pPr>
              <w:jc w:val="center"/>
            </w:pPr>
            <w:r w:rsidRPr="003413D3">
              <w:t>0,0</w:t>
            </w:r>
          </w:p>
        </w:tc>
        <w:tc>
          <w:tcPr>
            <w:tcW w:w="1526" w:type="dxa"/>
            <w:shd w:val="clear" w:color="auto" w:fill="auto"/>
          </w:tcPr>
          <w:p w14:paraId="2BE098D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6E21299" w14:textId="77777777" w:rsidTr="00574469">
        <w:tc>
          <w:tcPr>
            <w:tcW w:w="541" w:type="dxa"/>
            <w:vMerge/>
            <w:shd w:val="clear" w:color="auto" w:fill="auto"/>
          </w:tcPr>
          <w:p w14:paraId="0261C2D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B7D620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26031B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151F083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0F8492E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C0576EC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28B019F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24C0D89" w14:textId="77777777" w:rsidTr="00574469">
        <w:tc>
          <w:tcPr>
            <w:tcW w:w="541" w:type="dxa"/>
            <w:vMerge/>
            <w:shd w:val="clear" w:color="auto" w:fill="auto"/>
          </w:tcPr>
          <w:p w14:paraId="29F02B9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DC4CF3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4E53E4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1F4FC51" w14:textId="77777777" w:rsidR="00DA4C61" w:rsidRPr="00F51DB5" w:rsidRDefault="00DA4C61" w:rsidP="00DA4C61">
            <w:pPr>
              <w:jc w:val="center"/>
            </w:pPr>
            <w:r w:rsidRPr="00F51DB5">
              <w:t>0,0</w:t>
            </w:r>
          </w:p>
        </w:tc>
        <w:tc>
          <w:tcPr>
            <w:tcW w:w="1418" w:type="dxa"/>
            <w:shd w:val="clear" w:color="auto" w:fill="auto"/>
          </w:tcPr>
          <w:p w14:paraId="7E80628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E50C13E" w14:textId="77777777" w:rsidR="00DA4C61" w:rsidRPr="00F35840" w:rsidRDefault="00DA4C61" w:rsidP="00DA4C61">
            <w:pPr>
              <w:jc w:val="center"/>
            </w:pPr>
            <w:r w:rsidRPr="00F35840">
              <w:t>0,0</w:t>
            </w:r>
          </w:p>
        </w:tc>
        <w:tc>
          <w:tcPr>
            <w:tcW w:w="1526" w:type="dxa"/>
            <w:shd w:val="clear" w:color="auto" w:fill="auto"/>
          </w:tcPr>
          <w:p w14:paraId="1B12261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85623EE" w14:textId="77777777" w:rsidTr="00574469">
        <w:tc>
          <w:tcPr>
            <w:tcW w:w="541" w:type="dxa"/>
            <w:vMerge/>
            <w:shd w:val="clear" w:color="auto" w:fill="auto"/>
          </w:tcPr>
          <w:p w14:paraId="5AAFF7B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BE209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F5DC4F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E11A228" w14:textId="77777777" w:rsidR="00DA4C61" w:rsidRPr="00F51DB5" w:rsidRDefault="00DA4C61" w:rsidP="00DA4C61">
            <w:pPr>
              <w:jc w:val="center"/>
            </w:pPr>
            <w:r w:rsidRPr="00F51DB5">
              <w:t>0,0</w:t>
            </w:r>
          </w:p>
        </w:tc>
        <w:tc>
          <w:tcPr>
            <w:tcW w:w="1418" w:type="dxa"/>
            <w:shd w:val="clear" w:color="auto" w:fill="auto"/>
          </w:tcPr>
          <w:p w14:paraId="3586C21B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DD15D1A" w14:textId="77777777" w:rsidR="00DA4C61" w:rsidRPr="00F35840" w:rsidRDefault="00DA4C61" w:rsidP="00DA4C61">
            <w:pPr>
              <w:jc w:val="center"/>
            </w:pPr>
            <w:r w:rsidRPr="00F35840">
              <w:t>0,0</w:t>
            </w:r>
          </w:p>
        </w:tc>
        <w:tc>
          <w:tcPr>
            <w:tcW w:w="1526" w:type="dxa"/>
            <w:shd w:val="clear" w:color="auto" w:fill="auto"/>
          </w:tcPr>
          <w:p w14:paraId="33ED7960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A54ADAC" w14:textId="77777777" w:rsidTr="00574469">
        <w:tc>
          <w:tcPr>
            <w:tcW w:w="541" w:type="dxa"/>
            <w:vMerge w:val="restart"/>
            <w:shd w:val="clear" w:color="auto" w:fill="auto"/>
          </w:tcPr>
          <w:p w14:paraId="5BAD22F2" w14:textId="77777777" w:rsidR="00DA4C61" w:rsidRPr="000D4925" w:rsidRDefault="00DA4C61" w:rsidP="00DA4C61"/>
          <w:p w14:paraId="1C2294AE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34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5AE86DD" w14:textId="77777777" w:rsidR="00DA4C61" w:rsidRPr="000D4925" w:rsidRDefault="00DA4C61" w:rsidP="00DA4C61"/>
          <w:p w14:paraId="4378BA35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«Курлекская СОШ»</w:t>
            </w:r>
          </w:p>
        </w:tc>
        <w:tc>
          <w:tcPr>
            <w:tcW w:w="1445" w:type="dxa"/>
            <w:shd w:val="clear" w:color="auto" w:fill="auto"/>
          </w:tcPr>
          <w:p w14:paraId="098C48B7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5CE5691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418" w:type="dxa"/>
            <w:shd w:val="clear" w:color="auto" w:fill="auto"/>
          </w:tcPr>
          <w:p w14:paraId="37DBDA7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85895EC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526" w:type="dxa"/>
            <w:shd w:val="clear" w:color="auto" w:fill="auto"/>
          </w:tcPr>
          <w:p w14:paraId="497C22E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13DF810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D97759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867D4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816782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3F6CC815" w14:textId="77777777" w:rsidR="00DA4C61" w:rsidRPr="00B155BA" w:rsidRDefault="00DA4C61" w:rsidP="00DA4C61">
            <w:pPr>
              <w:jc w:val="center"/>
            </w:pPr>
            <w:r w:rsidRPr="00B155BA">
              <w:t>0,0</w:t>
            </w:r>
          </w:p>
        </w:tc>
        <w:tc>
          <w:tcPr>
            <w:tcW w:w="1418" w:type="dxa"/>
            <w:shd w:val="clear" w:color="auto" w:fill="auto"/>
          </w:tcPr>
          <w:p w14:paraId="4B44B00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5212986" w14:textId="77777777" w:rsidR="00DA4C61" w:rsidRPr="008C5755" w:rsidRDefault="00DA4C61" w:rsidP="00DA4C61">
            <w:pPr>
              <w:jc w:val="center"/>
            </w:pPr>
            <w:r w:rsidRPr="008C5755">
              <w:t>0,0</w:t>
            </w:r>
          </w:p>
        </w:tc>
        <w:tc>
          <w:tcPr>
            <w:tcW w:w="1526" w:type="dxa"/>
            <w:shd w:val="clear" w:color="auto" w:fill="auto"/>
          </w:tcPr>
          <w:p w14:paraId="0442C9A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951CB2C" w14:textId="77777777" w:rsidTr="00574469">
        <w:tc>
          <w:tcPr>
            <w:tcW w:w="541" w:type="dxa"/>
            <w:vMerge/>
            <w:shd w:val="clear" w:color="auto" w:fill="auto"/>
          </w:tcPr>
          <w:p w14:paraId="116237B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00EA7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E2E7493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173AF37D" w14:textId="77777777" w:rsidR="00DA4C61" w:rsidRPr="00B155BA" w:rsidRDefault="00DA4C61" w:rsidP="00DA4C61">
            <w:pPr>
              <w:jc w:val="center"/>
            </w:pPr>
            <w:r w:rsidRPr="00B155BA">
              <w:t>0,0</w:t>
            </w:r>
          </w:p>
        </w:tc>
        <w:tc>
          <w:tcPr>
            <w:tcW w:w="1418" w:type="dxa"/>
            <w:shd w:val="clear" w:color="auto" w:fill="auto"/>
          </w:tcPr>
          <w:p w14:paraId="4B9BB9A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02D50AC" w14:textId="77777777" w:rsidR="00DA4C61" w:rsidRPr="008C5755" w:rsidRDefault="00DA4C61" w:rsidP="00DA4C61">
            <w:pPr>
              <w:jc w:val="center"/>
            </w:pPr>
            <w:r w:rsidRPr="008C5755">
              <w:t>0,0</w:t>
            </w:r>
          </w:p>
        </w:tc>
        <w:tc>
          <w:tcPr>
            <w:tcW w:w="1526" w:type="dxa"/>
            <w:shd w:val="clear" w:color="auto" w:fill="auto"/>
          </w:tcPr>
          <w:p w14:paraId="557CA1A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3D2C86D" w14:textId="77777777" w:rsidTr="00574469">
        <w:tc>
          <w:tcPr>
            <w:tcW w:w="541" w:type="dxa"/>
            <w:vMerge/>
            <w:shd w:val="clear" w:color="auto" w:fill="auto"/>
          </w:tcPr>
          <w:p w14:paraId="41EC327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591D7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ECCC322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066EC2F" w14:textId="77777777" w:rsidR="00DA4C61" w:rsidRDefault="00DA4C61" w:rsidP="00DA4C61">
            <w:pPr>
              <w:jc w:val="center"/>
            </w:pPr>
            <w:r w:rsidRPr="00B155BA">
              <w:t>0,0</w:t>
            </w:r>
          </w:p>
        </w:tc>
        <w:tc>
          <w:tcPr>
            <w:tcW w:w="1418" w:type="dxa"/>
            <w:shd w:val="clear" w:color="auto" w:fill="auto"/>
          </w:tcPr>
          <w:p w14:paraId="577F923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4199C07" w14:textId="77777777" w:rsidR="00DA4C61" w:rsidRDefault="00DA4C61" w:rsidP="00DA4C61">
            <w:pPr>
              <w:jc w:val="center"/>
            </w:pPr>
            <w:r w:rsidRPr="008C5755">
              <w:t>0,0</w:t>
            </w:r>
          </w:p>
        </w:tc>
        <w:tc>
          <w:tcPr>
            <w:tcW w:w="1526" w:type="dxa"/>
            <w:shd w:val="clear" w:color="auto" w:fill="auto"/>
          </w:tcPr>
          <w:p w14:paraId="7583940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F81685B" w14:textId="77777777" w:rsidTr="00574469">
        <w:tc>
          <w:tcPr>
            <w:tcW w:w="541" w:type="dxa"/>
            <w:vMerge/>
            <w:shd w:val="clear" w:color="auto" w:fill="auto"/>
          </w:tcPr>
          <w:p w14:paraId="585FEF6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708BF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B6C0D3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11031BF" w14:textId="77777777" w:rsidR="00DA4C61" w:rsidRPr="00B155BA" w:rsidRDefault="00DA4C61" w:rsidP="00DA4C61">
            <w:pPr>
              <w:jc w:val="center"/>
            </w:pPr>
            <w:r w:rsidRPr="00B155BA">
              <w:t>0,0</w:t>
            </w:r>
          </w:p>
        </w:tc>
        <w:tc>
          <w:tcPr>
            <w:tcW w:w="1418" w:type="dxa"/>
            <w:shd w:val="clear" w:color="auto" w:fill="auto"/>
          </w:tcPr>
          <w:p w14:paraId="4551571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C86B3A4" w14:textId="77777777" w:rsidR="00DA4C61" w:rsidRPr="008C5755" w:rsidRDefault="00DA4C61" w:rsidP="00DA4C61">
            <w:pPr>
              <w:jc w:val="center"/>
            </w:pPr>
            <w:r w:rsidRPr="008C5755">
              <w:t>0,0</w:t>
            </w:r>
          </w:p>
        </w:tc>
        <w:tc>
          <w:tcPr>
            <w:tcW w:w="1526" w:type="dxa"/>
            <w:shd w:val="clear" w:color="auto" w:fill="auto"/>
          </w:tcPr>
          <w:p w14:paraId="36A693D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7203FFE" w14:textId="77777777" w:rsidTr="00574469">
        <w:tc>
          <w:tcPr>
            <w:tcW w:w="541" w:type="dxa"/>
            <w:vMerge/>
            <w:shd w:val="clear" w:color="auto" w:fill="auto"/>
          </w:tcPr>
          <w:p w14:paraId="128D441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795EA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30E6A9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7E0DD1DC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418" w:type="dxa"/>
            <w:shd w:val="clear" w:color="auto" w:fill="auto"/>
          </w:tcPr>
          <w:p w14:paraId="7338D76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6ACC5F6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526" w:type="dxa"/>
            <w:shd w:val="clear" w:color="auto" w:fill="auto"/>
          </w:tcPr>
          <w:p w14:paraId="0D33611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9BFF3A2" w14:textId="77777777" w:rsidTr="00574469">
        <w:tc>
          <w:tcPr>
            <w:tcW w:w="541" w:type="dxa"/>
            <w:vMerge/>
            <w:shd w:val="clear" w:color="auto" w:fill="auto"/>
          </w:tcPr>
          <w:p w14:paraId="7B43B32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3E0FF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F6E379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C817F16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7EF5389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088211E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216B3AE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6EE77C4" w14:textId="77777777" w:rsidTr="00574469">
        <w:tc>
          <w:tcPr>
            <w:tcW w:w="541" w:type="dxa"/>
            <w:vMerge/>
            <w:shd w:val="clear" w:color="auto" w:fill="auto"/>
          </w:tcPr>
          <w:p w14:paraId="43F2526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25067B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A72AE6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5259079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2D244069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2C7B67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22AECCAB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E84A98E" w14:textId="77777777" w:rsidTr="00574469">
        <w:tc>
          <w:tcPr>
            <w:tcW w:w="541" w:type="dxa"/>
            <w:vMerge w:val="restart"/>
            <w:shd w:val="clear" w:color="auto" w:fill="auto"/>
          </w:tcPr>
          <w:p w14:paraId="25756429" w14:textId="77777777" w:rsidR="00DA4C61" w:rsidRPr="000D4925" w:rsidRDefault="00DA4C61" w:rsidP="00DA4C61"/>
          <w:p w14:paraId="23903716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35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E9E17B0" w14:textId="77777777" w:rsidR="00DA4C61" w:rsidRPr="000D4925" w:rsidRDefault="00DA4C61" w:rsidP="00DA4C61"/>
          <w:p w14:paraId="41FFACD4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«Копыловская СОШ»</w:t>
            </w:r>
          </w:p>
        </w:tc>
        <w:tc>
          <w:tcPr>
            <w:tcW w:w="1445" w:type="dxa"/>
            <w:shd w:val="clear" w:color="auto" w:fill="auto"/>
          </w:tcPr>
          <w:p w14:paraId="08961E7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21B0F07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418" w:type="dxa"/>
            <w:shd w:val="clear" w:color="auto" w:fill="auto"/>
          </w:tcPr>
          <w:p w14:paraId="631C2C9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AE6E39D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526" w:type="dxa"/>
            <w:shd w:val="clear" w:color="auto" w:fill="auto"/>
          </w:tcPr>
          <w:p w14:paraId="16B6D13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CC8A6BD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2699B7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7E90E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8ACCBB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19DD0CB6" w14:textId="77777777" w:rsidR="00DA4C61" w:rsidRPr="00EE140B" w:rsidRDefault="00DA4C61" w:rsidP="00DA4C61">
            <w:pPr>
              <w:jc w:val="center"/>
            </w:pPr>
            <w:r w:rsidRPr="00EE140B">
              <w:t>0,0</w:t>
            </w:r>
          </w:p>
        </w:tc>
        <w:tc>
          <w:tcPr>
            <w:tcW w:w="1418" w:type="dxa"/>
            <w:shd w:val="clear" w:color="auto" w:fill="auto"/>
          </w:tcPr>
          <w:p w14:paraId="503D4F6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B1AE4A0" w14:textId="77777777" w:rsidR="00DA4C61" w:rsidRPr="007B0D4F" w:rsidRDefault="00DA4C61" w:rsidP="00DA4C61">
            <w:pPr>
              <w:jc w:val="center"/>
            </w:pPr>
            <w:r w:rsidRPr="007B0D4F">
              <w:t>0,0</w:t>
            </w:r>
          </w:p>
        </w:tc>
        <w:tc>
          <w:tcPr>
            <w:tcW w:w="1526" w:type="dxa"/>
            <w:shd w:val="clear" w:color="auto" w:fill="auto"/>
          </w:tcPr>
          <w:p w14:paraId="31C1A44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5748BB9" w14:textId="77777777" w:rsidTr="00574469">
        <w:tc>
          <w:tcPr>
            <w:tcW w:w="541" w:type="dxa"/>
            <w:vMerge/>
            <w:shd w:val="clear" w:color="auto" w:fill="auto"/>
          </w:tcPr>
          <w:p w14:paraId="68B1842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D28217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7999746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2A4D0A69" w14:textId="77777777" w:rsidR="00DA4C61" w:rsidRPr="00EE140B" w:rsidRDefault="00DA4C61" w:rsidP="00DA4C61">
            <w:pPr>
              <w:jc w:val="center"/>
            </w:pPr>
            <w:r w:rsidRPr="00EE140B">
              <w:t>0,0</w:t>
            </w:r>
          </w:p>
        </w:tc>
        <w:tc>
          <w:tcPr>
            <w:tcW w:w="1418" w:type="dxa"/>
            <w:shd w:val="clear" w:color="auto" w:fill="auto"/>
          </w:tcPr>
          <w:p w14:paraId="6895178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AB4E838" w14:textId="77777777" w:rsidR="00DA4C61" w:rsidRPr="007B0D4F" w:rsidRDefault="00DA4C61" w:rsidP="00DA4C61">
            <w:pPr>
              <w:jc w:val="center"/>
            </w:pPr>
            <w:r w:rsidRPr="007B0D4F">
              <w:t>0,0</w:t>
            </w:r>
          </w:p>
        </w:tc>
        <w:tc>
          <w:tcPr>
            <w:tcW w:w="1526" w:type="dxa"/>
            <w:shd w:val="clear" w:color="auto" w:fill="auto"/>
          </w:tcPr>
          <w:p w14:paraId="493D731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78F574D" w14:textId="77777777" w:rsidTr="00574469">
        <w:tc>
          <w:tcPr>
            <w:tcW w:w="541" w:type="dxa"/>
            <w:vMerge/>
            <w:shd w:val="clear" w:color="auto" w:fill="auto"/>
          </w:tcPr>
          <w:p w14:paraId="732120A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EEAED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B53D0C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5EF3ED3E" w14:textId="77777777" w:rsidR="00DA4C61" w:rsidRDefault="00DA4C61" w:rsidP="00DA4C61">
            <w:pPr>
              <w:jc w:val="center"/>
            </w:pPr>
            <w:r w:rsidRPr="00EE140B">
              <w:t>0,0</w:t>
            </w:r>
          </w:p>
        </w:tc>
        <w:tc>
          <w:tcPr>
            <w:tcW w:w="1418" w:type="dxa"/>
            <w:shd w:val="clear" w:color="auto" w:fill="auto"/>
          </w:tcPr>
          <w:p w14:paraId="4EE1555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593C113" w14:textId="77777777" w:rsidR="00DA4C61" w:rsidRDefault="00DA4C61" w:rsidP="00DA4C61">
            <w:pPr>
              <w:jc w:val="center"/>
            </w:pPr>
            <w:r w:rsidRPr="007B0D4F">
              <w:t>0,0</w:t>
            </w:r>
          </w:p>
        </w:tc>
        <w:tc>
          <w:tcPr>
            <w:tcW w:w="1526" w:type="dxa"/>
            <w:shd w:val="clear" w:color="auto" w:fill="auto"/>
          </w:tcPr>
          <w:p w14:paraId="0062C0E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B485ACC" w14:textId="77777777" w:rsidTr="00574469">
        <w:tc>
          <w:tcPr>
            <w:tcW w:w="541" w:type="dxa"/>
            <w:vMerge/>
            <w:shd w:val="clear" w:color="auto" w:fill="auto"/>
          </w:tcPr>
          <w:p w14:paraId="011508B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EFBC08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B16AEED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704186EF" w14:textId="77777777" w:rsidR="00DA4C61" w:rsidRPr="00EE140B" w:rsidRDefault="00DA4C61" w:rsidP="00DA4C61">
            <w:pPr>
              <w:jc w:val="center"/>
            </w:pPr>
            <w:r w:rsidRPr="00EE140B">
              <w:t>0,0</w:t>
            </w:r>
          </w:p>
        </w:tc>
        <w:tc>
          <w:tcPr>
            <w:tcW w:w="1418" w:type="dxa"/>
            <w:shd w:val="clear" w:color="auto" w:fill="auto"/>
          </w:tcPr>
          <w:p w14:paraId="1CE2764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6DFB07F" w14:textId="77777777" w:rsidR="00DA4C61" w:rsidRPr="007B0D4F" w:rsidRDefault="00DA4C61" w:rsidP="00DA4C61">
            <w:pPr>
              <w:jc w:val="center"/>
            </w:pPr>
            <w:r w:rsidRPr="007B0D4F">
              <w:t>0,0</w:t>
            </w:r>
          </w:p>
        </w:tc>
        <w:tc>
          <w:tcPr>
            <w:tcW w:w="1526" w:type="dxa"/>
            <w:shd w:val="clear" w:color="auto" w:fill="auto"/>
          </w:tcPr>
          <w:p w14:paraId="3E82CEE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DB58C41" w14:textId="77777777" w:rsidTr="00574469">
        <w:tc>
          <w:tcPr>
            <w:tcW w:w="541" w:type="dxa"/>
            <w:vMerge/>
            <w:shd w:val="clear" w:color="auto" w:fill="auto"/>
          </w:tcPr>
          <w:p w14:paraId="61D006A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9BCD2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81AD3AB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68373A49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418" w:type="dxa"/>
            <w:shd w:val="clear" w:color="auto" w:fill="auto"/>
          </w:tcPr>
          <w:p w14:paraId="29C3E35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AF4DB11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526" w:type="dxa"/>
            <w:shd w:val="clear" w:color="auto" w:fill="auto"/>
          </w:tcPr>
          <w:p w14:paraId="7E84F4F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BE43814" w14:textId="77777777" w:rsidTr="00574469">
        <w:tc>
          <w:tcPr>
            <w:tcW w:w="541" w:type="dxa"/>
            <w:vMerge/>
            <w:shd w:val="clear" w:color="auto" w:fill="auto"/>
          </w:tcPr>
          <w:p w14:paraId="48D2773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33B45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9A857C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9FFC70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4824CD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5CB18B7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3B80164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A63CAD8" w14:textId="77777777" w:rsidTr="00574469">
        <w:tc>
          <w:tcPr>
            <w:tcW w:w="541" w:type="dxa"/>
            <w:vMerge/>
            <w:shd w:val="clear" w:color="auto" w:fill="auto"/>
          </w:tcPr>
          <w:p w14:paraId="3D48224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357841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F7323B9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F2E40FB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4C7FAFAE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9837F86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24C0254D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8C6AC22" w14:textId="77777777" w:rsidTr="00574469">
        <w:tc>
          <w:tcPr>
            <w:tcW w:w="541" w:type="dxa"/>
            <w:vMerge w:val="restart"/>
            <w:shd w:val="clear" w:color="auto" w:fill="auto"/>
          </w:tcPr>
          <w:p w14:paraId="6169B26F" w14:textId="77777777" w:rsidR="00DA4C61" w:rsidRPr="000D4925" w:rsidRDefault="00DA4C61" w:rsidP="00DA4C61"/>
          <w:p w14:paraId="2EEF30CE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36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9301891" w14:textId="77777777" w:rsidR="00DA4C61" w:rsidRPr="000D4925" w:rsidRDefault="00DA4C61" w:rsidP="00DA4C61"/>
          <w:p w14:paraId="352B4253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«Копыловская СОШ детский сад»</w:t>
            </w:r>
          </w:p>
        </w:tc>
        <w:tc>
          <w:tcPr>
            <w:tcW w:w="1445" w:type="dxa"/>
            <w:shd w:val="clear" w:color="auto" w:fill="auto"/>
          </w:tcPr>
          <w:p w14:paraId="579C4736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164D363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418" w:type="dxa"/>
            <w:shd w:val="clear" w:color="auto" w:fill="auto"/>
          </w:tcPr>
          <w:p w14:paraId="340E3E9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1847848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526" w:type="dxa"/>
            <w:shd w:val="clear" w:color="auto" w:fill="auto"/>
          </w:tcPr>
          <w:p w14:paraId="72072FE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F4F1C92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8C652C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620EC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BDEDA5D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3F6C0058" w14:textId="77777777" w:rsidR="00DA4C61" w:rsidRPr="001C6072" w:rsidRDefault="00DA4C61" w:rsidP="00DA4C61">
            <w:pPr>
              <w:jc w:val="center"/>
            </w:pPr>
            <w:r w:rsidRPr="001C6072">
              <w:t>0,0</w:t>
            </w:r>
          </w:p>
        </w:tc>
        <w:tc>
          <w:tcPr>
            <w:tcW w:w="1418" w:type="dxa"/>
            <w:shd w:val="clear" w:color="auto" w:fill="auto"/>
          </w:tcPr>
          <w:p w14:paraId="2D5612A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A164C9C" w14:textId="77777777" w:rsidR="00DA4C61" w:rsidRPr="005424B4" w:rsidRDefault="00DA4C61" w:rsidP="00DA4C61">
            <w:pPr>
              <w:jc w:val="center"/>
            </w:pPr>
            <w:r w:rsidRPr="005424B4">
              <w:t>0,0</w:t>
            </w:r>
          </w:p>
        </w:tc>
        <w:tc>
          <w:tcPr>
            <w:tcW w:w="1526" w:type="dxa"/>
            <w:shd w:val="clear" w:color="auto" w:fill="auto"/>
          </w:tcPr>
          <w:p w14:paraId="2485E28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916A6B5" w14:textId="77777777" w:rsidTr="00574469">
        <w:tc>
          <w:tcPr>
            <w:tcW w:w="541" w:type="dxa"/>
            <w:vMerge/>
            <w:shd w:val="clear" w:color="auto" w:fill="auto"/>
          </w:tcPr>
          <w:p w14:paraId="5907DF3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E0BE49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94DBFB0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46BF9150" w14:textId="77777777" w:rsidR="00DA4C61" w:rsidRPr="001C6072" w:rsidRDefault="00DA4C61" w:rsidP="00DA4C61">
            <w:pPr>
              <w:jc w:val="center"/>
            </w:pPr>
            <w:r w:rsidRPr="001C6072">
              <w:t>0,0</w:t>
            </w:r>
          </w:p>
        </w:tc>
        <w:tc>
          <w:tcPr>
            <w:tcW w:w="1418" w:type="dxa"/>
            <w:shd w:val="clear" w:color="auto" w:fill="auto"/>
          </w:tcPr>
          <w:p w14:paraId="3E3683C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C6946D9" w14:textId="77777777" w:rsidR="00DA4C61" w:rsidRPr="005424B4" w:rsidRDefault="00DA4C61" w:rsidP="00DA4C61">
            <w:pPr>
              <w:jc w:val="center"/>
            </w:pPr>
            <w:r w:rsidRPr="005424B4">
              <w:t>0,0</w:t>
            </w:r>
          </w:p>
        </w:tc>
        <w:tc>
          <w:tcPr>
            <w:tcW w:w="1526" w:type="dxa"/>
            <w:shd w:val="clear" w:color="auto" w:fill="auto"/>
          </w:tcPr>
          <w:p w14:paraId="7DCFD47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DE9CFF3" w14:textId="77777777" w:rsidTr="00574469">
        <w:tc>
          <w:tcPr>
            <w:tcW w:w="541" w:type="dxa"/>
            <w:vMerge/>
            <w:shd w:val="clear" w:color="auto" w:fill="auto"/>
          </w:tcPr>
          <w:p w14:paraId="650640B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ECEFC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BB7ED48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A168EEB" w14:textId="77777777" w:rsidR="00DA4C61" w:rsidRDefault="00DA4C61" w:rsidP="00DA4C61">
            <w:pPr>
              <w:jc w:val="center"/>
            </w:pPr>
            <w:r w:rsidRPr="001C6072">
              <w:t>0,0</w:t>
            </w:r>
          </w:p>
        </w:tc>
        <w:tc>
          <w:tcPr>
            <w:tcW w:w="1418" w:type="dxa"/>
            <w:shd w:val="clear" w:color="auto" w:fill="auto"/>
          </w:tcPr>
          <w:p w14:paraId="3E7583D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D4FD155" w14:textId="77777777" w:rsidR="00DA4C61" w:rsidRDefault="00DA4C61" w:rsidP="00DA4C61">
            <w:pPr>
              <w:jc w:val="center"/>
            </w:pPr>
            <w:r w:rsidRPr="005424B4">
              <w:t>0,0</w:t>
            </w:r>
          </w:p>
        </w:tc>
        <w:tc>
          <w:tcPr>
            <w:tcW w:w="1526" w:type="dxa"/>
            <w:shd w:val="clear" w:color="auto" w:fill="auto"/>
          </w:tcPr>
          <w:p w14:paraId="3A1E77E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D1A89EC" w14:textId="77777777" w:rsidTr="00574469">
        <w:tc>
          <w:tcPr>
            <w:tcW w:w="541" w:type="dxa"/>
            <w:vMerge/>
            <w:shd w:val="clear" w:color="auto" w:fill="auto"/>
          </w:tcPr>
          <w:p w14:paraId="4DDB759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3C0E2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5F7F39D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449BB35" w14:textId="77777777" w:rsidR="00DA4C61" w:rsidRPr="001C6072" w:rsidRDefault="00DA4C61" w:rsidP="00DA4C61">
            <w:pPr>
              <w:jc w:val="center"/>
            </w:pPr>
            <w:r w:rsidRPr="001C6072">
              <w:t>0,0</w:t>
            </w:r>
          </w:p>
        </w:tc>
        <w:tc>
          <w:tcPr>
            <w:tcW w:w="1418" w:type="dxa"/>
            <w:shd w:val="clear" w:color="auto" w:fill="auto"/>
          </w:tcPr>
          <w:p w14:paraId="3B9FACA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7B07389" w14:textId="77777777" w:rsidR="00DA4C61" w:rsidRPr="005424B4" w:rsidRDefault="00DA4C61" w:rsidP="00DA4C61">
            <w:pPr>
              <w:jc w:val="center"/>
            </w:pPr>
            <w:r w:rsidRPr="005424B4">
              <w:t>0,0</w:t>
            </w:r>
          </w:p>
        </w:tc>
        <w:tc>
          <w:tcPr>
            <w:tcW w:w="1526" w:type="dxa"/>
            <w:shd w:val="clear" w:color="auto" w:fill="auto"/>
          </w:tcPr>
          <w:p w14:paraId="474D574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1CBF3E9" w14:textId="77777777" w:rsidTr="00574469">
        <w:tc>
          <w:tcPr>
            <w:tcW w:w="541" w:type="dxa"/>
            <w:vMerge/>
            <w:shd w:val="clear" w:color="auto" w:fill="auto"/>
          </w:tcPr>
          <w:p w14:paraId="7E2A0CF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40E8E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B33B92B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A535287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418" w:type="dxa"/>
            <w:shd w:val="clear" w:color="auto" w:fill="auto"/>
          </w:tcPr>
          <w:p w14:paraId="4991EFD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EA9F88B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526" w:type="dxa"/>
            <w:shd w:val="clear" w:color="auto" w:fill="auto"/>
          </w:tcPr>
          <w:p w14:paraId="59B0E19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9BDB01A" w14:textId="77777777" w:rsidTr="00574469">
        <w:tc>
          <w:tcPr>
            <w:tcW w:w="541" w:type="dxa"/>
            <w:vMerge/>
            <w:shd w:val="clear" w:color="auto" w:fill="auto"/>
          </w:tcPr>
          <w:p w14:paraId="3859347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3EBF2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371F2A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0B387B8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726A624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6482B3B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49AF6B8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61409E9" w14:textId="77777777" w:rsidTr="00574469">
        <w:tc>
          <w:tcPr>
            <w:tcW w:w="541" w:type="dxa"/>
            <w:vMerge/>
            <w:shd w:val="clear" w:color="auto" w:fill="auto"/>
          </w:tcPr>
          <w:p w14:paraId="2D19B1E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CAF0A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7F8C5C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138A72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5703A4A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D78DD3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70CA25AB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CBCC345" w14:textId="77777777" w:rsidTr="00574469">
        <w:tc>
          <w:tcPr>
            <w:tcW w:w="541" w:type="dxa"/>
            <w:vMerge w:val="restart"/>
            <w:shd w:val="clear" w:color="auto" w:fill="auto"/>
          </w:tcPr>
          <w:p w14:paraId="19CCDBA1" w14:textId="77777777" w:rsidR="00DA4C61" w:rsidRPr="000D4925" w:rsidRDefault="00DA4C61" w:rsidP="00DA4C61"/>
          <w:p w14:paraId="63127ADD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37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7006625" w14:textId="77777777" w:rsidR="00DA4C61" w:rsidRPr="000D4925" w:rsidRDefault="00DA4C61" w:rsidP="00DA4C61"/>
          <w:p w14:paraId="455B8EEE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ДО «Копыловский п/к «Одиссей» Томского района п. Копылово, ул. Новая, 15</w:t>
            </w:r>
          </w:p>
        </w:tc>
        <w:tc>
          <w:tcPr>
            <w:tcW w:w="1445" w:type="dxa"/>
            <w:shd w:val="clear" w:color="auto" w:fill="auto"/>
          </w:tcPr>
          <w:p w14:paraId="6487131B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CF4DA10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485E56D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635D3A3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3A04FF2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F627828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09C1AF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C2402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24FA20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779CA086" w14:textId="77777777" w:rsidR="00DA4C61" w:rsidRPr="00F408AC" w:rsidRDefault="00DA4C61" w:rsidP="00DA4C61">
            <w:pPr>
              <w:jc w:val="center"/>
            </w:pPr>
            <w:r w:rsidRPr="00F408AC">
              <w:t>0,0</w:t>
            </w:r>
          </w:p>
        </w:tc>
        <w:tc>
          <w:tcPr>
            <w:tcW w:w="1418" w:type="dxa"/>
            <w:shd w:val="clear" w:color="auto" w:fill="auto"/>
          </w:tcPr>
          <w:p w14:paraId="4EC71B1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767C056" w14:textId="77777777" w:rsidR="00DA4C61" w:rsidRPr="007D7B3D" w:rsidRDefault="00DA4C61" w:rsidP="00DA4C61">
            <w:pPr>
              <w:jc w:val="center"/>
            </w:pPr>
            <w:r w:rsidRPr="007D7B3D">
              <w:t>0,0</w:t>
            </w:r>
          </w:p>
        </w:tc>
        <w:tc>
          <w:tcPr>
            <w:tcW w:w="1526" w:type="dxa"/>
            <w:shd w:val="clear" w:color="auto" w:fill="auto"/>
          </w:tcPr>
          <w:p w14:paraId="724A81C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18FDECE" w14:textId="77777777" w:rsidTr="00574469">
        <w:tc>
          <w:tcPr>
            <w:tcW w:w="541" w:type="dxa"/>
            <w:vMerge/>
            <w:shd w:val="clear" w:color="auto" w:fill="auto"/>
          </w:tcPr>
          <w:p w14:paraId="6FA8528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773B1A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C7349FB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0DE9F4C2" w14:textId="77777777" w:rsidR="00DA4C61" w:rsidRPr="00F408AC" w:rsidRDefault="00DA4C61" w:rsidP="00DA4C61">
            <w:pPr>
              <w:jc w:val="center"/>
            </w:pPr>
            <w:r w:rsidRPr="00F408AC">
              <w:t>0,0</w:t>
            </w:r>
          </w:p>
        </w:tc>
        <w:tc>
          <w:tcPr>
            <w:tcW w:w="1418" w:type="dxa"/>
            <w:shd w:val="clear" w:color="auto" w:fill="auto"/>
          </w:tcPr>
          <w:p w14:paraId="635F706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F67BC30" w14:textId="77777777" w:rsidR="00DA4C61" w:rsidRPr="007D7B3D" w:rsidRDefault="00DA4C61" w:rsidP="00DA4C61">
            <w:pPr>
              <w:jc w:val="center"/>
            </w:pPr>
            <w:r w:rsidRPr="007D7B3D">
              <w:t>0,0</w:t>
            </w:r>
          </w:p>
        </w:tc>
        <w:tc>
          <w:tcPr>
            <w:tcW w:w="1526" w:type="dxa"/>
            <w:shd w:val="clear" w:color="auto" w:fill="auto"/>
          </w:tcPr>
          <w:p w14:paraId="29AB740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099D0E8" w14:textId="77777777" w:rsidTr="00574469">
        <w:tc>
          <w:tcPr>
            <w:tcW w:w="541" w:type="dxa"/>
            <w:vMerge/>
            <w:shd w:val="clear" w:color="auto" w:fill="auto"/>
          </w:tcPr>
          <w:p w14:paraId="776354A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B2B5D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F72E5C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37BA41CF" w14:textId="77777777" w:rsidR="00DA4C61" w:rsidRDefault="00DA4C61" w:rsidP="00DA4C61">
            <w:pPr>
              <w:jc w:val="center"/>
            </w:pPr>
            <w:r w:rsidRPr="00F408AC">
              <w:t>0,0</w:t>
            </w:r>
          </w:p>
        </w:tc>
        <w:tc>
          <w:tcPr>
            <w:tcW w:w="1418" w:type="dxa"/>
            <w:shd w:val="clear" w:color="auto" w:fill="auto"/>
          </w:tcPr>
          <w:p w14:paraId="7F7B797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EF0A1B4" w14:textId="77777777" w:rsidR="00DA4C61" w:rsidRDefault="00DA4C61" w:rsidP="00DA4C61">
            <w:pPr>
              <w:jc w:val="center"/>
            </w:pPr>
            <w:r w:rsidRPr="007D7B3D">
              <w:t>0,0</w:t>
            </w:r>
          </w:p>
        </w:tc>
        <w:tc>
          <w:tcPr>
            <w:tcW w:w="1526" w:type="dxa"/>
            <w:shd w:val="clear" w:color="auto" w:fill="auto"/>
          </w:tcPr>
          <w:p w14:paraId="3078427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44E9202" w14:textId="77777777" w:rsidTr="00574469">
        <w:tc>
          <w:tcPr>
            <w:tcW w:w="541" w:type="dxa"/>
            <w:vMerge/>
            <w:shd w:val="clear" w:color="auto" w:fill="auto"/>
          </w:tcPr>
          <w:p w14:paraId="77EFFE5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CFC3F7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41ABFF9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114378D8" w14:textId="77777777" w:rsidR="00DA4C61" w:rsidRPr="00F408AC" w:rsidRDefault="00DA4C61" w:rsidP="00DA4C61">
            <w:pPr>
              <w:jc w:val="center"/>
            </w:pPr>
            <w:r w:rsidRPr="00F408AC">
              <w:t>0,0</w:t>
            </w:r>
          </w:p>
        </w:tc>
        <w:tc>
          <w:tcPr>
            <w:tcW w:w="1418" w:type="dxa"/>
            <w:shd w:val="clear" w:color="auto" w:fill="auto"/>
          </w:tcPr>
          <w:p w14:paraId="647FB19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1CCAD66" w14:textId="77777777" w:rsidR="00DA4C61" w:rsidRPr="007D7B3D" w:rsidRDefault="00DA4C61" w:rsidP="00DA4C61">
            <w:pPr>
              <w:jc w:val="center"/>
            </w:pPr>
            <w:r w:rsidRPr="007D7B3D">
              <w:t>0,0</w:t>
            </w:r>
          </w:p>
        </w:tc>
        <w:tc>
          <w:tcPr>
            <w:tcW w:w="1526" w:type="dxa"/>
            <w:shd w:val="clear" w:color="auto" w:fill="auto"/>
          </w:tcPr>
          <w:p w14:paraId="7424D6B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83B30DA" w14:textId="77777777" w:rsidTr="00574469">
        <w:tc>
          <w:tcPr>
            <w:tcW w:w="541" w:type="dxa"/>
            <w:vMerge/>
            <w:shd w:val="clear" w:color="auto" w:fill="auto"/>
          </w:tcPr>
          <w:p w14:paraId="15443B0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9A6A3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EAA46A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27B252E5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7F22F39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AE86808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40EBFC4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FC11EA0" w14:textId="77777777" w:rsidTr="00574469">
        <w:tc>
          <w:tcPr>
            <w:tcW w:w="541" w:type="dxa"/>
            <w:vMerge/>
            <w:shd w:val="clear" w:color="auto" w:fill="auto"/>
          </w:tcPr>
          <w:p w14:paraId="51CDDFF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16704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DE5AAB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A4903CD" w14:textId="77777777" w:rsidR="00DA4C61" w:rsidRPr="00253500" w:rsidRDefault="00DA4C61" w:rsidP="00DA4C61">
            <w:pPr>
              <w:jc w:val="center"/>
            </w:pPr>
            <w:r w:rsidRPr="00253500">
              <w:t>0,0</w:t>
            </w:r>
          </w:p>
        </w:tc>
        <w:tc>
          <w:tcPr>
            <w:tcW w:w="1418" w:type="dxa"/>
            <w:shd w:val="clear" w:color="auto" w:fill="auto"/>
          </w:tcPr>
          <w:p w14:paraId="7E23935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5D8F9A1" w14:textId="77777777" w:rsidR="00DA4C61" w:rsidRPr="00DD7347" w:rsidRDefault="00DA4C61" w:rsidP="00DA4C61">
            <w:pPr>
              <w:jc w:val="center"/>
            </w:pPr>
            <w:r w:rsidRPr="00DD7347">
              <w:t>0,0</w:t>
            </w:r>
          </w:p>
        </w:tc>
        <w:tc>
          <w:tcPr>
            <w:tcW w:w="1526" w:type="dxa"/>
            <w:shd w:val="clear" w:color="auto" w:fill="auto"/>
          </w:tcPr>
          <w:p w14:paraId="5FED5AC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988762C" w14:textId="77777777" w:rsidTr="00574469">
        <w:tc>
          <w:tcPr>
            <w:tcW w:w="541" w:type="dxa"/>
            <w:vMerge/>
            <w:shd w:val="clear" w:color="auto" w:fill="auto"/>
          </w:tcPr>
          <w:p w14:paraId="1EC0A3C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5830A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5507B2C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B921969" w14:textId="77777777" w:rsidR="00DA4C61" w:rsidRPr="00253500" w:rsidRDefault="00DA4C61" w:rsidP="00DA4C61">
            <w:pPr>
              <w:jc w:val="center"/>
            </w:pPr>
            <w:r w:rsidRPr="00253500">
              <w:t>0,0</w:t>
            </w:r>
          </w:p>
        </w:tc>
        <w:tc>
          <w:tcPr>
            <w:tcW w:w="1418" w:type="dxa"/>
            <w:shd w:val="clear" w:color="auto" w:fill="auto"/>
          </w:tcPr>
          <w:p w14:paraId="7EE57D20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4FE265E" w14:textId="77777777" w:rsidR="00DA4C61" w:rsidRPr="00DD7347" w:rsidRDefault="00DA4C61" w:rsidP="00DA4C61">
            <w:pPr>
              <w:jc w:val="center"/>
            </w:pPr>
            <w:r w:rsidRPr="00DD7347">
              <w:t>0,0</w:t>
            </w:r>
          </w:p>
        </w:tc>
        <w:tc>
          <w:tcPr>
            <w:tcW w:w="1526" w:type="dxa"/>
            <w:shd w:val="clear" w:color="auto" w:fill="auto"/>
          </w:tcPr>
          <w:p w14:paraId="6512B3CC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59F0CC4" w14:textId="77777777" w:rsidTr="00574469">
        <w:tc>
          <w:tcPr>
            <w:tcW w:w="541" w:type="dxa"/>
            <w:vMerge w:val="restart"/>
            <w:shd w:val="clear" w:color="auto" w:fill="auto"/>
          </w:tcPr>
          <w:p w14:paraId="232A4064" w14:textId="77777777" w:rsidR="00DA4C61" w:rsidRPr="000D4925" w:rsidRDefault="00DA4C61" w:rsidP="00DA4C61"/>
          <w:p w14:paraId="26F4FDF8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38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FBFCB11" w14:textId="77777777" w:rsidR="00DA4C61" w:rsidRPr="000D4925" w:rsidRDefault="00DA4C61" w:rsidP="00DA4C61"/>
          <w:p w14:paraId="1BDE18F4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«Рассветовская СОШ»</w:t>
            </w:r>
          </w:p>
        </w:tc>
        <w:tc>
          <w:tcPr>
            <w:tcW w:w="1445" w:type="dxa"/>
            <w:shd w:val="clear" w:color="auto" w:fill="auto"/>
          </w:tcPr>
          <w:p w14:paraId="327010F3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046F89F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418" w:type="dxa"/>
            <w:shd w:val="clear" w:color="auto" w:fill="auto"/>
          </w:tcPr>
          <w:p w14:paraId="0DBCA40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8EDB08F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526" w:type="dxa"/>
            <w:shd w:val="clear" w:color="auto" w:fill="auto"/>
          </w:tcPr>
          <w:p w14:paraId="719B15C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60AB9D7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1B9B21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BF2E67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0812F16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56F84B90" w14:textId="77777777" w:rsidR="00DA4C61" w:rsidRPr="00BC1481" w:rsidRDefault="00DA4C61" w:rsidP="00DA4C61">
            <w:pPr>
              <w:jc w:val="center"/>
            </w:pPr>
            <w:r w:rsidRPr="00BC1481">
              <w:t>0,0</w:t>
            </w:r>
          </w:p>
        </w:tc>
        <w:tc>
          <w:tcPr>
            <w:tcW w:w="1418" w:type="dxa"/>
            <w:shd w:val="clear" w:color="auto" w:fill="auto"/>
          </w:tcPr>
          <w:p w14:paraId="0E77B4B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15CD5C8" w14:textId="77777777" w:rsidR="00DA4C61" w:rsidRPr="004751C8" w:rsidRDefault="00DA4C61" w:rsidP="00DA4C61">
            <w:pPr>
              <w:jc w:val="center"/>
            </w:pPr>
            <w:r w:rsidRPr="004751C8">
              <w:t>0,0</w:t>
            </w:r>
          </w:p>
        </w:tc>
        <w:tc>
          <w:tcPr>
            <w:tcW w:w="1526" w:type="dxa"/>
            <w:shd w:val="clear" w:color="auto" w:fill="auto"/>
          </w:tcPr>
          <w:p w14:paraId="0182127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E1E8C19" w14:textId="77777777" w:rsidTr="00574469">
        <w:tc>
          <w:tcPr>
            <w:tcW w:w="541" w:type="dxa"/>
            <w:vMerge/>
            <w:shd w:val="clear" w:color="auto" w:fill="auto"/>
          </w:tcPr>
          <w:p w14:paraId="148854C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2A573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601CBC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E3B5700" w14:textId="77777777" w:rsidR="00DA4C61" w:rsidRPr="00BC1481" w:rsidRDefault="00DA4C61" w:rsidP="00DA4C61">
            <w:pPr>
              <w:jc w:val="center"/>
            </w:pPr>
            <w:r w:rsidRPr="00BC1481">
              <w:t>0,0</w:t>
            </w:r>
          </w:p>
        </w:tc>
        <w:tc>
          <w:tcPr>
            <w:tcW w:w="1418" w:type="dxa"/>
            <w:shd w:val="clear" w:color="auto" w:fill="auto"/>
          </w:tcPr>
          <w:p w14:paraId="05857AD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CC6236E" w14:textId="77777777" w:rsidR="00DA4C61" w:rsidRPr="004751C8" w:rsidRDefault="00DA4C61" w:rsidP="00DA4C61">
            <w:pPr>
              <w:jc w:val="center"/>
            </w:pPr>
            <w:r w:rsidRPr="004751C8">
              <w:t>0,0</w:t>
            </w:r>
          </w:p>
        </w:tc>
        <w:tc>
          <w:tcPr>
            <w:tcW w:w="1526" w:type="dxa"/>
            <w:shd w:val="clear" w:color="auto" w:fill="auto"/>
          </w:tcPr>
          <w:p w14:paraId="084A1BF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13B8A9A" w14:textId="77777777" w:rsidTr="00574469">
        <w:tc>
          <w:tcPr>
            <w:tcW w:w="541" w:type="dxa"/>
            <w:vMerge/>
            <w:shd w:val="clear" w:color="auto" w:fill="auto"/>
          </w:tcPr>
          <w:p w14:paraId="14F1609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14567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457DCE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52F7FD42" w14:textId="77777777" w:rsidR="00DA4C61" w:rsidRDefault="00DA4C61" w:rsidP="00DA4C61">
            <w:pPr>
              <w:jc w:val="center"/>
            </w:pPr>
            <w:r w:rsidRPr="00BC1481">
              <w:t>0,0</w:t>
            </w:r>
          </w:p>
        </w:tc>
        <w:tc>
          <w:tcPr>
            <w:tcW w:w="1418" w:type="dxa"/>
            <w:shd w:val="clear" w:color="auto" w:fill="auto"/>
          </w:tcPr>
          <w:p w14:paraId="0EBBBA6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2E9AFD8" w14:textId="77777777" w:rsidR="00DA4C61" w:rsidRDefault="00DA4C61" w:rsidP="00DA4C61">
            <w:pPr>
              <w:jc w:val="center"/>
            </w:pPr>
            <w:r w:rsidRPr="004751C8">
              <w:t>0,0</w:t>
            </w:r>
          </w:p>
        </w:tc>
        <w:tc>
          <w:tcPr>
            <w:tcW w:w="1526" w:type="dxa"/>
            <w:shd w:val="clear" w:color="auto" w:fill="auto"/>
          </w:tcPr>
          <w:p w14:paraId="6A0BC96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4C58A5D" w14:textId="77777777" w:rsidTr="00574469">
        <w:tc>
          <w:tcPr>
            <w:tcW w:w="541" w:type="dxa"/>
            <w:vMerge/>
            <w:shd w:val="clear" w:color="auto" w:fill="auto"/>
          </w:tcPr>
          <w:p w14:paraId="444129A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E7171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6D0AF8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04AA87B" w14:textId="77777777" w:rsidR="00DA4C61" w:rsidRPr="00BC1481" w:rsidRDefault="00DA4C61" w:rsidP="00DA4C61">
            <w:pPr>
              <w:jc w:val="center"/>
            </w:pPr>
            <w:r w:rsidRPr="00BC1481">
              <w:t>0,0</w:t>
            </w:r>
          </w:p>
        </w:tc>
        <w:tc>
          <w:tcPr>
            <w:tcW w:w="1418" w:type="dxa"/>
            <w:shd w:val="clear" w:color="auto" w:fill="auto"/>
          </w:tcPr>
          <w:p w14:paraId="2B2E4F1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A9D58CF" w14:textId="77777777" w:rsidR="00DA4C61" w:rsidRPr="004751C8" w:rsidRDefault="00DA4C61" w:rsidP="00DA4C61">
            <w:pPr>
              <w:jc w:val="center"/>
            </w:pPr>
            <w:r w:rsidRPr="004751C8">
              <w:t>0,0</w:t>
            </w:r>
          </w:p>
        </w:tc>
        <w:tc>
          <w:tcPr>
            <w:tcW w:w="1526" w:type="dxa"/>
            <w:shd w:val="clear" w:color="auto" w:fill="auto"/>
          </w:tcPr>
          <w:p w14:paraId="7164D82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6808D05" w14:textId="77777777" w:rsidTr="00574469">
        <w:tc>
          <w:tcPr>
            <w:tcW w:w="541" w:type="dxa"/>
            <w:vMerge/>
            <w:shd w:val="clear" w:color="auto" w:fill="auto"/>
          </w:tcPr>
          <w:p w14:paraId="6959FA2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DED1B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1FEC49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9B89D10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418" w:type="dxa"/>
            <w:shd w:val="clear" w:color="auto" w:fill="auto"/>
          </w:tcPr>
          <w:p w14:paraId="1A6E420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2E90BB9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526" w:type="dxa"/>
            <w:shd w:val="clear" w:color="auto" w:fill="auto"/>
          </w:tcPr>
          <w:p w14:paraId="11737C9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E395491" w14:textId="77777777" w:rsidTr="00574469">
        <w:tc>
          <w:tcPr>
            <w:tcW w:w="541" w:type="dxa"/>
            <w:vMerge/>
            <w:shd w:val="clear" w:color="auto" w:fill="auto"/>
          </w:tcPr>
          <w:p w14:paraId="5CAEC79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2ADBD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40C2F6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2843ADF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35D35F3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8F9AC63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6D5703C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82F59EA" w14:textId="77777777" w:rsidTr="00574469">
        <w:tc>
          <w:tcPr>
            <w:tcW w:w="541" w:type="dxa"/>
            <w:vMerge/>
            <w:shd w:val="clear" w:color="auto" w:fill="auto"/>
          </w:tcPr>
          <w:p w14:paraId="386E260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4B4BA5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45DB4D5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9EF3AC1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59ADBCC1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92F0C41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1CF61925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54897B7" w14:textId="77777777" w:rsidTr="00574469">
        <w:tc>
          <w:tcPr>
            <w:tcW w:w="541" w:type="dxa"/>
            <w:vMerge w:val="restart"/>
            <w:shd w:val="clear" w:color="auto" w:fill="auto"/>
          </w:tcPr>
          <w:p w14:paraId="3B9925B3" w14:textId="77777777" w:rsidR="00DA4C61" w:rsidRPr="000D4925" w:rsidRDefault="00DA4C61" w:rsidP="00DA4C61"/>
          <w:p w14:paraId="7D4806A3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39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F338769" w14:textId="77777777" w:rsidR="00DA4C61" w:rsidRPr="000D4925" w:rsidRDefault="00DA4C61" w:rsidP="00DA4C61"/>
          <w:p w14:paraId="06DEAC14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ОВ п. Рассвет»</w:t>
            </w:r>
          </w:p>
        </w:tc>
        <w:tc>
          <w:tcPr>
            <w:tcW w:w="1445" w:type="dxa"/>
            <w:shd w:val="clear" w:color="auto" w:fill="auto"/>
          </w:tcPr>
          <w:p w14:paraId="277C2215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034368D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418" w:type="dxa"/>
            <w:shd w:val="clear" w:color="auto" w:fill="auto"/>
          </w:tcPr>
          <w:p w14:paraId="4E1D9E8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157A30B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526" w:type="dxa"/>
            <w:shd w:val="clear" w:color="auto" w:fill="auto"/>
          </w:tcPr>
          <w:p w14:paraId="7A16BC7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5EB3FBF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CF11EC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365CD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952FFA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75E4B4E" w14:textId="77777777" w:rsidR="00DA4C61" w:rsidRPr="00476EFE" w:rsidRDefault="00DA4C61" w:rsidP="00DA4C61">
            <w:pPr>
              <w:jc w:val="center"/>
            </w:pPr>
            <w:r w:rsidRPr="00476EFE">
              <w:t>0,0</w:t>
            </w:r>
          </w:p>
        </w:tc>
        <w:tc>
          <w:tcPr>
            <w:tcW w:w="1418" w:type="dxa"/>
            <w:shd w:val="clear" w:color="auto" w:fill="auto"/>
          </w:tcPr>
          <w:p w14:paraId="277BE61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7372319" w14:textId="77777777" w:rsidR="00DA4C61" w:rsidRPr="00873843" w:rsidRDefault="00DA4C61" w:rsidP="00DA4C61">
            <w:pPr>
              <w:jc w:val="center"/>
            </w:pPr>
            <w:r w:rsidRPr="00873843">
              <w:t>0,0</w:t>
            </w:r>
          </w:p>
        </w:tc>
        <w:tc>
          <w:tcPr>
            <w:tcW w:w="1526" w:type="dxa"/>
            <w:shd w:val="clear" w:color="auto" w:fill="auto"/>
          </w:tcPr>
          <w:p w14:paraId="794A640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338E42B" w14:textId="77777777" w:rsidTr="00574469">
        <w:tc>
          <w:tcPr>
            <w:tcW w:w="541" w:type="dxa"/>
            <w:vMerge/>
            <w:shd w:val="clear" w:color="auto" w:fill="auto"/>
          </w:tcPr>
          <w:p w14:paraId="1CF9640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7EE14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95CD0A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49E7EDD2" w14:textId="77777777" w:rsidR="00DA4C61" w:rsidRPr="00476EFE" w:rsidRDefault="00DA4C61" w:rsidP="00DA4C61">
            <w:pPr>
              <w:jc w:val="center"/>
            </w:pPr>
            <w:r w:rsidRPr="00476EFE">
              <w:t>0,0</w:t>
            </w:r>
          </w:p>
        </w:tc>
        <w:tc>
          <w:tcPr>
            <w:tcW w:w="1418" w:type="dxa"/>
            <w:shd w:val="clear" w:color="auto" w:fill="auto"/>
          </w:tcPr>
          <w:p w14:paraId="619B6E6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2E81CF9" w14:textId="77777777" w:rsidR="00DA4C61" w:rsidRPr="00873843" w:rsidRDefault="00DA4C61" w:rsidP="00DA4C61">
            <w:pPr>
              <w:jc w:val="center"/>
            </w:pPr>
            <w:r w:rsidRPr="00873843">
              <w:t>0,0</w:t>
            </w:r>
          </w:p>
        </w:tc>
        <w:tc>
          <w:tcPr>
            <w:tcW w:w="1526" w:type="dxa"/>
            <w:shd w:val="clear" w:color="auto" w:fill="auto"/>
          </w:tcPr>
          <w:p w14:paraId="3DAC39F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CDA8374" w14:textId="77777777" w:rsidTr="00574469">
        <w:tc>
          <w:tcPr>
            <w:tcW w:w="541" w:type="dxa"/>
            <w:vMerge/>
            <w:shd w:val="clear" w:color="auto" w:fill="auto"/>
          </w:tcPr>
          <w:p w14:paraId="08960FE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EBDE6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6C15544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1F0DECF" w14:textId="77777777" w:rsidR="00DA4C61" w:rsidRDefault="00DA4C61" w:rsidP="00DA4C61">
            <w:pPr>
              <w:jc w:val="center"/>
            </w:pPr>
            <w:r w:rsidRPr="00476EFE">
              <w:t>0,0</w:t>
            </w:r>
          </w:p>
        </w:tc>
        <w:tc>
          <w:tcPr>
            <w:tcW w:w="1418" w:type="dxa"/>
            <w:shd w:val="clear" w:color="auto" w:fill="auto"/>
          </w:tcPr>
          <w:p w14:paraId="60A05B2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2D5CA9A" w14:textId="77777777" w:rsidR="00DA4C61" w:rsidRDefault="00DA4C61" w:rsidP="00DA4C61">
            <w:pPr>
              <w:jc w:val="center"/>
            </w:pPr>
            <w:r w:rsidRPr="00873843">
              <w:t>0,0</w:t>
            </w:r>
          </w:p>
        </w:tc>
        <w:tc>
          <w:tcPr>
            <w:tcW w:w="1526" w:type="dxa"/>
            <w:shd w:val="clear" w:color="auto" w:fill="auto"/>
          </w:tcPr>
          <w:p w14:paraId="5ECA2AD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F73A4B9" w14:textId="77777777" w:rsidTr="00574469">
        <w:tc>
          <w:tcPr>
            <w:tcW w:w="541" w:type="dxa"/>
            <w:vMerge/>
            <w:shd w:val="clear" w:color="auto" w:fill="auto"/>
          </w:tcPr>
          <w:p w14:paraId="35F1C19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9CD6D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9EB8C51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7C72C375" w14:textId="77777777" w:rsidR="00DA4C61" w:rsidRPr="00476EFE" w:rsidRDefault="00DA4C61" w:rsidP="00DA4C61">
            <w:pPr>
              <w:jc w:val="center"/>
            </w:pPr>
            <w:r w:rsidRPr="00476EFE">
              <w:t>0,0</w:t>
            </w:r>
          </w:p>
        </w:tc>
        <w:tc>
          <w:tcPr>
            <w:tcW w:w="1418" w:type="dxa"/>
            <w:shd w:val="clear" w:color="auto" w:fill="auto"/>
          </w:tcPr>
          <w:p w14:paraId="59C15D0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A19F927" w14:textId="77777777" w:rsidR="00DA4C61" w:rsidRPr="00873843" w:rsidRDefault="00DA4C61" w:rsidP="00DA4C61">
            <w:pPr>
              <w:jc w:val="center"/>
            </w:pPr>
            <w:r w:rsidRPr="00873843">
              <w:t>0,0</w:t>
            </w:r>
          </w:p>
        </w:tc>
        <w:tc>
          <w:tcPr>
            <w:tcW w:w="1526" w:type="dxa"/>
            <w:shd w:val="clear" w:color="auto" w:fill="auto"/>
          </w:tcPr>
          <w:p w14:paraId="01784EC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A8002F9" w14:textId="77777777" w:rsidTr="00574469">
        <w:tc>
          <w:tcPr>
            <w:tcW w:w="541" w:type="dxa"/>
            <w:vMerge/>
            <w:shd w:val="clear" w:color="auto" w:fill="auto"/>
          </w:tcPr>
          <w:p w14:paraId="12834B6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EFF5D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B75A59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7E120456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418" w:type="dxa"/>
            <w:shd w:val="clear" w:color="auto" w:fill="auto"/>
          </w:tcPr>
          <w:p w14:paraId="143D48C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E1D1B83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526" w:type="dxa"/>
            <w:shd w:val="clear" w:color="auto" w:fill="auto"/>
          </w:tcPr>
          <w:p w14:paraId="0DB52CB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B32E3A6" w14:textId="77777777" w:rsidTr="00574469">
        <w:tc>
          <w:tcPr>
            <w:tcW w:w="541" w:type="dxa"/>
            <w:vMerge/>
            <w:shd w:val="clear" w:color="auto" w:fill="auto"/>
          </w:tcPr>
          <w:p w14:paraId="1BFEFCA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2F3F4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9A5703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F08E2FB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42F8AFA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9780FF5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6E0905D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568730E" w14:textId="77777777" w:rsidTr="00574469">
        <w:tc>
          <w:tcPr>
            <w:tcW w:w="541" w:type="dxa"/>
            <w:vMerge/>
            <w:shd w:val="clear" w:color="auto" w:fill="auto"/>
          </w:tcPr>
          <w:p w14:paraId="1A54349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72643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7C5AC4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3B2EC8A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62295414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68B7D52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1053AEE0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C683F35" w14:textId="77777777" w:rsidTr="00574469">
        <w:tc>
          <w:tcPr>
            <w:tcW w:w="541" w:type="dxa"/>
            <w:vMerge w:val="restart"/>
            <w:shd w:val="clear" w:color="auto" w:fill="auto"/>
          </w:tcPr>
          <w:p w14:paraId="4312DC51" w14:textId="77777777" w:rsidR="00DA4C61" w:rsidRPr="000D4925" w:rsidRDefault="00DA4C61" w:rsidP="00DA4C61"/>
          <w:p w14:paraId="459AEF8F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40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3E51C82" w14:textId="77777777" w:rsidR="00DA4C61" w:rsidRPr="000D4925" w:rsidRDefault="00DA4C61" w:rsidP="00DA4C61"/>
          <w:p w14:paraId="6783A614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«Корниловская СОШ»</w:t>
            </w:r>
          </w:p>
        </w:tc>
        <w:tc>
          <w:tcPr>
            <w:tcW w:w="1445" w:type="dxa"/>
            <w:shd w:val="clear" w:color="auto" w:fill="auto"/>
          </w:tcPr>
          <w:p w14:paraId="40873AF6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EEDC636" w14:textId="77777777" w:rsidR="00DA4C61" w:rsidRPr="000D4925" w:rsidRDefault="00DA4C61" w:rsidP="00DA4C61">
            <w:pPr>
              <w:jc w:val="center"/>
            </w:pPr>
            <w:r w:rsidRPr="000D4925">
              <w:t>2096,6</w:t>
            </w:r>
          </w:p>
        </w:tc>
        <w:tc>
          <w:tcPr>
            <w:tcW w:w="1418" w:type="dxa"/>
            <w:shd w:val="clear" w:color="auto" w:fill="auto"/>
          </w:tcPr>
          <w:p w14:paraId="22D9CD1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89E1CDD" w14:textId="77777777" w:rsidR="00DA4C61" w:rsidRPr="000D4925" w:rsidRDefault="00DA4C61" w:rsidP="00DA4C61">
            <w:pPr>
              <w:jc w:val="center"/>
            </w:pPr>
            <w:r w:rsidRPr="000D4925">
              <w:t>2096,6</w:t>
            </w:r>
          </w:p>
        </w:tc>
        <w:tc>
          <w:tcPr>
            <w:tcW w:w="1526" w:type="dxa"/>
            <w:shd w:val="clear" w:color="auto" w:fill="auto"/>
          </w:tcPr>
          <w:p w14:paraId="04C6098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3E46B88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64DB2D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DD1B83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9604D5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13441ED9" w14:textId="77777777" w:rsidR="00DA4C61" w:rsidRPr="00805A8B" w:rsidRDefault="00DA4C61" w:rsidP="00DA4C61">
            <w:pPr>
              <w:jc w:val="center"/>
            </w:pPr>
            <w:r w:rsidRPr="00805A8B">
              <w:t>0,0</w:t>
            </w:r>
          </w:p>
        </w:tc>
        <w:tc>
          <w:tcPr>
            <w:tcW w:w="1418" w:type="dxa"/>
            <w:shd w:val="clear" w:color="auto" w:fill="auto"/>
          </w:tcPr>
          <w:p w14:paraId="3760188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C9A3853" w14:textId="77777777" w:rsidR="00DA4C61" w:rsidRPr="008B28C6" w:rsidRDefault="00DA4C61" w:rsidP="00DA4C61">
            <w:pPr>
              <w:jc w:val="center"/>
            </w:pPr>
            <w:r w:rsidRPr="008B28C6">
              <w:t>0,0</w:t>
            </w:r>
          </w:p>
        </w:tc>
        <w:tc>
          <w:tcPr>
            <w:tcW w:w="1526" w:type="dxa"/>
            <w:shd w:val="clear" w:color="auto" w:fill="auto"/>
          </w:tcPr>
          <w:p w14:paraId="436FD25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F036C57" w14:textId="77777777" w:rsidTr="00574469">
        <w:tc>
          <w:tcPr>
            <w:tcW w:w="541" w:type="dxa"/>
            <w:vMerge/>
            <w:shd w:val="clear" w:color="auto" w:fill="auto"/>
          </w:tcPr>
          <w:p w14:paraId="5CFE0EC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89E85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A36211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48F607CF" w14:textId="77777777" w:rsidR="00DA4C61" w:rsidRPr="00805A8B" w:rsidRDefault="00DA4C61" w:rsidP="00DA4C61">
            <w:pPr>
              <w:jc w:val="center"/>
            </w:pPr>
            <w:r w:rsidRPr="00805A8B">
              <w:t>0,0</w:t>
            </w:r>
          </w:p>
        </w:tc>
        <w:tc>
          <w:tcPr>
            <w:tcW w:w="1418" w:type="dxa"/>
            <w:shd w:val="clear" w:color="auto" w:fill="auto"/>
          </w:tcPr>
          <w:p w14:paraId="21965DA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09488A5" w14:textId="77777777" w:rsidR="00DA4C61" w:rsidRPr="008B28C6" w:rsidRDefault="00DA4C61" w:rsidP="00DA4C61">
            <w:pPr>
              <w:jc w:val="center"/>
            </w:pPr>
            <w:r w:rsidRPr="008B28C6">
              <w:t>0,0</w:t>
            </w:r>
          </w:p>
        </w:tc>
        <w:tc>
          <w:tcPr>
            <w:tcW w:w="1526" w:type="dxa"/>
            <w:shd w:val="clear" w:color="auto" w:fill="auto"/>
          </w:tcPr>
          <w:p w14:paraId="7D4AF0C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ACBFFD4" w14:textId="77777777" w:rsidTr="00574469">
        <w:tc>
          <w:tcPr>
            <w:tcW w:w="541" w:type="dxa"/>
            <w:vMerge/>
            <w:shd w:val="clear" w:color="auto" w:fill="auto"/>
          </w:tcPr>
          <w:p w14:paraId="0160170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E61389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C413A1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4731DD95" w14:textId="77777777" w:rsidR="00DA4C61" w:rsidRDefault="00DA4C61" w:rsidP="00DA4C61">
            <w:pPr>
              <w:jc w:val="center"/>
            </w:pPr>
            <w:r w:rsidRPr="00805A8B">
              <w:t>0,0</w:t>
            </w:r>
          </w:p>
        </w:tc>
        <w:tc>
          <w:tcPr>
            <w:tcW w:w="1418" w:type="dxa"/>
            <w:shd w:val="clear" w:color="auto" w:fill="auto"/>
          </w:tcPr>
          <w:p w14:paraId="5F0E6BA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744CD4B" w14:textId="77777777" w:rsidR="00DA4C61" w:rsidRDefault="00DA4C61" w:rsidP="00DA4C61">
            <w:pPr>
              <w:jc w:val="center"/>
            </w:pPr>
            <w:r w:rsidRPr="008B28C6">
              <w:t>0,0</w:t>
            </w:r>
          </w:p>
        </w:tc>
        <w:tc>
          <w:tcPr>
            <w:tcW w:w="1526" w:type="dxa"/>
            <w:shd w:val="clear" w:color="auto" w:fill="auto"/>
          </w:tcPr>
          <w:p w14:paraId="3584981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9B91629" w14:textId="77777777" w:rsidTr="00574469">
        <w:tc>
          <w:tcPr>
            <w:tcW w:w="541" w:type="dxa"/>
            <w:vMerge/>
            <w:shd w:val="clear" w:color="auto" w:fill="auto"/>
          </w:tcPr>
          <w:p w14:paraId="3F222E7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5CC1B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80CF25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0A97785D" w14:textId="77777777" w:rsidR="00DA4C61" w:rsidRPr="00805A8B" w:rsidRDefault="00DA4C61" w:rsidP="00DA4C61">
            <w:pPr>
              <w:jc w:val="center"/>
            </w:pPr>
            <w:r w:rsidRPr="00805A8B">
              <w:t>0,0</w:t>
            </w:r>
          </w:p>
        </w:tc>
        <w:tc>
          <w:tcPr>
            <w:tcW w:w="1418" w:type="dxa"/>
            <w:shd w:val="clear" w:color="auto" w:fill="auto"/>
          </w:tcPr>
          <w:p w14:paraId="6FF14AE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6D40FFC" w14:textId="77777777" w:rsidR="00DA4C61" w:rsidRPr="008B28C6" w:rsidRDefault="00DA4C61" w:rsidP="00DA4C61">
            <w:pPr>
              <w:jc w:val="center"/>
            </w:pPr>
            <w:r w:rsidRPr="008B28C6">
              <w:t>0,0</w:t>
            </w:r>
          </w:p>
        </w:tc>
        <w:tc>
          <w:tcPr>
            <w:tcW w:w="1526" w:type="dxa"/>
            <w:shd w:val="clear" w:color="auto" w:fill="auto"/>
          </w:tcPr>
          <w:p w14:paraId="6075FEB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C5F9CD1" w14:textId="77777777" w:rsidTr="00574469">
        <w:tc>
          <w:tcPr>
            <w:tcW w:w="541" w:type="dxa"/>
            <w:vMerge/>
            <w:shd w:val="clear" w:color="auto" w:fill="auto"/>
          </w:tcPr>
          <w:p w14:paraId="3C93E36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87F5A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E8F970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66B626BC" w14:textId="77777777" w:rsidR="00DA4C61" w:rsidRPr="000D4925" w:rsidRDefault="00DA4C61" w:rsidP="00DA4C61">
            <w:pPr>
              <w:jc w:val="center"/>
            </w:pPr>
            <w:r w:rsidRPr="000D4925">
              <w:t>1290,2</w:t>
            </w:r>
          </w:p>
        </w:tc>
        <w:tc>
          <w:tcPr>
            <w:tcW w:w="1418" w:type="dxa"/>
            <w:shd w:val="clear" w:color="auto" w:fill="auto"/>
          </w:tcPr>
          <w:p w14:paraId="74F8ED7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CBAA8AE" w14:textId="77777777" w:rsidR="00DA4C61" w:rsidRPr="000D4925" w:rsidRDefault="00DA4C61" w:rsidP="00DA4C61">
            <w:pPr>
              <w:jc w:val="center"/>
            </w:pPr>
            <w:r w:rsidRPr="000D4925">
              <w:t>1290,2</w:t>
            </w:r>
          </w:p>
        </w:tc>
        <w:tc>
          <w:tcPr>
            <w:tcW w:w="1526" w:type="dxa"/>
            <w:shd w:val="clear" w:color="auto" w:fill="auto"/>
          </w:tcPr>
          <w:p w14:paraId="6FE5C26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6ED1C90" w14:textId="77777777" w:rsidTr="00574469">
        <w:tc>
          <w:tcPr>
            <w:tcW w:w="541" w:type="dxa"/>
            <w:vMerge/>
            <w:shd w:val="clear" w:color="auto" w:fill="auto"/>
          </w:tcPr>
          <w:p w14:paraId="5B0FEF2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56238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C9DB7A7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99B51B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2699CCD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5543044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39CC8A9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DCD14E8" w14:textId="77777777" w:rsidTr="00574469">
        <w:tc>
          <w:tcPr>
            <w:tcW w:w="541" w:type="dxa"/>
            <w:vMerge/>
            <w:shd w:val="clear" w:color="auto" w:fill="auto"/>
          </w:tcPr>
          <w:p w14:paraId="016DC77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B8AAD9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232A059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B3E4C93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00C7FDE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A9220AB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62FC22BA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A45C809" w14:textId="77777777" w:rsidTr="00574469">
        <w:tc>
          <w:tcPr>
            <w:tcW w:w="541" w:type="dxa"/>
            <w:vMerge w:val="restart"/>
            <w:shd w:val="clear" w:color="auto" w:fill="auto"/>
          </w:tcPr>
          <w:p w14:paraId="3FA7F23B" w14:textId="77777777" w:rsidR="00DA4C61" w:rsidRPr="000D4925" w:rsidRDefault="00DA4C61" w:rsidP="00DA4C61"/>
          <w:p w14:paraId="29049548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4</w:t>
            </w:r>
            <w:r>
              <w:t>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FDFA873" w14:textId="77777777" w:rsidR="00DA4C61" w:rsidRPr="000D4925" w:rsidRDefault="00DA4C61" w:rsidP="00DA4C61"/>
          <w:p w14:paraId="324E0D95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МАДОУ «Детский сад с. Корнилово»</w:t>
            </w:r>
          </w:p>
        </w:tc>
        <w:tc>
          <w:tcPr>
            <w:tcW w:w="1445" w:type="dxa"/>
            <w:shd w:val="clear" w:color="auto" w:fill="auto"/>
          </w:tcPr>
          <w:p w14:paraId="776BE3BE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10CEF55" w14:textId="77777777" w:rsidR="00DA4C61" w:rsidRPr="000D4925" w:rsidRDefault="00DA4C61" w:rsidP="00DA4C61">
            <w:pPr>
              <w:jc w:val="center"/>
            </w:pPr>
            <w:r>
              <w:t>2201,6</w:t>
            </w:r>
          </w:p>
        </w:tc>
        <w:tc>
          <w:tcPr>
            <w:tcW w:w="1418" w:type="dxa"/>
            <w:shd w:val="clear" w:color="auto" w:fill="auto"/>
          </w:tcPr>
          <w:p w14:paraId="6846345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853E598" w14:textId="77777777" w:rsidR="00DA4C61" w:rsidRPr="007632D1" w:rsidRDefault="00DA4C61" w:rsidP="00DA4C61">
            <w:pPr>
              <w:jc w:val="center"/>
            </w:pPr>
            <w:r w:rsidRPr="007632D1">
              <w:t>2201,6</w:t>
            </w:r>
          </w:p>
        </w:tc>
        <w:tc>
          <w:tcPr>
            <w:tcW w:w="1526" w:type="dxa"/>
            <w:shd w:val="clear" w:color="auto" w:fill="auto"/>
          </w:tcPr>
          <w:p w14:paraId="759BEFA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31ABADE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217F08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73ADE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FE46E76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96E6707" w14:textId="77777777" w:rsidR="00DA4C61" w:rsidRPr="00A84BCA" w:rsidRDefault="00DA4C61" w:rsidP="00DA4C61">
            <w:pPr>
              <w:jc w:val="center"/>
            </w:pPr>
            <w:r w:rsidRPr="00A84BCA">
              <w:t>0,0</w:t>
            </w:r>
          </w:p>
        </w:tc>
        <w:tc>
          <w:tcPr>
            <w:tcW w:w="1418" w:type="dxa"/>
            <w:shd w:val="clear" w:color="auto" w:fill="auto"/>
          </w:tcPr>
          <w:p w14:paraId="4B73604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441F48A" w14:textId="77777777" w:rsidR="00DA4C61" w:rsidRPr="00265B87" w:rsidRDefault="00DA4C61" w:rsidP="00DA4C61">
            <w:pPr>
              <w:jc w:val="center"/>
            </w:pPr>
            <w:r w:rsidRPr="00265B87">
              <w:t>0,0</w:t>
            </w:r>
          </w:p>
        </w:tc>
        <w:tc>
          <w:tcPr>
            <w:tcW w:w="1526" w:type="dxa"/>
            <w:shd w:val="clear" w:color="auto" w:fill="auto"/>
          </w:tcPr>
          <w:p w14:paraId="114F1D1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379B2A7" w14:textId="77777777" w:rsidTr="00574469">
        <w:tc>
          <w:tcPr>
            <w:tcW w:w="541" w:type="dxa"/>
            <w:vMerge/>
            <w:shd w:val="clear" w:color="auto" w:fill="auto"/>
          </w:tcPr>
          <w:p w14:paraId="537F982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0FC471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940F98D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5CB28424" w14:textId="77777777" w:rsidR="00DA4C61" w:rsidRPr="00A84BCA" w:rsidRDefault="00DA4C61" w:rsidP="00DA4C61">
            <w:pPr>
              <w:jc w:val="center"/>
            </w:pPr>
            <w:r w:rsidRPr="00A84BCA">
              <w:t>0,0</w:t>
            </w:r>
          </w:p>
        </w:tc>
        <w:tc>
          <w:tcPr>
            <w:tcW w:w="1418" w:type="dxa"/>
            <w:shd w:val="clear" w:color="auto" w:fill="auto"/>
          </w:tcPr>
          <w:p w14:paraId="478444D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8513423" w14:textId="77777777" w:rsidR="00DA4C61" w:rsidRPr="00265B87" w:rsidRDefault="00DA4C61" w:rsidP="00DA4C61">
            <w:pPr>
              <w:jc w:val="center"/>
            </w:pPr>
            <w:r w:rsidRPr="00265B87">
              <w:t>0,0</w:t>
            </w:r>
          </w:p>
        </w:tc>
        <w:tc>
          <w:tcPr>
            <w:tcW w:w="1526" w:type="dxa"/>
            <w:shd w:val="clear" w:color="auto" w:fill="auto"/>
          </w:tcPr>
          <w:p w14:paraId="1E49E24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E6F9B25" w14:textId="77777777" w:rsidTr="00574469">
        <w:tc>
          <w:tcPr>
            <w:tcW w:w="541" w:type="dxa"/>
            <w:vMerge/>
            <w:shd w:val="clear" w:color="auto" w:fill="auto"/>
          </w:tcPr>
          <w:p w14:paraId="3EC77EB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56233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91561C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FA1504E" w14:textId="77777777" w:rsidR="00DA4C61" w:rsidRDefault="00DA4C61" w:rsidP="00DA4C61">
            <w:pPr>
              <w:jc w:val="center"/>
            </w:pPr>
            <w:r w:rsidRPr="00A84BCA">
              <w:t>0,0</w:t>
            </w:r>
          </w:p>
        </w:tc>
        <w:tc>
          <w:tcPr>
            <w:tcW w:w="1418" w:type="dxa"/>
            <w:shd w:val="clear" w:color="auto" w:fill="auto"/>
          </w:tcPr>
          <w:p w14:paraId="5A929BE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5739F0C" w14:textId="77777777" w:rsidR="00DA4C61" w:rsidRDefault="00DA4C61" w:rsidP="00DA4C61">
            <w:pPr>
              <w:jc w:val="center"/>
            </w:pPr>
            <w:r w:rsidRPr="00265B87">
              <w:t>0,0</w:t>
            </w:r>
          </w:p>
        </w:tc>
        <w:tc>
          <w:tcPr>
            <w:tcW w:w="1526" w:type="dxa"/>
            <w:shd w:val="clear" w:color="auto" w:fill="auto"/>
          </w:tcPr>
          <w:p w14:paraId="7FA956B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2BB5E14" w14:textId="77777777" w:rsidTr="00574469">
        <w:tc>
          <w:tcPr>
            <w:tcW w:w="541" w:type="dxa"/>
            <w:vMerge/>
            <w:shd w:val="clear" w:color="auto" w:fill="auto"/>
          </w:tcPr>
          <w:p w14:paraId="3A9FA20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169F6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ED5416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12BF8F89" w14:textId="77777777" w:rsidR="00DA4C61" w:rsidRPr="00A84BCA" w:rsidRDefault="00DA4C61" w:rsidP="00DA4C61">
            <w:pPr>
              <w:jc w:val="center"/>
            </w:pPr>
            <w:r w:rsidRPr="00A84BCA">
              <w:t>0,0</w:t>
            </w:r>
          </w:p>
        </w:tc>
        <w:tc>
          <w:tcPr>
            <w:tcW w:w="1418" w:type="dxa"/>
            <w:shd w:val="clear" w:color="auto" w:fill="auto"/>
          </w:tcPr>
          <w:p w14:paraId="59F22F7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B12F67D" w14:textId="77777777" w:rsidR="00DA4C61" w:rsidRPr="00265B87" w:rsidRDefault="00DA4C61" w:rsidP="00DA4C61">
            <w:pPr>
              <w:jc w:val="center"/>
            </w:pPr>
            <w:r w:rsidRPr="00265B87">
              <w:t>0,0</w:t>
            </w:r>
          </w:p>
        </w:tc>
        <w:tc>
          <w:tcPr>
            <w:tcW w:w="1526" w:type="dxa"/>
            <w:shd w:val="clear" w:color="auto" w:fill="auto"/>
          </w:tcPr>
          <w:p w14:paraId="6186FD9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C4E2BE6" w14:textId="77777777" w:rsidTr="00574469">
        <w:tc>
          <w:tcPr>
            <w:tcW w:w="541" w:type="dxa"/>
            <w:vMerge/>
            <w:shd w:val="clear" w:color="auto" w:fill="auto"/>
          </w:tcPr>
          <w:p w14:paraId="3914DF0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0BD37D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13BEDF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E8E386B" w14:textId="77777777" w:rsidR="00DA4C61" w:rsidRPr="000D4925" w:rsidRDefault="00DA4C61" w:rsidP="00DA4C61">
            <w:pPr>
              <w:jc w:val="center"/>
            </w:pPr>
            <w:r w:rsidRPr="000D4925">
              <w:t>1</w:t>
            </w:r>
            <w:r>
              <w:t>011,2</w:t>
            </w:r>
          </w:p>
        </w:tc>
        <w:tc>
          <w:tcPr>
            <w:tcW w:w="1418" w:type="dxa"/>
            <w:shd w:val="clear" w:color="auto" w:fill="auto"/>
          </w:tcPr>
          <w:p w14:paraId="11173EA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3CC82EF" w14:textId="77777777" w:rsidR="00DA4C61" w:rsidRPr="007632D1" w:rsidRDefault="00DA4C61" w:rsidP="00DA4C61">
            <w:pPr>
              <w:jc w:val="center"/>
            </w:pPr>
            <w:r w:rsidRPr="007632D1">
              <w:t>1011,2</w:t>
            </w:r>
          </w:p>
        </w:tc>
        <w:tc>
          <w:tcPr>
            <w:tcW w:w="1526" w:type="dxa"/>
            <w:shd w:val="clear" w:color="auto" w:fill="auto"/>
          </w:tcPr>
          <w:p w14:paraId="17C7EFF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DF18778" w14:textId="77777777" w:rsidTr="00574469">
        <w:tc>
          <w:tcPr>
            <w:tcW w:w="541" w:type="dxa"/>
            <w:vMerge/>
            <w:shd w:val="clear" w:color="auto" w:fill="auto"/>
          </w:tcPr>
          <w:p w14:paraId="0DF70DD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DAD18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A56C35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734F542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45B1D42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22564BD" w14:textId="77777777" w:rsidR="00DA4C61" w:rsidRPr="007632D1" w:rsidRDefault="00DA4C61" w:rsidP="00DA4C61">
            <w:pPr>
              <w:jc w:val="center"/>
            </w:pPr>
            <w:r w:rsidRPr="007632D1">
              <w:t>595,2</w:t>
            </w:r>
          </w:p>
        </w:tc>
        <w:tc>
          <w:tcPr>
            <w:tcW w:w="1526" w:type="dxa"/>
            <w:shd w:val="clear" w:color="auto" w:fill="auto"/>
          </w:tcPr>
          <w:p w14:paraId="7F968EC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8744EE7" w14:textId="77777777" w:rsidTr="00574469">
        <w:tc>
          <w:tcPr>
            <w:tcW w:w="541" w:type="dxa"/>
            <w:vMerge/>
            <w:shd w:val="clear" w:color="auto" w:fill="auto"/>
          </w:tcPr>
          <w:p w14:paraId="45E6F29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F474B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2DD092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0A726D6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0789C99F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C087F20" w14:textId="77777777" w:rsidR="00DA4C61" w:rsidRDefault="00DA4C61" w:rsidP="00DA4C61">
            <w:pPr>
              <w:jc w:val="center"/>
            </w:pPr>
            <w:r w:rsidRPr="007632D1">
              <w:t>595,2</w:t>
            </w:r>
          </w:p>
        </w:tc>
        <w:tc>
          <w:tcPr>
            <w:tcW w:w="1526" w:type="dxa"/>
            <w:shd w:val="clear" w:color="auto" w:fill="auto"/>
          </w:tcPr>
          <w:p w14:paraId="7D01C876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22D5E71" w14:textId="77777777" w:rsidTr="00574469">
        <w:tc>
          <w:tcPr>
            <w:tcW w:w="541" w:type="dxa"/>
            <w:vMerge w:val="restart"/>
            <w:shd w:val="clear" w:color="auto" w:fill="auto"/>
          </w:tcPr>
          <w:p w14:paraId="3103CD75" w14:textId="77777777" w:rsidR="00DA4C61" w:rsidRPr="000D4925" w:rsidRDefault="00DA4C61" w:rsidP="00DA4C61"/>
          <w:p w14:paraId="79EDDDAA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4</w:t>
            </w:r>
            <w:r>
              <w:t>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55DACA2" w14:textId="77777777" w:rsidR="00DA4C61" w:rsidRPr="000D4925" w:rsidRDefault="00DA4C61" w:rsidP="00DA4C61"/>
          <w:p w14:paraId="65B48FA7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«Молодежнинская СОШ»</w:t>
            </w:r>
          </w:p>
        </w:tc>
        <w:tc>
          <w:tcPr>
            <w:tcW w:w="1445" w:type="dxa"/>
            <w:shd w:val="clear" w:color="auto" w:fill="auto"/>
          </w:tcPr>
          <w:p w14:paraId="5AF7DA79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18547DE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418" w:type="dxa"/>
            <w:shd w:val="clear" w:color="auto" w:fill="auto"/>
          </w:tcPr>
          <w:p w14:paraId="21230FC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9211025" w14:textId="77777777" w:rsidR="00DA4C61" w:rsidRPr="000D4925" w:rsidRDefault="00DA4C61" w:rsidP="00DA4C61">
            <w:pPr>
              <w:jc w:val="center"/>
            </w:pPr>
            <w:r w:rsidRPr="000D4925">
              <w:t>2029,68</w:t>
            </w:r>
          </w:p>
        </w:tc>
        <w:tc>
          <w:tcPr>
            <w:tcW w:w="1526" w:type="dxa"/>
            <w:shd w:val="clear" w:color="auto" w:fill="auto"/>
          </w:tcPr>
          <w:p w14:paraId="647546E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880C892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18CBEB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7D25A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1A9132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9410BF8" w14:textId="77777777" w:rsidR="00DA4C61" w:rsidRPr="00887489" w:rsidRDefault="00DA4C61" w:rsidP="00DA4C61">
            <w:pPr>
              <w:jc w:val="center"/>
            </w:pPr>
            <w:r w:rsidRPr="00887489">
              <w:t>0,0</w:t>
            </w:r>
          </w:p>
        </w:tc>
        <w:tc>
          <w:tcPr>
            <w:tcW w:w="1418" w:type="dxa"/>
            <w:shd w:val="clear" w:color="auto" w:fill="auto"/>
          </w:tcPr>
          <w:p w14:paraId="7F751D0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AE6AF7E" w14:textId="77777777" w:rsidR="00DA4C61" w:rsidRPr="00F2420F" w:rsidRDefault="00DA4C61" w:rsidP="00DA4C61">
            <w:pPr>
              <w:jc w:val="center"/>
            </w:pPr>
            <w:r w:rsidRPr="00F2420F">
              <w:t>0,0</w:t>
            </w:r>
          </w:p>
        </w:tc>
        <w:tc>
          <w:tcPr>
            <w:tcW w:w="1526" w:type="dxa"/>
            <w:shd w:val="clear" w:color="auto" w:fill="auto"/>
          </w:tcPr>
          <w:p w14:paraId="0EE73FA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3843042" w14:textId="77777777" w:rsidTr="00574469">
        <w:tc>
          <w:tcPr>
            <w:tcW w:w="541" w:type="dxa"/>
            <w:vMerge/>
            <w:shd w:val="clear" w:color="auto" w:fill="auto"/>
          </w:tcPr>
          <w:p w14:paraId="5F9B750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E4C41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446614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430CC310" w14:textId="77777777" w:rsidR="00DA4C61" w:rsidRPr="00887489" w:rsidRDefault="00DA4C61" w:rsidP="00DA4C61">
            <w:pPr>
              <w:jc w:val="center"/>
            </w:pPr>
            <w:r w:rsidRPr="00887489">
              <w:t>0,0</w:t>
            </w:r>
          </w:p>
        </w:tc>
        <w:tc>
          <w:tcPr>
            <w:tcW w:w="1418" w:type="dxa"/>
            <w:shd w:val="clear" w:color="auto" w:fill="auto"/>
          </w:tcPr>
          <w:p w14:paraId="5BA426A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36CFAAA" w14:textId="77777777" w:rsidR="00DA4C61" w:rsidRPr="00F2420F" w:rsidRDefault="00DA4C61" w:rsidP="00DA4C61">
            <w:pPr>
              <w:jc w:val="center"/>
            </w:pPr>
            <w:r w:rsidRPr="00F2420F">
              <w:t>0,0</w:t>
            </w:r>
          </w:p>
        </w:tc>
        <w:tc>
          <w:tcPr>
            <w:tcW w:w="1526" w:type="dxa"/>
            <w:shd w:val="clear" w:color="auto" w:fill="auto"/>
          </w:tcPr>
          <w:p w14:paraId="46D9259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5CB8876" w14:textId="77777777" w:rsidTr="00574469">
        <w:tc>
          <w:tcPr>
            <w:tcW w:w="541" w:type="dxa"/>
            <w:vMerge/>
            <w:shd w:val="clear" w:color="auto" w:fill="auto"/>
          </w:tcPr>
          <w:p w14:paraId="513C070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E57F9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5C8F9C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52FE1FA6" w14:textId="77777777" w:rsidR="00DA4C61" w:rsidRDefault="00DA4C61" w:rsidP="00DA4C61">
            <w:pPr>
              <w:jc w:val="center"/>
            </w:pPr>
            <w:r w:rsidRPr="00887489">
              <w:t>0,0</w:t>
            </w:r>
          </w:p>
        </w:tc>
        <w:tc>
          <w:tcPr>
            <w:tcW w:w="1418" w:type="dxa"/>
            <w:shd w:val="clear" w:color="auto" w:fill="auto"/>
          </w:tcPr>
          <w:p w14:paraId="7A11042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9DA79F4" w14:textId="77777777" w:rsidR="00DA4C61" w:rsidRDefault="00DA4C61" w:rsidP="00DA4C61">
            <w:pPr>
              <w:jc w:val="center"/>
            </w:pPr>
            <w:r w:rsidRPr="00F2420F">
              <w:t>0,0</w:t>
            </w:r>
          </w:p>
        </w:tc>
        <w:tc>
          <w:tcPr>
            <w:tcW w:w="1526" w:type="dxa"/>
            <w:shd w:val="clear" w:color="auto" w:fill="auto"/>
          </w:tcPr>
          <w:p w14:paraId="4D8581A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A591A52" w14:textId="77777777" w:rsidTr="00574469">
        <w:tc>
          <w:tcPr>
            <w:tcW w:w="541" w:type="dxa"/>
            <w:vMerge/>
            <w:shd w:val="clear" w:color="auto" w:fill="auto"/>
          </w:tcPr>
          <w:p w14:paraId="3C3ED17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F6775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A4DAF95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3155B295" w14:textId="77777777" w:rsidR="00DA4C61" w:rsidRPr="00887489" w:rsidRDefault="00DA4C61" w:rsidP="00DA4C61">
            <w:pPr>
              <w:jc w:val="center"/>
            </w:pPr>
            <w:r w:rsidRPr="00887489">
              <w:t>0,0</w:t>
            </w:r>
          </w:p>
        </w:tc>
        <w:tc>
          <w:tcPr>
            <w:tcW w:w="1418" w:type="dxa"/>
            <w:shd w:val="clear" w:color="auto" w:fill="auto"/>
          </w:tcPr>
          <w:p w14:paraId="3FB0D49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DD8BC95" w14:textId="77777777" w:rsidR="00DA4C61" w:rsidRPr="00F2420F" w:rsidRDefault="00DA4C61" w:rsidP="00DA4C61">
            <w:pPr>
              <w:jc w:val="center"/>
            </w:pPr>
            <w:r w:rsidRPr="00F2420F">
              <w:t>0,0</w:t>
            </w:r>
          </w:p>
        </w:tc>
        <w:tc>
          <w:tcPr>
            <w:tcW w:w="1526" w:type="dxa"/>
            <w:shd w:val="clear" w:color="auto" w:fill="auto"/>
          </w:tcPr>
          <w:p w14:paraId="7EC7998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91F13D7" w14:textId="77777777" w:rsidTr="00574469">
        <w:tc>
          <w:tcPr>
            <w:tcW w:w="541" w:type="dxa"/>
            <w:vMerge/>
            <w:shd w:val="clear" w:color="auto" w:fill="auto"/>
          </w:tcPr>
          <w:p w14:paraId="57538CA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4722A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30A4268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2BA2576A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418" w:type="dxa"/>
            <w:shd w:val="clear" w:color="auto" w:fill="auto"/>
          </w:tcPr>
          <w:p w14:paraId="0E0049D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C1E5A48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526" w:type="dxa"/>
            <w:shd w:val="clear" w:color="auto" w:fill="auto"/>
          </w:tcPr>
          <w:p w14:paraId="737A626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D71D6EA" w14:textId="77777777" w:rsidTr="00574469">
        <w:tc>
          <w:tcPr>
            <w:tcW w:w="541" w:type="dxa"/>
            <w:vMerge/>
            <w:shd w:val="clear" w:color="auto" w:fill="auto"/>
          </w:tcPr>
          <w:p w14:paraId="7848FEF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69233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79C44A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16BF84A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66210B9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CC5ADF8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66AFB2F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C826716" w14:textId="77777777" w:rsidTr="00574469">
        <w:tc>
          <w:tcPr>
            <w:tcW w:w="541" w:type="dxa"/>
            <w:vMerge/>
            <w:shd w:val="clear" w:color="auto" w:fill="auto"/>
          </w:tcPr>
          <w:p w14:paraId="134ED4C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44D2C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57980E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C71108C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894C54C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E61A098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225AB299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421C8B4" w14:textId="77777777" w:rsidTr="00574469">
        <w:tc>
          <w:tcPr>
            <w:tcW w:w="541" w:type="dxa"/>
            <w:vMerge w:val="restart"/>
            <w:shd w:val="clear" w:color="auto" w:fill="auto"/>
          </w:tcPr>
          <w:p w14:paraId="01B95FC2" w14:textId="77777777" w:rsidR="00DA4C61" w:rsidRPr="000D4925" w:rsidRDefault="00DA4C61" w:rsidP="00DA4C61"/>
          <w:p w14:paraId="3F9B41C2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4</w:t>
            </w:r>
            <w:r>
              <w:t>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23696BB" w14:textId="77777777" w:rsidR="00DA4C61" w:rsidRPr="000D4925" w:rsidRDefault="00DA4C61" w:rsidP="00DA4C61"/>
          <w:p w14:paraId="434159F4" w14:textId="77777777" w:rsidR="00DA4C61" w:rsidRPr="000D4925" w:rsidRDefault="00DA4C61" w:rsidP="00DA4C61">
            <w:r w:rsidRPr="000D4925">
              <w:t xml:space="preserve">Проведение работ по повышению уровня антитеррористической защищенности МБООУ ДО «ДЮСШ № 3» Томского района, п. Молодежный 15 </w:t>
            </w:r>
          </w:p>
        </w:tc>
        <w:tc>
          <w:tcPr>
            <w:tcW w:w="1445" w:type="dxa"/>
            <w:shd w:val="clear" w:color="auto" w:fill="auto"/>
          </w:tcPr>
          <w:p w14:paraId="3D24AD33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31542E9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21B4C62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F219F87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37F1D91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755B5A2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F1D859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9A064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EEF21D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6CAF7BB" w14:textId="77777777" w:rsidR="00DA4C61" w:rsidRPr="00430537" w:rsidRDefault="00DA4C61" w:rsidP="00DA4C61">
            <w:pPr>
              <w:jc w:val="center"/>
            </w:pPr>
            <w:r w:rsidRPr="00430537">
              <w:t>0,0</w:t>
            </w:r>
          </w:p>
        </w:tc>
        <w:tc>
          <w:tcPr>
            <w:tcW w:w="1418" w:type="dxa"/>
            <w:shd w:val="clear" w:color="auto" w:fill="auto"/>
          </w:tcPr>
          <w:p w14:paraId="138EBFC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6606FB6" w14:textId="77777777" w:rsidR="00DA4C61" w:rsidRPr="00C0380D" w:rsidRDefault="00DA4C61" w:rsidP="00DA4C61">
            <w:pPr>
              <w:jc w:val="center"/>
            </w:pPr>
            <w:r w:rsidRPr="00C0380D">
              <w:t>0,0</w:t>
            </w:r>
          </w:p>
        </w:tc>
        <w:tc>
          <w:tcPr>
            <w:tcW w:w="1526" w:type="dxa"/>
            <w:shd w:val="clear" w:color="auto" w:fill="auto"/>
          </w:tcPr>
          <w:p w14:paraId="1CAA965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421EEB3" w14:textId="77777777" w:rsidTr="00574469">
        <w:tc>
          <w:tcPr>
            <w:tcW w:w="541" w:type="dxa"/>
            <w:vMerge/>
            <w:shd w:val="clear" w:color="auto" w:fill="auto"/>
          </w:tcPr>
          <w:p w14:paraId="0E25ECA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F3C21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69D1E3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67A5A9A9" w14:textId="77777777" w:rsidR="00DA4C61" w:rsidRPr="00430537" w:rsidRDefault="00DA4C61" w:rsidP="00DA4C61">
            <w:pPr>
              <w:jc w:val="center"/>
            </w:pPr>
            <w:r w:rsidRPr="00430537">
              <w:t>0,0</w:t>
            </w:r>
          </w:p>
        </w:tc>
        <w:tc>
          <w:tcPr>
            <w:tcW w:w="1418" w:type="dxa"/>
            <w:shd w:val="clear" w:color="auto" w:fill="auto"/>
          </w:tcPr>
          <w:p w14:paraId="596A9B1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9CC0A35" w14:textId="77777777" w:rsidR="00DA4C61" w:rsidRPr="00C0380D" w:rsidRDefault="00DA4C61" w:rsidP="00DA4C61">
            <w:pPr>
              <w:jc w:val="center"/>
            </w:pPr>
            <w:r w:rsidRPr="00C0380D">
              <w:t>0,0</w:t>
            </w:r>
          </w:p>
        </w:tc>
        <w:tc>
          <w:tcPr>
            <w:tcW w:w="1526" w:type="dxa"/>
            <w:shd w:val="clear" w:color="auto" w:fill="auto"/>
          </w:tcPr>
          <w:p w14:paraId="53B0791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DE581D7" w14:textId="77777777" w:rsidTr="00574469">
        <w:tc>
          <w:tcPr>
            <w:tcW w:w="541" w:type="dxa"/>
            <w:vMerge/>
            <w:shd w:val="clear" w:color="auto" w:fill="auto"/>
          </w:tcPr>
          <w:p w14:paraId="14CF1B3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543D8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C8A256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66086540" w14:textId="77777777" w:rsidR="00DA4C61" w:rsidRDefault="00DA4C61" w:rsidP="00DA4C61">
            <w:pPr>
              <w:jc w:val="center"/>
            </w:pPr>
            <w:r w:rsidRPr="00430537">
              <w:t>0,0</w:t>
            </w:r>
          </w:p>
        </w:tc>
        <w:tc>
          <w:tcPr>
            <w:tcW w:w="1418" w:type="dxa"/>
            <w:shd w:val="clear" w:color="auto" w:fill="auto"/>
          </w:tcPr>
          <w:p w14:paraId="6B21484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6DFB312" w14:textId="77777777" w:rsidR="00DA4C61" w:rsidRDefault="00DA4C61" w:rsidP="00DA4C61">
            <w:pPr>
              <w:jc w:val="center"/>
            </w:pPr>
            <w:r w:rsidRPr="00C0380D">
              <w:t>0,0</w:t>
            </w:r>
          </w:p>
        </w:tc>
        <w:tc>
          <w:tcPr>
            <w:tcW w:w="1526" w:type="dxa"/>
            <w:shd w:val="clear" w:color="auto" w:fill="auto"/>
          </w:tcPr>
          <w:p w14:paraId="7EE5B88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D3D55A0" w14:textId="77777777" w:rsidTr="00574469">
        <w:tc>
          <w:tcPr>
            <w:tcW w:w="541" w:type="dxa"/>
            <w:vMerge/>
            <w:shd w:val="clear" w:color="auto" w:fill="auto"/>
          </w:tcPr>
          <w:p w14:paraId="78B2EAB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E492D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5E1A928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0D232AB8" w14:textId="77777777" w:rsidR="00DA4C61" w:rsidRPr="00430537" w:rsidRDefault="00DA4C61" w:rsidP="00DA4C61">
            <w:pPr>
              <w:jc w:val="center"/>
            </w:pPr>
            <w:r w:rsidRPr="00430537">
              <w:t>0,0</w:t>
            </w:r>
          </w:p>
        </w:tc>
        <w:tc>
          <w:tcPr>
            <w:tcW w:w="1418" w:type="dxa"/>
            <w:shd w:val="clear" w:color="auto" w:fill="auto"/>
          </w:tcPr>
          <w:p w14:paraId="192A8E6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0A558FD" w14:textId="77777777" w:rsidR="00DA4C61" w:rsidRPr="00C0380D" w:rsidRDefault="00DA4C61" w:rsidP="00DA4C61">
            <w:pPr>
              <w:jc w:val="center"/>
            </w:pPr>
            <w:r w:rsidRPr="00C0380D">
              <w:t>0,0</w:t>
            </w:r>
          </w:p>
        </w:tc>
        <w:tc>
          <w:tcPr>
            <w:tcW w:w="1526" w:type="dxa"/>
            <w:shd w:val="clear" w:color="auto" w:fill="auto"/>
          </w:tcPr>
          <w:p w14:paraId="3253A06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958780C" w14:textId="77777777" w:rsidTr="00574469">
        <w:tc>
          <w:tcPr>
            <w:tcW w:w="541" w:type="dxa"/>
            <w:vMerge/>
            <w:shd w:val="clear" w:color="auto" w:fill="auto"/>
          </w:tcPr>
          <w:p w14:paraId="450ABC8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EF8C5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BE7C4C4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57460E8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2CB6659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C654739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046A33F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CC21824" w14:textId="77777777" w:rsidTr="00574469">
        <w:tc>
          <w:tcPr>
            <w:tcW w:w="541" w:type="dxa"/>
            <w:vMerge/>
            <w:shd w:val="clear" w:color="auto" w:fill="auto"/>
          </w:tcPr>
          <w:p w14:paraId="5202651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ECD93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5676E9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51CB79D" w14:textId="77777777" w:rsidR="00DA4C61" w:rsidRPr="0050577F" w:rsidRDefault="00DA4C61" w:rsidP="00DA4C61">
            <w:pPr>
              <w:jc w:val="center"/>
            </w:pPr>
            <w:r w:rsidRPr="0050577F">
              <w:t>0,0</w:t>
            </w:r>
          </w:p>
        </w:tc>
        <w:tc>
          <w:tcPr>
            <w:tcW w:w="1418" w:type="dxa"/>
            <w:shd w:val="clear" w:color="auto" w:fill="auto"/>
          </w:tcPr>
          <w:p w14:paraId="19BCDC4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D5A5166" w14:textId="77777777" w:rsidR="00DA4C61" w:rsidRPr="009A2A68" w:rsidRDefault="00DA4C61" w:rsidP="00DA4C61">
            <w:pPr>
              <w:jc w:val="center"/>
            </w:pPr>
            <w:r w:rsidRPr="009A2A68">
              <w:t>0,0</w:t>
            </w:r>
          </w:p>
        </w:tc>
        <w:tc>
          <w:tcPr>
            <w:tcW w:w="1526" w:type="dxa"/>
            <w:shd w:val="clear" w:color="auto" w:fill="auto"/>
          </w:tcPr>
          <w:p w14:paraId="0CF1A13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127DCE9" w14:textId="77777777" w:rsidTr="00574469">
        <w:tc>
          <w:tcPr>
            <w:tcW w:w="541" w:type="dxa"/>
            <w:vMerge/>
            <w:shd w:val="clear" w:color="auto" w:fill="auto"/>
          </w:tcPr>
          <w:p w14:paraId="2D24E52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B7825B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B4AE24C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2D86623" w14:textId="77777777" w:rsidR="00DA4C61" w:rsidRPr="0050577F" w:rsidRDefault="00DA4C61" w:rsidP="00DA4C61">
            <w:pPr>
              <w:jc w:val="center"/>
            </w:pPr>
            <w:r w:rsidRPr="0050577F">
              <w:t>0,0</w:t>
            </w:r>
          </w:p>
        </w:tc>
        <w:tc>
          <w:tcPr>
            <w:tcW w:w="1418" w:type="dxa"/>
            <w:shd w:val="clear" w:color="auto" w:fill="auto"/>
          </w:tcPr>
          <w:p w14:paraId="12D30F1B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5F72FBD" w14:textId="77777777" w:rsidR="00DA4C61" w:rsidRPr="009A2A68" w:rsidRDefault="00DA4C61" w:rsidP="00DA4C61">
            <w:pPr>
              <w:jc w:val="center"/>
            </w:pPr>
            <w:r w:rsidRPr="009A2A68">
              <w:t>0,0</w:t>
            </w:r>
          </w:p>
        </w:tc>
        <w:tc>
          <w:tcPr>
            <w:tcW w:w="1526" w:type="dxa"/>
            <w:shd w:val="clear" w:color="auto" w:fill="auto"/>
          </w:tcPr>
          <w:p w14:paraId="36EF3097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4946A96" w14:textId="77777777" w:rsidTr="00574469">
        <w:tc>
          <w:tcPr>
            <w:tcW w:w="541" w:type="dxa"/>
            <w:vMerge w:val="restart"/>
            <w:shd w:val="clear" w:color="auto" w:fill="auto"/>
          </w:tcPr>
          <w:p w14:paraId="41529822" w14:textId="77777777" w:rsidR="00DA4C61" w:rsidRPr="000D4925" w:rsidRDefault="00DA4C61" w:rsidP="00DA4C61"/>
          <w:p w14:paraId="18A320C1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4</w:t>
            </w:r>
            <w:r>
              <w:t>4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52C3BC5" w14:textId="77777777" w:rsidR="00DA4C61" w:rsidRPr="000D4925" w:rsidRDefault="00DA4C61" w:rsidP="00DA4C61"/>
          <w:p w14:paraId="4CFDBC1F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«Александровская СОШ»</w:t>
            </w:r>
          </w:p>
        </w:tc>
        <w:tc>
          <w:tcPr>
            <w:tcW w:w="1445" w:type="dxa"/>
            <w:shd w:val="clear" w:color="auto" w:fill="auto"/>
          </w:tcPr>
          <w:p w14:paraId="3D26DD02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6F97736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418" w:type="dxa"/>
            <w:shd w:val="clear" w:color="auto" w:fill="auto"/>
          </w:tcPr>
          <w:p w14:paraId="7B5F122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9486393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526" w:type="dxa"/>
            <w:shd w:val="clear" w:color="auto" w:fill="auto"/>
          </w:tcPr>
          <w:p w14:paraId="3920A63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92D2D60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CC9CC9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4BA9D5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33D0D4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CDF18E7" w14:textId="77777777" w:rsidR="00DA4C61" w:rsidRPr="0049679B" w:rsidRDefault="00DA4C61" w:rsidP="00DA4C61">
            <w:pPr>
              <w:jc w:val="center"/>
            </w:pPr>
            <w:r w:rsidRPr="0049679B">
              <w:t>0,0</w:t>
            </w:r>
          </w:p>
        </w:tc>
        <w:tc>
          <w:tcPr>
            <w:tcW w:w="1418" w:type="dxa"/>
            <w:shd w:val="clear" w:color="auto" w:fill="auto"/>
          </w:tcPr>
          <w:p w14:paraId="05CB1F2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C75D3DB" w14:textId="77777777" w:rsidR="00DA4C61" w:rsidRPr="00486A7C" w:rsidRDefault="00DA4C61" w:rsidP="00DA4C61">
            <w:pPr>
              <w:jc w:val="center"/>
            </w:pPr>
            <w:r w:rsidRPr="00486A7C">
              <w:t>0,0</w:t>
            </w:r>
          </w:p>
        </w:tc>
        <w:tc>
          <w:tcPr>
            <w:tcW w:w="1526" w:type="dxa"/>
            <w:shd w:val="clear" w:color="auto" w:fill="auto"/>
          </w:tcPr>
          <w:p w14:paraId="2F4D727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6C65C1B" w14:textId="77777777" w:rsidTr="00574469">
        <w:tc>
          <w:tcPr>
            <w:tcW w:w="541" w:type="dxa"/>
            <w:vMerge/>
            <w:shd w:val="clear" w:color="auto" w:fill="auto"/>
          </w:tcPr>
          <w:p w14:paraId="6532962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0B79E6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43AFE6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62C00164" w14:textId="77777777" w:rsidR="00DA4C61" w:rsidRPr="0049679B" w:rsidRDefault="00DA4C61" w:rsidP="00DA4C61">
            <w:pPr>
              <w:jc w:val="center"/>
            </w:pPr>
            <w:r w:rsidRPr="0049679B">
              <w:t>0,0</w:t>
            </w:r>
          </w:p>
        </w:tc>
        <w:tc>
          <w:tcPr>
            <w:tcW w:w="1418" w:type="dxa"/>
            <w:shd w:val="clear" w:color="auto" w:fill="auto"/>
          </w:tcPr>
          <w:p w14:paraId="7B02367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EF0449B" w14:textId="77777777" w:rsidR="00DA4C61" w:rsidRPr="00486A7C" w:rsidRDefault="00DA4C61" w:rsidP="00DA4C61">
            <w:pPr>
              <w:jc w:val="center"/>
            </w:pPr>
            <w:r w:rsidRPr="00486A7C">
              <w:t>0,0</w:t>
            </w:r>
          </w:p>
        </w:tc>
        <w:tc>
          <w:tcPr>
            <w:tcW w:w="1526" w:type="dxa"/>
            <w:shd w:val="clear" w:color="auto" w:fill="auto"/>
          </w:tcPr>
          <w:p w14:paraId="0284ABF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360FECE" w14:textId="77777777" w:rsidTr="00574469">
        <w:tc>
          <w:tcPr>
            <w:tcW w:w="541" w:type="dxa"/>
            <w:vMerge/>
            <w:shd w:val="clear" w:color="auto" w:fill="auto"/>
          </w:tcPr>
          <w:p w14:paraId="72C839D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5F1F1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39255B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4D5ABFAB" w14:textId="77777777" w:rsidR="00DA4C61" w:rsidRDefault="00DA4C61" w:rsidP="00DA4C61">
            <w:pPr>
              <w:jc w:val="center"/>
            </w:pPr>
            <w:r w:rsidRPr="0049679B">
              <w:t>0,0</w:t>
            </w:r>
          </w:p>
        </w:tc>
        <w:tc>
          <w:tcPr>
            <w:tcW w:w="1418" w:type="dxa"/>
            <w:shd w:val="clear" w:color="auto" w:fill="auto"/>
          </w:tcPr>
          <w:p w14:paraId="2D77D20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8C0EDEB" w14:textId="77777777" w:rsidR="00DA4C61" w:rsidRDefault="00DA4C61" w:rsidP="00DA4C61">
            <w:pPr>
              <w:jc w:val="center"/>
            </w:pPr>
            <w:r w:rsidRPr="00486A7C">
              <w:t>0,0</w:t>
            </w:r>
          </w:p>
        </w:tc>
        <w:tc>
          <w:tcPr>
            <w:tcW w:w="1526" w:type="dxa"/>
            <w:shd w:val="clear" w:color="auto" w:fill="auto"/>
          </w:tcPr>
          <w:p w14:paraId="4C7443F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A13C496" w14:textId="77777777" w:rsidTr="00574469">
        <w:tc>
          <w:tcPr>
            <w:tcW w:w="541" w:type="dxa"/>
            <w:vMerge/>
            <w:shd w:val="clear" w:color="auto" w:fill="auto"/>
          </w:tcPr>
          <w:p w14:paraId="5B1BD9A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7A046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07E5B8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40498D1" w14:textId="77777777" w:rsidR="00DA4C61" w:rsidRPr="0049679B" w:rsidRDefault="00DA4C61" w:rsidP="00DA4C61">
            <w:pPr>
              <w:jc w:val="center"/>
            </w:pPr>
            <w:r w:rsidRPr="0049679B">
              <w:t>0,0</w:t>
            </w:r>
          </w:p>
        </w:tc>
        <w:tc>
          <w:tcPr>
            <w:tcW w:w="1418" w:type="dxa"/>
            <w:shd w:val="clear" w:color="auto" w:fill="auto"/>
          </w:tcPr>
          <w:p w14:paraId="5F673CA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68EAB63" w14:textId="77777777" w:rsidR="00DA4C61" w:rsidRPr="00486A7C" w:rsidRDefault="00DA4C61" w:rsidP="00DA4C61">
            <w:pPr>
              <w:jc w:val="center"/>
            </w:pPr>
            <w:r w:rsidRPr="00486A7C">
              <w:t>0,0</w:t>
            </w:r>
          </w:p>
        </w:tc>
        <w:tc>
          <w:tcPr>
            <w:tcW w:w="1526" w:type="dxa"/>
            <w:shd w:val="clear" w:color="auto" w:fill="auto"/>
          </w:tcPr>
          <w:p w14:paraId="7A51AAD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03A54A7" w14:textId="77777777" w:rsidTr="00574469">
        <w:tc>
          <w:tcPr>
            <w:tcW w:w="541" w:type="dxa"/>
            <w:vMerge/>
            <w:shd w:val="clear" w:color="auto" w:fill="auto"/>
          </w:tcPr>
          <w:p w14:paraId="5369773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10940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0C098A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3D6DF07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418" w:type="dxa"/>
            <w:shd w:val="clear" w:color="auto" w:fill="auto"/>
          </w:tcPr>
          <w:p w14:paraId="7536FEF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9E00107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526" w:type="dxa"/>
            <w:shd w:val="clear" w:color="auto" w:fill="auto"/>
          </w:tcPr>
          <w:p w14:paraId="0194457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103DF18" w14:textId="77777777" w:rsidTr="00574469">
        <w:tc>
          <w:tcPr>
            <w:tcW w:w="541" w:type="dxa"/>
            <w:vMerge/>
            <w:shd w:val="clear" w:color="auto" w:fill="auto"/>
          </w:tcPr>
          <w:p w14:paraId="48CE63C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0D5EDB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A0C8A27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E1CAE64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5D5B235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C66D756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605FA9D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E1E7D9A" w14:textId="77777777" w:rsidTr="00574469">
        <w:tc>
          <w:tcPr>
            <w:tcW w:w="541" w:type="dxa"/>
            <w:vMerge/>
            <w:shd w:val="clear" w:color="auto" w:fill="auto"/>
          </w:tcPr>
          <w:p w14:paraId="1C927FD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3E8EE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9FD182B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D952B2C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4EA612FF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4339C93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5B0A885F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C8311B1" w14:textId="77777777" w:rsidTr="00574469">
        <w:tc>
          <w:tcPr>
            <w:tcW w:w="541" w:type="dxa"/>
            <w:vMerge w:val="restart"/>
            <w:shd w:val="clear" w:color="auto" w:fill="auto"/>
          </w:tcPr>
          <w:p w14:paraId="32C555A9" w14:textId="77777777" w:rsidR="00DA4C61" w:rsidRPr="000D4925" w:rsidRDefault="00DA4C61" w:rsidP="00DA4C61"/>
          <w:p w14:paraId="577410A1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4</w:t>
            </w:r>
            <w:r>
              <w:t>5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AAEE155" w14:textId="77777777" w:rsidR="00DA4C61" w:rsidRPr="000D4925" w:rsidRDefault="00DA4C61" w:rsidP="00DA4C61"/>
          <w:p w14:paraId="4207427C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МАОУ «Малиновская СОШ»</w:t>
            </w:r>
          </w:p>
        </w:tc>
        <w:tc>
          <w:tcPr>
            <w:tcW w:w="1445" w:type="dxa"/>
            <w:shd w:val="clear" w:color="auto" w:fill="auto"/>
          </w:tcPr>
          <w:p w14:paraId="2B8E6943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168FD7E" w14:textId="77777777" w:rsidR="00DA4C61" w:rsidRPr="000D4925" w:rsidRDefault="00DA4C61" w:rsidP="00DA4C61">
            <w:pPr>
              <w:jc w:val="center"/>
            </w:pPr>
            <w:r w:rsidRPr="000D4925">
              <w:t>1689,6</w:t>
            </w:r>
          </w:p>
        </w:tc>
        <w:tc>
          <w:tcPr>
            <w:tcW w:w="1418" w:type="dxa"/>
            <w:shd w:val="clear" w:color="auto" w:fill="auto"/>
          </w:tcPr>
          <w:p w14:paraId="03D18F9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97D310D" w14:textId="77777777" w:rsidR="00DA4C61" w:rsidRPr="000D4925" w:rsidRDefault="00DA4C61" w:rsidP="00DA4C61">
            <w:pPr>
              <w:jc w:val="center"/>
            </w:pPr>
            <w:r w:rsidRPr="000D4925">
              <w:t>1689,6</w:t>
            </w:r>
          </w:p>
        </w:tc>
        <w:tc>
          <w:tcPr>
            <w:tcW w:w="1526" w:type="dxa"/>
            <w:shd w:val="clear" w:color="auto" w:fill="auto"/>
          </w:tcPr>
          <w:p w14:paraId="72CF79D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FCD8F84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B4A774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CE158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1C2A37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E8C61D6" w14:textId="77777777" w:rsidR="00DA4C61" w:rsidRPr="00B842A7" w:rsidRDefault="00DA4C61" w:rsidP="00DA4C61">
            <w:pPr>
              <w:jc w:val="center"/>
            </w:pPr>
            <w:r w:rsidRPr="00B842A7">
              <w:t>0,0</w:t>
            </w:r>
          </w:p>
        </w:tc>
        <w:tc>
          <w:tcPr>
            <w:tcW w:w="1418" w:type="dxa"/>
            <w:shd w:val="clear" w:color="auto" w:fill="auto"/>
          </w:tcPr>
          <w:p w14:paraId="1A92312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5735F21" w14:textId="77777777" w:rsidR="00DA4C61" w:rsidRPr="00DC7CD9" w:rsidRDefault="00DA4C61" w:rsidP="00DA4C61">
            <w:pPr>
              <w:jc w:val="center"/>
            </w:pPr>
            <w:r w:rsidRPr="00DC7CD9">
              <w:t>0,0</w:t>
            </w:r>
          </w:p>
        </w:tc>
        <w:tc>
          <w:tcPr>
            <w:tcW w:w="1526" w:type="dxa"/>
            <w:shd w:val="clear" w:color="auto" w:fill="auto"/>
          </w:tcPr>
          <w:p w14:paraId="6615724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6DFE989" w14:textId="77777777" w:rsidTr="00574469">
        <w:tc>
          <w:tcPr>
            <w:tcW w:w="541" w:type="dxa"/>
            <w:vMerge/>
            <w:shd w:val="clear" w:color="auto" w:fill="auto"/>
          </w:tcPr>
          <w:p w14:paraId="6C079B9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E995A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1EE362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2061DF7" w14:textId="77777777" w:rsidR="00DA4C61" w:rsidRPr="00B842A7" w:rsidRDefault="00DA4C61" w:rsidP="00DA4C61">
            <w:pPr>
              <w:jc w:val="center"/>
            </w:pPr>
            <w:r w:rsidRPr="00B842A7">
              <w:t>0,0</w:t>
            </w:r>
          </w:p>
        </w:tc>
        <w:tc>
          <w:tcPr>
            <w:tcW w:w="1418" w:type="dxa"/>
            <w:shd w:val="clear" w:color="auto" w:fill="auto"/>
          </w:tcPr>
          <w:p w14:paraId="2FB84DD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C8F2B63" w14:textId="77777777" w:rsidR="00DA4C61" w:rsidRPr="00DC7CD9" w:rsidRDefault="00DA4C61" w:rsidP="00DA4C61">
            <w:pPr>
              <w:jc w:val="center"/>
            </w:pPr>
            <w:r w:rsidRPr="00DC7CD9">
              <w:t>0,0</w:t>
            </w:r>
          </w:p>
        </w:tc>
        <w:tc>
          <w:tcPr>
            <w:tcW w:w="1526" w:type="dxa"/>
            <w:shd w:val="clear" w:color="auto" w:fill="auto"/>
          </w:tcPr>
          <w:p w14:paraId="2B805F9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4C34234" w14:textId="77777777" w:rsidTr="00574469">
        <w:tc>
          <w:tcPr>
            <w:tcW w:w="541" w:type="dxa"/>
            <w:vMerge/>
            <w:shd w:val="clear" w:color="auto" w:fill="auto"/>
          </w:tcPr>
          <w:p w14:paraId="070F2A2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BCFE31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48D968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02C926A7" w14:textId="77777777" w:rsidR="00DA4C61" w:rsidRDefault="00DA4C61" w:rsidP="00DA4C61">
            <w:pPr>
              <w:jc w:val="center"/>
            </w:pPr>
            <w:r w:rsidRPr="00B842A7">
              <w:t>0,0</w:t>
            </w:r>
          </w:p>
        </w:tc>
        <w:tc>
          <w:tcPr>
            <w:tcW w:w="1418" w:type="dxa"/>
            <w:shd w:val="clear" w:color="auto" w:fill="auto"/>
          </w:tcPr>
          <w:p w14:paraId="79DC8D2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D205C74" w14:textId="77777777" w:rsidR="00DA4C61" w:rsidRDefault="00DA4C61" w:rsidP="00DA4C61">
            <w:pPr>
              <w:jc w:val="center"/>
            </w:pPr>
            <w:r w:rsidRPr="00DC7CD9">
              <w:t>0,0</w:t>
            </w:r>
          </w:p>
        </w:tc>
        <w:tc>
          <w:tcPr>
            <w:tcW w:w="1526" w:type="dxa"/>
            <w:shd w:val="clear" w:color="auto" w:fill="auto"/>
          </w:tcPr>
          <w:p w14:paraId="7D87909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84CAF54" w14:textId="77777777" w:rsidTr="00574469">
        <w:tc>
          <w:tcPr>
            <w:tcW w:w="541" w:type="dxa"/>
            <w:vMerge/>
            <w:shd w:val="clear" w:color="auto" w:fill="auto"/>
          </w:tcPr>
          <w:p w14:paraId="61CFB23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F49BF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E10C844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4DFE20B" w14:textId="77777777" w:rsidR="00DA4C61" w:rsidRPr="00B842A7" w:rsidRDefault="00DA4C61" w:rsidP="00DA4C61">
            <w:pPr>
              <w:jc w:val="center"/>
            </w:pPr>
            <w:r w:rsidRPr="00B842A7">
              <w:t>0,0</w:t>
            </w:r>
          </w:p>
        </w:tc>
        <w:tc>
          <w:tcPr>
            <w:tcW w:w="1418" w:type="dxa"/>
            <w:shd w:val="clear" w:color="auto" w:fill="auto"/>
          </w:tcPr>
          <w:p w14:paraId="7BEFBE3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7627990" w14:textId="77777777" w:rsidR="00DA4C61" w:rsidRPr="00DC7CD9" w:rsidRDefault="00DA4C61" w:rsidP="00DA4C61">
            <w:pPr>
              <w:jc w:val="center"/>
            </w:pPr>
            <w:r w:rsidRPr="00DC7CD9">
              <w:t>0,0</w:t>
            </w:r>
          </w:p>
        </w:tc>
        <w:tc>
          <w:tcPr>
            <w:tcW w:w="1526" w:type="dxa"/>
            <w:shd w:val="clear" w:color="auto" w:fill="auto"/>
          </w:tcPr>
          <w:p w14:paraId="57DE5AC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57828EE" w14:textId="77777777" w:rsidTr="00574469">
        <w:tc>
          <w:tcPr>
            <w:tcW w:w="541" w:type="dxa"/>
            <w:vMerge/>
            <w:shd w:val="clear" w:color="auto" w:fill="auto"/>
          </w:tcPr>
          <w:p w14:paraId="00EEDDB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BD8CA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C9B937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25D32A0E" w14:textId="77777777" w:rsidR="00DA4C61" w:rsidRPr="000D4925" w:rsidRDefault="00DA4C61" w:rsidP="00DA4C61">
            <w:pPr>
              <w:jc w:val="center"/>
            </w:pPr>
            <w:r w:rsidRPr="000D4925">
              <w:t>883,2</w:t>
            </w:r>
          </w:p>
        </w:tc>
        <w:tc>
          <w:tcPr>
            <w:tcW w:w="1418" w:type="dxa"/>
            <w:shd w:val="clear" w:color="auto" w:fill="auto"/>
          </w:tcPr>
          <w:p w14:paraId="310121F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380FA7E" w14:textId="77777777" w:rsidR="00DA4C61" w:rsidRPr="000D4925" w:rsidRDefault="00DA4C61" w:rsidP="00DA4C61">
            <w:pPr>
              <w:jc w:val="center"/>
            </w:pPr>
            <w:r w:rsidRPr="000D4925">
              <w:t>883,2</w:t>
            </w:r>
          </w:p>
        </w:tc>
        <w:tc>
          <w:tcPr>
            <w:tcW w:w="1526" w:type="dxa"/>
            <w:shd w:val="clear" w:color="auto" w:fill="auto"/>
          </w:tcPr>
          <w:p w14:paraId="56166D9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8A4771D" w14:textId="77777777" w:rsidTr="00574469">
        <w:tc>
          <w:tcPr>
            <w:tcW w:w="541" w:type="dxa"/>
            <w:vMerge/>
            <w:shd w:val="clear" w:color="auto" w:fill="auto"/>
          </w:tcPr>
          <w:p w14:paraId="5DC706D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75DE11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790DC50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B60C24C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4A0AEAA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FD7D046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355DC03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7F965E2" w14:textId="77777777" w:rsidTr="00574469">
        <w:tc>
          <w:tcPr>
            <w:tcW w:w="541" w:type="dxa"/>
            <w:vMerge/>
            <w:shd w:val="clear" w:color="auto" w:fill="auto"/>
          </w:tcPr>
          <w:p w14:paraId="087A920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406E4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D491C8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8E991A1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53849D96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19E6401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546F2C0A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69ADE9F" w14:textId="77777777" w:rsidTr="00574469">
        <w:tc>
          <w:tcPr>
            <w:tcW w:w="541" w:type="dxa"/>
            <w:vMerge w:val="restart"/>
            <w:shd w:val="clear" w:color="auto" w:fill="auto"/>
          </w:tcPr>
          <w:p w14:paraId="45C6584E" w14:textId="77777777" w:rsidR="00DA4C61" w:rsidRPr="000D4925" w:rsidRDefault="00DA4C61" w:rsidP="00DA4C61"/>
          <w:p w14:paraId="653693EE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4</w:t>
            </w:r>
            <w:r>
              <w:t>6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9D60B5E" w14:textId="77777777" w:rsidR="00DA4C61" w:rsidRPr="000D4925" w:rsidRDefault="00DA4C61" w:rsidP="00DA4C61"/>
          <w:p w14:paraId="237F034C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КВ п. Молодежный»</w:t>
            </w:r>
          </w:p>
        </w:tc>
        <w:tc>
          <w:tcPr>
            <w:tcW w:w="1445" w:type="dxa"/>
            <w:shd w:val="clear" w:color="auto" w:fill="auto"/>
          </w:tcPr>
          <w:p w14:paraId="5AAE2EAF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741D2A1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418" w:type="dxa"/>
            <w:shd w:val="clear" w:color="auto" w:fill="auto"/>
          </w:tcPr>
          <w:p w14:paraId="633A494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E19D3A7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526" w:type="dxa"/>
            <w:shd w:val="clear" w:color="auto" w:fill="auto"/>
          </w:tcPr>
          <w:p w14:paraId="4FD9839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468D195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E5B69A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F0269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057EA4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70D8494B" w14:textId="77777777" w:rsidR="00DA4C61" w:rsidRPr="0086401C" w:rsidRDefault="00DA4C61" w:rsidP="00DA4C61">
            <w:pPr>
              <w:jc w:val="center"/>
            </w:pPr>
            <w:r w:rsidRPr="0086401C">
              <w:t>0,0</w:t>
            </w:r>
          </w:p>
        </w:tc>
        <w:tc>
          <w:tcPr>
            <w:tcW w:w="1418" w:type="dxa"/>
            <w:shd w:val="clear" w:color="auto" w:fill="auto"/>
          </w:tcPr>
          <w:p w14:paraId="3480BBC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9B0B31C" w14:textId="77777777" w:rsidR="00DA4C61" w:rsidRPr="004D1FF5" w:rsidRDefault="00DA4C61" w:rsidP="00DA4C61">
            <w:pPr>
              <w:jc w:val="center"/>
            </w:pPr>
            <w:r w:rsidRPr="004D1FF5">
              <w:t>0,0</w:t>
            </w:r>
          </w:p>
        </w:tc>
        <w:tc>
          <w:tcPr>
            <w:tcW w:w="1526" w:type="dxa"/>
            <w:shd w:val="clear" w:color="auto" w:fill="auto"/>
          </w:tcPr>
          <w:p w14:paraId="1AD40FA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3B373C0" w14:textId="77777777" w:rsidTr="00574469">
        <w:tc>
          <w:tcPr>
            <w:tcW w:w="541" w:type="dxa"/>
            <w:vMerge/>
            <w:shd w:val="clear" w:color="auto" w:fill="auto"/>
          </w:tcPr>
          <w:p w14:paraId="543D142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63AD98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B82D8A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66B7FFFD" w14:textId="77777777" w:rsidR="00DA4C61" w:rsidRPr="0086401C" w:rsidRDefault="00DA4C61" w:rsidP="00DA4C61">
            <w:pPr>
              <w:jc w:val="center"/>
            </w:pPr>
            <w:r w:rsidRPr="0086401C">
              <w:t>0,0</w:t>
            </w:r>
          </w:p>
        </w:tc>
        <w:tc>
          <w:tcPr>
            <w:tcW w:w="1418" w:type="dxa"/>
            <w:shd w:val="clear" w:color="auto" w:fill="auto"/>
          </w:tcPr>
          <w:p w14:paraId="3BE48C9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9F2441D" w14:textId="77777777" w:rsidR="00DA4C61" w:rsidRPr="004D1FF5" w:rsidRDefault="00DA4C61" w:rsidP="00DA4C61">
            <w:pPr>
              <w:jc w:val="center"/>
            </w:pPr>
            <w:r w:rsidRPr="004D1FF5">
              <w:t>0,0</w:t>
            </w:r>
          </w:p>
        </w:tc>
        <w:tc>
          <w:tcPr>
            <w:tcW w:w="1526" w:type="dxa"/>
            <w:shd w:val="clear" w:color="auto" w:fill="auto"/>
          </w:tcPr>
          <w:p w14:paraId="6E2BDC6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582EE66" w14:textId="77777777" w:rsidTr="00574469">
        <w:tc>
          <w:tcPr>
            <w:tcW w:w="541" w:type="dxa"/>
            <w:vMerge/>
            <w:shd w:val="clear" w:color="auto" w:fill="auto"/>
          </w:tcPr>
          <w:p w14:paraId="366C4AD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80F06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49288E3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749A4999" w14:textId="77777777" w:rsidR="00DA4C61" w:rsidRDefault="00DA4C61" w:rsidP="00DA4C61">
            <w:pPr>
              <w:jc w:val="center"/>
            </w:pPr>
            <w:r w:rsidRPr="0086401C">
              <w:t>0,0</w:t>
            </w:r>
          </w:p>
        </w:tc>
        <w:tc>
          <w:tcPr>
            <w:tcW w:w="1418" w:type="dxa"/>
            <w:shd w:val="clear" w:color="auto" w:fill="auto"/>
          </w:tcPr>
          <w:p w14:paraId="5E066A5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7298975" w14:textId="77777777" w:rsidR="00DA4C61" w:rsidRDefault="00DA4C61" w:rsidP="00DA4C61">
            <w:pPr>
              <w:jc w:val="center"/>
            </w:pPr>
            <w:r w:rsidRPr="004D1FF5">
              <w:t>0,0</w:t>
            </w:r>
          </w:p>
        </w:tc>
        <w:tc>
          <w:tcPr>
            <w:tcW w:w="1526" w:type="dxa"/>
            <w:shd w:val="clear" w:color="auto" w:fill="auto"/>
          </w:tcPr>
          <w:p w14:paraId="4F8B13C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01D5290" w14:textId="77777777" w:rsidTr="00574469">
        <w:tc>
          <w:tcPr>
            <w:tcW w:w="541" w:type="dxa"/>
            <w:vMerge/>
            <w:shd w:val="clear" w:color="auto" w:fill="auto"/>
          </w:tcPr>
          <w:p w14:paraId="2B00738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5BFB6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C8423C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77A1CAE4" w14:textId="77777777" w:rsidR="00DA4C61" w:rsidRPr="0086401C" w:rsidRDefault="00DA4C61" w:rsidP="00DA4C61">
            <w:pPr>
              <w:jc w:val="center"/>
            </w:pPr>
            <w:r w:rsidRPr="0086401C">
              <w:t>0,0</w:t>
            </w:r>
          </w:p>
        </w:tc>
        <w:tc>
          <w:tcPr>
            <w:tcW w:w="1418" w:type="dxa"/>
            <w:shd w:val="clear" w:color="auto" w:fill="auto"/>
          </w:tcPr>
          <w:p w14:paraId="14F1778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E8342B3" w14:textId="77777777" w:rsidR="00DA4C61" w:rsidRPr="004D1FF5" w:rsidRDefault="00DA4C61" w:rsidP="00DA4C61">
            <w:pPr>
              <w:jc w:val="center"/>
            </w:pPr>
            <w:r w:rsidRPr="004D1FF5">
              <w:t>0,0</w:t>
            </w:r>
          </w:p>
        </w:tc>
        <w:tc>
          <w:tcPr>
            <w:tcW w:w="1526" w:type="dxa"/>
            <w:shd w:val="clear" w:color="auto" w:fill="auto"/>
          </w:tcPr>
          <w:p w14:paraId="5CA2798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E356373" w14:textId="77777777" w:rsidTr="00574469">
        <w:tc>
          <w:tcPr>
            <w:tcW w:w="541" w:type="dxa"/>
            <w:vMerge/>
            <w:shd w:val="clear" w:color="auto" w:fill="auto"/>
          </w:tcPr>
          <w:p w14:paraId="5FF5375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58634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E4E1B3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41B35A22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418" w:type="dxa"/>
            <w:shd w:val="clear" w:color="auto" w:fill="auto"/>
          </w:tcPr>
          <w:p w14:paraId="1895967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DBAB524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526" w:type="dxa"/>
            <w:shd w:val="clear" w:color="auto" w:fill="auto"/>
          </w:tcPr>
          <w:p w14:paraId="3EC3F25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BB74061" w14:textId="77777777" w:rsidTr="00574469">
        <w:tc>
          <w:tcPr>
            <w:tcW w:w="541" w:type="dxa"/>
            <w:vMerge/>
            <w:shd w:val="clear" w:color="auto" w:fill="auto"/>
          </w:tcPr>
          <w:p w14:paraId="61351D2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AD1E7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7784C5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52D277F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40511A3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2686D9B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7B4185C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92A7A09" w14:textId="77777777" w:rsidTr="00574469">
        <w:tc>
          <w:tcPr>
            <w:tcW w:w="541" w:type="dxa"/>
            <w:vMerge/>
            <w:shd w:val="clear" w:color="auto" w:fill="auto"/>
          </w:tcPr>
          <w:p w14:paraId="602D7C1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FF4B3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F4446F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4F2218E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57FE0626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73EB72C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4C05E4E1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7145B37" w14:textId="77777777" w:rsidTr="00574469">
        <w:tc>
          <w:tcPr>
            <w:tcW w:w="541" w:type="dxa"/>
            <w:vMerge w:val="restart"/>
            <w:shd w:val="clear" w:color="auto" w:fill="auto"/>
          </w:tcPr>
          <w:p w14:paraId="0D986D23" w14:textId="77777777" w:rsidR="00DA4C61" w:rsidRPr="000D4925" w:rsidRDefault="00DA4C61" w:rsidP="00DA4C61"/>
          <w:p w14:paraId="2B9F7E3B" w14:textId="77777777" w:rsidR="00DA4C61" w:rsidRPr="000D4925" w:rsidRDefault="00DA4C61" w:rsidP="004F4209">
            <w:r w:rsidRPr="000D4925">
              <w:t>1.1.</w:t>
            </w:r>
            <w:r w:rsidR="004F4209">
              <w:t>1.</w:t>
            </w:r>
            <w:r w:rsidRPr="000D4925">
              <w:t>4</w:t>
            </w:r>
            <w:r>
              <w:t>7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0BA5ED9" w14:textId="77777777" w:rsidR="00DA4C61" w:rsidRPr="000D4925" w:rsidRDefault="00DA4C61" w:rsidP="00DA4C61"/>
          <w:p w14:paraId="28D57443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МАДОУ «Детский сад с. Малиновка»</w:t>
            </w:r>
          </w:p>
        </w:tc>
        <w:tc>
          <w:tcPr>
            <w:tcW w:w="1445" w:type="dxa"/>
            <w:shd w:val="clear" w:color="auto" w:fill="auto"/>
          </w:tcPr>
          <w:p w14:paraId="1FDA087B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A841DDE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418" w:type="dxa"/>
            <w:shd w:val="clear" w:color="auto" w:fill="auto"/>
          </w:tcPr>
          <w:p w14:paraId="097A968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EEE954F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526" w:type="dxa"/>
            <w:shd w:val="clear" w:color="auto" w:fill="auto"/>
          </w:tcPr>
          <w:p w14:paraId="61E2DBB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3C19F9C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2FC355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097BED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82508C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7A58D509" w14:textId="77777777" w:rsidR="00DA4C61" w:rsidRPr="007248A7" w:rsidRDefault="00DA4C61" w:rsidP="00DA4C61">
            <w:pPr>
              <w:jc w:val="center"/>
            </w:pPr>
            <w:r w:rsidRPr="007248A7">
              <w:t>0,0</w:t>
            </w:r>
          </w:p>
        </w:tc>
        <w:tc>
          <w:tcPr>
            <w:tcW w:w="1418" w:type="dxa"/>
            <w:shd w:val="clear" w:color="auto" w:fill="auto"/>
          </w:tcPr>
          <w:p w14:paraId="3CF1B3B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F88D158" w14:textId="77777777" w:rsidR="00DA4C61" w:rsidRPr="00371A95" w:rsidRDefault="00DA4C61" w:rsidP="00DA4C61">
            <w:pPr>
              <w:jc w:val="center"/>
            </w:pPr>
            <w:r w:rsidRPr="00371A95">
              <w:t>0,0</w:t>
            </w:r>
          </w:p>
        </w:tc>
        <w:tc>
          <w:tcPr>
            <w:tcW w:w="1526" w:type="dxa"/>
            <w:shd w:val="clear" w:color="auto" w:fill="auto"/>
          </w:tcPr>
          <w:p w14:paraId="5ED3F09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30D542A" w14:textId="77777777" w:rsidTr="00574469">
        <w:tc>
          <w:tcPr>
            <w:tcW w:w="541" w:type="dxa"/>
            <w:vMerge/>
            <w:shd w:val="clear" w:color="auto" w:fill="auto"/>
          </w:tcPr>
          <w:p w14:paraId="3614D37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01C4D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E84311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2761C569" w14:textId="77777777" w:rsidR="00DA4C61" w:rsidRPr="007248A7" w:rsidRDefault="00DA4C61" w:rsidP="00DA4C61">
            <w:pPr>
              <w:jc w:val="center"/>
            </w:pPr>
            <w:r w:rsidRPr="007248A7">
              <w:t>0,0</w:t>
            </w:r>
          </w:p>
        </w:tc>
        <w:tc>
          <w:tcPr>
            <w:tcW w:w="1418" w:type="dxa"/>
            <w:shd w:val="clear" w:color="auto" w:fill="auto"/>
          </w:tcPr>
          <w:p w14:paraId="6CDF05A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2E83CC5" w14:textId="77777777" w:rsidR="00DA4C61" w:rsidRPr="00371A95" w:rsidRDefault="00DA4C61" w:rsidP="00DA4C61">
            <w:pPr>
              <w:jc w:val="center"/>
            </w:pPr>
            <w:r w:rsidRPr="00371A95">
              <w:t>0,0</w:t>
            </w:r>
          </w:p>
        </w:tc>
        <w:tc>
          <w:tcPr>
            <w:tcW w:w="1526" w:type="dxa"/>
            <w:shd w:val="clear" w:color="auto" w:fill="auto"/>
          </w:tcPr>
          <w:p w14:paraId="6270237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5C0D857" w14:textId="77777777" w:rsidTr="00574469">
        <w:tc>
          <w:tcPr>
            <w:tcW w:w="541" w:type="dxa"/>
            <w:vMerge/>
            <w:shd w:val="clear" w:color="auto" w:fill="auto"/>
          </w:tcPr>
          <w:p w14:paraId="3162911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661F2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1C5807E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50DF4880" w14:textId="77777777" w:rsidR="00DA4C61" w:rsidRDefault="00DA4C61" w:rsidP="00DA4C61">
            <w:pPr>
              <w:jc w:val="center"/>
            </w:pPr>
            <w:r w:rsidRPr="007248A7">
              <w:t>0,0</w:t>
            </w:r>
          </w:p>
        </w:tc>
        <w:tc>
          <w:tcPr>
            <w:tcW w:w="1418" w:type="dxa"/>
            <w:shd w:val="clear" w:color="auto" w:fill="auto"/>
          </w:tcPr>
          <w:p w14:paraId="20ED317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68F6956" w14:textId="77777777" w:rsidR="00DA4C61" w:rsidRDefault="00DA4C61" w:rsidP="00DA4C61">
            <w:pPr>
              <w:jc w:val="center"/>
            </w:pPr>
            <w:r w:rsidRPr="00371A95">
              <w:t>0,0</w:t>
            </w:r>
          </w:p>
        </w:tc>
        <w:tc>
          <w:tcPr>
            <w:tcW w:w="1526" w:type="dxa"/>
            <w:shd w:val="clear" w:color="auto" w:fill="auto"/>
          </w:tcPr>
          <w:p w14:paraId="06C8F08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0CD58AF" w14:textId="77777777" w:rsidTr="00574469">
        <w:tc>
          <w:tcPr>
            <w:tcW w:w="541" w:type="dxa"/>
            <w:vMerge/>
            <w:shd w:val="clear" w:color="auto" w:fill="auto"/>
          </w:tcPr>
          <w:p w14:paraId="3238654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91852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1ADB30F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3FBB1F64" w14:textId="77777777" w:rsidR="00DA4C61" w:rsidRPr="007248A7" w:rsidRDefault="00DA4C61" w:rsidP="00DA4C61">
            <w:pPr>
              <w:jc w:val="center"/>
            </w:pPr>
            <w:r w:rsidRPr="007248A7">
              <w:t>0,0</w:t>
            </w:r>
          </w:p>
        </w:tc>
        <w:tc>
          <w:tcPr>
            <w:tcW w:w="1418" w:type="dxa"/>
            <w:shd w:val="clear" w:color="auto" w:fill="auto"/>
          </w:tcPr>
          <w:p w14:paraId="08B00A1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4809249" w14:textId="77777777" w:rsidR="00DA4C61" w:rsidRPr="00371A95" w:rsidRDefault="00DA4C61" w:rsidP="00DA4C61">
            <w:pPr>
              <w:jc w:val="center"/>
            </w:pPr>
            <w:r w:rsidRPr="00371A95">
              <w:t>0,0</w:t>
            </w:r>
          </w:p>
        </w:tc>
        <w:tc>
          <w:tcPr>
            <w:tcW w:w="1526" w:type="dxa"/>
            <w:shd w:val="clear" w:color="auto" w:fill="auto"/>
          </w:tcPr>
          <w:p w14:paraId="3378EA9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5B5B293" w14:textId="77777777" w:rsidTr="00574469">
        <w:tc>
          <w:tcPr>
            <w:tcW w:w="541" w:type="dxa"/>
            <w:vMerge/>
            <w:shd w:val="clear" w:color="auto" w:fill="auto"/>
          </w:tcPr>
          <w:p w14:paraId="20D00EA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CE4D9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848E66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7157BD63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418" w:type="dxa"/>
            <w:shd w:val="clear" w:color="auto" w:fill="auto"/>
          </w:tcPr>
          <w:p w14:paraId="4E09731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B919B43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526" w:type="dxa"/>
            <w:shd w:val="clear" w:color="auto" w:fill="auto"/>
          </w:tcPr>
          <w:p w14:paraId="7BFE4BF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B8F41E3" w14:textId="77777777" w:rsidTr="00574469">
        <w:tc>
          <w:tcPr>
            <w:tcW w:w="541" w:type="dxa"/>
            <w:vMerge/>
            <w:shd w:val="clear" w:color="auto" w:fill="auto"/>
          </w:tcPr>
          <w:p w14:paraId="06909BE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4B8BE7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707A47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C0FF0E6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3A99922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089B478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2DDD3D8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37B3606" w14:textId="77777777" w:rsidTr="00574469">
        <w:tc>
          <w:tcPr>
            <w:tcW w:w="541" w:type="dxa"/>
            <w:vMerge/>
            <w:shd w:val="clear" w:color="auto" w:fill="auto"/>
          </w:tcPr>
          <w:p w14:paraId="61DF580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404DE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FA209D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FC204A0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21381C95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0AD4B49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132DEA1E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869346C" w14:textId="77777777" w:rsidTr="00574469">
        <w:tc>
          <w:tcPr>
            <w:tcW w:w="541" w:type="dxa"/>
            <w:vMerge w:val="restart"/>
            <w:shd w:val="clear" w:color="auto" w:fill="auto"/>
          </w:tcPr>
          <w:p w14:paraId="08D46135" w14:textId="77777777" w:rsidR="00DA4C61" w:rsidRPr="000D4925" w:rsidRDefault="00DA4C61" w:rsidP="00DA4C61"/>
          <w:p w14:paraId="56A1E1F4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>
              <w:t>48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B663438" w14:textId="77777777" w:rsidR="00DA4C61" w:rsidRPr="000D4925" w:rsidRDefault="00DA4C61" w:rsidP="00DA4C61"/>
          <w:p w14:paraId="3AEE155F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«Басандайская СОШ»</w:t>
            </w:r>
          </w:p>
        </w:tc>
        <w:tc>
          <w:tcPr>
            <w:tcW w:w="1445" w:type="dxa"/>
            <w:shd w:val="clear" w:color="auto" w:fill="auto"/>
          </w:tcPr>
          <w:p w14:paraId="5AB6ACDC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D125B79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418" w:type="dxa"/>
            <w:shd w:val="clear" w:color="auto" w:fill="auto"/>
          </w:tcPr>
          <w:p w14:paraId="344C0BD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46F43F8" w14:textId="77777777" w:rsidR="00DA4C61" w:rsidRPr="000D4925" w:rsidRDefault="00DA4C61" w:rsidP="00DA4C61">
            <w:pPr>
              <w:jc w:val="center"/>
            </w:pPr>
            <w:r w:rsidRPr="000D4925">
              <w:t>1622,6</w:t>
            </w:r>
          </w:p>
        </w:tc>
        <w:tc>
          <w:tcPr>
            <w:tcW w:w="1526" w:type="dxa"/>
            <w:shd w:val="clear" w:color="auto" w:fill="auto"/>
          </w:tcPr>
          <w:p w14:paraId="1B8F6D8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72759AE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70CFA6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7EF6C8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245854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85D7910" w14:textId="77777777" w:rsidR="00DA4C61" w:rsidRPr="006D0988" w:rsidRDefault="00DA4C61" w:rsidP="00DA4C61">
            <w:pPr>
              <w:jc w:val="center"/>
            </w:pPr>
            <w:r w:rsidRPr="006D0988">
              <w:t>0,0</w:t>
            </w:r>
          </w:p>
        </w:tc>
        <w:tc>
          <w:tcPr>
            <w:tcW w:w="1418" w:type="dxa"/>
            <w:shd w:val="clear" w:color="auto" w:fill="auto"/>
          </w:tcPr>
          <w:p w14:paraId="44FA400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F77A8AF" w14:textId="77777777" w:rsidR="00DA4C61" w:rsidRPr="007A6665" w:rsidRDefault="00DA4C61" w:rsidP="00DA4C61">
            <w:pPr>
              <w:jc w:val="center"/>
            </w:pPr>
            <w:r w:rsidRPr="007A6665">
              <w:t>0,0</w:t>
            </w:r>
          </w:p>
        </w:tc>
        <w:tc>
          <w:tcPr>
            <w:tcW w:w="1526" w:type="dxa"/>
            <w:shd w:val="clear" w:color="auto" w:fill="auto"/>
          </w:tcPr>
          <w:p w14:paraId="3C8F0E6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FEEACB7" w14:textId="77777777" w:rsidTr="00574469">
        <w:tc>
          <w:tcPr>
            <w:tcW w:w="541" w:type="dxa"/>
            <w:vMerge/>
            <w:shd w:val="clear" w:color="auto" w:fill="auto"/>
          </w:tcPr>
          <w:p w14:paraId="1BA85C2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4E3116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1EF408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5C84B46A" w14:textId="77777777" w:rsidR="00DA4C61" w:rsidRPr="006D0988" w:rsidRDefault="00DA4C61" w:rsidP="00DA4C61">
            <w:pPr>
              <w:jc w:val="center"/>
            </w:pPr>
            <w:r w:rsidRPr="006D0988">
              <w:t>0,0</w:t>
            </w:r>
          </w:p>
        </w:tc>
        <w:tc>
          <w:tcPr>
            <w:tcW w:w="1418" w:type="dxa"/>
            <w:shd w:val="clear" w:color="auto" w:fill="auto"/>
          </w:tcPr>
          <w:p w14:paraId="6A0A3AB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57B9A7C" w14:textId="77777777" w:rsidR="00DA4C61" w:rsidRPr="007A6665" w:rsidRDefault="00DA4C61" w:rsidP="00DA4C61">
            <w:pPr>
              <w:jc w:val="center"/>
            </w:pPr>
            <w:r w:rsidRPr="007A6665">
              <w:t>0,0</w:t>
            </w:r>
          </w:p>
        </w:tc>
        <w:tc>
          <w:tcPr>
            <w:tcW w:w="1526" w:type="dxa"/>
            <w:shd w:val="clear" w:color="auto" w:fill="auto"/>
          </w:tcPr>
          <w:p w14:paraId="11E2414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6A8E0B5" w14:textId="77777777" w:rsidTr="00574469">
        <w:tc>
          <w:tcPr>
            <w:tcW w:w="541" w:type="dxa"/>
            <w:vMerge/>
            <w:shd w:val="clear" w:color="auto" w:fill="auto"/>
          </w:tcPr>
          <w:p w14:paraId="7264A83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97427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DDB775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4FD3D061" w14:textId="77777777" w:rsidR="00DA4C61" w:rsidRDefault="00DA4C61" w:rsidP="00DA4C61">
            <w:pPr>
              <w:jc w:val="center"/>
            </w:pPr>
            <w:r w:rsidRPr="006D0988">
              <w:t>0,0</w:t>
            </w:r>
          </w:p>
        </w:tc>
        <w:tc>
          <w:tcPr>
            <w:tcW w:w="1418" w:type="dxa"/>
            <w:shd w:val="clear" w:color="auto" w:fill="auto"/>
          </w:tcPr>
          <w:p w14:paraId="0BEE010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4A9BFE2" w14:textId="77777777" w:rsidR="00DA4C61" w:rsidRDefault="00DA4C61" w:rsidP="00DA4C61">
            <w:pPr>
              <w:jc w:val="center"/>
            </w:pPr>
            <w:r w:rsidRPr="007A6665">
              <w:t>0,0</w:t>
            </w:r>
          </w:p>
        </w:tc>
        <w:tc>
          <w:tcPr>
            <w:tcW w:w="1526" w:type="dxa"/>
            <w:shd w:val="clear" w:color="auto" w:fill="auto"/>
          </w:tcPr>
          <w:p w14:paraId="3F331B3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79BC640" w14:textId="77777777" w:rsidTr="00574469">
        <w:tc>
          <w:tcPr>
            <w:tcW w:w="541" w:type="dxa"/>
            <w:vMerge/>
            <w:shd w:val="clear" w:color="auto" w:fill="auto"/>
          </w:tcPr>
          <w:p w14:paraId="37C148A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0D4B1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07A1ED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09DBEDBF" w14:textId="77777777" w:rsidR="00DA4C61" w:rsidRPr="006D0988" w:rsidRDefault="00DA4C61" w:rsidP="00DA4C61">
            <w:pPr>
              <w:jc w:val="center"/>
            </w:pPr>
            <w:r w:rsidRPr="006D0988">
              <w:t>0,0</w:t>
            </w:r>
          </w:p>
        </w:tc>
        <w:tc>
          <w:tcPr>
            <w:tcW w:w="1418" w:type="dxa"/>
            <w:shd w:val="clear" w:color="auto" w:fill="auto"/>
          </w:tcPr>
          <w:p w14:paraId="553C7A6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C3075DF" w14:textId="77777777" w:rsidR="00DA4C61" w:rsidRPr="007A6665" w:rsidRDefault="00DA4C61" w:rsidP="00DA4C61">
            <w:pPr>
              <w:jc w:val="center"/>
            </w:pPr>
            <w:r w:rsidRPr="007A6665">
              <w:t>0,0</w:t>
            </w:r>
          </w:p>
        </w:tc>
        <w:tc>
          <w:tcPr>
            <w:tcW w:w="1526" w:type="dxa"/>
            <w:shd w:val="clear" w:color="auto" w:fill="auto"/>
          </w:tcPr>
          <w:p w14:paraId="3A26A52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D91DD6F" w14:textId="77777777" w:rsidTr="00574469">
        <w:tc>
          <w:tcPr>
            <w:tcW w:w="541" w:type="dxa"/>
            <w:vMerge/>
            <w:shd w:val="clear" w:color="auto" w:fill="auto"/>
          </w:tcPr>
          <w:p w14:paraId="2E117EB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036D08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EA9EAB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20D5AE82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418" w:type="dxa"/>
            <w:shd w:val="clear" w:color="auto" w:fill="auto"/>
          </w:tcPr>
          <w:p w14:paraId="4094876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D1B1A31" w14:textId="77777777" w:rsidR="00DA4C61" w:rsidRPr="000D4925" w:rsidRDefault="00DA4C61" w:rsidP="00DA4C61">
            <w:pPr>
              <w:jc w:val="center"/>
            </w:pPr>
            <w:r w:rsidRPr="000D4925">
              <w:t>816,2</w:t>
            </w:r>
          </w:p>
        </w:tc>
        <w:tc>
          <w:tcPr>
            <w:tcW w:w="1526" w:type="dxa"/>
            <w:shd w:val="clear" w:color="auto" w:fill="auto"/>
          </w:tcPr>
          <w:p w14:paraId="33C87DE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4D7760A" w14:textId="77777777" w:rsidTr="00574469">
        <w:tc>
          <w:tcPr>
            <w:tcW w:w="541" w:type="dxa"/>
            <w:vMerge/>
            <w:shd w:val="clear" w:color="auto" w:fill="auto"/>
          </w:tcPr>
          <w:p w14:paraId="4FE8A3B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ADEA79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D0E19E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A6C2AFC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22B9F56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308C4B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126E845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47481F1" w14:textId="77777777" w:rsidTr="00574469">
        <w:tc>
          <w:tcPr>
            <w:tcW w:w="541" w:type="dxa"/>
            <w:vMerge/>
            <w:shd w:val="clear" w:color="auto" w:fill="auto"/>
          </w:tcPr>
          <w:p w14:paraId="48D82A3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7D8258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A24393B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AB46513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05965F2D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4CDE995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1A86E7BA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59E763A" w14:textId="77777777" w:rsidTr="00574469">
        <w:tc>
          <w:tcPr>
            <w:tcW w:w="541" w:type="dxa"/>
            <w:vMerge w:val="restart"/>
            <w:shd w:val="clear" w:color="auto" w:fill="auto"/>
          </w:tcPr>
          <w:p w14:paraId="44A9DD4E" w14:textId="77777777" w:rsidR="00DA4C61" w:rsidRPr="000D4925" w:rsidRDefault="00DA4C61" w:rsidP="00DA4C61"/>
          <w:p w14:paraId="439BE29C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>
              <w:t>49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E515C61" w14:textId="77777777" w:rsidR="00DA4C61" w:rsidRPr="000D4925" w:rsidRDefault="00DA4C61" w:rsidP="00DA4C61"/>
          <w:p w14:paraId="2251C9AF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«Мирненская СОШ»</w:t>
            </w:r>
          </w:p>
        </w:tc>
        <w:tc>
          <w:tcPr>
            <w:tcW w:w="1445" w:type="dxa"/>
            <w:shd w:val="clear" w:color="auto" w:fill="auto"/>
          </w:tcPr>
          <w:p w14:paraId="36B30D40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E101F74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418" w:type="dxa"/>
            <w:shd w:val="clear" w:color="auto" w:fill="auto"/>
          </w:tcPr>
          <w:p w14:paraId="1B93586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EB2D774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526" w:type="dxa"/>
            <w:shd w:val="clear" w:color="auto" w:fill="auto"/>
          </w:tcPr>
          <w:p w14:paraId="2E00894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1CD93D4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B2A735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97125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CA76F9F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5E71DC55" w14:textId="77777777" w:rsidR="00DA4C61" w:rsidRPr="00220F04" w:rsidRDefault="00DA4C61" w:rsidP="00DA4C61">
            <w:pPr>
              <w:jc w:val="center"/>
            </w:pPr>
            <w:r w:rsidRPr="00220F04">
              <w:t>0,0</w:t>
            </w:r>
          </w:p>
        </w:tc>
        <w:tc>
          <w:tcPr>
            <w:tcW w:w="1418" w:type="dxa"/>
            <w:shd w:val="clear" w:color="auto" w:fill="auto"/>
          </w:tcPr>
          <w:p w14:paraId="511EA43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F8E84B6" w14:textId="77777777" w:rsidR="00DA4C61" w:rsidRPr="00301770" w:rsidRDefault="00DA4C61" w:rsidP="00DA4C61">
            <w:pPr>
              <w:jc w:val="center"/>
            </w:pPr>
            <w:r w:rsidRPr="00301770">
              <w:t>0,0</w:t>
            </w:r>
          </w:p>
        </w:tc>
        <w:tc>
          <w:tcPr>
            <w:tcW w:w="1526" w:type="dxa"/>
            <w:shd w:val="clear" w:color="auto" w:fill="auto"/>
          </w:tcPr>
          <w:p w14:paraId="3985EC7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F3F7CA2" w14:textId="77777777" w:rsidTr="00574469">
        <w:tc>
          <w:tcPr>
            <w:tcW w:w="541" w:type="dxa"/>
            <w:vMerge/>
            <w:shd w:val="clear" w:color="auto" w:fill="auto"/>
          </w:tcPr>
          <w:p w14:paraId="26AD1CD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A38EC8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4D6D141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50269F20" w14:textId="77777777" w:rsidR="00DA4C61" w:rsidRPr="00220F04" w:rsidRDefault="00DA4C61" w:rsidP="00DA4C61">
            <w:pPr>
              <w:jc w:val="center"/>
            </w:pPr>
            <w:r w:rsidRPr="00220F04">
              <w:t>0,0</w:t>
            </w:r>
          </w:p>
        </w:tc>
        <w:tc>
          <w:tcPr>
            <w:tcW w:w="1418" w:type="dxa"/>
            <w:shd w:val="clear" w:color="auto" w:fill="auto"/>
          </w:tcPr>
          <w:p w14:paraId="74B379C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4537108" w14:textId="77777777" w:rsidR="00DA4C61" w:rsidRPr="00301770" w:rsidRDefault="00DA4C61" w:rsidP="00DA4C61">
            <w:pPr>
              <w:jc w:val="center"/>
            </w:pPr>
            <w:r w:rsidRPr="00301770">
              <w:t>0,0</w:t>
            </w:r>
          </w:p>
        </w:tc>
        <w:tc>
          <w:tcPr>
            <w:tcW w:w="1526" w:type="dxa"/>
            <w:shd w:val="clear" w:color="auto" w:fill="auto"/>
          </w:tcPr>
          <w:p w14:paraId="3023FA2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7A54160" w14:textId="77777777" w:rsidTr="00574469">
        <w:tc>
          <w:tcPr>
            <w:tcW w:w="541" w:type="dxa"/>
            <w:vMerge/>
            <w:shd w:val="clear" w:color="auto" w:fill="auto"/>
          </w:tcPr>
          <w:p w14:paraId="719D38F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79FBED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6906DD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06390E13" w14:textId="77777777" w:rsidR="00DA4C61" w:rsidRDefault="00DA4C61" w:rsidP="00DA4C61">
            <w:pPr>
              <w:jc w:val="center"/>
            </w:pPr>
            <w:r w:rsidRPr="00220F04">
              <w:t>0,0</w:t>
            </w:r>
          </w:p>
        </w:tc>
        <w:tc>
          <w:tcPr>
            <w:tcW w:w="1418" w:type="dxa"/>
            <w:shd w:val="clear" w:color="auto" w:fill="auto"/>
          </w:tcPr>
          <w:p w14:paraId="55DDB4C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56E5519" w14:textId="77777777" w:rsidR="00DA4C61" w:rsidRDefault="00DA4C61" w:rsidP="00DA4C61">
            <w:pPr>
              <w:jc w:val="center"/>
            </w:pPr>
            <w:r w:rsidRPr="00301770">
              <w:t>0,0</w:t>
            </w:r>
          </w:p>
        </w:tc>
        <w:tc>
          <w:tcPr>
            <w:tcW w:w="1526" w:type="dxa"/>
            <w:shd w:val="clear" w:color="auto" w:fill="auto"/>
          </w:tcPr>
          <w:p w14:paraId="64C3692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BC6126B" w14:textId="77777777" w:rsidTr="00574469">
        <w:tc>
          <w:tcPr>
            <w:tcW w:w="541" w:type="dxa"/>
            <w:vMerge/>
            <w:shd w:val="clear" w:color="auto" w:fill="auto"/>
          </w:tcPr>
          <w:p w14:paraId="59C9DBA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FCCFC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BC59B8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4CA9973" w14:textId="77777777" w:rsidR="00DA4C61" w:rsidRPr="00220F04" w:rsidRDefault="00DA4C61" w:rsidP="00DA4C61">
            <w:pPr>
              <w:jc w:val="center"/>
            </w:pPr>
            <w:r w:rsidRPr="00220F04">
              <w:t>0,0</w:t>
            </w:r>
          </w:p>
        </w:tc>
        <w:tc>
          <w:tcPr>
            <w:tcW w:w="1418" w:type="dxa"/>
            <w:shd w:val="clear" w:color="auto" w:fill="auto"/>
          </w:tcPr>
          <w:p w14:paraId="0B6D8DB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4E1B2FE" w14:textId="77777777" w:rsidR="00DA4C61" w:rsidRPr="00301770" w:rsidRDefault="00DA4C61" w:rsidP="00DA4C61">
            <w:pPr>
              <w:jc w:val="center"/>
            </w:pPr>
            <w:r w:rsidRPr="00301770">
              <w:t>0,0</w:t>
            </w:r>
          </w:p>
        </w:tc>
        <w:tc>
          <w:tcPr>
            <w:tcW w:w="1526" w:type="dxa"/>
            <w:shd w:val="clear" w:color="auto" w:fill="auto"/>
          </w:tcPr>
          <w:p w14:paraId="619C7F2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F1B39B8" w14:textId="77777777" w:rsidTr="00574469">
        <w:tc>
          <w:tcPr>
            <w:tcW w:w="541" w:type="dxa"/>
            <w:vMerge/>
            <w:shd w:val="clear" w:color="auto" w:fill="auto"/>
          </w:tcPr>
          <w:p w14:paraId="08BD6F4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620F6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F5560E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0F3320D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418" w:type="dxa"/>
            <w:shd w:val="clear" w:color="auto" w:fill="auto"/>
          </w:tcPr>
          <w:p w14:paraId="5CD3E3D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7D82451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526" w:type="dxa"/>
            <w:shd w:val="clear" w:color="auto" w:fill="auto"/>
          </w:tcPr>
          <w:p w14:paraId="49F60B4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0D5FD01" w14:textId="77777777" w:rsidTr="00574469">
        <w:tc>
          <w:tcPr>
            <w:tcW w:w="541" w:type="dxa"/>
            <w:vMerge/>
            <w:shd w:val="clear" w:color="auto" w:fill="auto"/>
          </w:tcPr>
          <w:p w14:paraId="5282380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ABA1C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6A5591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9616255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08063BB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22E618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785F734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5CDAE54" w14:textId="77777777" w:rsidTr="00574469">
        <w:tc>
          <w:tcPr>
            <w:tcW w:w="541" w:type="dxa"/>
            <w:vMerge/>
            <w:shd w:val="clear" w:color="auto" w:fill="auto"/>
          </w:tcPr>
          <w:p w14:paraId="2C57C83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A97A7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CC1651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E80CC95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0E3561F3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0FB576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3554159B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5E52A0D" w14:textId="77777777" w:rsidTr="00574469">
        <w:tc>
          <w:tcPr>
            <w:tcW w:w="541" w:type="dxa"/>
            <w:vMerge w:val="restart"/>
            <w:shd w:val="clear" w:color="auto" w:fill="auto"/>
          </w:tcPr>
          <w:p w14:paraId="6EA5B03E" w14:textId="77777777" w:rsidR="00DA4C61" w:rsidRPr="000D4925" w:rsidRDefault="00DA4C61" w:rsidP="00DA4C61"/>
          <w:p w14:paraId="656731BB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5</w:t>
            </w:r>
            <w:r>
              <w:t>0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2EBD2D6" w14:textId="77777777" w:rsidR="00DA4C61" w:rsidRPr="000D4925" w:rsidRDefault="00DA4C61" w:rsidP="00DA4C61"/>
          <w:p w14:paraId="6C0437E7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п. Аэропорт»</w:t>
            </w:r>
          </w:p>
        </w:tc>
        <w:tc>
          <w:tcPr>
            <w:tcW w:w="1445" w:type="dxa"/>
            <w:shd w:val="clear" w:color="auto" w:fill="auto"/>
          </w:tcPr>
          <w:p w14:paraId="78E182CA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E63728B" w14:textId="77777777" w:rsidR="00DA4C61" w:rsidRPr="000D4925" w:rsidRDefault="00DA4C61" w:rsidP="00DA4C61">
            <w:pPr>
              <w:jc w:val="center"/>
            </w:pPr>
            <w:r w:rsidRPr="000D4925">
              <w:t>2265,6</w:t>
            </w:r>
          </w:p>
        </w:tc>
        <w:tc>
          <w:tcPr>
            <w:tcW w:w="1418" w:type="dxa"/>
            <w:shd w:val="clear" w:color="auto" w:fill="auto"/>
          </w:tcPr>
          <w:p w14:paraId="482E45B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2365E9E" w14:textId="77777777" w:rsidR="00DA4C61" w:rsidRPr="000D4925" w:rsidRDefault="00DA4C61" w:rsidP="00DA4C61">
            <w:pPr>
              <w:jc w:val="center"/>
            </w:pPr>
            <w:r w:rsidRPr="000D4925">
              <w:t>2265,6</w:t>
            </w:r>
          </w:p>
        </w:tc>
        <w:tc>
          <w:tcPr>
            <w:tcW w:w="1526" w:type="dxa"/>
            <w:shd w:val="clear" w:color="auto" w:fill="auto"/>
          </w:tcPr>
          <w:p w14:paraId="6AD8B00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EFA5DF9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38AE8C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311BD2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A92D30A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1DB71E39" w14:textId="77777777" w:rsidR="00DA4C61" w:rsidRPr="004433A6" w:rsidRDefault="00DA4C61" w:rsidP="00DA4C61">
            <w:pPr>
              <w:jc w:val="center"/>
            </w:pPr>
            <w:r w:rsidRPr="004433A6">
              <w:t>0,0</w:t>
            </w:r>
          </w:p>
        </w:tc>
        <w:tc>
          <w:tcPr>
            <w:tcW w:w="1418" w:type="dxa"/>
            <w:shd w:val="clear" w:color="auto" w:fill="auto"/>
          </w:tcPr>
          <w:p w14:paraId="150F204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056777A" w14:textId="77777777" w:rsidR="00DA4C61" w:rsidRPr="00A43BEA" w:rsidRDefault="00DA4C61" w:rsidP="00DA4C61">
            <w:pPr>
              <w:jc w:val="center"/>
            </w:pPr>
            <w:r w:rsidRPr="00A43BEA">
              <w:t>0,0</w:t>
            </w:r>
          </w:p>
        </w:tc>
        <w:tc>
          <w:tcPr>
            <w:tcW w:w="1526" w:type="dxa"/>
            <w:shd w:val="clear" w:color="auto" w:fill="auto"/>
          </w:tcPr>
          <w:p w14:paraId="1032267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5870CB1" w14:textId="77777777" w:rsidTr="00574469">
        <w:tc>
          <w:tcPr>
            <w:tcW w:w="541" w:type="dxa"/>
            <w:vMerge/>
            <w:shd w:val="clear" w:color="auto" w:fill="auto"/>
          </w:tcPr>
          <w:p w14:paraId="15F4114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F46909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126414E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13A4339E" w14:textId="77777777" w:rsidR="00DA4C61" w:rsidRPr="004433A6" w:rsidRDefault="00DA4C61" w:rsidP="00DA4C61">
            <w:pPr>
              <w:jc w:val="center"/>
            </w:pPr>
            <w:r w:rsidRPr="004433A6">
              <w:t>0,0</w:t>
            </w:r>
          </w:p>
        </w:tc>
        <w:tc>
          <w:tcPr>
            <w:tcW w:w="1418" w:type="dxa"/>
            <w:shd w:val="clear" w:color="auto" w:fill="auto"/>
          </w:tcPr>
          <w:p w14:paraId="1D5CE58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FDF320F" w14:textId="77777777" w:rsidR="00DA4C61" w:rsidRPr="00A43BEA" w:rsidRDefault="00DA4C61" w:rsidP="00DA4C61">
            <w:pPr>
              <w:jc w:val="center"/>
            </w:pPr>
            <w:r w:rsidRPr="00A43BEA">
              <w:t>0,0</w:t>
            </w:r>
          </w:p>
        </w:tc>
        <w:tc>
          <w:tcPr>
            <w:tcW w:w="1526" w:type="dxa"/>
            <w:shd w:val="clear" w:color="auto" w:fill="auto"/>
          </w:tcPr>
          <w:p w14:paraId="0090292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5930CE5" w14:textId="77777777" w:rsidTr="00574469">
        <w:tc>
          <w:tcPr>
            <w:tcW w:w="541" w:type="dxa"/>
            <w:vMerge/>
            <w:shd w:val="clear" w:color="auto" w:fill="auto"/>
          </w:tcPr>
          <w:p w14:paraId="18FEA82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C8510B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E0348C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0F4CAB84" w14:textId="77777777" w:rsidR="00DA4C61" w:rsidRDefault="00DA4C61" w:rsidP="00DA4C61">
            <w:pPr>
              <w:jc w:val="center"/>
            </w:pPr>
            <w:r w:rsidRPr="004433A6">
              <w:t>0,0</w:t>
            </w:r>
          </w:p>
        </w:tc>
        <w:tc>
          <w:tcPr>
            <w:tcW w:w="1418" w:type="dxa"/>
            <w:shd w:val="clear" w:color="auto" w:fill="auto"/>
          </w:tcPr>
          <w:p w14:paraId="0B5C937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991EBA8" w14:textId="77777777" w:rsidR="00DA4C61" w:rsidRDefault="00DA4C61" w:rsidP="00DA4C61">
            <w:pPr>
              <w:jc w:val="center"/>
            </w:pPr>
            <w:r w:rsidRPr="00A43BEA">
              <w:t>0,0</w:t>
            </w:r>
          </w:p>
        </w:tc>
        <w:tc>
          <w:tcPr>
            <w:tcW w:w="1526" w:type="dxa"/>
            <w:shd w:val="clear" w:color="auto" w:fill="auto"/>
          </w:tcPr>
          <w:p w14:paraId="6E0A8B6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35B290A" w14:textId="77777777" w:rsidTr="00574469">
        <w:tc>
          <w:tcPr>
            <w:tcW w:w="541" w:type="dxa"/>
            <w:vMerge/>
            <w:shd w:val="clear" w:color="auto" w:fill="auto"/>
          </w:tcPr>
          <w:p w14:paraId="1562674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B20466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03A1884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FCB48DB" w14:textId="77777777" w:rsidR="00DA4C61" w:rsidRPr="004433A6" w:rsidRDefault="00DA4C61" w:rsidP="00DA4C61">
            <w:pPr>
              <w:jc w:val="center"/>
            </w:pPr>
            <w:r w:rsidRPr="004433A6">
              <w:t>0,0</w:t>
            </w:r>
          </w:p>
        </w:tc>
        <w:tc>
          <w:tcPr>
            <w:tcW w:w="1418" w:type="dxa"/>
            <w:shd w:val="clear" w:color="auto" w:fill="auto"/>
          </w:tcPr>
          <w:p w14:paraId="64B6EFA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91470F8" w14:textId="77777777" w:rsidR="00DA4C61" w:rsidRPr="00A43BEA" w:rsidRDefault="00DA4C61" w:rsidP="00DA4C61">
            <w:pPr>
              <w:jc w:val="center"/>
            </w:pPr>
            <w:r w:rsidRPr="00A43BEA">
              <w:t>0,0</w:t>
            </w:r>
          </w:p>
        </w:tc>
        <w:tc>
          <w:tcPr>
            <w:tcW w:w="1526" w:type="dxa"/>
            <w:shd w:val="clear" w:color="auto" w:fill="auto"/>
          </w:tcPr>
          <w:p w14:paraId="003EC6B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DC18A9A" w14:textId="77777777" w:rsidTr="00574469">
        <w:tc>
          <w:tcPr>
            <w:tcW w:w="541" w:type="dxa"/>
            <w:vMerge/>
            <w:shd w:val="clear" w:color="auto" w:fill="auto"/>
          </w:tcPr>
          <w:p w14:paraId="5B42191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C9288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24E4A9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3B651FE1" w14:textId="77777777" w:rsidR="00DA4C61" w:rsidRPr="000D4925" w:rsidRDefault="00DA4C61" w:rsidP="00DA4C61">
            <w:pPr>
              <w:jc w:val="center"/>
            </w:pPr>
            <w:r w:rsidRPr="000D4925">
              <w:t>1075,2</w:t>
            </w:r>
          </w:p>
        </w:tc>
        <w:tc>
          <w:tcPr>
            <w:tcW w:w="1418" w:type="dxa"/>
            <w:shd w:val="clear" w:color="auto" w:fill="auto"/>
          </w:tcPr>
          <w:p w14:paraId="3184D79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04EFE44" w14:textId="77777777" w:rsidR="00DA4C61" w:rsidRPr="000D4925" w:rsidRDefault="00DA4C61" w:rsidP="00DA4C61">
            <w:pPr>
              <w:jc w:val="center"/>
            </w:pPr>
            <w:r w:rsidRPr="000D4925">
              <w:t>1075,2</w:t>
            </w:r>
          </w:p>
        </w:tc>
        <w:tc>
          <w:tcPr>
            <w:tcW w:w="1526" w:type="dxa"/>
            <w:shd w:val="clear" w:color="auto" w:fill="auto"/>
          </w:tcPr>
          <w:p w14:paraId="017D44B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F18D511" w14:textId="77777777" w:rsidTr="00574469">
        <w:tc>
          <w:tcPr>
            <w:tcW w:w="541" w:type="dxa"/>
            <w:vMerge/>
            <w:shd w:val="clear" w:color="auto" w:fill="auto"/>
          </w:tcPr>
          <w:p w14:paraId="44EF0E4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03F1B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5DDD18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7F797BF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40852C7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006AB6A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2AEADC7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10EFC5B" w14:textId="77777777" w:rsidTr="00574469">
        <w:tc>
          <w:tcPr>
            <w:tcW w:w="541" w:type="dxa"/>
            <w:vMerge/>
            <w:shd w:val="clear" w:color="auto" w:fill="auto"/>
          </w:tcPr>
          <w:p w14:paraId="46B2AF1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FF4BF6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5ECFE4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F5A4DFE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466F0654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C52A480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797D901F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8BDB6AF" w14:textId="77777777" w:rsidTr="00574469">
        <w:tc>
          <w:tcPr>
            <w:tcW w:w="541" w:type="dxa"/>
            <w:vMerge w:val="restart"/>
            <w:shd w:val="clear" w:color="auto" w:fill="auto"/>
          </w:tcPr>
          <w:p w14:paraId="16F41C15" w14:textId="77777777" w:rsidR="00DA4C61" w:rsidRPr="000D4925" w:rsidRDefault="00DA4C61" w:rsidP="00DA4C61"/>
          <w:p w14:paraId="2DE6101F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5</w:t>
            </w:r>
            <w:r>
              <w:t>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E053B78" w14:textId="77777777" w:rsidR="00DA4C61" w:rsidRPr="000D4925" w:rsidRDefault="00DA4C61" w:rsidP="00DA4C61"/>
          <w:p w14:paraId="59C74C00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МАОУ «Моряковская СОШ»</w:t>
            </w:r>
          </w:p>
        </w:tc>
        <w:tc>
          <w:tcPr>
            <w:tcW w:w="1445" w:type="dxa"/>
            <w:shd w:val="clear" w:color="auto" w:fill="auto"/>
          </w:tcPr>
          <w:p w14:paraId="4DBB7AEF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C6801FC" w14:textId="77777777" w:rsidR="00DA4C61" w:rsidRPr="000D4925" w:rsidRDefault="00DA4C61" w:rsidP="00DA4C61">
            <w:pPr>
              <w:jc w:val="center"/>
            </w:pPr>
            <w:r w:rsidRPr="000D4925">
              <w:t>2212,6</w:t>
            </w:r>
          </w:p>
        </w:tc>
        <w:tc>
          <w:tcPr>
            <w:tcW w:w="1418" w:type="dxa"/>
            <w:shd w:val="clear" w:color="auto" w:fill="auto"/>
          </w:tcPr>
          <w:p w14:paraId="2D20EE4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360CE96" w14:textId="77777777" w:rsidR="00DA4C61" w:rsidRPr="000D4925" w:rsidRDefault="00DA4C61" w:rsidP="00DA4C61">
            <w:pPr>
              <w:jc w:val="center"/>
            </w:pPr>
            <w:r w:rsidRPr="000D4925">
              <w:t>2212,6</w:t>
            </w:r>
          </w:p>
        </w:tc>
        <w:tc>
          <w:tcPr>
            <w:tcW w:w="1526" w:type="dxa"/>
            <w:shd w:val="clear" w:color="auto" w:fill="auto"/>
          </w:tcPr>
          <w:p w14:paraId="13E2395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566D7AB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11644B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E581FD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C952E3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77DD6FC" w14:textId="77777777" w:rsidR="00DA4C61" w:rsidRPr="000D4925" w:rsidRDefault="00DA4C61" w:rsidP="00DA4C61">
            <w:pPr>
              <w:jc w:val="center"/>
            </w:pPr>
            <w:r w:rsidRPr="000D4925">
              <w:t>523,00</w:t>
            </w:r>
          </w:p>
        </w:tc>
        <w:tc>
          <w:tcPr>
            <w:tcW w:w="1418" w:type="dxa"/>
            <w:shd w:val="clear" w:color="auto" w:fill="auto"/>
          </w:tcPr>
          <w:p w14:paraId="41AD599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252B9BE" w14:textId="77777777" w:rsidR="00DA4C61" w:rsidRPr="000D4925" w:rsidRDefault="00DA4C61" w:rsidP="00DA4C61">
            <w:pPr>
              <w:jc w:val="center"/>
            </w:pPr>
            <w:r w:rsidRPr="000D4925">
              <w:t>523,00</w:t>
            </w:r>
          </w:p>
        </w:tc>
        <w:tc>
          <w:tcPr>
            <w:tcW w:w="1526" w:type="dxa"/>
            <w:shd w:val="clear" w:color="auto" w:fill="auto"/>
          </w:tcPr>
          <w:p w14:paraId="2AAC773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44F4949" w14:textId="77777777" w:rsidTr="00574469">
        <w:tc>
          <w:tcPr>
            <w:tcW w:w="541" w:type="dxa"/>
            <w:vMerge/>
            <w:shd w:val="clear" w:color="auto" w:fill="auto"/>
          </w:tcPr>
          <w:p w14:paraId="456C8EA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0A9FDE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7E6135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F640373" w14:textId="77777777" w:rsidR="00DA4C61" w:rsidRPr="00FB6EBA" w:rsidRDefault="00DA4C61" w:rsidP="00DA4C61">
            <w:pPr>
              <w:jc w:val="center"/>
            </w:pPr>
            <w:r w:rsidRPr="00FB6EBA">
              <w:t>0,0</w:t>
            </w:r>
          </w:p>
        </w:tc>
        <w:tc>
          <w:tcPr>
            <w:tcW w:w="1418" w:type="dxa"/>
            <w:shd w:val="clear" w:color="auto" w:fill="auto"/>
          </w:tcPr>
          <w:p w14:paraId="7AE51A6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232FA7F" w14:textId="77777777" w:rsidR="00DA4C61" w:rsidRPr="006D725E" w:rsidRDefault="00DA4C61" w:rsidP="00DA4C61">
            <w:pPr>
              <w:jc w:val="center"/>
            </w:pPr>
            <w:r w:rsidRPr="006D725E">
              <w:t>0,0</w:t>
            </w:r>
          </w:p>
        </w:tc>
        <w:tc>
          <w:tcPr>
            <w:tcW w:w="1526" w:type="dxa"/>
            <w:shd w:val="clear" w:color="auto" w:fill="auto"/>
          </w:tcPr>
          <w:p w14:paraId="38C0B79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A1B54A8" w14:textId="77777777" w:rsidTr="00574469">
        <w:tc>
          <w:tcPr>
            <w:tcW w:w="541" w:type="dxa"/>
            <w:vMerge/>
            <w:shd w:val="clear" w:color="auto" w:fill="auto"/>
          </w:tcPr>
          <w:p w14:paraId="00BB48E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E9193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8793584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4D06C276" w14:textId="77777777" w:rsidR="00DA4C61" w:rsidRPr="00FB6EBA" w:rsidRDefault="00DA4C61" w:rsidP="00DA4C61">
            <w:pPr>
              <w:jc w:val="center"/>
            </w:pPr>
            <w:r w:rsidRPr="00FB6EBA">
              <w:t>0,0</w:t>
            </w:r>
          </w:p>
        </w:tc>
        <w:tc>
          <w:tcPr>
            <w:tcW w:w="1418" w:type="dxa"/>
            <w:shd w:val="clear" w:color="auto" w:fill="auto"/>
          </w:tcPr>
          <w:p w14:paraId="175EFF3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272017A" w14:textId="77777777" w:rsidR="00DA4C61" w:rsidRPr="006D725E" w:rsidRDefault="00DA4C61" w:rsidP="00DA4C61">
            <w:pPr>
              <w:jc w:val="center"/>
            </w:pPr>
            <w:r w:rsidRPr="006D725E">
              <w:t>0,0</w:t>
            </w:r>
          </w:p>
        </w:tc>
        <w:tc>
          <w:tcPr>
            <w:tcW w:w="1526" w:type="dxa"/>
            <w:shd w:val="clear" w:color="auto" w:fill="auto"/>
          </w:tcPr>
          <w:p w14:paraId="5AAF820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913F520" w14:textId="77777777" w:rsidTr="00574469">
        <w:tc>
          <w:tcPr>
            <w:tcW w:w="541" w:type="dxa"/>
            <w:vMerge/>
            <w:shd w:val="clear" w:color="auto" w:fill="auto"/>
          </w:tcPr>
          <w:p w14:paraId="258B60E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11A71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449632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4942B87B" w14:textId="77777777" w:rsidR="00DA4C61" w:rsidRDefault="00DA4C61" w:rsidP="00DA4C61">
            <w:pPr>
              <w:jc w:val="center"/>
            </w:pPr>
            <w:r w:rsidRPr="00FB6EBA">
              <w:t>0,0</w:t>
            </w:r>
          </w:p>
        </w:tc>
        <w:tc>
          <w:tcPr>
            <w:tcW w:w="1418" w:type="dxa"/>
            <w:shd w:val="clear" w:color="auto" w:fill="auto"/>
          </w:tcPr>
          <w:p w14:paraId="1FAC28F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AAD57BD" w14:textId="77777777" w:rsidR="00DA4C61" w:rsidRDefault="00DA4C61" w:rsidP="00DA4C61">
            <w:pPr>
              <w:jc w:val="center"/>
            </w:pPr>
            <w:r w:rsidRPr="006D725E">
              <w:t>0,0</w:t>
            </w:r>
          </w:p>
        </w:tc>
        <w:tc>
          <w:tcPr>
            <w:tcW w:w="1526" w:type="dxa"/>
            <w:shd w:val="clear" w:color="auto" w:fill="auto"/>
          </w:tcPr>
          <w:p w14:paraId="570BC1B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6B63D92" w14:textId="77777777" w:rsidTr="00574469">
        <w:tc>
          <w:tcPr>
            <w:tcW w:w="541" w:type="dxa"/>
            <w:vMerge/>
            <w:shd w:val="clear" w:color="auto" w:fill="auto"/>
          </w:tcPr>
          <w:p w14:paraId="0DAFD6C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D0017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FD5E6CA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6C0386B5" w14:textId="77777777" w:rsidR="00DA4C61" w:rsidRPr="000D4925" w:rsidRDefault="00DA4C61" w:rsidP="00DA4C61">
            <w:pPr>
              <w:jc w:val="center"/>
            </w:pPr>
            <w:r w:rsidRPr="000D4925">
              <w:t>883,2</w:t>
            </w:r>
          </w:p>
        </w:tc>
        <w:tc>
          <w:tcPr>
            <w:tcW w:w="1418" w:type="dxa"/>
            <w:shd w:val="clear" w:color="auto" w:fill="auto"/>
          </w:tcPr>
          <w:p w14:paraId="5E53B7D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CC107D4" w14:textId="77777777" w:rsidR="00DA4C61" w:rsidRPr="000D4925" w:rsidRDefault="00DA4C61" w:rsidP="00DA4C61">
            <w:pPr>
              <w:jc w:val="center"/>
            </w:pPr>
            <w:r w:rsidRPr="000D4925">
              <w:t>883,2</w:t>
            </w:r>
          </w:p>
        </w:tc>
        <w:tc>
          <w:tcPr>
            <w:tcW w:w="1526" w:type="dxa"/>
            <w:shd w:val="clear" w:color="auto" w:fill="auto"/>
          </w:tcPr>
          <w:p w14:paraId="24561D7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94AB0E7" w14:textId="77777777" w:rsidTr="00574469">
        <w:tc>
          <w:tcPr>
            <w:tcW w:w="541" w:type="dxa"/>
            <w:vMerge/>
            <w:shd w:val="clear" w:color="auto" w:fill="auto"/>
          </w:tcPr>
          <w:p w14:paraId="6864D8D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E0736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0B8C79B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BCE6957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28ABF4E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7DE90D6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606762E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7F9BA53" w14:textId="77777777" w:rsidTr="00574469">
        <w:tc>
          <w:tcPr>
            <w:tcW w:w="541" w:type="dxa"/>
            <w:vMerge/>
            <w:shd w:val="clear" w:color="auto" w:fill="auto"/>
          </w:tcPr>
          <w:p w14:paraId="41717E7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0D481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A9452CF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739939D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6E09B4B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1B25AFF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7259BECD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D97BCED" w14:textId="77777777" w:rsidTr="00574469">
        <w:tc>
          <w:tcPr>
            <w:tcW w:w="541" w:type="dxa"/>
            <w:vMerge w:val="restart"/>
            <w:shd w:val="clear" w:color="auto" w:fill="auto"/>
          </w:tcPr>
          <w:p w14:paraId="426E0C18" w14:textId="77777777" w:rsidR="00DA4C61" w:rsidRPr="000D4925" w:rsidRDefault="00DA4C61" w:rsidP="00DA4C61"/>
          <w:p w14:paraId="12D2DDFF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5</w:t>
            </w:r>
            <w:r>
              <w:t>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E9B3AFB" w14:textId="77777777" w:rsidR="00DA4C61" w:rsidRPr="000D4925" w:rsidRDefault="00DA4C61" w:rsidP="00DA4C61"/>
          <w:p w14:paraId="643283A0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МАДОУ «ЦРР-детсад с. Моряковский затон» с. Моряковский затон, ул. Октябрьская, 12</w:t>
            </w:r>
          </w:p>
        </w:tc>
        <w:tc>
          <w:tcPr>
            <w:tcW w:w="1445" w:type="dxa"/>
            <w:shd w:val="clear" w:color="auto" w:fill="auto"/>
          </w:tcPr>
          <w:p w14:paraId="00F0862B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657C875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418" w:type="dxa"/>
            <w:shd w:val="clear" w:color="auto" w:fill="auto"/>
          </w:tcPr>
          <w:p w14:paraId="10B20A1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93B0F88" w14:textId="77777777" w:rsidR="00DA4C61" w:rsidRPr="000D4925" w:rsidRDefault="00DA4C61" w:rsidP="00DA4C61">
            <w:pPr>
              <w:jc w:val="center"/>
            </w:pPr>
            <w:r w:rsidRPr="000D4925">
              <w:t>2201,6</w:t>
            </w:r>
          </w:p>
        </w:tc>
        <w:tc>
          <w:tcPr>
            <w:tcW w:w="1526" w:type="dxa"/>
            <w:shd w:val="clear" w:color="auto" w:fill="auto"/>
          </w:tcPr>
          <w:p w14:paraId="09CFA27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C0D34D7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137B98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D682E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69D873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10A19483" w14:textId="77777777" w:rsidR="00DA4C61" w:rsidRPr="005739A7" w:rsidRDefault="00DA4C61" w:rsidP="00DA4C61">
            <w:pPr>
              <w:jc w:val="center"/>
            </w:pPr>
            <w:r w:rsidRPr="005739A7">
              <w:t>0,0</w:t>
            </w:r>
          </w:p>
        </w:tc>
        <w:tc>
          <w:tcPr>
            <w:tcW w:w="1418" w:type="dxa"/>
            <w:shd w:val="clear" w:color="auto" w:fill="auto"/>
          </w:tcPr>
          <w:p w14:paraId="21CB2C4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A6D51BE" w14:textId="77777777" w:rsidR="00DA4C61" w:rsidRPr="009D223D" w:rsidRDefault="00DA4C61" w:rsidP="00DA4C61">
            <w:pPr>
              <w:jc w:val="center"/>
            </w:pPr>
            <w:r w:rsidRPr="009D223D">
              <w:t>0,0</w:t>
            </w:r>
          </w:p>
        </w:tc>
        <w:tc>
          <w:tcPr>
            <w:tcW w:w="1526" w:type="dxa"/>
            <w:shd w:val="clear" w:color="auto" w:fill="auto"/>
          </w:tcPr>
          <w:p w14:paraId="1EE5AC3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F98B72F" w14:textId="77777777" w:rsidTr="00574469">
        <w:tc>
          <w:tcPr>
            <w:tcW w:w="541" w:type="dxa"/>
            <w:vMerge/>
            <w:shd w:val="clear" w:color="auto" w:fill="auto"/>
          </w:tcPr>
          <w:p w14:paraId="51B0FB0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9B8DD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39E5252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0BC8D102" w14:textId="77777777" w:rsidR="00DA4C61" w:rsidRPr="005739A7" w:rsidRDefault="00DA4C61" w:rsidP="00DA4C61">
            <w:pPr>
              <w:jc w:val="center"/>
            </w:pPr>
            <w:r w:rsidRPr="005739A7">
              <w:t>0,0</w:t>
            </w:r>
          </w:p>
        </w:tc>
        <w:tc>
          <w:tcPr>
            <w:tcW w:w="1418" w:type="dxa"/>
            <w:shd w:val="clear" w:color="auto" w:fill="auto"/>
          </w:tcPr>
          <w:p w14:paraId="3206FC9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113FB0D" w14:textId="77777777" w:rsidR="00DA4C61" w:rsidRPr="009D223D" w:rsidRDefault="00DA4C61" w:rsidP="00DA4C61">
            <w:pPr>
              <w:jc w:val="center"/>
            </w:pPr>
            <w:r w:rsidRPr="009D223D">
              <w:t>0,0</w:t>
            </w:r>
          </w:p>
        </w:tc>
        <w:tc>
          <w:tcPr>
            <w:tcW w:w="1526" w:type="dxa"/>
            <w:shd w:val="clear" w:color="auto" w:fill="auto"/>
          </w:tcPr>
          <w:p w14:paraId="0692FA4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6247D1C" w14:textId="77777777" w:rsidTr="00574469">
        <w:tc>
          <w:tcPr>
            <w:tcW w:w="541" w:type="dxa"/>
            <w:vMerge/>
            <w:shd w:val="clear" w:color="auto" w:fill="auto"/>
          </w:tcPr>
          <w:p w14:paraId="30B858C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3351F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ADC51FC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14227E9" w14:textId="77777777" w:rsidR="00DA4C61" w:rsidRDefault="00DA4C61" w:rsidP="00DA4C61">
            <w:pPr>
              <w:jc w:val="center"/>
            </w:pPr>
            <w:r w:rsidRPr="005739A7">
              <w:t>0,0</w:t>
            </w:r>
          </w:p>
        </w:tc>
        <w:tc>
          <w:tcPr>
            <w:tcW w:w="1418" w:type="dxa"/>
            <w:shd w:val="clear" w:color="auto" w:fill="auto"/>
          </w:tcPr>
          <w:p w14:paraId="0201D6C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B98A466" w14:textId="77777777" w:rsidR="00DA4C61" w:rsidRDefault="00DA4C61" w:rsidP="00DA4C61">
            <w:pPr>
              <w:jc w:val="center"/>
            </w:pPr>
            <w:r w:rsidRPr="009D223D">
              <w:t>0,0</w:t>
            </w:r>
          </w:p>
        </w:tc>
        <w:tc>
          <w:tcPr>
            <w:tcW w:w="1526" w:type="dxa"/>
            <w:shd w:val="clear" w:color="auto" w:fill="auto"/>
          </w:tcPr>
          <w:p w14:paraId="49E7A15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0DF75B6" w14:textId="77777777" w:rsidTr="00574469">
        <w:tc>
          <w:tcPr>
            <w:tcW w:w="541" w:type="dxa"/>
            <w:vMerge/>
            <w:shd w:val="clear" w:color="auto" w:fill="auto"/>
          </w:tcPr>
          <w:p w14:paraId="50E08F7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EC781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C8A6A1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7AD743C" w14:textId="77777777" w:rsidR="00DA4C61" w:rsidRPr="005739A7" w:rsidRDefault="00DA4C61" w:rsidP="00DA4C61">
            <w:pPr>
              <w:jc w:val="center"/>
            </w:pPr>
            <w:r w:rsidRPr="005739A7">
              <w:t>0,0</w:t>
            </w:r>
          </w:p>
        </w:tc>
        <w:tc>
          <w:tcPr>
            <w:tcW w:w="1418" w:type="dxa"/>
            <w:shd w:val="clear" w:color="auto" w:fill="auto"/>
          </w:tcPr>
          <w:p w14:paraId="0451047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3259EA1" w14:textId="77777777" w:rsidR="00DA4C61" w:rsidRPr="009D223D" w:rsidRDefault="00DA4C61" w:rsidP="00DA4C61">
            <w:pPr>
              <w:jc w:val="center"/>
            </w:pPr>
            <w:r w:rsidRPr="009D223D">
              <w:t>0,0</w:t>
            </w:r>
          </w:p>
        </w:tc>
        <w:tc>
          <w:tcPr>
            <w:tcW w:w="1526" w:type="dxa"/>
            <w:shd w:val="clear" w:color="auto" w:fill="auto"/>
          </w:tcPr>
          <w:p w14:paraId="454345F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9991659" w14:textId="77777777" w:rsidTr="00574469">
        <w:tc>
          <w:tcPr>
            <w:tcW w:w="541" w:type="dxa"/>
            <w:vMerge/>
            <w:shd w:val="clear" w:color="auto" w:fill="auto"/>
          </w:tcPr>
          <w:p w14:paraId="57B3995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0D75D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6F9D64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37F5D3B4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418" w:type="dxa"/>
            <w:shd w:val="clear" w:color="auto" w:fill="auto"/>
          </w:tcPr>
          <w:p w14:paraId="6CC77A1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BA33B5D" w14:textId="77777777" w:rsidR="00DA4C61" w:rsidRPr="000D4925" w:rsidRDefault="00DA4C61" w:rsidP="00DA4C61">
            <w:pPr>
              <w:jc w:val="center"/>
            </w:pPr>
            <w:r w:rsidRPr="000D4925">
              <w:t>1011,2</w:t>
            </w:r>
          </w:p>
        </w:tc>
        <w:tc>
          <w:tcPr>
            <w:tcW w:w="1526" w:type="dxa"/>
            <w:shd w:val="clear" w:color="auto" w:fill="auto"/>
          </w:tcPr>
          <w:p w14:paraId="0029406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A31CA62" w14:textId="77777777" w:rsidTr="00574469">
        <w:tc>
          <w:tcPr>
            <w:tcW w:w="541" w:type="dxa"/>
            <w:vMerge/>
            <w:shd w:val="clear" w:color="auto" w:fill="auto"/>
          </w:tcPr>
          <w:p w14:paraId="10FB272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18FA3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434EDE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4357A69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12A5C70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CD0B91E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6E5ABDD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D4687CA" w14:textId="77777777" w:rsidTr="00574469">
        <w:tc>
          <w:tcPr>
            <w:tcW w:w="541" w:type="dxa"/>
            <w:vMerge/>
            <w:shd w:val="clear" w:color="auto" w:fill="auto"/>
          </w:tcPr>
          <w:p w14:paraId="532DCD0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1F143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57E5FE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51EEA7B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3E166D24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D65CCAD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4569F771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95D6630" w14:textId="77777777" w:rsidTr="00574469">
        <w:tc>
          <w:tcPr>
            <w:tcW w:w="541" w:type="dxa"/>
            <w:vMerge w:val="restart"/>
            <w:shd w:val="clear" w:color="auto" w:fill="auto"/>
          </w:tcPr>
          <w:p w14:paraId="65D40CC6" w14:textId="77777777" w:rsidR="00DA4C61" w:rsidRPr="000D4925" w:rsidRDefault="00DA4C61" w:rsidP="00DA4C61"/>
          <w:p w14:paraId="12FAF135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5</w:t>
            </w:r>
            <w:r>
              <w:t>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0043999" w14:textId="77777777" w:rsidR="00DA4C61" w:rsidRPr="000D4925" w:rsidRDefault="00DA4C61" w:rsidP="00DA4C61"/>
          <w:p w14:paraId="7D227706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МАДОУ «ЦРР-детсад с. Моряковский затон» с. Губино, ул. Совхозная, 3</w:t>
            </w:r>
          </w:p>
        </w:tc>
        <w:tc>
          <w:tcPr>
            <w:tcW w:w="1445" w:type="dxa"/>
            <w:shd w:val="clear" w:color="auto" w:fill="auto"/>
          </w:tcPr>
          <w:p w14:paraId="2E3D1638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88A31B1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68A13AD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C5B983D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30EC03E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E1F58A0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F263A0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8CB1F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9392D8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0751A99" w14:textId="77777777" w:rsidR="00DA4C61" w:rsidRPr="00DB1F73" w:rsidRDefault="00DA4C61" w:rsidP="00DA4C61">
            <w:pPr>
              <w:jc w:val="center"/>
            </w:pPr>
            <w:r w:rsidRPr="00DB1F73">
              <w:t>0,0</w:t>
            </w:r>
          </w:p>
        </w:tc>
        <w:tc>
          <w:tcPr>
            <w:tcW w:w="1418" w:type="dxa"/>
            <w:shd w:val="clear" w:color="auto" w:fill="auto"/>
          </w:tcPr>
          <w:p w14:paraId="478A26E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A03B5DA" w14:textId="77777777" w:rsidR="00DA4C61" w:rsidRPr="006F229B" w:rsidRDefault="00DA4C61" w:rsidP="00DA4C61">
            <w:pPr>
              <w:jc w:val="center"/>
            </w:pPr>
            <w:r w:rsidRPr="006F229B">
              <w:t>0,0</w:t>
            </w:r>
          </w:p>
        </w:tc>
        <w:tc>
          <w:tcPr>
            <w:tcW w:w="1526" w:type="dxa"/>
            <w:shd w:val="clear" w:color="auto" w:fill="auto"/>
          </w:tcPr>
          <w:p w14:paraId="1B6433A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0722E98" w14:textId="77777777" w:rsidTr="00574469">
        <w:tc>
          <w:tcPr>
            <w:tcW w:w="541" w:type="dxa"/>
            <w:vMerge/>
            <w:shd w:val="clear" w:color="auto" w:fill="auto"/>
          </w:tcPr>
          <w:p w14:paraId="4397D7B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3BE01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10FDA5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75DF5F41" w14:textId="77777777" w:rsidR="00DA4C61" w:rsidRPr="00DB1F73" w:rsidRDefault="00DA4C61" w:rsidP="00DA4C61">
            <w:pPr>
              <w:jc w:val="center"/>
            </w:pPr>
            <w:r w:rsidRPr="00DB1F73">
              <w:t>0,0</w:t>
            </w:r>
          </w:p>
        </w:tc>
        <w:tc>
          <w:tcPr>
            <w:tcW w:w="1418" w:type="dxa"/>
            <w:shd w:val="clear" w:color="auto" w:fill="auto"/>
          </w:tcPr>
          <w:p w14:paraId="1556494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A4634FC" w14:textId="77777777" w:rsidR="00DA4C61" w:rsidRPr="006F229B" w:rsidRDefault="00DA4C61" w:rsidP="00DA4C61">
            <w:pPr>
              <w:jc w:val="center"/>
            </w:pPr>
            <w:r w:rsidRPr="006F229B">
              <w:t>0,0</w:t>
            </w:r>
          </w:p>
        </w:tc>
        <w:tc>
          <w:tcPr>
            <w:tcW w:w="1526" w:type="dxa"/>
            <w:shd w:val="clear" w:color="auto" w:fill="auto"/>
          </w:tcPr>
          <w:p w14:paraId="626B7B9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CD3C968" w14:textId="77777777" w:rsidTr="00574469">
        <w:tc>
          <w:tcPr>
            <w:tcW w:w="541" w:type="dxa"/>
            <w:vMerge/>
            <w:shd w:val="clear" w:color="auto" w:fill="auto"/>
          </w:tcPr>
          <w:p w14:paraId="4772610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A00FAE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A6FE1C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3B6F51DD" w14:textId="77777777" w:rsidR="00DA4C61" w:rsidRDefault="00DA4C61" w:rsidP="00DA4C61">
            <w:pPr>
              <w:jc w:val="center"/>
            </w:pPr>
            <w:r w:rsidRPr="00DB1F73">
              <w:t>0,0</w:t>
            </w:r>
          </w:p>
        </w:tc>
        <w:tc>
          <w:tcPr>
            <w:tcW w:w="1418" w:type="dxa"/>
            <w:shd w:val="clear" w:color="auto" w:fill="auto"/>
          </w:tcPr>
          <w:p w14:paraId="38A44F0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2785473" w14:textId="77777777" w:rsidR="00DA4C61" w:rsidRDefault="00DA4C61" w:rsidP="00DA4C61">
            <w:pPr>
              <w:jc w:val="center"/>
            </w:pPr>
            <w:r w:rsidRPr="006F229B">
              <w:t>0,0</w:t>
            </w:r>
          </w:p>
        </w:tc>
        <w:tc>
          <w:tcPr>
            <w:tcW w:w="1526" w:type="dxa"/>
            <w:shd w:val="clear" w:color="auto" w:fill="auto"/>
          </w:tcPr>
          <w:p w14:paraId="2D4C8D4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82EC537" w14:textId="77777777" w:rsidTr="00574469">
        <w:tc>
          <w:tcPr>
            <w:tcW w:w="541" w:type="dxa"/>
            <w:vMerge/>
            <w:shd w:val="clear" w:color="auto" w:fill="auto"/>
          </w:tcPr>
          <w:p w14:paraId="13E28FF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B9FA3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C17ACD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B9114DD" w14:textId="77777777" w:rsidR="00DA4C61" w:rsidRPr="00DB1F73" w:rsidRDefault="00DA4C61" w:rsidP="00DA4C61">
            <w:pPr>
              <w:jc w:val="center"/>
            </w:pPr>
            <w:r w:rsidRPr="00DB1F73">
              <w:t>0,0</w:t>
            </w:r>
          </w:p>
        </w:tc>
        <w:tc>
          <w:tcPr>
            <w:tcW w:w="1418" w:type="dxa"/>
            <w:shd w:val="clear" w:color="auto" w:fill="auto"/>
          </w:tcPr>
          <w:p w14:paraId="37DA4F0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D15C8C8" w14:textId="77777777" w:rsidR="00DA4C61" w:rsidRPr="006F229B" w:rsidRDefault="00DA4C61" w:rsidP="00DA4C61">
            <w:pPr>
              <w:jc w:val="center"/>
            </w:pPr>
            <w:r w:rsidRPr="006F229B">
              <w:t>0,0</w:t>
            </w:r>
          </w:p>
        </w:tc>
        <w:tc>
          <w:tcPr>
            <w:tcW w:w="1526" w:type="dxa"/>
            <w:shd w:val="clear" w:color="auto" w:fill="auto"/>
          </w:tcPr>
          <w:p w14:paraId="57C47E5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04848EF" w14:textId="77777777" w:rsidTr="00574469">
        <w:tc>
          <w:tcPr>
            <w:tcW w:w="541" w:type="dxa"/>
            <w:vMerge/>
            <w:shd w:val="clear" w:color="auto" w:fill="auto"/>
          </w:tcPr>
          <w:p w14:paraId="2550960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97D26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705134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5E7F4CE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3EA7768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97ADDE7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399FBDF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8A415F7" w14:textId="77777777" w:rsidTr="00574469">
        <w:tc>
          <w:tcPr>
            <w:tcW w:w="541" w:type="dxa"/>
            <w:vMerge/>
            <w:shd w:val="clear" w:color="auto" w:fill="auto"/>
          </w:tcPr>
          <w:p w14:paraId="3022D13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2C1F7E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4F9A6E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6E43511" w14:textId="77777777" w:rsidR="00DA4C61" w:rsidRPr="00B63438" w:rsidRDefault="00DA4C61" w:rsidP="00DA4C61">
            <w:pPr>
              <w:jc w:val="center"/>
            </w:pPr>
            <w:r w:rsidRPr="00B63438">
              <w:t>0,0</w:t>
            </w:r>
          </w:p>
        </w:tc>
        <w:tc>
          <w:tcPr>
            <w:tcW w:w="1418" w:type="dxa"/>
            <w:shd w:val="clear" w:color="auto" w:fill="auto"/>
          </w:tcPr>
          <w:p w14:paraId="0BD4B57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A42DD29" w14:textId="77777777" w:rsidR="00DA4C61" w:rsidRPr="008079D4" w:rsidRDefault="00DA4C61" w:rsidP="00DA4C61">
            <w:pPr>
              <w:jc w:val="center"/>
            </w:pPr>
            <w:r w:rsidRPr="008079D4">
              <w:t>0,0</w:t>
            </w:r>
          </w:p>
        </w:tc>
        <w:tc>
          <w:tcPr>
            <w:tcW w:w="1526" w:type="dxa"/>
            <w:shd w:val="clear" w:color="auto" w:fill="auto"/>
          </w:tcPr>
          <w:p w14:paraId="722B77E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168E10C" w14:textId="77777777" w:rsidTr="00574469">
        <w:tc>
          <w:tcPr>
            <w:tcW w:w="541" w:type="dxa"/>
            <w:vMerge/>
            <w:shd w:val="clear" w:color="auto" w:fill="auto"/>
          </w:tcPr>
          <w:p w14:paraId="19EB630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41A84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E27FBE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F4B79E9" w14:textId="77777777" w:rsidR="00DA4C61" w:rsidRPr="00B63438" w:rsidRDefault="00DA4C61" w:rsidP="00DA4C61">
            <w:pPr>
              <w:jc w:val="center"/>
            </w:pPr>
            <w:r w:rsidRPr="00B63438">
              <w:t>0,0</w:t>
            </w:r>
          </w:p>
        </w:tc>
        <w:tc>
          <w:tcPr>
            <w:tcW w:w="1418" w:type="dxa"/>
            <w:shd w:val="clear" w:color="auto" w:fill="auto"/>
          </w:tcPr>
          <w:p w14:paraId="4D90A9F9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1D5967D" w14:textId="77777777" w:rsidR="00DA4C61" w:rsidRPr="008079D4" w:rsidRDefault="00DA4C61" w:rsidP="00DA4C61">
            <w:pPr>
              <w:jc w:val="center"/>
            </w:pPr>
            <w:r w:rsidRPr="008079D4">
              <w:t>0,0</w:t>
            </w:r>
          </w:p>
        </w:tc>
        <w:tc>
          <w:tcPr>
            <w:tcW w:w="1526" w:type="dxa"/>
            <w:shd w:val="clear" w:color="auto" w:fill="auto"/>
          </w:tcPr>
          <w:p w14:paraId="39FB1BDE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A96664E" w14:textId="77777777" w:rsidTr="00574469">
        <w:tc>
          <w:tcPr>
            <w:tcW w:w="541" w:type="dxa"/>
            <w:vMerge w:val="restart"/>
            <w:shd w:val="clear" w:color="auto" w:fill="auto"/>
          </w:tcPr>
          <w:p w14:paraId="5F8E7B8C" w14:textId="77777777" w:rsidR="00DA4C61" w:rsidRPr="000D4925" w:rsidRDefault="00DA4C61" w:rsidP="00DA4C61"/>
          <w:p w14:paraId="7826A32A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5</w:t>
            </w:r>
            <w:r>
              <w:t>4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D4E8561" w14:textId="77777777" w:rsidR="00DA4C61" w:rsidRPr="000D4925" w:rsidRDefault="00DA4C61" w:rsidP="00DA4C61"/>
          <w:p w14:paraId="485FD5A5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«Октябрьская СОШ» с. Октябрьское ул. Железнодорожная, 29б</w:t>
            </w:r>
          </w:p>
        </w:tc>
        <w:tc>
          <w:tcPr>
            <w:tcW w:w="1445" w:type="dxa"/>
            <w:shd w:val="clear" w:color="auto" w:fill="auto"/>
          </w:tcPr>
          <w:p w14:paraId="1F93FB1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B13E378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418" w:type="dxa"/>
            <w:shd w:val="clear" w:color="auto" w:fill="auto"/>
          </w:tcPr>
          <w:p w14:paraId="150A24B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12F948A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526" w:type="dxa"/>
            <w:shd w:val="clear" w:color="auto" w:fill="auto"/>
          </w:tcPr>
          <w:p w14:paraId="596248F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BF2B263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6DF7CC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C1B75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0A3DD38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596AB244" w14:textId="77777777" w:rsidR="00DA4C61" w:rsidRPr="00281EFF" w:rsidRDefault="00DA4C61" w:rsidP="00DA4C61">
            <w:pPr>
              <w:jc w:val="center"/>
            </w:pPr>
            <w:r w:rsidRPr="00281EFF">
              <w:t>0,0</w:t>
            </w:r>
          </w:p>
        </w:tc>
        <w:tc>
          <w:tcPr>
            <w:tcW w:w="1418" w:type="dxa"/>
            <w:shd w:val="clear" w:color="auto" w:fill="auto"/>
          </w:tcPr>
          <w:p w14:paraId="6D45BD8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784FAA7" w14:textId="77777777" w:rsidR="00DA4C61" w:rsidRPr="0005601B" w:rsidRDefault="00DA4C61" w:rsidP="00DA4C61">
            <w:pPr>
              <w:jc w:val="center"/>
            </w:pPr>
            <w:r w:rsidRPr="0005601B">
              <w:t>0,0</w:t>
            </w:r>
          </w:p>
        </w:tc>
        <w:tc>
          <w:tcPr>
            <w:tcW w:w="1526" w:type="dxa"/>
            <w:shd w:val="clear" w:color="auto" w:fill="auto"/>
          </w:tcPr>
          <w:p w14:paraId="3390900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5E5438A" w14:textId="77777777" w:rsidTr="00574469">
        <w:tc>
          <w:tcPr>
            <w:tcW w:w="541" w:type="dxa"/>
            <w:vMerge/>
            <w:shd w:val="clear" w:color="auto" w:fill="auto"/>
          </w:tcPr>
          <w:p w14:paraId="38B2693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7C2AD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9855B18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1C047665" w14:textId="77777777" w:rsidR="00DA4C61" w:rsidRPr="00281EFF" w:rsidRDefault="00DA4C61" w:rsidP="00DA4C61">
            <w:pPr>
              <w:jc w:val="center"/>
            </w:pPr>
            <w:r w:rsidRPr="00281EFF">
              <w:t>0,0</w:t>
            </w:r>
          </w:p>
        </w:tc>
        <w:tc>
          <w:tcPr>
            <w:tcW w:w="1418" w:type="dxa"/>
            <w:shd w:val="clear" w:color="auto" w:fill="auto"/>
          </w:tcPr>
          <w:p w14:paraId="723ECFE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EBA3771" w14:textId="77777777" w:rsidR="00DA4C61" w:rsidRPr="0005601B" w:rsidRDefault="00DA4C61" w:rsidP="00DA4C61">
            <w:pPr>
              <w:jc w:val="center"/>
            </w:pPr>
            <w:r w:rsidRPr="0005601B">
              <w:t>0,0</w:t>
            </w:r>
          </w:p>
        </w:tc>
        <w:tc>
          <w:tcPr>
            <w:tcW w:w="1526" w:type="dxa"/>
            <w:shd w:val="clear" w:color="auto" w:fill="auto"/>
          </w:tcPr>
          <w:p w14:paraId="78EDCD2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235F8AD" w14:textId="77777777" w:rsidTr="00574469">
        <w:tc>
          <w:tcPr>
            <w:tcW w:w="541" w:type="dxa"/>
            <w:vMerge/>
            <w:shd w:val="clear" w:color="auto" w:fill="auto"/>
          </w:tcPr>
          <w:p w14:paraId="575CD94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0851F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3D03AF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1C34F0E" w14:textId="77777777" w:rsidR="00DA4C61" w:rsidRDefault="00DA4C61" w:rsidP="00DA4C61">
            <w:pPr>
              <w:jc w:val="center"/>
            </w:pPr>
            <w:r w:rsidRPr="00281EFF">
              <w:t>0,0</w:t>
            </w:r>
          </w:p>
        </w:tc>
        <w:tc>
          <w:tcPr>
            <w:tcW w:w="1418" w:type="dxa"/>
            <w:shd w:val="clear" w:color="auto" w:fill="auto"/>
          </w:tcPr>
          <w:p w14:paraId="0CBC96F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9F760A3" w14:textId="77777777" w:rsidR="00DA4C61" w:rsidRDefault="00DA4C61" w:rsidP="00DA4C61">
            <w:pPr>
              <w:jc w:val="center"/>
            </w:pPr>
            <w:r w:rsidRPr="0005601B">
              <w:t>0,0</w:t>
            </w:r>
          </w:p>
        </w:tc>
        <w:tc>
          <w:tcPr>
            <w:tcW w:w="1526" w:type="dxa"/>
            <w:shd w:val="clear" w:color="auto" w:fill="auto"/>
          </w:tcPr>
          <w:p w14:paraId="624312D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C66CDE4" w14:textId="77777777" w:rsidTr="00574469">
        <w:tc>
          <w:tcPr>
            <w:tcW w:w="541" w:type="dxa"/>
            <w:vMerge/>
            <w:shd w:val="clear" w:color="auto" w:fill="auto"/>
          </w:tcPr>
          <w:p w14:paraId="2B91DE6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0D582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FAAD80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3DED43A" w14:textId="77777777" w:rsidR="00DA4C61" w:rsidRPr="00281EFF" w:rsidRDefault="00DA4C61" w:rsidP="00DA4C61">
            <w:pPr>
              <w:jc w:val="center"/>
            </w:pPr>
            <w:r w:rsidRPr="00281EFF">
              <w:t>0,0</w:t>
            </w:r>
          </w:p>
        </w:tc>
        <w:tc>
          <w:tcPr>
            <w:tcW w:w="1418" w:type="dxa"/>
            <w:shd w:val="clear" w:color="auto" w:fill="auto"/>
          </w:tcPr>
          <w:p w14:paraId="76808EE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CF75251" w14:textId="77777777" w:rsidR="00DA4C61" w:rsidRPr="0005601B" w:rsidRDefault="00DA4C61" w:rsidP="00DA4C61">
            <w:pPr>
              <w:jc w:val="center"/>
            </w:pPr>
            <w:r w:rsidRPr="0005601B">
              <w:t>0,0</w:t>
            </w:r>
          </w:p>
        </w:tc>
        <w:tc>
          <w:tcPr>
            <w:tcW w:w="1526" w:type="dxa"/>
            <w:shd w:val="clear" w:color="auto" w:fill="auto"/>
          </w:tcPr>
          <w:p w14:paraId="771DC6F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39528D3" w14:textId="77777777" w:rsidTr="00574469">
        <w:tc>
          <w:tcPr>
            <w:tcW w:w="541" w:type="dxa"/>
            <w:vMerge/>
            <w:shd w:val="clear" w:color="auto" w:fill="auto"/>
          </w:tcPr>
          <w:p w14:paraId="1EF58DD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4FBED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759CF86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B7AF3BD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418" w:type="dxa"/>
            <w:shd w:val="clear" w:color="auto" w:fill="auto"/>
          </w:tcPr>
          <w:p w14:paraId="56E56C0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A6D541B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526" w:type="dxa"/>
            <w:shd w:val="clear" w:color="auto" w:fill="auto"/>
          </w:tcPr>
          <w:p w14:paraId="0F405F5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83EC703" w14:textId="77777777" w:rsidTr="00574469">
        <w:tc>
          <w:tcPr>
            <w:tcW w:w="541" w:type="dxa"/>
            <w:vMerge/>
            <w:shd w:val="clear" w:color="auto" w:fill="auto"/>
          </w:tcPr>
          <w:p w14:paraId="7C4BF94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9A7BFD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3784074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74D5A56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2D8F77E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3F87B0A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1E95147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D014488" w14:textId="77777777" w:rsidTr="00574469">
        <w:tc>
          <w:tcPr>
            <w:tcW w:w="541" w:type="dxa"/>
            <w:vMerge/>
            <w:shd w:val="clear" w:color="auto" w:fill="auto"/>
          </w:tcPr>
          <w:p w14:paraId="7B65974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68784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DBD3CC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159314B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35C4F193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F745A6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0DBC5478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A9FF60E" w14:textId="77777777" w:rsidTr="00574469">
        <w:tc>
          <w:tcPr>
            <w:tcW w:w="541" w:type="dxa"/>
            <w:vMerge w:val="restart"/>
            <w:shd w:val="clear" w:color="auto" w:fill="auto"/>
          </w:tcPr>
          <w:p w14:paraId="04AECD15" w14:textId="77777777" w:rsidR="00DA4C61" w:rsidRPr="000D4925" w:rsidRDefault="00DA4C61" w:rsidP="00DA4C61"/>
          <w:p w14:paraId="40FE5088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5</w:t>
            </w:r>
            <w:r>
              <w:t>5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7644A31" w14:textId="77777777" w:rsidR="00DA4C61" w:rsidRPr="000D4925" w:rsidRDefault="00DA4C61" w:rsidP="00DA4C61"/>
          <w:p w14:paraId="5D7F435E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«Октябрьская СОШ» с. Октябрьское, ул. Железнодорожная, 25а</w:t>
            </w:r>
          </w:p>
        </w:tc>
        <w:tc>
          <w:tcPr>
            <w:tcW w:w="1445" w:type="dxa"/>
            <w:shd w:val="clear" w:color="auto" w:fill="auto"/>
          </w:tcPr>
          <w:p w14:paraId="764859DE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0AC88FE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06104F1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AB7F961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3EE6E30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45853DA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5AF5C9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380D19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FF596E7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5BAAD7DC" w14:textId="77777777" w:rsidR="00DA4C61" w:rsidRPr="00D87CBA" w:rsidRDefault="00DA4C61" w:rsidP="00DA4C61">
            <w:pPr>
              <w:jc w:val="center"/>
            </w:pPr>
            <w:r w:rsidRPr="00D87CBA">
              <w:t>0,0</w:t>
            </w:r>
          </w:p>
        </w:tc>
        <w:tc>
          <w:tcPr>
            <w:tcW w:w="1418" w:type="dxa"/>
            <w:shd w:val="clear" w:color="auto" w:fill="auto"/>
          </w:tcPr>
          <w:p w14:paraId="4427F8C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C7EB1D2" w14:textId="77777777" w:rsidR="00DA4C61" w:rsidRPr="003A74DC" w:rsidRDefault="00DA4C61" w:rsidP="00DA4C61">
            <w:pPr>
              <w:jc w:val="center"/>
            </w:pPr>
            <w:r w:rsidRPr="003A74DC">
              <w:t>0,0</w:t>
            </w:r>
          </w:p>
        </w:tc>
        <w:tc>
          <w:tcPr>
            <w:tcW w:w="1526" w:type="dxa"/>
            <w:shd w:val="clear" w:color="auto" w:fill="auto"/>
          </w:tcPr>
          <w:p w14:paraId="3378977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3B7FEAB" w14:textId="77777777" w:rsidTr="00574469">
        <w:tc>
          <w:tcPr>
            <w:tcW w:w="541" w:type="dxa"/>
            <w:vMerge/>
            <w:shd w:val="clear" w:color="auto" w:fill="auto"/>
          </w:tcPr>
          <w:p w14:paraId="3B95A9F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A52A8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65EB001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4992DA2C" w14:textId="77777777" w:rsidR="00DA4C61" w:rsidRPr="00D87CBA" w:rsidRDefault="00DA4C61" w:rsidP="00DA4C61">
            <w:pPr>
              <w:jc w:val="center"/>
            </w:pPr>
            <w:r w:rsidRPr="00D87CBA">
              <w:t>0,0</w:t>
            </w:r>
          </w:p>
        </w:tc>
        <w:tc>
          <w:tcPr>
            <w:tcW w:w="1418" w:type="dxa"/>
            <w:shd w:val="clear" w:color="auto" w:fill="auto"/>
          </w:tcPr>
          <w:p w14:paraId="21C8B29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B77EDD9" w14:textId="77777777" w:rsidR="00DA4C61" w:rsidRPr="003A74DC" w:rsidRDefault="00DA4C61" w:rsidP="00DA4C61">
            <w:pPr>
              <w:jc w:val="center"/>
            </w:pPr>
            <w:r w:rsidRPr="003A74DC">
              <w:t>0,0</w:t>
            </w:r>
          </w:p>
        </w:tc>
        <w:tc>
          <w:tcPr>
            <w:tcW w:w="1526" w:type="dxa"/>
            <w:shd w:val="clear" w:color="auto" w:fill="auto"/>
          </w:tcPr>
          <w:p w14:paraId="32EC710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1A0E9C4" w14:textId="77777777" w:rsidTr="00574469">
        <w:tc>
          <w:tcPr>
            <w:tcW w:w="541" w:type="dxa"/>
            <w:vMerge/>
            <w:shd w:val="clear" w:color="auto" w:fill="auto"/>
          </w:tcPr>
          <w:p w14:paraId="34B1AEA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860FE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1D5647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0183CC92" w14:textId="77777777" w:rsidR="00DA4C61" w:rsidRDefault="00DA4C61" w:rsidP="00DA4C61">
            <w:pPr>
              <w:jc w:val="center"/>
            </w:pPr>
            <w:r w:rsidRPr="00D87CBA">
              <w:t>0,0</w:t>
            </w:r>
          </w:p>
        </w:tc>
        <w:tc>
          <w:tcPr>
            <w:tcW w:w="1418" w:type="dxa"/>
            <w:shd w:val="clear" w:color="auto" w:fill="auto"/>
          </w:tcPr>
          <w:p w14:paraId="384BAA5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9D3D43B" w14:textId="77777777" w:rsidR="00DA4C61" w:rsidRDefault="00DA4C61" w:rsidP="00DA4C61">
            <w:pPr>
              <w:jc w:val="center"/>
            </w:pPr>
            <w:r w:rsidRPr="003A74DC">
              <w:t>0,0</w:t>
            </w:r>
          </w:p>
        </w:tc>
        <w:tc>
          <w:tcPr>
            <w:tcW w:w="1526" w:type="dxa"/>
            <w:shd w:val="clear" w:color="auto" w:fill="auto"/>
          </w:tcPr>
          <w:p w14:paraId="5E81B8F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5365EEE" w14:textId="77777777" w:rsidTr="00574469">
        <w:tc>
          <w:tcPr>
            <w:tcW w:w="541" w:type="dxa"/>
            <w:vMerge/>
            <w:shd w:val="clear" w:color="auto" w:fill="auto"/>
          </w:tcPr>
          <w:p w14:paraId="0534D37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A1CFE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B1AFEE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73B6FD39" w14:textId="77777777" w:rsidR="00DA4C61" w:rsidRPr="00D87CBA" w:rsidRDefault="00DA4C61" w:rsidP="00DA4C61">
            <w:pPr>
              <w:jc w:val="center"/>
            </w:pPr>
            <w:r w:rsidRPr="00D87CBA">
              <w:t>0,0</w:t>
            </w:r>
          </w:p>
        </w:tc>
        <w:tc>
          <w:tcPr>
            <w:tcW w:w="1418" w:type="dxa"/>
            <w:shd w:val="clear" w:color="auto" w:fill="auto"/>
          </w:tcPr>
          <w:p w14:paraId="4E1D63A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884BF87" w14:textId="77777777" w:rsidR="00DA4C61" w:rsidRPr="003A74DC" w:rsidRDefault="00DA4C61" w:rsidP="00DA4C61">
            <w:pPr>
              <w:jc w:val="center"/>
            </w:pPr>
            <w:r w:rsidRPr="003A74DC">
              <w:t>0,0</w:t>
            </w:r>
          </w:p>
        </w:tc>
        <w:tc>
          <w:tcPr>
            <w:tcW w:w="1526" w:type="dxa"/>
            <w:shd w:val="clear" w:color="auto" w:fill="auto"/>
          </w:tcPr>
          <w:p w14:paraId="77B4914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4EE2B44" w14:textId="77777777" w:rsidTr="00574469">
        <w:tc>
          <w:tcPr>
            <w:tcW w:w="541" w:type="dxa"/>
            <w:vMerge/>
            <w:shd w:val="clear" w:color="auto" w:fill="auto"/>
          </w:tcPr>
          <w:p w14:paraId="71E4C05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B3379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969B830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77CBD2CA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616288E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C2B6AD4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48ADF71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3E20553" w14:textId="77777777" w:rsidTr="00574469">
        <w:tc>
          <w:tcPr>
            <w:tcW w:w="541" w:type="dxa"/>
            <w:vMerge/>
            <w:shd w:val="clear" w:color="auto" w:fill="auto"/>
          </w:tcPr>
          <w:p w14:paraId="4FFEA2B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B576E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AA0A5F6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00BA103" w14:textId="77777777" w:rsidR="00DA4C61" w:rsidRPr="000656EA" w:rsidRDefault="00DA4C61" w:rsidP="00DA4C61">
            <w:pPr>
              <w:jc w:val="center"/>
            </w:pPr>
            <w:r w:rsidRPr="000656EA">
              <w:t>0,0</w:t>
            </w:r>
          </w:p>
        </w:tc>
        <w:tc>
          <w:tcPr>
            <w:tcW w:w="1418" w:type="dxa"/>
            <w:shd w:val="clear" w:color="auto" w:fill="auto"/>
          </w:tcPr>
          <w:p w14:paraId="092CD75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84E0A23" w14:textId="77777777" w:rsidR="00DA4C61" w:rsidRPr="004534D0" w:rsidRDefault="00DA4C61" w:rsidP="00DA4C61">
            <w:pPr>
              <w:jc w:val="center"/>
            </w:pPr>
            <w:r w:rsidRPr="004534D0">
              <w:t>0,0</w:t>
            </w:r>
          </w:p>
        </w:tc>
        <w:tc>
          <w:tcPr>
            <w:tcW w:w="1526" w:type="dxa"/>
            <w:shd w:val="clear" w:color="auto" w:fill="auto"/>
          </w:tcPr>
          <w:p w14:paraId="04E798E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2211A8D" w14:textId="77777777" w:rsidTr="00574469">
        <w:tc>
          <w:tcPr>
            <w:tcW w:w="541" w:type="dxa"/>
            <w:vMerge/>
            <w:shd w:val="clear" w:color="auto" w:fill="auto"/>
          </w:tcPr>
          <w:p w14:paraId="50F3237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A4255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3901F3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40C9979" w14:textId="77777777" w:rsidR="00DA4C61" w:rsidRPr="000656EA" w:rsidRDefault="00DA4C61" w:rsidP="00DA4C61">
            <w:pPr>
              <w:jc w:val="center"/>
            </w:pPr>
            <w:r w:rsidRPr="000656EA">
              <w:t>0,0</w:t>
            </w:r>
          </w:p>
        </w:tc>
        <w:tc>
          <w:tcPr>
            <w:tcW w:w="1418" w:type="dxa"/>
            <w:shd w:val="clear" w:color="auto" w:fill="auto"/>
          </w:tcPr>
          <w:p w14:paraId="22689AC3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2060295" w14:textId="77777777" w:rsidR="00DA4C61" w:rsidRPr="004534D0" w:rsidRDefault="00DA4C61" w:rsidP="00DA4C61">
            <w:pPr>
              <w:jc w:val="center"/>
            </w:pPr>
            <w:r w:rsidRPr="004534D0">
              <w:t>0,0</w:t>
            </w:r>
          </w:p>
        </w:tc>
        <w:tc>
          <w:tcPr>
            <w:tcW w:w="1526" w:type="dxa"/>
            <w:shd w:val="clear" w:color="auto" w:fill="auto"/>
          </w:tcPr>
          <w:p w14:paraId="5B9DDC81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3D400CC" w14:textId="77777777" w:rsidTr="00574469">
        <w:tc>
          <w:tcPr>
            <w:tcW w:w="541" w:type="dxa"/>
            <w:vMerge w:val="restart"/>
            <w:shd w:val="clear" w:color="auto" w:fill="auto"/>
          </w:tcPr>
          <w:p w14:paraId="5B047D52" w14:textId="77777777" w:rsidR="00DA4C61" w:rsidRPr="000D4925" w:rsidRDefault="00DA4C61" w:rsidP="00DA4C61"/>
          <w:p w14:paraId="5648946B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5</w:t>
            </w:r>
            <w:r>
              <w:t>6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972C0B6" w14:textId="77777777" w:rsidR="00DA4C61" w:rsidRPr="000D4925" w:rsidRDefault="00DA4C61" w:rsidP="00DA4C61"/>
          <w:p w14:paraId="0257D8EB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с. Октябрьское» с. Октябрьское ул. Заводская,13</w:t>
            </w:r>
          </w:p>
        </w:tc>
        <w:tc>
          <w:tcPr>
            <w:tcW w:w="1445" w:type="dxa"/>
            <w:shd w:val="clear" w:color="auto" w:fill="auto"/>
          </w:tcPr>
          <w:p w14:paraId="7F2957D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01B6384" w14:textId="77777777" w:rsidR="00DA4C61" w:rsidRPr="000D4925" w:rsidRDefault="00DA4C61" w:rsidP="00DA4C61">
            <w:pPr>
              <w:jc w:val="center"/>
            </w:pPr>
            <w:r w:rsidRPr="000D4925">
              <w:t>2521,6</w:t>
            </w:r>
          </w:p>
        </w:tc>
        <w:tc>
          <w:tcPr>
            <w:tcW w:w="1418" w:type="dxa"/>
            <w:shd w:val="clear" w:color="auto" w:fill="auto"/>
          </w:tcPr>
          <w:p w14:paraId="65C5A75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AB11C67" w14:textId="77777777" w:rsidR="00DA4C61" w:rsidRPr="000D4925" w:rsidRDefault="00DA4C61" w:rsidP="00DA4C61">
            <w:pPr>
              <w:jc w:val="center"/>
            </w:pPr>
            <w:r w:rsidRPr="000D4925">
              <w:t>2521,6</w:t>
            </w:r>
          </w:p>
        </w:tc>
        <w:tc>
          <w:tcPr>
            <w:tcW w:w="1526" w:type="dxa"/>
            <w:shd w:val="clear" w:color="auto" w:fill="auto"/>
          </w:tcPr>
          <w:p w14:paraId="279B81E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8A29608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72F3F3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99082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DAC4F1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72C2264B" w14:textId="77777777" w:rsidR="00DA4C61" w:rsidRPr="00264397" w:rsidRDefault="00DA4C61" w:rsidP="00DA4C61">
            <w:pPr>
              <w:jc w:val="center"/>
            </w:pPr>
            <w:r w:rsidRPr="00264397">
              <w:t>0,0</w:t>
            </w:r>
          </w:p>
        </w:tc>
        <w:tc>
          <w:tcPr>
            <w:tcW w:w="1418" w:type="dxa"/>
            <w:shd w:val="clear" w:color="auto" w:fill="auto"/>
          </w:tcPr>
          <w:p w14:paraId="1D43F5C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33951F9" w14:textId="77777777" w:rsidR="00DA4C61" w:rsidRPr="000252B3" w:rsidRDefault="00DA4C61" w:rsidP="00DA4C61">
            <w:pPr>
              <w:jc w:val="center"/>
            </w:pPr>
            <w:r w:rsidRPr="000252B3">
              <w:t>0,0</w:t>
            </w:r>
          </w:p>
        </w:tc>
        <w:tc>
          <w:tcPr>
            <w:tcW w:w="1526" w:type="dxa"/>
            <w:shd w:val="clear" w:color="auto" w:fill="auto"/>
          </w:tcPr>
          <w:p w14:paraId="590AA68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6AE794B" w14:textId="77777777" w:rsidTr="00574469">
        <w:tc>
          <w:tcPr>
            <w:tcW w:w="541" w:type="dxa"/>
            <w:vMerge/>
            <w:shd w:val="clear" w:color="auto" w:fill="auto"/>
          </w:tcPr>
          <w:p w14:paraId="60626B5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BD293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E42FA8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1E04E460" w14:textId="77777777" w:rsidR="00DA4C61" w:rsidRPr="00264397" w:rsidRDefault="00DA4C61" w:rsidP="00DA4C61">
            <w:pPr>
              <w:jc w:val="center"/>
            </w:pPr>
            <w:r w:rsidRPr="00264397">
              <w:t>0,0</w:t>
            </w:r>
          </w:p>
        </w:tc>
        <w:tc>
          <w:tcPr>
            <w:tcW w:w="1418" w:type="dxa"/>
            <w:shd w:val="clear" w:color="auto" w:fill="auto"/>
          </w:tcPr>
          <w:p w14:paraId="3CB9EE0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3ED2A08" w14:textId="77777777" w:rsidR="00DA4C61" w:rsidRPr="000252B3" w:rsidRDefault="00DA4C61" w:rsidP="00DA4C61">
            <w:pPr>
              <w:jc w:val="center"/>
            </w:pPr>
            <w:r w:rsidRPr="000252B3">
              <w:t>0,0</w:t>
            </w:r>
          </w:p>
        </w:tc>
        <w:tc>
          <w:tcPr>
            <w:tcW w:w="1526" w:type="dxa"/>
            <w:shd w:val="clear" w:color="auto" w:fill="auto"/>
          </w:tcPr>
          <w:p w14:paraId="7C72442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4253DD4" w14:textId="77777777" w:rsidTr="00574469">
        <w:tc>
          <w:tcPr>
            <w:tcW w:w="541" w:type="dxa"/>
            <w:vMerge/>
            <w:shd w:val="clear" w:color="auto" w:fill="auto"/>
          </w:tcPr>
          <w:p w14:paraId="2E70115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C55B09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653C7F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CCE963A" w14:textId="77777777" w:rsidR="00DA4C61" w:rsidRDefault="00DA4C61" w:rsidP="00DA4C61">
            <w:pPr>
              <w:jc w:val="center"/>
            </w:pPr>
            <w:r w:rsidRPr="00264397">
              <w:t>0,0</w:t>
            </w:r>
          </w:p>
        </w:tc>
        <w:tc>
          <w:tcPr>
            <w:tcW w:w="1418" w:type="dxa"/>
            <w:shd w:val="clear" w:color="auto" w:fill="auto"/>
          </w:tcPr>
          <w:p w14:paraId="0C65EA7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CE198D3" w14:textId="77777777" w:rsidR="00DA4C61" w:rsidRDefault="00DA4C61" w:rsidP="00DA4C61">
            <w:pPr>
              <w:jc w:val="center"/>
            </w:pPr>
            <w:r w:rsidRPr="000252B3">
              <w:t>0,0</w:t>
            </w:r>
          </w:p>
        </w:tc>
        <w:tc>
          <w:tcPr>
            <w:tcW w:w="1526" w:type="dxa"/>
            <w:shd w:val="clear" w:color="auto" w:fill="auto"/>
          </w:tcPr>
          <w:p w14:paraId="35B0A13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CF26137" w14:textId="77777777" w:rsidTr="00574469">
        <w:tc>
          <w:tcPr>
            <w:tcW w:w="541" w:type="dxa"/>
            <w:vMerge/>
            <w:shd w:val="clear" w:color="auto" w:fill="auto"/>
          </w:tcPr>
          <w:p w14:paraId="33C1C41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8D34B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2B784A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15B290BE" w14:textId="77777777" w:rsidR="00DA4C61" w:rsidRPr="00264397" w:rsidRDefault="00DA4C61" w:rsidP="00DA4C61">
            <w:pPr>
              <w:jc w:val="center"/>
            </w:pPr>
            <w:r w:rsidRPr="00264397">
              <w:t>0,0</w:t>
            </w:r>
          </w:p>
        </w:tc>
        <w:tc>
          <w:tcPr>
            <w:tcW w:w="1418" w:type="dxa"/>
            <w:shd w:val="clear" w:color="auto" w:fill="auto"/>
          </w:tcPr>
          <w:p w14:paraId="7E67850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467BD6D" w14:textId="77777777" w:rsidR="00DA4C61" w:rsidRPr="000252B3" w:rsidRDefault="00DA4C61" w:rsidP="00DA4C61">
            <w:pPr>
              <w:jc w:val="center"/>
            </w:pPr>
            <w:r w:rsidRPr="000252B3">
              <w:t>0,0</w:t>
            </w:r>
          </w:p>
        </w:tc>
        <w:tc>
          <w:tcPr>
            <w:tcW w:w="1526" w:type="dxa"/>
            <w:shd w:val="clear" w:color="auto" w:fill="auto"/>
          </w:tcPr>
          <w:p w14:paraId="7ADAF4E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CB5219A" w14:textId="77777777" w:rsidTr="00574469">
        <w:tc>
          <w:tcPr>
            <w:tcW w:w="541" w:type="dxa"/>
            <w:vMerge/>
            <w:shd w:val="clear" w:color="auto" w:fill="auto"/>
          </w:tcPr>
          <w:p w14:paraId="39885B6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27C29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609622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B6C858B" w14:textId="77777777" w:rsidR="00DA4C61" w:rsidRPr="000D4925" w:rsidRDefault="00DA4C61" w:rsidP="00DA4C61">
            <w:pPr>
              <w:jc w:val="center"/>
            </w:pPr>
            <w:r w:rsidRPr="000D4925">
              <w:t>1331,2</w:t>
            </w:r>
          </w:p>
        </w:tc>
        <w:tc>
          <w:tcPr>
            <w:tcW w:w="1418" w:type="dxa"/>
            <w:shd w:val="clear" w:color="auto" w:fill="auto"/>
          </w:tcPr>
          <w:p w14:paraId="6D4C149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ABFB330" w14:textId="77777777" w:rsidR="00DA4C61" w:rsidRPr="000D4925" w:rsidRDefault="00DA4C61" w:rsidP="00DA4C61">
            <w:pPr>
              <w:jc w:val="center"/>
            </w:pPr>
            <w:r w:rsidRPr="000D4925">
              <w:t>1331,2</w:t>
            </w:r>
          </w:p>
        </w:tc>
        <w:tc>
          <w:tcPr>
            <w:tcW w:w="1526" w:type="dxa"/>
            <w:shd w:val="clear" w:color="auto" w:fill="auto"/>
          </w:tcPr>
          <w:p w14:paraId="4749FE7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269FFA5" w14:textId="77777777" w:rsidTr="00574469">
        <w:tc>
          <w:tcPr>
            <w:tcW w:w="541" w:type="dxa"/>
            <w:vMerge/>
            <w:shd w:val="clear" w:color="auto" w:fill="auto"/>
          </w:tcPr>
          <w:p w14:paraId="4BD71E7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B9598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AC921E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A6E6F52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79B1A89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F9E1A0D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5F5A332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E10F14D" w14:textId="77777777" w:rsidTr="00574469">
        <w:tc>
          <w:tcPr>
            <w:tcW w:w="541" w:type="dxa"/>
            <w:vMerge/>
            <w:shd w:val="clear" w:color="auto" w:fill="auto"/>
          </w:tcPr>
          <w:p w14:paraId="57811C8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31559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AD722C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301E68B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418" w:type="dxa"/>
            <w:shd w:val="clear" w:color="auto" w:fill="auto"/>
          </w:tcPr>
          <w:p w14:paraId="7AF60CFA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C5CD2A6" w14:textId="77777777" w:rsidR="00DA4C61" w:rsidRPr="000D4925" w:rsidRDefault="00DA4C61" w:rsidP="00DA4C61">
            <w:pPr>
              <w:jc w:val="center"/>
            </w:pPr>
            <w:r w:rsidRPr="000D4925">
              <w:t>595,2</w:t>
            </w:r>
          </w:p>
        </w:tc>
        <w:tc>
          <w:tcPr>
            <w:tcW w:w="1526" w:type="dxa"/>
            <w:shd w:val="clear" w:color="auto" w:fill="auto"/>
          </w:tcPr>
          <w:p w14:paraId="200A1694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B9D7FC0" w14:textId="77777777" w:rsidTr="00574469">
        <w:tc>
          <w:tcPr>
            <w:tcW w:w="541" w:type="dxa"/>
            <w:vMerge w:val="restart"/>
            <w:shd w:val="clear" w:color="auto" w:fill="auto"/>
          </w:tcPr>
          <w:p w14:paraId="2B05E008" w14:textId="77777777" w:rsidR="00DA4C61" w:rsidRPr="000D4925" w:rsidRDefault="00DA4C61" w:rsidP="00DA4C61"/>
          <w:p w14:paraId="1B704A35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5</w:t>
            </w:r>
            <w:r>
              <w:t>7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DDB88AE" w14:textId="77777777" w:rsidR="00DA4C61" w:rsidRPr="000D4925" w:rsidRDefault="00DA4C61" w:rsidP="00DA4C61"/>
          <w:p w14:paraId="2A17423F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«Рыбаловская СОШ» с. Рыбалово, ул. Пионерская, 3</w:t>
            </w:r>
          </w:p>
        </w:tc>
        <w:tc>
          <w:tcPr>
            <w:tcW w:w="1445" w:type="dxa"/>
            <w:shd w:val="clear" w:color="auto" w:fill="auto"/>
          </w:tcPr>
          <w:p w14:paraId="595525DB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29A1A87" w14:textId="77777777" w:rsidR="00DA4C61" w:rsidRPr="000D4925" w:rsidRDefault="00DA4C61" w:rsidP="00DA4C61">
            <w:pPr>
              <w:jc w:val="center"/>
            </w:pPr>
            <w:r w:rsidRPr="000D4925">
              <w:t>2096,6</w:t>
            </w:r>
          </w:p>
        </w:tc>
        <w:tc>
          <w:tcPr>
            <w:tcW w:w="1418" w:type="dxa"/>
            <w:shd w:val="clear" w:color="auto" w:fill="auto"/>
          </w:tcPr>
          <w:p w14:paraId="5CF869F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105CFB2" w14:textId="77777777" w:rsidR="00DA4C61" w:rsidRPr="000D4925" w:rsidRDefault="00DA4C61" w:rsidP="00DA4C61">
            <w:pPr>
              <w:jc w:val="center"/>
            </w:pPr>
            <w:r w:rsidRPr="000D4925">
              <w:t>2096,6</w:t>
            </w:r>
          </w:p>
        </w:tc>
        <w:tc>
          <w:tcPr>
            <w:tcW w:w="1526" w:type="dxa"/>
            <w:shd w:val="clear" w:color="auto" w:fill="auto"/>
          </w:tcPr>
          <w:p w14:paraId="16FDA48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809DB8D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43A9EC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7E9EA5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D018B2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1503FA1" w14:textId="77777777" w:rsidR="00DA4C61" w:rsidRPr="00396BDE" w:rsidRDefault="00DA4C61" w:rsidP="00DA4C61">
            <w:pPr>
              <w:jc w:val="center"/>
            </w:pPr>
            <w:r w:rsidRPr="00396BDE">
              <w:t>0,0</w:t>
            </w:r>
          </w:p>
        </w:tc>
        <w:tc>
          <w:tcPr>
            <w:tcW w:w="1418" w:type="dxa"/>
            <w:shd w:val="clear" w:color="auto" w:fill="auto"/>
          </w:tcPr>
          <w:p w14:paraId="1EA5CA9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95A1185" w14:textId="77777777" w:rsidR="00DA4C61" w:rsidRPr="00F0352D" w:rsidRDefault="00DA4C61" w:rsidP="00DA4C61">
            <w:pPr>
              <w:jc w:val="center"/>
            </w:pPr>
            <w:r w:rsidRPr="00F0352D">
              <w:t>0,0</w:t>
            </w:r>
          </w:p>
        </w:tc>
        <w:tc>
          <w:tcPr>
            <w:tcW w:w="1526" w:type="dxa"/>
            <w:shd w:val="clear" w:color="auto" w:fill="auto"/>
          </w:tcPr>
          <w:p w14:paraId="6F5EEF2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1333D06" w14:textId="77777777" w:rsidTr="00574469">
        <w:tc>
          <w:tcPr>
            <w:tcW w:w="541" w:type="dxa"/>
            <w:vMerge/>
            <w:shd w:val="clear" w:color="auto" w:fill="auto"/>
          </w:tcPr>
          <w:p w14:paraId="1D387A2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B3F4E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4C7129F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642202ED" w14:textId="77777777" w:rsidR="00DA4C61" w:rsidRPr="00396BDE" w:rsidRDefault="00DA4C61" w:rsidP="00DA4C61">
            <w:pPr>
              <w:jc w:val="center"/>
            </w:pPr>
            <w:r w:rsidRPr="00396BDE">
              <w:t>0,0</w:t>
            </w:r>
          </w:p>
        </w:tc>
        <w:tc>
          <w:tcPr>
            <w:tcW w:w="1418" w:type="dxa"/>
            <w:shd w:val="clear" w:color="auto" w:fill="auto"/>
          </w:tcPr>
          <w:p w14:paraId="07D71B8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2481DA6" w14:textId="77777777" w:rsidR="00DA4C61" w:rsidRPr="00F0352D" w:rsidRDefault="00DA4C61" w:rsidP="00DA4C61">
            <w:pPr>
              <w:jc w:val="center"/>
            </w:pPr>
            <w:r w:rsidRPr="00F0352D">
              <w:t>0,0</w:t>
            </w:r>
          </w:p>
        </w:tc>
        <w:tc>
          <w:tcPr>
            <w:tcW w:w="1526" w:type="dxa"/>
            <w:shd w:val="clear" w:color="auto" w:fill="auto"/>
          </w:tcPr>
          <w:p w14:paraId="03A6631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5445844" w14:textId="77777777" w:rsidTr="00574469">
        <w:tc>
          <w:tcPr>
            <w:tcW w:w="541" w:type="dxa"/>
            <w:vMerge/>
            <w:shd w:val="clear" w:color="auto" w:fill="auto"/>
          </w:tcPr>
          <w:p w14:paraId="45B8CB5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5DE9B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DB6618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59E8A067" w14:textId="77777777" w:rsidR="00DA4C61" w:rsidRDefault="00DA4C61" w:rsidP="00DA4C61">
            <w:pPr>
              <w:jc w:val="center"/>
            </w:pPr>
            <w:r w:rsidRPr="00396BDE">
              <w:t>0,0</w:t>
            </w:r>
          </w:p>
        </w:tc>
        <w:tc>
          <w:tcPr>
            <w:tcW w:w="1418" w:type="dxa"/>
            <w:shd w:val="clear" w:color="auto" w:fill="auto"/>
          </w:tcPr>
          <w:p w14:paraId="4C5E68A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CE1DBAE" w14:textId="77777777" w:rsidR="00DA4C61" w:rsidRDefault="00DA4C61" w:rsidP="00DA4C61">
            <w:pPr>
              <w:jc w:val="center"/>
            </w:pPr>
            <w:r w:rsidRPr="00F0352D">
              <w:t>0,0</w:t>
            </w:r>
          </w:p>
        </w:tc>
        <w:tc>
          <w:tcPr>
            <w:tcW w:w="1526" w:type="dxa"/>
            <w:shd w:val="clear" w:color="auto" w:fill="auto"/>
          </w:tcPr>
          <w:p w14:paraId="5FB59C9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FF6FCAB" w14:textId="77777777" w:rsidTr="00574469">
        <w:tc>
          <w:tcPr>
            <w:tcW w:w="541" w:type="dxa"/>
            <w:vMerge/>
            <w:shd w:val="clear" w:color="auto" w:fill="auto"/>
          </w:tcPr>
          <w:p w14:paraId="39FB10A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B9C7D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34EE75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1AACC683" w14:textId="77777777" w:rsidR="00DA4C61" w:rsidRPr="00396BDE" w:rsidRDefault="00DA4C61" w:rsidP="00DA4C61">
            <w:pPr>
              <w:jc w:val="center"/>
            </w:pPr>
            <w:r w:rsidRPr="00396BDE">
              <w:t>0,0</w:t>
            </w:r>
          </w:p>
        </w:tc>
        <w:tc>
          <w:tcPr>
            <w:tcW w:w="1418" w:type="dxa"/>
            <w:shd w:val="clear" w:color="auto" w:fill="auto"/>
          </w:tcPr>
          <w:p w14:paraId="7148586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F74EFFC" w14:textId="77777777" w:rsidR="00DA4C61" w:rsidRPr="00F0352D" w:rsidRDefault="00DA4C61" w:rsidP="00DA4C61">
            <w:pPr>
              <w:jc w:val="center"/>
            </w:pPr>
            <w:r w:rsidRPr="00F0352D">
              <w:t>0,0</w:t>
            </w:r>
          </w:p>
        </w:tc>
        <w:tc>
          <w:tcPr>
            <w:tcW w:w="1526" w:type="dxa"/>
            <w:shd w:val="clear" w:color="auto" w:fill="auto"/>
          </w:tcPr>
          <w:p w14:paraId="4427A52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48BE909" w14:textId="77777777" w:rsidTr="00574469">
        <w:tc>
          <w:tcPr>
            <w:tcW w:w="541" w:type="dxa"/>
            <w:vMerge/>
            <w:shd w:val="clear" w:color="auto" w:fill="auto"/>
          </w:tcPr>
          <w:p w14:paraId="0147F48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7BBE2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3B787F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28A95A1" w14:textId="77777777" w:rsidR="00DA4C61" w:rsidRPr="000D4925" w:rsidRDefault="00DA4C61" w:rsidP="00DA4C61">
            <w:pPr>
              <w:jc w:val="center"/>
            </w:pPr>
            <w:r w:rsidRPr="000D4925">
              <w:t>1290,2</w:t>
            </w:r>
          </w:p>
        </w:tc>
        <w:tc>
          <w:tcPr>
            <w:tcW w:w="1418" w:type="dxa"/>
            <w:shd w:val="clear" w:color="auto" w:fill="auto"/>
          </w:tcPr>
          <w:p w14:paraId="699AEDC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7A085D1" w14:textId="77777777" w:rsidR="00DA4C61" w:rsidRPr="000D4925" w:rsidRDefault="00DA4C61" w:rsidP="00DA4C61">
            <w:pPr>
              <w:jc w:val="center"/>
            </w:pPr>
            <w:r w:rsidRPr="000D4925">
              <w:t>1290,2</w:t>
            </w:r>
          </w:p>
        </w:tc>
        <w:tc>
          <w:tcPr>
            <w:tcW w:w="1526" w:type="dxa"/>
            <w:shd w:val="clear" w:color="auto" w:fill="auto"/>
          </w:tcPr>
          <w:p w14:paraId="643A884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5CAA1AA" w14:textId="77777777" w:rsidTr="00574469">
        <w:tc>
          <w:tcPr>
            <w:tcW w:w="541" w:type="dxa"/>
            <w:vMerge/>
            <w:shd w:val="clear" w:color="auto" w:fill="auto"/>
          </w:tcPr>
          <w:p w14:paraId="7677C9C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C85748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D4E5D1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0815D5D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3DE79BD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95265E3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691BAD0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A5FB67F" w14:textId="77777777" w:rsidTr="00574469">
        <w:tc>
          <w:tcPr>
            <w:tcW w:w="541" w:type="dxa"/>
            <w:vMerge/>
            <w:shd w:val="clear" w:color="auto" w:fill="auto"/>
          </w:tcPr>
          <w:p w14:paraId="29A8DDB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4E589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EAAACDF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4B6AA1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4EA7642F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6BB2B48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55781237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7CC74FC" w14:textId="77777777" w:rsidTr="00574469">
        <w:tc>
          <w:tcPr>
            <w:tcW w:w="541" w:type="dxa"/>
            <w:vMerge w:val="restart"/>
            <w:shd w:val="clear" w:color="auto" w:fill="auto"/>
          </w:tcPr>
          <w:p w14:paraId="44E92344" w14:textId="77777777" w:rsidR="00DA4C61" w:rsidRPr="000D4925" w:rsidRDefault="00DA4C61" w:rsidP="00DA4C61"/>
          <w:p w14:paraId="3EFACEBB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>
              <w:t>58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6D9AC68" w14:textId="77777777" w:rsidR="00DA4C61" w:rsidRPr="000D4925" w:rsidRDefault="00DA4C61" w:rsidP="00DA4C61"/>
          <w:p w14:paraId="57B7EEC4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«Рыбаловская СОШ» с. Рыбалово, ул. Пионерская, 5</w:t>
            </w:r>
          </w:p>
        </w:tc>
        <w:tc>
          <w:tcPr>
            <w:tcW w:w="1445" w:type="dxa"/>
            <w:shd w:val="clear" w:color="auto" w:fill="auto"/>
          </w:tcPr>
          <w:p w14:paraId="464FBF00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C5F4F1E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6F6B363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F0BFA27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0988951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F294C20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9B0DB6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0DD37C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B102A9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EC010E5" w14:textId="77777777" w:rsidR="00DA4C61" w:rsidRPr="007C07E5" w:rsidRDefault="00DA4C61" w:rsidP="00DA4C61">
            <w:pPr>
              <w:jc w:val="center"/>
            </w:pPr>
            <w:r w:rsidRPr="007C07E5">
              <w:t>0,0</w:t>
            </w:r>
          </w:p>
        </w:tc>
        <w:tc>
          <w:tcPr>
            <w:tcW w:w="1418" w:type="dxa"/>
            <w:shd w:val="clear" w:color="auto" w:fill="auto"/>
          </w:tcPr>
          <w:p w14:paraId="1954F2A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AED420F" w14:textId="77777777" w:rsidR="00DA4C61" w:rsidRPr="002D46F4" w:rsidRDefault="00DA4C61" w:rsidP="00DA4C61">
            <w:pPr>
              <w:jc w:val="center"/>
            </w:pPr>
            <w:r w:rsidRPr="002D46F4">
              <w:t>0,0</w:t>
            </w:r>
          </w:p>
        </w:tc>
        <w:tc>
          <w:tcPr>
            <w:tcW w:w="1526" w:type="dxa"/>
            <w:shd w:val="clear" w:color="auto" w:fill="auto"/>
          </w:tcPr>
          <w:p w14:paraId="2B0C3A6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AB465A4" w14:textId="77777777" w:rsidTr="00574469">
        <w:tc>
          <w:tcPr>
            <w:tcW w:w="541" w:type="dxa"/>
            <w:vMerge/>
            <w:shd w:val="clear" w:color="auto" w:fill="auto"/>
          </w:tcPr>
          <w:p w14:paraId="3E5A1EC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5B5FC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764AEF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23256D0C" w14:textId="77777777" w:rsidR="00DA4C61" w:rsidRPr="007C07E5" w:rsidRDefault="00DA4C61" w:rsidP="00DA4C61">
            <w:pPr>
              <w:jc w:val="center"/>
            </w:pPr>
            <w:r w:rsidRPr="007C07E5">
              <w:t>0,0</w:t>
            </w:r>
          </w:p>
        </w:tc>
        <w:tc>
          <w:tcPr>
            <w:tcW w:w="1418" w:type="dxa"/>
            <w:shd w:val="clear" w:color="auto" w:fill="auto"/>
          </w:tcPr>
          <w:p w14:paraId="6DD51E0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3ECF27E" w14:textId="77777777" w:rsidR="00DA4C61" w:rsidRPr="002D46F4" w:rsidRDefault="00DA4C61" w:rsidP="00DA4C61">
            <w:pPr>
              <w:jc w:val="center"/>
            </w:pPr>
            <w:r w:rsidRPr="002D46F4">
              <w:t>0,0</w:t>
            </w:r>
          </w:p>
        </w:tc>
        <w:tc>
          <w:tcPr>
            <w:tcW w:w="1526" w:type="dxa"/>
            <w:shd w:val="clear" w:color="auto" w:fill="auto"/>
          </w:tcPr>
          <w:p w14:paraId="541F956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2F1E3A6" w14:textId="77777777" w:rsidTr="00574469">
        <w:tc>
          <w:tcPr>
            <w:tcW w:w="541" w:type="dxa"/>
            <w:vMerge/>
            <w:shd w:val="clear" w:color="auto" w:fill="auto"/>
          </w:tcPr>
          <w:p w14:paraId="55AC25C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3173D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C36F72C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53B51F8F" w14:textId="77777777" w:rsidR="00DA4C61" w:rsidRDefault="00DA4C61" w:rsidP="00DA4C61">
            <w:pPr>
              <w:jc w:val="center"/>
            </w:pPr>
            <w:r w:rsidRPr="007C07E5">
              <w:t>0,0</w:t>
            </w:r>
          </w:p>
        </w:tc>
        <w:tc>
          <w:tcPr>
            <w:tcW w:w="1418" w:type="dxa"/>
            <w:shd w:val="clear" w:color="auto" w:fill="auto"/>
          </w:tcPr>
          <w:p w14:paraId="6688A33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2EA4EE6" w14:textId="77777777" w:rsidR="00DA4C61" w:rsidRDefault="00DA4C61" w:rsidP="00DA4C61">
            <w:pPr>
              <w:jc w:val="center"/>
            </w:pPr>
            <w:r w:rsidRPr="002D46F4">
              <w:t>0,0</w:t>
            </w:r>
          </w:p>
        </w:tc>
        <w:tc>
          <w:tcPr>
            <w:tcW w:w="1526" w:type="dxa"/>
            <w:shd w:val="clear" w:color="auto" w:fill="auto"/>
          </w:tcPr>
          <w:p w14:paraId="11E17FD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00AEE62" w14:textId="77777777" w:rsidTr="00574469">
        <w:tc>
          <w:tcPr>
            <w:tcW w:w="541" w:type="dxa"/>
            <w:vMerge/>
            <w:shd w:val="clear" w:color="auto" w:fill="auto"/>
          </w:tcPr>
          <w:p w14:paraId="64B725E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35FD8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4B6853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3AEE1AE9" w14:textId="77777777" w:rsidR="00DA4C61" w:rsidRPr="007C07E5" w:rsidRDefault="00DA4C61" w:rsidP="00DA4C61">
            <w:pPr>
              <w:jc w:val="center"/>
            </w:pPr>
            <w:r w:rsidRPr="007C07E5">
              <w:t>0,0</w:t>
            </w:r>
          </w:p>
        </w:tc>
        <w:tc>
          <w:tcPr>
            <w:tcW w:w="1418" w:type="dxa"/>
            <w:shd w:val="clear" w:color="auto" w:fill="auto"/>
          </w:tcPr>
          <w:p w14:paraId="5B8B1FB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34C2C0A" w14:textId="77777777" w:rsidR="00DA4C61" w:rsidRPr="002D46F4" w:rsidRDefault="00DA4C61" w:rsidP="00DA4C61">
            <w:pPr>
              <w:jc w:val="center"/>
            </w:pPr>
            <w:r w:rsidRPr="002D46F4">
              <w:t>0,0</w:t>
            </w:r>
          </w:p>
        </w:tc>
        <w:tc>
          <w:tcPr>
            <w:tcW w:w="1526" w:type="dxa"/>
            <w:shd w:val="clear" w:color="auto" w:fill="auto"/>
          </w:tcPr>
          <w:p w14:paraId="1C42217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6770628" w14:textId="77777777" w:rsidTr="00574469">
        <w:tc>
          <w:tcPr>
            <w:tcW w:w="541" w:type="dxa"/>
            <w:vMerge/>
            <w:shd w:val="clear" w:color="auto" w:fill="auto"/>
          </w:tcPr>
          <w:p w14:paraId="2E6804C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78B7A8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E8E7D5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3E12BF34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703E0C3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767DAD9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06437F4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6CD6AC5" w14:textId="77777777" w:rsidTr="00574469">
        <w:tc>
          <w:tcPr>
            <w:tcW w:w="541" w:type="dxa"/>
            <w:vMerge/>
            <w:shd w:val="clear" w:color="auto" w:fill="auto"/>
          </w:tcPr>
          <w:p w14:paraId="7F34294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20BFE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6F7182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C6291F2" w14:textId="77777777" w:rsidR="00DA4C61" w:rsidRPr="002435D9" w:rsidRDefault="00DA4C61" w:rsidP="00DA4C61">
            <w:pPr>
              <w:jc w:val="center"/>
            </w:pPr>
            <w:r w:rsidRPr="002435D9">
              <w:t>0,0</w:t>
            </w:r>
          </w:p>
        </w:tc>
        <w:tc>
          <w:tcPr>
            <w:tcW w:w="1418" w:type="dxa"/>
            <w:shd w:val="clear" w:color="auto" w:fill="auto"/>
          </w:tcPr>
          <w:p w14:paraId="5C85C55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2F1291A" w14:textId="77777777" w:rsidR="00DA4C61" w:rsidRPr="00E91E00" w:rsidRDefault="00DA4C61" w:rsidP="00DA4C61">
            <w:pPr>
              <w:jc w:val="center"/>
            </w:pPr>
            <w:r w:rsidRPr="00E91E00">
              <w:t>0,0</w:t>
            </w:r>
          </w:p>
        </w:tc>
        <w:tc>
          <w:tcPr>
            <w:tcW w:w="1526" w:type="dxa"/>
            <w:shd w:val="clear" w:color="auto" w:fill="auto"/>
          </w:tcPr>
          <w:p w14:paraId="48C2734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977ABB2" w14:textId="77777777" w:rsidTr="00574469">
        <w:tc>
          <w:tcPr>
            <w:tcW w:w="541" w:type="dxa"/>
            <w:vMerge/>
            <w:shd w:val="clear" w:color="auto" w:fill="auto"/>
          </w:tcPr>
          <w:p w14:paraId="7185EAB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89946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0F9A1F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7987B84" w14:textId="77777777" w:rsidR="00DA4C61" w:rsidRPr="002435D9" w:rsidRDefault="00DA4C61" w:rsidP="00DA4C61">
            <w:pPr>
              <w:jc w:val="center"/>
            </w:pPr>
            <w:r w:rsidRPr="002435D9">
              <w:t>0,0</w:t>
            </w:r>
          </w:p>
        </w:tc>
        <w:tc>
          <w:tcPr>
            <w:tcW w:w="1418" w:type="dxa"/>
            <w:shd w:val="clear" w:color="auto" w:fill="auto"/>
          </w:tcPr>
          <w:p w14:paraId="5FC7524A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CACCAD4" w14:textId="77777777" w:rsidR="00DA4C61" w:rsidRPr="00E91E00" w:rsidRDefault="00DA4C61" w:rsidP="00DA4C61">
            <w:pPr>
              <w:jc w:val="center"/>
            </w:pPr>
            <w:r w:rsidRPr="00E91E00">
              <w:t>0,0</w:t>
            </w:r>
          </w:p>
        </w:tc>
        <w:tc>
          <w:tcPr>
            <w:tcW w:w="1526" w:type="dxa"/>
            <w:shd w:val="clear" w:color="auto" w:fill="auto"/>
          </w:tcPr>
          <w:p w14:paraId="0BEE2114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6B073BE" w14:textId="77777777" w:rsidTr="00574469">
        <w:tc>
          <w:tcPr>
            <w:tcW w:w="541" w:type="dxa"/>
            <w:vMerge w:val="restart"/>
            <w:shd w:val="clear" w:color="auto" w:fill="auto"/>
          </w:tcPr>
          <w:p w14:paraId="0F02A4AF" w14:textId="77777777" w:rsidR="00DA4C61" w:rsidRPr="000D4925" w:rsidRDefault="00DA4C61" w:rsidP="00DA4C61"/>
          <w:p w14:paraId="737478F4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>
              <w:t>59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6512F5C" w14:textId="77777777" w:rsidR="00DA4C61" w:rsidRPr="000D4925" w:rsidRDefault="00DA4C61" w:rsidP="00DA4C61"/>
          <w:p w14:paraId="0392CD0B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МАДОУ «Рыбаловская СОШ» с. Рыбалово, ул. Бодажкова, 10а</w:t>
            </w:r>
          </w:p>
        </w:tc>
        <w:tc>
          <w:tcPr>
            <w:tcW w:w="1445" w:type="dxa"/>
            <w:shd w:val="clear" w:color="auto" w:fill="auto"/>
          </w:tcPr>
          <w:p w14:paraId="31D0D2B3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32FDD3E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4E47608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34FD093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4801589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6C28769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A55268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B3CF1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1CEBEB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093572F" w14:textId="77777777" w:rsidR="00DA4C61" w:rsidRPr="00353336" w:rsidRDefault="00DA4C61" w:rsidP="00DA4C61">
            <w:pPr>
              <w:jc w:val="center"/>
            </w:pPr>
            <w:r w:rsidRPr="00353336">
              <w:t>0,0</w:t>
            </w:r>
          </w:p>
        </w:tc>
        <w:tc>
          <w:tcPr>
            <w:tcW w:w="1418" w:type="dxa"/>
            <w:shd w:val="clear" w:color="auto" w:fill="auto"/>
          </w:tcPr>
          <w:p w14:paraId="6F84847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9DB5DCA" w14:textId="77777777" w:rsidR="00DA4C61" w:rsidRPr="005B2AE5" w:rsidRDefault="00DA4C61" w:rsidP="00DA4C61">
            <w:pPr>
              <w:jc w:val="center"/>
            </w:pPr>
            <w:r w:rsidRPr="005B2AE5">
              <w:t>0,0</w:t>
            </w:r>
          </w:p>
        </w:tc>
        <w:tc>
          <w:tcPr>
            <w:tcW w:w="1526" w:type="dxa"/>
            <w:shd w:val="clear" w:color="auto" w:fill="auto"/>
          </w:tcPr>
          <w:p w14:paraId="7FA9F90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29BE050" w14:textId="77777777" w:rsidTr="00574469">
        <w:tc>
          <w:tcPr>
            <w:tcW w:w="541" w:type="dxa"/>
            <w:vMerge/>
            <w:shd w:val="clear" w:color="auto" w:fill="auto"/>
          </w:tcPr>
          <w:p w14:paraId="5FD19E4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B239E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631AAB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0402F93A" w14:textId="77777777" w:rsidR="00DA4C61" w:rsidRPr="00353336" w:rsidRDefault="00DA4C61" w:rsidP="00DA4C61">
            <w:pPr>
              <w:jc w:val="center"/>
            </w:pPr>
            <w:r w:rsidRPr="00353336">
              <w:t>0,0</w:t>
            </w:r>
          </w:p>
        </w:tc>
        <w:tc>
          <w:tcPr>
            <w:tcW w:w="1418" w:type="dxa"/>
            <w:shd w:val="clear" w:color="auto" w:fill="auto"/>
          </w:tcPr>
          <w:p w14:paraId="011FD72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D8DA5AC" w14:textId="77777777" w:rsidR="00DA4C61" w:rsidRPr="005B2AE5" w:rsidRDefault="00DA4C61" w:rsidP="00DA4C61">
            <w:pPr>
              <w:jc w:val="center"/>
            </w:pPr>
            <w:r w:rsidRPr="005B2AE5">
              <w:t>0,0</w:t>
            </w:r>
          </w:p>
        </w:tc>
        <w:tc>
          <w:tcPr>
            <w:tcW w:w="1526" w:type="dxa"/>
            <w:shd w:val="clear" w:color="auto" w:fill="auto"/>
          </w:tcPr>
          <w:p w14:paraId="7E197B4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2DCC26C" w14:textId="77777777" w:rsidTr="00574469">
        <w:tc>
          <w:tcPr>
            <w:tcW w:w="541" w:type="dxa"/>
            <w:vMerge/>
            <w:shd w:val="clear" w:color="auto" w:fill="auto"/>
          </w:tcPr>
          <w:p w14:paraId="20F91E7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12F7C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2B75AE4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0F26A403" w14:textId="77777777" w:rsidR="00DA4C61" w:rsidRDefault="00DA4C61" w:rsidP="00DA4C61">
            <w:pPr>
              <w:jc w:val="center"/>
            </w:pPr>
            <w:r w:rsidRPr="00353336">
              <w:t>0,0</w:t>
            </w:r>
          </w:p>
        </w:tc>
        <w:tc>
          <w:tcPr>
            <w:tcW w:w="1418" w:type="dxa"/>
            <w:shd w:val="clear" w:color="auto" w:fill="auto"/>
          </w:tcPr>
          <w:p w14:paraId="586ECFF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E2E395D" w14:textId="77777777" w:rsidR="00DA4C61" w:rsidRDefault="00DA4C61" w:rsidP="00DA4C61">
            <w:pPr>
              <w:jc w:val="center"/>
            </w:pPr>
            <w:r w:rsidRPr="005B2AE5">
              <w:t>0,0</w:t>
            </w:r>
          </w:p>
        </w:tc>
        <w:tc>
          <w:tcPr>
            <w:tcW w:w="1526" w:type="dxa"/>
            <w:shd w:val="clear" w:color="auto" w:fill="auto"/>
          </w:tcPr>
          <w:p w14:paraId="3E5B627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205D60C" w14:textId="77777777" w:rsidTr="00574469">
        <w:tc>
          <w:tcPr>
            <w:tcW w:w="541" w:type="dxa"/>
            <w:vMerge/>
            <w:shd w:val="clear" w:color="auto" w:fill="auto"/>
          </w:tcPr>
          <w:p w14:paraId="7A1B919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ADE87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BCBC95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39B6A4F" w14:textId="77777777" w:rsidR="00DA4C61" w:rsidRPr="00353336" w:rsidRDefault="00DA4C61" w:rsidP="00DA4C61">
            <w:pPr>
              <w:jc w:val="center"/>
            </w:pPr>
            <w:r w:rsidRPr="00353336">
              <w:t>0,0</w:t>
            </w:r>
          </w:p>
        </w:tc>
        <w:tc>
          <w:tcPr>
            <w:tcW w:w="1418" w:type="dxa"/>
            <w:shd w:val="clear" w:color="auto" w:fill="auto"/>
          </w:tcPr>
          <w:p w14:paraId="1C4A2BC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47EF571" w14:textId="77777777" w:rsidR="00DA4C61" w:rsidRPr="005B2AE5" w:rsidRDefault="00DA4C61" w:rsidP="00DA4C61">
            <w:pPr>
              <w:jc w:val="center"/>
            </w:pPr>
            <w:r w:rsidRPr="005B2AE5">
              <w:t>0,0</w:t>
            </w:r>
          </w:p>
        </w:tc>
        <w:tc>
          <w:tcPr>
            <w:tcW w:w="1526" w:type="dxa"/>
            <w:shd w:val="clear" w:color="auto" w:fill="auto"/>
          </w:tcPr>
          <w:p w14:paraId="759AE31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B9AD9F6" w14:textId="77777777" w:rsidTr="00574469">
        <w:tc>
          <w:tcPr>
            <w:tcW w:w="541" w:type="dxa"/>
            <w:vMerge/>
            <w:shd w:val="clear" w:color="auto" w:fill="auto"/>
          </w:tcPr>
          <w:p w14:paraId="44F1604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B0850E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9155D9B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3B4BE21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17EEC20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D95FEFA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3E63896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43DDD0D" w14:textId="77777777" w:rsidTr="00574469">
        <w:tc>
          <w:tcPr>
            <w:tcW w:w="541" w:type="dxa"/>
            <w:vMerge/>
            <w:shd w:val="clear" w:color="auto" w:fill="auto"/>
          </w:tcPr>
          <w:p w14:paraId="4EA865E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5AC10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AB655D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35C4907" w14:textId="77777777" w:rsidR="00DA4C61" w:rsidRPr="00D23668" w:rsidRDefault="00DA4C61" w:rsidP="00DA4C61">
            <w:pPr>
              <w:jc w:val="center"/>
            </w:pPr>
            <w:r w:rsidRPr="00D23668">
              <w:t>0,0</w:t>
            </w:r>
          </w:p>
        </w:tc>
        <w:tc>
          <w:tcPr>
            <w:tcW w:w="1418" w:type="dxa"/>
            <w:shd w:val="clear" w:color="auto" w:fill="auto"/>
          </w:tcPr>
          <w:p w14:paraId="066A336A" w14:textId="77777777" w:rsidR="00DA4C61" w:rsidRPr="00D23668" w:rsidRDefault="00DA4C61" w:rsidP="00DA4C61">
            <w:pPr>
              <w:jc w:val="center"/>
            </w:pPr>
            <w:r w:rsidRPr="00D23668">
              <w:t>0,0</w:t>
            </w:r>
          </w:p>
        </w:tc>
        <w:tc>
          <w:tcPr>
            <w:tcW w:w="1417" w:type="dxa"/>
            <w:shd w:val="clear" w:color="auto" w:fill="auto"/>
          </w:tcPr>
          <w:p w14:paraId="334320E2" w14:textId="77777777" w:rsidR="00DA4C61" w:rsidRPr="00D23668" w:rsidRDefault="00DA4C61" w:rsidP="00DA4C61">
            <w:pPr>
              <w:jc w:val="center"/>
            </w:pPr>
            <w:r w:rsidRPr="00D23668">
              <w:t>0,0</w:t>
            </w:r>
          </w:p>
        </w:tc>
        <w:tc>
          <w:tcPr>
            <w:tcW w:w="1526" w:type="dxa"/>
            <w:shd w:val="clear" w:color="auto" w:fill="auto"/>
          </w:tcPr>
          <w:p w14:paraId="31513A7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B07C6B7" w14:textId="77777777" w:rsidTr="00574469">
        <w:tc>
          <w:tcPr>
            <w:tcW w:w="541" w:type="dxa"/>
            <w:vMerge/>
            <w:shd w:val="clear" w:color="auto" w:fill="auto"/>
          </w:tcPr>
          <w:p w14:paraId="2455F71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F41BA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D4716F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410A4E4" w14:textId="77777777" w:rsidR="00DA4C61" w:rsidRPr="00D23668" w:rsidRDefault="00DA4C61" w:rsidP="00DA4C61">
            <w:pPr>
              <w:jc w:val="center"/>
            </w:pPr>
            <w:r w:rsidRPr="00D23668">
              <w:t>0,0</w:t>
            </w:r>
          </w:p>
        </w:tc>
        <w:tc>
          <w:tcPr>
            <w:tcW w:w="1418" w:type="dxa"/>
            <w:shd w:val="clear" w:color="auto" w:fill="auto"/>
          </w:tcPr>
          <w:p w14:paraId="5D927227" w14:textId="77777777" w:rsidR="00DA4C61" w:rsidRPr="00D23668" w:rsidRDefault="00DA4C61" w:rsidP="00DA4C61">
            <w:pPr>
              <w:jc w:val="center"/>
            </w:pPr>
            <w:r w:rsidRPr="00D23668">
              <w:t>0,0</w:t>
            </w:r>
          </w:p>
        </w:tc>
        <w:tc>
          <w:tcPr>
            <w:tcW w:w="1417" w:type="dxa"/>
            <w:shd w:val="clear" w:color="auto" w:fill="auto"/>
          </w:tcPr>
          <w:p w14:paraId="56322C44" w14:textId="77777777" w:rsidR="00DA4C61" w:rsidRPr="00D23668" w:rsidRDefault="00DA4C61" w:rsidP="00DA4C61">
            <w:pPr>
              <w:jc w:val="center"/>
            </w:pPr>
            <w:r w:rsidRPr="00D23668">
              <w:t>0,0</w:t>
            </w:r>
          </w:p>
        </w:tc>
        <w:tc>
          <w:tcPr>
            <w:tcW w:w="1526" w:type="dxa"/>
            <w:shd w:val="clear" w:color="auto" w:fill="auto"/>
          </w:tcPr>
          <w:p w14:paraId="5DD90E55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BF2553C" w14:textId="77777777" w:rsidTr="00574469">
        <w:tc>
          <w:tcPr>
            <w:tcW w:w="541" w:type="dxa"/>
            <w:vMerge w:val="restart"/>
            <w:shd w:val="clear" w:color="auto" w:fill="auto"/>
          </w:tcPr>
          <w:p w14:paraId="245F53A4" w14:textId="77777777" w:rsidR="00DA4C61" w:rsidRPr="000D4925" w:rsidRDefault="00DA4C61" w:rsidP="00DA4C61"/>
          <w:p w14:paraId="78188979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6</w:t>
            </w:r>
            <w:r>
              <w:t>0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05EF16C" w14:textId="77777777" w:rsidR="00DA4C61" w:rsidRPr="000D4925" w:rsidRDefault="00DA4C61" w:rsidP="00DA4C61"/>
          <w:p w14:paraId="3560AFDA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МБДОУ «Детский сад ПиОД» Томского района» п. Синий утес, ул. Парковая, 6</w:t>
            </w:r>
          </w:p>
        </w:tc>
        <w:tc>
          <w:tcPr>
            <w:tcW w:w="1445" w:type="dxa"/>
            <w:shd w:val="clear" w:color="auto" w:fill="auto"/>
          </w:tcPr>
          <w:p w14:paraId="5946FC16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341B32F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5A83C7B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C91E026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5350C06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5D49D24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ABCB78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4D8F8D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CEA793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CFF5B9D" w14:textId="77777777" w:rsidR="00DA4C61" w:rsidRPr="000061FD" w:rsidRDefault="00DA4C61" w:rsidP="00DA4C61">
            <w:pPr>
              <w:jc w:val="center"/>
            </w:pPr>
            <w:r w:rsidRPr="000061FD">
              <w:t>0,0</w:t>
            </w:r>
          </w:p>
        </w:tc>
        <w:tc>
          <w:tcPr>
            <w:tcW w:w="1418" w:type="dxa"/>
            <w:shd w:val="clear" w:color="auto" w:fill="auto"/>
          </w:tcPr>
          <w:p w14:paraId="7B6A6C20" w14:textId="77777777" w:rsidR="00DA4C61" w:rsidRPr="000061FD" w:rsidRDefault="00DA4C61" w:rsidP="00DA4C61">
            <w:pPr>
              <w:jc w:val="center"/>
            </w:pPr>
            <w:r w:rsidRPr="000061FD">
              <w:t>0,0</w:t>
            </w:r>
          </w:p>
        </w:tc>
        <w:tc>
          <w:tcPr>
            <w:tcW w:w="1417" w:type="dxa"/>
            <w:shd w:val="clear" w:color="auto" w:fill="auto"/>
          </w:tcPr>
          <w:p w14:paraId="3CC31384" w14:textId="77777777" w:rsidR="00DA4C61" w:rsidRPr="000061FD" w:rsidRDefault="00DA4C61" w:rsidP="00DA4C61">
            <w:pPr>
              <w:jc w:val="center"/>
            </w:pPr>
            <w:r w:rsidRPr="000061FD">
              <w:t>0,0</w:t>
            </w:r>
          </w:p>
        </w:tc>
        <w:tc>
          <w:tcPr>
            <w:tcW w:w="1526" w:type="dxa"/>
            <w:shd w:val="clear" w:color="auto" w:fill="auto"/>
          </w:tcPr>
          <w:p w14:paraId="22D08D9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215C63A" w14:textId="77777777" w:rsidTr="00574469">
        <w:tc>
          <w:tcPr>
            <w:tcW w:w="541" w:type="dxa"/>
            <w:vMerge/>
            <w:shd w:val="clear" w:color="auto" w:fill="auto"/>
          </w:tcPr>
          <w:p w14:paraId="389D4C4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838C8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B3810C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5B6A66F3" w14:textId="77777777" w:rsidR="00DA4C61" w:rsidRPr="000061FD" w:rsidRDefault="00DA4C61" w:rsidP="00DA4C61">
            <w:pPr>
              <w:jc w:val="center"/>
            </w:pPr>
            <w:r w:rsidRPr="000061FD">
              <w:t>0,0</w:t>
            </w:r>
          </w:p>
        </w:tc>
        <w:tc>
          <w:tcPr>
            <w:tcW w:w="1418" w:type="dxa"/>
            <w:shd w:val="clear" w:color="auto" w:fill="auto"/>
          </w:tcPr>
          <w:p w14:paraId="1BFC5DF5" w14:textId="77777777" w:rsidR="00DA4C61" w:rsidRPr="000061FD" w:rsidRDefault="00DA4C61" w:rsidP="00DA4C61">
            <w:pPr>
              <w:jc w:val="center"/>
            </w:pPr>
            <w:r w:rsidRPr="000061FD">
              <w:t>0,0</w:t>
            </w:r>
          </w:p>
        </w:tc>
        <w:tc>
          <w:tcPr>
            <w:tcW w:w="1417" w:type="dxa"/>
            <w:shd w:val="clear" w:color="auto" w:fill="auto"/>
          </w:tcPr>
          <w:p w14:paraId="3BAD4623" w14:textId="77777777" w:rsidR="00DA4C61" w:rsidRPr="000061FD" w:rsidRDefault="00DA4C61" w:rsidP="00DA4C61">
            <w:pPr>
              <w:jc w:val="center"/>
            </w:pPr>
            <w:r w:rsidRPr="000061FD">
              <w:t>0,0</w:t>
            </w:r>
          </w:p>
        </w:tc>
        <w:tc>
          <w:tcPr>
            <w:tcW w:w="1526" w:type="dxa"/>
            <w:shd w:val="clear" w:color="auto" w:fill="auto"/>
          </w:tcPr>
          <w:p w14:paraId="0168872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98F2247" w14:textId="77777777" w:rsidTr="00574469">
        <w:tc>
          <w:tcPr>
            <w:tcW w:w="541" w:type="dxa"/>
            <w:vMerge/>
            <w:shd w:val="clear" w:color="auto" w:fill="auto"/>
          </w:tcPr>
          <w:p w14:paraId="3862577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C3598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4D41B0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52DDF3FF" w14:textId="77777777" w:rsidR="00DA4C61" w:rsidRDefault="00DA4C61" w:rsidP="00DA4C61">
            <w:pPr>
              <w:jc w:val="center"/>
            </w:pPr>
            <w:r w:rsidRPr="000061FD">
              <w:t>0,0</w:t>
            </w:r>
          </w:p>
        </w:tc>
        <w:tc>
          <w:tcPr>
            <w:tcW w:w="1418" w:type="dxa"/>
            <w:shd w:val="clear" w:color="auto" w:fill="auto"/>
          </w:tcPr>
          <w:p w14:paraId="27E66F9B" w14:textId="77777777" w:rsidR="00DA4C61" w:rsidRDefault="00DA4C61" w:rsidP="00DA4C61">
            <w:pPr>
              <w:jc w:val="center"/>
            </w:pPr>
            <w:r w:rsidRPr="000061FD">
              <w:t>0,0</w:t>
            </w:r>
          </w:p>
        </w:tc>
        <w:tc>
          <w:tcPr>
            <w:tcW w:w="1417" w:type="dxa"/>
            <w:shd w:val="clear" w:color="auto" w:fill="auto"/>
          </w:tcPr>
          <w:p w14:paraId="4E544B59" w14:textId="77777777" w:rsidR="00DA4C61" w:rsidRDefault="00DA4C61" w:rsidP="00DA4C61">
            <w:pPr>
              <w:jc w:val="center"/>
            </w:pPr>
            <w:r w:rsidRPr="000061FD">
              <w:t>0,0</w:t>
            </w:r>
          </w:p>
        </w:tc>
        <w:tc>
          <w:tcPr>
            <w:tcW w:w="1526" w:type="dxa"/>
            <w:shd w:val="clear" w:color="auto" w:fill="auto"/>
          </w:tcPr>
          <w:p w14:paraId="12DB7E7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AF18583" w14:textId="77777777" w:rsidTr="00574469">
        <w:tc>
          <w:tcPr>
            <w:tcW w:w="541" w:type="dxa"/>
            <w:vMerge/>
            <w:shd w:val="clear" w:color="auto" w:fill="auto"/>
          </w:tcPr>
          <w:p w14:paraId="5322B41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64B0D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E064E5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658B81BA" w14:textId="77777777" w:rsidR="00DA4C61" w:rsidRPr="000061FD" w:rsidRDefault="00DA4C61" w:rsidP="00DA4C61">
            <w:pPr>
              <w:jc w:val="center"/>
            </w:pPr>
            <w:r w:rsidRPr="000061FD">
              <w:t>0,0</w:t>
            </w:r>
          </w:p>
        </w:tc>
        <w:tc>
          <w:tcPr>
            <w:tcW w:w="1418" w:type="dxa"/>
            <w:shd w:val="clear" w:color="auto" w:fill="auto"/>
          </w:tcPr>
          <w:p w14:paraId="33FCA2EC" w14:textId="77777777" w:rsidR="00DA4C61" w:rsidRPr="000061FD" w:rsidRDefault="00DA4C61" w:rsidP="00DA4C61">
            <w:pPr>
              <w:jc w:val="center"/>
            </w:pPr>
            <w:r w:rsidRPr="000061FD">
              <w:t>0,0</w:t>
            </w:r>
          </w:p>
        </w:tc>
        <w:tc>
          <w:tcPr>
            <w:tcW w:w="1417" w:type="dxa"/>
            <w:shd w:val="clear" w:color="auto" w:fill="auto"/>
          </w:tcPr>
          <w:p w14:paraId="7E031637" w14:textId="77777777" w:rsidR="00DA4C61" w:rsidRPr="000061FD" w:rsidRDefault="00DA4C61" w:rsidP="00DA4C61">
            <w:pPr>
              <w:jc w:val="center"/>
            </w:pPr>
            <w:r w:rsidRPr="000061FD">
              <w:t>0,0</w:t>
            </w:r>
          </w:p>
        </w:tc>
        <w:tc>
          <w:tcPr>
            <w:tcW w:w="1526" w:type="dxa"/>
            <w:shd w:val="clear" w:color="auto" w:fill="auto"/>
          </w:tcPr>
          <w:p w14:paraId="57783E0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84B9782" w14:textId="77777777" w:rsidTr="00574469">
        <w:tc>
          <w:tcPr>
            <w:tcW w:w="541" w:type="dxa"/>
            <w:vMerge/>
            <w:shd w:val="clear" w:color="auto" w:fill="auto"/>
          </w:tcPr>
          <w:p w14:paraId="5E9BD80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BBF59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C9624C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0CCCB92E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418" w:type="dxa"/>
            <w:shd w:val="clear" w:color="auto" w:fill="auto"/>
          </w:tcPr>
          <w:p w14:paraId="24E8DCB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4678158" w14:textId="77777777" w:rsidR="00DA4C61" w:rsidRPr="000D4925" w:rsidRDefault="00DA4C61" w:rsidP="00DA4C61">
            <w:pPr>
              <w:jc w:val="center"/>
            </w:pPr>
            <w:r w:rsidRPr="000D4925">
              <w:t>320,0</w:t>
            </w:r>
          </w:p>
        </w:tc>
        <w:tc>
          <w:tcPr>
            <w:tcW w:w="1526" w:type="dxa"/>
            <w:shd w:val="clear" w:color="auto" w:fill="auto"/>
          </w:tcPr>
          <w:p w14:paraId="61D9B6E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83CEC24" w14:textId="77777777" w:rsidTr="00574469">
        <w:tc>
          <w:tcPr>
            <w:tcW w:w="541" w:type="dxa"/>
            <w:vMerge/>
            <w:shd w:val="clear" w:color="auto" w:fill="auto"/>
          </w:tcPr>
          <w:p w14:paraId="0700484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0E1443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0331A6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E947936" w14:textId="77777777" w:rsidR="00DA4C61" w:rsidRPr="009C7FFD" w:rsidRDefault="00DA4C61" w:rsidP="00DA4C61">
            <w:pPr>
              <w:jc w:val="center"/>
            </w:pPr>
            <w:r w:rsidRPr="009C7FFD">
              <w:t>0,0</w:t>
            </w:r>
          </w:p>
        </w:tc>
        <w:tc>
          <w:tcPr>
            <w:tcW w:w="1418" w:type="dxa"/>
            <w:shd w:val="clear" w:color="auto" w:fill="auto"/>
          </w:tcPr>
          <w:p w14:paraId="70FAC02A" w14:textId="77777777" w:rsidR="00DA4C61" w:rsidRPr="009C7FFD" w:rsidRDefault="00DA4C61" w:rsidP="00DA4C61">
            <w:pPr>
              <w:jc w:val="center"/>
            </w:pPr>
            <w:r w:rsidRPr="009C7FFD">
              <w:t>0,0</w:t>
            </w:r>
          </w:p>
        </w:tc>
        <w:tc>
          <w:tcPr>
            <w:tcW w:w="1417" w:type="dxa"/>
            <w:shd w:val="clear" w:color="auto" w:fill="auto"/>
          </w:tcPr>
          <w:p w14:paraId="5EAB0A42" w14:textId="77777777" w:rsidR="00DA4C61" w:rsidRPr="009C7FFD" w:rsidRDefault="00DA4C61" w:rsidP="00DA4C61">
            <w:pPr>
              <w:jc w:val="center"/>
            </w:pPr>
            <w:r w:rsidRPr="009C7FFD">
              <w:t>0,0</w:t>
            </w:r>
          </w:p>
        </w:tc>
        <w:tc>
          <w:tcPr>
            <w:tcW w:w="1526" w:type="dxa"/>
            <w:shd w:val="clear" w:color="auto" w:fill="auto"/>
          </w:tcPr>
          <w:p w14:paraId="62B581A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3A8A680" w14:textId="77777777" w:rsidTr="00574469">
        <w:tc>
          <w:tcPr>
            <w:tcW w:w="541" w:type="dxa"/>
            <w:vMerge/>
            <w:shd w:val="clear" w:color="auto" w:fill="auto"/>
          </w:tcPr>
          <w:p w14:paraId="043C0B8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93FE5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90E21C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73F4733" w14:textId="77777777" w:rsidR="00DA4C61" w:rsidRPr="009C7FFD" w:rsidRDefault="00DA4C61" w:rsidP="00DA4C61">
            <w:pPr>
              <w:jc w:val="center"/>
            </w:pPr>
            <w:r w:rsidRPr="009C7FFD">
              <w:t>0,0</w:t>
            </w:r>
          </w:p>
        </w:tc>
        <w:tc>
          <w:tcPr>
            <w:tcW w:w="1418" w:type="dxa"/>
            <w:shd w:val="clear" w:color="auto" w:fill="auto"/>
          </w:tcPr>
          <w:p w14:paraId="519B7978" w14:textId="77777777" w:rsidR="00DA4C61" w:rsidRPr="009C7FFD" w:rsidRDefault="00DA4C61" w:rsidP="00DA4C61">
            <w:pPr>
              <w:jc w:val="center"/>
            </w:pPr>
            <w:r w:rsidRPr="009C7FFD">
              <w:t>0,0</w:t>
            </w:r>
          </w:p>
        </w:tc>
        <w:tc>
          <w:tcPr>
            <w:tcW w:w="1417" w:type="dxa"/>
            <w:shd w:val="clear" w:color="auto" w:fill="auto"/>
          </w:tcPr>
          <w:p w14:paraId="548FD9DE" w14:textId="77777777" w:rsidR="00DA4C61" w:rsidRPr="009C7FFD" w:rsidRDefault="00DA4C61" w:rsidP="00DA4C61">
            <w:pPr>
              <w:jc w:val="center"/>
            </w:pPr>
            <w:r w:rsidRPr="009C7FFD">
              <w:t>0,0</w:t>
            </w:r>
          </w:p>
        </w:tc>
        <w:tc>
          <w:tcPr>
            <w:tcW w:w="1526" w:type="dxa"/>
            <w:shd w:val="clear" w:color="auto" w:fill="auto"/>
          </w:tcPr>
          <w:p w14:paraId="2DA5FB5B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960A46A" w14:textId="77777777" w:rsidTr="00574469">
        <w:tc>
          <w:tcPr>
            <w:tcW w:w="541" w:type="dxa"/>
            <w:vMerge w:val="restart"/>
            <w:shd w:val="clear" w:color="auto" w:fill="auto"/>
          </w:tcPr>
          <w:p w14:paraId="0808718B" w14:textId="77777777" w:rsidR="00DA4C61" w:rsidRPr="000D4925" w:rsidRDefault="00DA4C61" w:rsidP="00DA4C61"/>
          <w:p w14:paraId="46F88A55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6</w:t>
            </w:r>
            <w:r>
              <w:t>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7DFB87E" w14:textId="77777777" w:rsidR="00DA4C61" w:rsidRPr="000D4925" w:rsidRDefault="00DA4C61" w:rsidP="00DA4C61"/>
          <w:p w14:paraId="6CB59CE7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МАОУ «Спасская СОШ» с. Батурино</w:t>
            </w:r>
          </w:p>
        </w:tc>
        <w:tc>
          <w:tcPr>
            <w:tcW w:w="1445" w:type="dxa"/>
            <w:shd w:val="clear" w:color="auto" w:fill="auto"/>
          </w:tcPr>
          <w:p w14:paraId="0E512FAD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B9EA6BC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418" w:type="dxa"/>
            <w:shd w:val="clear" w:color="auto" w:fill="auto"/>
          </w:tcPr>
          <w:p w14:paraId="706F5E8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B8B2268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526" w:type="dxa"/>
            <w:shd w:val="clear" w:color="auto" w:fill="auto"/>
          </w:tcPr>
          <w:p w14:paraId="23B3F23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86AFEEF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B904E5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A199B8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6F2CB5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B12DFDE" w14:textId="77777777" w:rsidR="00DA4C61" w:rsidRPr="00ED41E8" w:rsidRDefault="00DA4C61" w:rsidP="00DA4C61">
            <w:pPr>
              <w:jc w:val="center"/>
            </w:pPr>
            <w:r w:rsidRPr="00ED41E8">
              <w:t>0,0</w:t>
            </w:r>
          </w:p>
        </w:tc>
        <w:tc>
          <w:tcPr>
            <w:tcW w:w="1418" w:type="dxa"/>
            <w:shd w:val="clear" w:color="auto" w:fill="auto"/>
          </w:tcPr>
          <w:p w14:paraId="0E22FF66" w14:textId="77777777" w:rsidR="00DA4C61" w:rsidRPr="00ED41E8" w:rsidRDefault="00DA4C61" w:rsidP="00DA4C61">
            <w:pPr>
              <w:jc w:val="center"/>
            </w:pPr>
            <w:r w:rsidRPr="00ED41E8">
              <w:t>0,0</w:t>
            </w:r>
          </w:p>
        </w:tc>
        <w:tc>
          <w:tcPr>
            <w:tcW w:w="1417" w:type="dxa"/>
            <w:shd w:val="clear" w:color="auto" w:fill="auto"/>
          </w:tcPr>
          <w:p w14:paraId="6FACA4EC" w14:textId="77777777" w:rsidR="00DA4C61" w:rsidRPr="00ED41E8" w:rsidRDefault="00DA4C61" w:rsidP="00DA4C61">
            <w:pPr>
              <w:jc w:val="center"/>
            </w:pPr>
            <w:r w:rsidRPr="00ED41E8">
              <w:t>0,0</w:t>
            </w:r>
          </w:p>
        </w:tc>
        <w:tc>
          <w:tcPr>
            <w:tcW w:w="1526" w:type="dxa"/>
            <w:shd w:val="clear" w:color="auto" w:fill="auto"/>
          </w:tcPr>
          <w:p w14:paraId="4D3FECC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DC9B129" w14:textId="77777777" w:rsidTr="00574469">
        <w:tc>
          <w:tcPr>
            <w:tcW w:w="541" w:type="dxa"/>
            <w:vMerge/>
            <w:shd w:val="clear" w:color="auto" w:fill="auto"/>
          </w:tcPr>
          <w:p w14:paraId="2BC2E79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3BAB1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1EF794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420CD663" w14:textId="77777777" w:rsidR="00DA4C61" w:rsidRPr="00ED41E8" w:rsidRDefault="00DA4C61" w:rsidP="00DA4C61">
            <w:pPr>
              <w:jc w:val="center"/>
            </w:pPr>
            <w:r w:rsidRPr="00ED41E8">
              <w:t>0,0</w:t>
            </w:r>
          </w:p>
        </w:tc>
        <w:tc>
          <w:tcPr>
            <w:tcW w:w="1418" w:type="dxa"/>
            <w:shd w:val="clear" w:color="auto" w:fill="auto"/>
          </w:tcPr>
          <w:p w14:paraId="018963D8" w14:textId="77777777" w:rsidR="00DA4C61" w:rsidRPr="00ED41E8" w:rsidRDefault="00DA4C61" w:rsidP="00DA4C61">
            <w:pPr>
              <w:jc w:val="center"/>
            </w:pPr>
            <w:r w:rsidRPr="00ED41E8">
              <w:t>0,0</w:t>
            </w:r>
          </w:p>
        </w:tc>
        <w:tc>
          <w:tcPr>
            <w:tcW w:w="1417" w:type="dxa"/>
            <w:shd w:val="clear" w:color="auto" w:fill="auto"/>
          </w:tcPr>
          <w:p w14:paraId="0EC7FAB6" w14:textId="77777777" w:rsidR="00DA4C61" w:rsidRPr="00ED41E8" w:rsidRDefault="00DA4C61" w:rsidP="00DA4C61">
            <w:pPr>
              <w:jc w:val="center"/>
            </w:pPr>
            <w:r w:rsidRPr="00ED41E8">
              <w:t>0,0</w:t>
            </w:r>
          </w:p>
        </w:tc>
        <w:tc>
          <w:tcPr>
            <w:tcW w:w="1526" w:type="dxa"/>
            <w:shd w:val="clear" w:color="auto" w:fill="auto"/>
          </w:tcPr>
          <w:p w14:paraId="28E9D62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366DF32" w14:textId="77777777" w:rsidTr="00574469">
        <w:tc>
          <w:tcPr>
            <w:tcW w:w="541" w:type="dxa"/>
            <w:vMerge/>
            <w:shd w:val="clear" w:color="auto" w:fill="auto"/>
          </w:tcPr>
          <w:p w14:paraId="2D9E2DF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55A06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F663F1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42650DAC" w14:textId="77777777" w:rsidR="00DA4C61" w:rsidRDefault="00DA4C61" w:rsidP="00DA4C61">
            <w:pPr>
              <w:jc w:val="center"/>
            </w:pPr>
            <w:r w:rsidRPr="00ED41E8">
              <w:t>0,0</w:t>
            </w:r>
          </w:p>
        </w:tc>
        <w:tc>
          <w:tcPr>
            <w:tcW w:w="1418" w:type="dxa"/>
            <w:shd w:val="clear" w:color="auto" w:fill="auto"/>
          </w:tcPr>
          <w:p w14:paraId="39CA5E1F" w14:textId="77777777" w:rsidR="00DA4C61" w:rsidRDefault="00DA4C61" w:rsidP="00DA4C61">
            <w:pPr>
              <w:jc w:val="center"/>
            </w:pPr>
            <w:r w:rsidRPr="00ED41E8">
              <w:t>0,0</w:t>
            </w:r>
          </w:p>
        </w:tc>
        <w:tc>
          <w:tcPr>
            <w:tcW w:w="1417" w:type="dxa"/>
            <w:shd w:val="clear" w:color="auto" w:fill="auto"/>
          </w:tcPr>
          <w:p w14:paraId="23898E8D" w14:textId="77777777" w:rsidR="00DA4C61" w:rsidRDefault="00DA4C61" w:rsidP="00DA4C61">
            <w:pPr>
              <w:jc w:val="center"/>
            </w:pPr>
            <w:r w:rsidRPr="00ED41E8">
              <w:t>0,0</w:t>
            </w:r>
          </w:p>
        </w:tc>
        <w:tc>
          <w:tcPr>
            <w:tcW w:w="1526" w:type="dxa"/>
            <w:shd w:val="clear" w:color="auto" w:fill="auto"/>
          </w:tcPr>
          <w:p w14:paraId="6F2E6F0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EAC8F77" w14:textId="77777777" w:rsidTr="00574469">
        <w:tc>
          <w:tcPr>
            <w:tcW w:w="541" w:type="dxa"/>
            <w:vMerge/>
            <w:shd w:val="clear" w:color="auto" w:fill="auto"/>
          </w:tcPr>
          <w:p w14:paraId="7C8D781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A4454D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783B64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418B1909" w14:textId="77777777" w:rsidR="00DA4C61" w:rsidRPr="00ED41E8" w:rsidRDefault="00DA4C61" w:rsidP="00DA4C61">
            <w:pPr>
              <w:jc w:val="center"/>
            </w:pPr>
            <w:r w:rsidRPr="00ED41E8">
              <w:t>0,0</w:t>
            </w:r>
          </w:p>
        </w:tc>
        <w:tc>
          <w:tcPr>
            <w:tcW w:w="1418" w:type="dxa"/>
            <w:shd w:val="clear" w:color="auto" w:fill="auto"/>
          </w:tcPr>
          <w:p w14:paraId="104C4078" w14:textId="77777777" w:rsidR="00DA4C61" w:rsidRPr="00ED41E8" w:rsidRDefault="00DA4C61" w:rsidP="00DA4C61">
            <w:pPr>
              <w:jc w:val="center"/>
            </w:pPr>
            <w:r w:rsidRPr="00ED41E8">
              <w:t>0,0</w:t>
            </w:r>
          </w:p>
        </w:tc>
        <w:tc>
          <w:tcPr>
            <w:tcW w:w="1417" w:type="dxa"/>
            <w:shd w:val="clear" w:color="auto" w:fill="auto"/>
          </w:tcPr>
          <w:p w14:paraId="5851F909" w14:textId="77777777" w:rsidR="00DA4C61" w:rsidRPr="00ED41E8" w:rsidRDefault="00DA4C61" w:rsidP="00DA4C61">
            <w:pPr>
              <w:jc w:val="center"/>
            </w:pPr>
            <w:r w:rsidRPr="00ED41E8">
              <w:t>0,0</w:t>
            </w:r>
          </w:p>
        </w:tc>
        <w:tc>
          <w:tcPr>
            <w:tcW w:w="1526" w:type="dxa"/>
            <w:shd w:val="clear" w:color="auto" w:fill="auto"/>
          </w:tcPr>
          <w:p w14:paraId="5BCBA60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1224D72" w14:textId="77777777" w:rsidTr="00574469">
        <w:tc>
          <w:tcPr>
            <w:tcW w:w="541" w:type="dxa"/>
            <w:vMerge/>
            <w:shd w:val="clear" w:color="auto" w:fill="auto"/>
          </w:tcPr>
          <w:p w14:paraId="2D08A1E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389E7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244339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C33D58B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418" w:type="dxa"/>
            <w:shd w:val="clear" w:color="auto" w:fill="auto"/>
          </w:tcPr>
          <w:p w14:paraId="4B942EC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ED4719A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526" w:type="dxa"/>
            <w:shd w:val="clear" w:color="auto" w:fill="auto"/>
          </w:tcPr>
          <w:p w14:paraId="0716CF7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229FBDA" w14:textId="77777777" w:rsidTr="00574469">
        <w:tc>
          <w:tcPr>
            <w:tcW w:w="541" w:type="dxa"/>
            <w:vMerge/>
            <w:shd w:val="clear" w:color="auto" w:fill="auto"/>
          </w:tcPr>
          <w:p w14:paraId="6C01C4E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EB145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77A8AA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48E6CE8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76F4D06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8EAF9BF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597BEC6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D1927DD" w14:textId="77777777" w:rsidTr="00574469">
        <w:tc>
          <w:tcPr>
            <w:tcW w:w="541" w:type="dxa"/>
            <w:vMerge/>
            <w:shd w:val="clear" w:color="auto" w:fill="auto"/>
          </w:tcPr>
          <w:p w14:paraId="1FAF7D0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A5CADD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870832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7524B3F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4B1D64A3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1AA9642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48534209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C878933" w14:textId="77777777" w:rsidTr="00574469">
        <w:tc>
          <w:tcPr>
            <w:tcW w:w="541" w:type="dxa"/>
            <w:vMerge w:val="restart"/>
            <w:shd w:val="clear" w:color="auto" w:fill="auto"/>
          </w:tcPr>
          <w:p w14:paraId="091B25E6" w14:textId="77777777" w:rsidR="00DA4C61" w:rsidRPr="000D4925" w:rsidRDefault="00DA4C61" w:rsidP="00DA4C61"/>
          <w:p w14:paraId="7189AF82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6</w:t>
            </w:r>
            <w:r>
              <w:t>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A1F0EF4" w14:textId="77777777" w:rsidR="00DA4C61" w:rsidRPr="000D4925" w:rsidRDefault="00DA4C61" w:rsidP="00DA4C61"/>
          <w:p w14:paraId="248D82E1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МАОУ «Спасская СОШ» Синеутесовский филиал</w:t>
            </w:r>
          </w:p>
        </w:tc>
        <w:tc>
          <w:tcPr>
            <w:tcW w:w="1445" w:type="dxa"/>
            <w:shd w:val="clear" w:color="auto" w:fill="auto"/>
          </w:tcPr>
          <w:p w14:paraId="63E2BC37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C5B78F4" w14:textId="77777777" w:rsidR="00DA4C61" w:rsidRPr="000D4925" w:rsidRDefault="00DA4C61" w:rsidP="00DA4C61">
            <w:pPr>
              <w:jc w:val="center"/>
            </w:pPr>
            <w:r w:rsidRPr="000D4925">
              <w:t>2096,6</w:t>
            </w:r>
          </w:p>
        </w:tc>
        <w:tc>
          <w:tcPr>
            <w:tcW w:w="1418" w:type="dxa"/>
            <w:shd w:val="clear" w:color="auto" w:fill="auto"/>
          </w:tcPr>
          <w:p w14:paraId="2C3BDC7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F869BED" w14:textId="77777777" w:rsidR="00DA4C61" w:rsidRPr="000D4925" w:rsidRDefault="00DA4C61" w:rsidP="00DA4C61">
            <w:pPr>
              <w:jc w:val="center"/>
            </w:pPr>
            <w:r w:rsidRPr="000D4925">
              <w:t>2096,6</w:t>
            </w:r>
          </w:p>
        </w:tc>
        <w:tc>
          <w:tcPr>
            <w:tcW w:w="1526" w:type="dxa"/>
            <w:shd w:val="clear" w:color="auto" w:fill="auto"/>
          </w:tcPr>
          <w:p w14:paraId="3A1897E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6278302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6A74A0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D0134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B81A7F2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814DEA2" w14:textId="77777777" w:rsidR="00DA4C61" w:rsidRPr="002556E2" w:rsidRDefault="00DA4C61" w:rsidP="00DA4C61">
            <w:pPr>
              <w:jc w:val="center"/>
            </w:pPr>
            <w:r w:rsidRPr="002556E2">
              <w:t>0,0</w:t>
            </w:r>
          </w:p>
        </w:tc>
        <w:tc>
          <w:tcPr>
            <w:tcW w:w="1418" w:type="dxa"/>
            <w:shd w:val="clear" w:color="auto" w:fill="auto"/>
          </w:tcPr>
          <w:p w14:paraId="63ADC005" w14:textId="77777777" w:rsidR="00DA4C61" w:rsidRPr="002556E2" w:rsidRDefault="00DA4C61" w:rsidP="00DA4C61">
            <w:pPr>
              <w:jc w:val="center"/>
            </w:pPr>
            <w:r w:rsidRPr="002556E2">
              <w:t>0,0</w:t>
            </w:r>
          </w:p>
        </w:tc>
        <w:tc>
          <w:tcPr>
            <w:tcW w:w="1417" w:type="dxa"/>
            <w:shd w:val="clear" w:color="auto" w:fill="auto"/>
          </w:tcPr>
          <w:p w14:paraId="1BAC717C" w14:textId="77777777" w:rsidR="00DA4C61" w:rsidRPr="002556E2" w:rsidRDefault="00DA4C61" w:rsidP="00DA4C61">
            <w:pPr>
              <w:jc w:val="center"/>
            </w:pPr>
            <w:r w:rsidRPr="002556E2">
              <w:t>0,0</w:t>
            </w:r>
          </w:p>
        </w:tc>
        <w:tc>
          <w:tcPr>
            <w:tcW w:w="1526" w:type="dxa"/>
            <w:shd w:val="clear" w:color="auto" w:fill="auto"/>
          </w:tcPr>
          <w:p w14:paraId="418A6A9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B209901" w14:textId="77777777" w:rsidTr="00574469">
        <w:tc>
          <w:tcPr>
            <w:tcW w:w="541" w:type="dxa"/>
            <w:vMerge/>
            <w:shd w:val="clear" w:color="auto" w:fill="auto"/>
          </w:tcPr>
          <w:p w14:paraId="64D9DC5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4E7A05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FF3187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1D1BCE8E" w14:textId="77777777" w:rsidR="00DA4C61" w:rsidRPr="002556E2" w:rsidRDefault="00DA4C61" w:rsidP="00DA4C61">
            <w:pPr>
              <w:jc w:val="center"/>
            </w:pPr>
            <w:r w:rsidRPr="002556E2">
              <w:t>0,0</w:t>
            </w:r>
          </w:p>
        </w:tc>
        <w:tc>
          <w:tcPr>
            <w:tcW w:w="1418" w:type="dxa"/>
            <w:shd w:val="clear" w:color="auto" w:fill="auto"/>
          </w:tcPr>
          <w:p w14:paraId="4ECFCE24" w14:textId="77777777" w:rsidR="00DA4C61" w:rsidRPr="002556E2" w:rsidRDefault="00DA4C61" w:rsidP="00DA4C61">
            <w:pPr>
              <w:jc w:val="center"/>
            </w:pPr>
            <w:r w:rsidRPr="002556E2">
              <w:t>0,0</w:t>
            </w:r>
          </w:p>
        </w:tc>
        <w:tc>
          <w:tcPr>
            <w:tcW w:w="1417" w:type="dxa"/>
            <w:shd w:val="clear" w:color="auto" w:fill="auto"/>
          </w:tcPr>
          <w:p w14:paraId="15240988" w14:textId="77777777" w:rsidR="00DA4C61" w:rsidRPr="002556E2" w:rsidRDefault="00DA4C61" w:rsidP="00DA4C61">
            <w:pPr>
              <w:jc w:val="center"/>
            </w:pPr>
            <w:r w:rsidRPr="002556E2">
              <w:t>0,0</w:t>
            </w:r>
          </w:p>
        </w:tc>
        <w:tc>
          <w:tcPr>
            <w:tcW w:w="1526" w:type="dxa"/>
            <w:shd w:val="clear" w:color="auto" w:fill="auto"/>
          </w:tcPr>
          <w:p w14:paraId="228E60B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A561770" w14:textId="77777777" w:rsidTr="00574469">
        <w:tc>
          <w:tcPr>
            <w:tcW w:w="541" w:type="dxa"/>
            <w:vMerge/>
            <w:shd w:val="clear" w:color="auto" w:fill="auto"/>
          </w:tcPr>
          <w:p w14:paraId="3C9A9D5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940F7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5222CC9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B1CEBB8" w14:textId="77777777" w:rsidR="00DA4C61" w:rsidRDefault="00DA4C61" w:rsidP="00DA4C61">
            <w:pPr>
              <w:jc w:val="center"/>
            </w:pPr>
            <w:r w:rsidRPr="002556E2">
              <w:t>0,0</w:t>
            </w:r>
          </w:p>
        </w:tc>
        <w:tc>
          <w:tcPr>
            <w:tcW w:w="1418" w:type="dxa"/>
            <w:shd w:val="clear" w:color="auto" w:fill="auto"/>
          </w:tcPr>
          <w:p w14:paraId="3F8BBD5F" w14:textId="77777777" w:rsidR="00DA4C61" w:rsidRDefault="00DA4C61" w:rsidP="00DA4C61">
            <w:pPr>
              <w:jc w:val="center"/>
            </w:pPr>
            <w:r w:rsidRPr="002556E2">
              <w:t>0,0</w:t>
            </w:r>
          </w:p>
        </w:tc>
        <w:tc>
          <w:tcPr>
            <w:tcW w:w="1417" w:type="dxa"/>
            <w:shd w:val="clear" w:color="auto" w:fill="auto"/>
          </w:tcPr>
          <w:p w14:paraId="6EECC2F2" w14:textId="77777777" w:rsidR="00DA4C61" w:rsidRDefault="00DA4C61" w:rsidP="00DA4C61">
            <w:pPr>
              <w:jc w:val="center"/>
            </w:pPr>
            <w:r w:rsidRPr="002556E2">
              <w:t>0,0</w:t>
            </w:r>
          </w:p>
        </w:tc>
        <w:tc>
          <w:tcPr>
            <w:tcW w:w="1526" w:type="dxa"/>
            <w:shd w:val="clear" w:color="auto" w:fill="auto"/>
          </w:tcPr>
          <w:p w14:paraId="0BFFAB2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67700D9" w14:textId="77777777" w:rsidTr="00574469">
        <w:tc>
          <w:tcPr>
            <w:tcW w:w="541" w:type="dxa"/>
            <w:vMerge/>
            <w:shd w:val="clear" w:color="auto" w:fill="auto"/>
          </w:tcPr>
          <w:p w14:paraId="03CE11D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38EF2A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005F3D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1F528E30" w14:textId="77777777" w:rsidR="00DA4C61" w:rsidRPr="002556E2" w:rsidRDefault="00DA4C61" w:rsidP="00DA4C61">
            <w:pPr>
              <w:jc w:val="center"/>
            </w:pPr>
            <w:r w:rsidRPr="002556E2">
              <w:t>0,0</w:t>
            </w:r>
          </w:p>
        </w:tc>
        <w:tc>
          <w:tcPr>
            <w:tcW w:w="1418" w:type="dxa"/>
            <w:shd w:val="clear" w:color="auto" w:fill="auto"/>
          </w:tcPr>
          <w:p w14:paraId="3D2597FC" w14:textId="77777777" w:rsidR="00DA4C61" w:rsidRPr="002556E2" w:rsidRDefault="00DA4C61" w:rsidP="00DA4C61">
            <w:pPr>
              <w:jc w:val="center"/>
            </w:pPr>
            <w:r w:rsidRPr="002556E2">
              <w:t>0,0</w:t>
            </w:r>
          </w:p>
        </w:tc>
        <w:tc>
          <w:tcPr>
            <w:tcW w:w="1417" w:type="dxa"/>
            <w:shd w:val="clear" w:color="auto" w:fill="auto"/>
          </w:tcPr>
          <w:p w14:paraId="66448280" w14:textId="77777777" w:rsidR="00DA4C61" w:rsidRPr="002556E2" w:rsidRDefault="00DA4C61" w:rsidP="00DA4C61">
            <w:pPr>
              <w:jc w:val="center"/>
            </w:pPr>
            <w:r w:rsidRPr="002556E2">
              <w:t>0,0</w:t>
            </w:r>
          </w:p>
        </w:tc>
        <w:tc>
          <w:tcPr>
            <w:tcW w:w="1526" w:type="dxa"/>
            <w:shd w:val="clear" w:color="auto" w:fill="auto"/>
          </w:tcPr>
          <w:p w14:paraId="6D4F4E2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03FBA7D" w14:textId="77777777" w:rsidTr="00574469">
        <w:tc>
          <w:tcPr>
            <w:tcW w:w="541" w:type="dxa"/>
            <w:vMerge/>
            <w:shd w:val="clear" w:color="auto" w:fill="auto"/>
          </w:tcPr>
          <w:p w14:paraId="6E6838E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5BFF5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5F652C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21B94E82" w14:textId="77777777" w:rsidR="00DA4C61" w:rsidRPr="000D4925" w:rsidRDefault="00DA4C61" w:rsidP="00DA4C61">
            <w:pPr>
              <w:jc w:val="center"/>
            </w:pPr>
            <w:r w:rsidRPr="000D4925">
              <w:t>1290,2</w:t>
            </w:r>
          </w:p>
        </w:tc>
        <w:tc>
          <w:tcPr>
            <w:tcW w:w="1418" w:type="dxa"/>
            <w:shd w:val="clear" w:color="auto" w:fill="auto"/>
          </w:tcPr>
          <w:p w14:paraId="5D059F1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BB4918A" w14:textId="77777777" w:rsidR="00DA4C61" w:rsidRPr="000D4925" w:rsidRDefault="00DA4C61" w:rsidP="00DA4C61">
            <w:pPr>
              <w:jc w:val="center"/>
            </w:pPr>
            <w:r w:rsidRPr="000D4925">
              <w:t>1290,2</w:t>
            </w:r>
          </w:p>
        </w:tc>
        <w:tc>
          <w:tcPr>
            <w:tcW w:w="1526" w:type="dxa"/>
            <w:shd w:val="clear" w:color="auto" w:fill="auto"/>
          </w:tcPr>
          <w:p w14:paraId="19403BB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645C491" w14:textId="77777777" w:rsidTr="00574469">
        <w:tc>
          <w:tcPr>
            <w:tcW w:w="541" w:type="dxa"/>
            <w:vMerge/>
            <w:shd w:val="clear" w:color="auto" w:fill="auto"/>
          </w:tcPr>
          <w:p w14:paraId="37E2338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BDFFEB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3B7431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2E5612F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04CDF25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BD691CD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21A4470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6CE1F94" w14:textId="77777777" w:rsidTr="00574469">
        <w:tc>
          <w:tcPr>
            <w:tcW w:w="541" w:type="dxa"/>
            <w:vMerge/>
            <w:shd w:val="clear" w:color="auto" w:fill="auto"/>
          </w:tcPr>
          <w:p w14:paraId="2D92AD2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0A10D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034766B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7AFEC2C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23040CDB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D6E023A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30584EA7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E1ABF17" w14:textId="77777777" w:rsidTr="00574469">
        <w:tc>
          <w:tcPr>
            <w:tcW w:w="541" w:type="dxa"/>
            <w:vMerge w:val="restart"/>
            <w:shd w:val="clear" w:color="auto" w:fill="auto"/>
          </w:tcPr>
          <w:p w14:paraId="6C9E5278" w14:textId="77777777" w:rsidR="00DA4C61" w:rsidRPr="000D4925" w:rsidRDefault="00DA4C61" w:rsidP="00DA4C61"/>
          <w:p w14:paraId="10CEC068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6</w:t>
            </w:r>
            <w:r>
              <w:t>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6B7FE2A" w14:textId="77777777" w:rsidR="00DA4C61" w:rsidRPr="000D4925" w:rsidRDefault="00DA4C61" w:rsidP="00DA4C61"/>
          <w:p w14:paraId="3B9E8DCA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МАОУ «Спасская СОШ» Вершининский филиал</w:t>
            </w:r>
          </w:p>
        </w:tc>
        <w:tc>
          <w:tcPr>
            <w:tcW w:w="1445" w:type="dxa"/>
            <w:shd w:val="clear" w:color="auto" w:fill="auto"/>
          </w:tcPr>
          <w:p w14:paraId="4CB253E0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0489BE1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418" w:type="dxa"/>
            <w:shd w:val="clear" w:color="auto" w:fill="auto"/>
          </w:tcPr>
          <w:p w14:paraId="2C90E8F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E465107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526" w:type="dxa"/>
            <w:shd w:val="clear" w:color="auto" w:fill="auto"/>
          </w:tcPr>
          <w:p w14:paraId="7A9F58B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BC87592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321BD2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0618AC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915F4CB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0A5CFD5F" w14:textId="77777777" w:rsidR="00DA4C61" w:rsidRPr="00077190" w:rsidRDefault="00DA4C61" w:rsidP="00DA4C61">
            <w:pPr>
              <w:jc w:val="center"/>
            </w:pPr>
            <w:r w:rsidRPr="00077190">
              <w:t>0,0</w:t>
            </w:r>
          </w:p>
        </w:tc>
        <w:tc>
          <w:tcPr>
            <w:tcW w:w="1418" w:type="dxa"/>
            <w:shd w:val="clear" w:color="auto" w:fill="auto"/>
          </w:tcPr>
          <w:p w14:paraId="2C70CF06" w14:textId="77777777" w:rsidR="00DA4C61" w:rsidRPr="00077190" w:rsidRDefault="00DA4C61" w:rsidP="00DA4C61">
            <w:pPr>
              <w:jc w:val="center"/>
            </w:pPr>
            <w:r w:rsidRPr="00077190">
              <w:t>0,0</w:t>
            </w:r>
          </w:p>
        </w:tc>
        <w:tc>
          <w:tcPr>
            <w:tcW w:w="1417" w:type="dxa"/>
            <w:shd w:val="clear" w:color="auto" w:fill="auto"/>
          </w:tcPr>
          <w:p w14:paraId="7EC2E4C7" w14:textId="77777777" w:rsidR="00DA4C61" w:rsidRPr="00077190" w:rsidRDefault="00DA4C61" w:rsidP="00DA4C61">
            <w:pPr>
              <w:jc w:val="center"/>
            </w:pPr>
            <w:r w:rsidRPr="00077190">
              <w:t>0,0</w:t>
            </w:r>
          </w:p>
        </w:tc>
        <w:tc>
          <w:tcPr>
            <w:tcW w:w="1526" w:type="dxa"/>
            <w:shd w:val="clear" w:color="auto" w:fill="auto"/>
          </w:tcPr>
          <w:p w14:paraId="15CFB11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D22BEBA" w14:textId="77777777" w:rsidTr="00574469">
        <w:tc>
          <w:tcPr>
            <w:tcW w:w="541" w:type="dxa"/>
            <w:vMerge/>
            <w:shd w:val="clear" w:color="auto" w:fill="auto"/>
          </w:tcPr>
          <w:p w14:paraId="34535C2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D03E0A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CEF46A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56833663" w14:textId="77777777" w:rsidR="00DA4C61" w:rsidRPr="00077190" w:rsidRDefault="00DA4C61" w:rsidP="00DA4C61">
            <w:pPr>
              <w:jc w:val="center"/>
            </w:pPr>
            <w:r w:rsidRPr="00077190">
              <w:t>0,0</w:t>
            </w:r>
          </w:p>
        </w:tc>
        <w:tc>
          <w:tcPr>
            <w:tcW w:w="1418" w:type="dxa"/>
            <w:shd w:val="clear" w:color="auto" w:fill="auto"/>
          </w:tcPr>
          <w:p w14:paraId="02CA506E" w14:textId="77777777" w:rsidR="00DA4C61" w:rsidRPr="00077190" w:rsidRDefault="00DA4C61" w:rsidP="00DA4C61">
            <w:pPr>
              <w:jc w:val="center"/>
            </w:pPr>
            <w:r w:rsidRPr="00077190">
              <w:t>0,0</w:t>
            </w:r>
          </w:p>
        </w:tc>
        <w:tc>
          <w:tcPr>
            <w:tcW w:w="1417" w:type="dxa"/>
            <w:shd w:val="clear" w:color="auto" w:fill="auto"/>
          </w:tcPr>
          <w:p w14:paraId="267C44FC" w14:textId="77777777" w:rsidR="00DA4C61" w:rsidRPr="00077190" w:rsidRDefault="00DA4C61" w:rsidP="00DA4C61">
            <w:pPr>
              <w:jc w:val="center"/>
            </w:pPr>
            <w:r w:rsidRPr="00077190">
              <w:t>0,0</w:t>
            </w:r>
          </w:p>
        </w:tc>
        <w:tc>
          <w:tcPr>
            <w:tcW w:w="1526" w:type="dxa"/>
            <w:shd w:val="clear" w:color="auto" w:fill="auto"/>
          </w:tcPr>
          <w:p w14:paraId="086F33C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C8FEE29" w14:textId="77777777" w:rsidTr="00574469">
        <w:tc>
          <w:tcPr>
            <w:tcW w:w="541" w:type="dxa"/>
            <w:vMerge/>
            <w:shd w:val="clear" w:color="auto" w:fill="auto"/>
          </w:tcPr>
          <w:p w14:paraId="28FBA01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3966E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2C7505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D920BE6" w14:textId="77777777" w:rsidR="00DA4C61" w:rsidRDefault="00DA4C61" w:rsidP="00DA4C61">
            <w:pPr>
              <w:jc w:val="center"/>
            </w:pPr>
            <w:r w:rsidRPr="00077190">
              <w:t>0,0</w:t>
            </w:r>
          </w:p>
        </w:tc>
        <w:tc>
          <w:tcPr>
            <w:tcW w:w="1418" w:type="dxa"/>
            <w:shd w:val="clear" w:color="auto" w:fill="auto"/>
          </w:tcPr>
          <w:p w14:paraId="06DF2A2F" w14:textId="77777777" w:rsidR="00DA4C61" w:rsidRDefault="00DA4C61" w:rsidP="00DA4C61">
            <w:pPr>
              <w:jc w:val="center"/>
            </w:pPr>
            <w:r w:rsidRPr="00077190">
              <w:t>0,0</w:t>
            </w:r>
          </w:p>
        </w:tc>
        <w:tc>
          <w:tcPr>
            <w:tcW w:w="1417" w:type="dxa"/>
            <w:shd w:val="clear" w:color="auto" w:fill="auto"/>
          </w:tcPr>
          <w:p w14:paraId="3A620652" w14:textId="77777777" w:rsidR="00DA4C61" w:rsidRDefault="00DA4C61" w:rsidP="00DA4C61">
            <w:pPr>
              <w:jc w:val="center"/>
            </w:pPr>
            <w:r w:rsidRPr="00077190">
              <w:t>0,0</w:t>
            </w:r>
          </w:p>
        </w:tc>
        <w:tc>
          <w:tcPr>
            <w:tcW w:w="1526" w:type="dxa"/>
            <w:shd w:val="clear" w:color="auto" w:fill="auto"/>
          </w:tcPr>
          <w:p w14:paraId="5D9948E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E852138" w14:textId="77777777" w:rsidTr="00574469">
        <w:tc>
          <w:tcPr>
            <w:tcW w:w="541" w:type="dxa"/>
            <w:vMerge/>
            <w:shd w:val="clear" w:color="auto" w:fill="auto"/>
          </w:tcPr>
          <w:p w14:paraId="18B085F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10443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162356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A5671E9" w14:textId="77777777" w:rsidR="00DA4C61" w:rsidRPr="00077190" w:rsidRDefault="00DA4C61" w:rsidP="00DA4C61">
            <w:pPr>
              <w:jc w:val="center"/>
            </w:pPr>
            <w:r w:rsidRPr="00077190">
              <w:t>0,0</w:t>
            </w:r>
          </w:p>
        </w:tc>
        <w:tc>
          <w:tcPr>
            <w:tcW w:w="1418" w:type="dxa"/>
            <w:shd w:val="clear" w:color="auto" w:fill="auto"/>
          </w:tcPr>
          <w:p w14:paraId="515CBF0D" w14:textId="77777777" w:rsidR="00DA4C61" w:rsidRPr="00077190" w:rsidRDefault="00DA4C61" w:rsidP="00DA4C61">
            <w:pPr>
              <w:jc w:val="center"/>
            </w:pPr>
            <w:r w:rsidRPr="00077190">
              <w:t>0,0</w:t>
            </w:r>
          </w:p>
        </w:tc>
        <w:tc>
          <w:tcPr>
            <w:tcW w:w="1417" w:type="dxa"/>
            <w:shd w:val="clear" w:color="auto" w:fill="auto"/>
          </w:tcPr>
          <w:p w14:paraId="6E1A3388" w14:textId="77777777" w:rsidR="00DA4C61" w:rsidRPr="00077190" w:rsidRDefault="00DA4C61" w:rsidP="00DA4C61">
            <w:pPr>
              <w:jc w:val="center"/>
            </w:pPr>
            <w:r w:rsidRPr="00077190">
              <w:t>0,0</w:t>
            </w:r>
          </w:p>
        </w:tc>
        <w:tc>
          <w:tcPr>
            <w:tcW w:w="1526" w:type="dxa"/>
            <w:shd w:val="clear" w:color="auto" w:fill="auto"/>
          </w:tcPr>
          <w:p w14:paraId="7E37D22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F147CF3" w14:textId="77777777" w:rsidTr="00574469">
        <w:tc>
          <w:tcPr>
            <w:tcW w:w="541" w:type="dxa"/>
            <w:vMerge/>
            <w:shd w:val="clear" w:color="auto" w:fill="auto"/>
          </w:tcPr>
          <w:p w14:paraId="1458241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46DF39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265173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2E0F9D11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418" w:type="dxa"/>
            <w:shd w:val="clear" w:color="auto" w:fill="auto"/>
          </w:tcPr>
          <w:p w14:paraId="28096B6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C6AC456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526" w:type="dxa"/>
            <w:shd w:val="clear" w:color="auto" w:fill="auto"/>
          </w:tcPr>
          <w:p w14:paraId="76FAD04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461ABB3" w14:textId="77777777" w:rsidTr="00574469">
        <w:tc>
          <w:tcPr>
            <w:tcW w:w="541" w:type="dxa"/>
            <w:vMerge/>
            <w:shd w:val="clear" w:color="auto" w:fill="auto"/>
          </w:tcPr>
          <w:p w14:paraId="200A2B4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12A203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22183A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F08186D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49DDFA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79992D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29A1EF2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B8C1DCE" w14:textId="77777777" w:rsidTr="00574469">
        <w:tc>
          <w:tcPr>
            <w:tcW w:w="541" w:type="dxa"/>
            <w:vMerge/>
            <w:shd w:val="clear" w:color="auto" w:fill="auto"/>
          </w:tcPr>
          <w:p w14:paraId="7204D2C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16496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80B9244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EF73954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1D5F4AD2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BC62524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2B8BC187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BD68A0B" w14:textId="77777777" w:rsidTr="00574469">
        <w:tc>
          <w:tcPr>
            <w:tcW w:w="541" w:type="dxa"/>
            <w:vMerge w:val="restart"/>
            <w:shd w:val="clear" w:color="auto" w:fill="auto"/>
          </w:tcPr>
          <w:p w14:paraId="39601F6F" w14:textId="77777777" w:rsidR="00DA4C61" w:rsidRPr="000D4925" w:rsidRDefault="00DA4C61" w:rsidP="00DA4C61"/>
          <w:p w14:paraId="37A2B69F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6</w:t>
            </w:r>
            <w:r>
              <w:t>4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844CEAB" w14:textId="77777777" w:rsidR="00DA4C61" w:rsidRPr="000D4925" w:rsidRDefault="00DA4C61" w:rsidP="00DA4C61"/>
          <w:p w14:paraId="02B97F52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«Турунтаевская СОШ» с. Турунтаево ул. Школьная, 22</w:t>
            </w:r>
          </w:p>
        </w:tc>
        <w:tc>
          <w:tcPr>
            <w:tcW w:w="1445" w:type="dxa"/>
            <w:shd w:val="clear" w:color="auto" w:fill="auto"/>
          </w:tcPr>
          <w:p w14:paraId="21561062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DBF3DCA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418" w:type="dxa"/>
            <w:shd w:val="clear" w:color="auto" w:fill="auto"/>
          </w:tcPr>
          <w:p w14:paraId="2CB27C7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65D0A3D" w14:textId="77777777" w:rsidR="00DA4C61" w:rsidRPr="000D4925" w:rsidRDefault="00DA4C61" w:rsidP="00DA4C61">
            <w:pPr>
              <w:jc w:val="center"/>
            </w:pPr>
            <w:r w:rsidRPr="000D4925">
              <w:t>2029,6</w:t>
            </w:r>
          </w:p>
        </w:tc>
        <w:tc>
          <w:tcPr>
            <w:tcW w:w="1526" w:type="dxa"/>
            <w:shd w:val="clear" w:color="auto" w:fill="auto"/>
          </w:tcPr>
          <w:p w14:paraId="4A5EA46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446E500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07A946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9CD79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069177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407807D" w14:textId="77777777" w:rsidR="00DA4C61" w:rsidRPr="001302D2" w:rsidRDefault="00DA4C61" w:rsidP="00DA4C61">
            <w:pPr>
              <w:jc w:val="center"/>
            </w:pPr>
            <w:r w:rsidRPr="001302D2">
              <w:t>0,0</w:t>
            </w:r>
          </w:p>
        </w:tc>
        <w:tc>
          <w:tcPr>
            <w:tcW w:w="1418" w:type="dxa"/>
            <w:shd w:val="clear" w:color="auto" w:fill="auto"/>
          </w:tcPr>
          <w:p w14:paraId="4ED8F16F" w14:textId="77777777" w:rsidR="00DA4C61" w:rsidRPr="001302D2" w:rsidRDefault="00DA4C61" w:rsidP="00DA4C61">
            <w:pPr>
              <w:jc w:val="center"/>
            </w:pPr>
            <w:r w:rsidRPr="001302D2">
              <w:t>0,0</w:t>
            </w:r>
          </w:p>
        </w:tc>
        <w:tc>
          <w:tcPr>
            <w:tcW w:w="1417" w:type="dxa"/>
            <w:shd w:val="clear" w:color="auto" w:fill="auto"/>
          </w:tcPr>
          <w:p w14:paraId="73B307BD" w14:textId="77777777" w:rsidR="00DA4C61" w:rsidRPr="001302D2" w:rsidRDefault="00DA4C61" w:rsidP="00DA4C61">
            <w:pPr>
              <w:jc w:val="center"/>
            </w:pPr>
            <w:r w:rsidRPr="001302D2">
              <w:t>0,0</w:t>
            </w:r>
          </w:p>
        </w:tc>
        <w:tc>
          <w:tcPr>
            <w:tcW w:w="1526" w:type="dxa"/>
            <w:shd w:val="clear" w:color="auto" w:fill="auto"/>
          </w:tcPr>
          <w:p w14:paraId="363CC46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C8E85F2" w14:textId="77777777" w:rsidTr="00574469">
        <w:tc>
          <w:tcPr>
            <w:tcW w:w="541" w:type="dxa"/>
            <w:vMerge/>
            <w:shd w:val="clear" w:color="auto" w:fill="auto"/>
          </w:tcPr>
          <w:p w14:paraId="3ECC257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C51DD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17A1DD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0EA9A1C9" w14:textId="77777777" w:rsidR="00DA4C61" w:rsidRPr="001302D2" w:rsidRDefault="00DA4C61" w:rsidP="00DA4C61">
            <w:pPr>
              <w:jc w:val="center"/>
            </w:pPr>
            <w:r w:rsidRPr="001302D2">
              <w:t>0,0</w:t>
            </w:r>
          </w:p>
        </w:tc>
        <w:tc>
          <w:tcPr>
            <w:tcW w:w="1418" w:type="dxa"/>
            <w:shd w:val="clear" w:color="auto" w:fill="auto"/>
          </w:tcPr>
          <w:p w14:paraId="1CB0514C" w14:textId="77777777" w:rsidR="00DA4C61" w:rsidRPr="001302D2" w:rsidRDefault="00DA4C61" w:rsidP="00DA4C61">
            <w:pPr>
              <w:jc w:val="center"/>
            </w:pPr>
            <w:r w:rsidRPr="001302D2">
              <w:t>0,0</w:t>
            </w:r>
          </w:p>
        </w:tc>
        <w:tc>
          <w:tcPr>
            <w:tcW w:w="1417" w:type="dxa"/>
            <w:shd w:val="clear" w:color="auto" w:fill="auto"/>
          </w:tcPr>
          <w:p w14:paraId="332B89B5" w14:textId="77777777" w:rsidR="00DA4C61" w:rsidRPr="001302D2" w:rsidRDefault="00DA4C61" w:rsidP="00DA4C61">
            <w:pPr>
              <w:jc w:val="center"/>
            </w:pPr>
            <w:r w:rsidRPr="001302D2">
              <w:t>0,0</w:t>
            </w:r>
          </w:p>
        </w:tc>
        <w:tc>
          <w:tcPr>
            <w:tcW w:w="1526" w:type="dxa"/>
            <w:shd w:val="clear" w:color="auto" w:fill="auto"/>
          </w:tcPr>
          <w:p w14:paraId="284EA7F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34EDC36" w14:textId="77777777" w:rsidTr="00574469">
        <w:tc>
          <w:tcPr>
            <w:tcW w:w="541" w:type="dxa"/>
            <w:vMerge/>
            <w:shd w:val="clear" w:color="auto" w:fill="auto"/>
          </w:tcPr>
          <w:p w14:paraId="32B57F3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DF176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91DF3A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B2D8405" w14:textId="77777777" w:rsidR="00DA4C61" w:rsidRDefault="00DA4C61" w:rsidP="00DA4C61">
            <w:pPr>
              <w:jc w:val="center"/>
            </w:pPr>
            <w:r w:rsidRPr="001302D2">
              <w:t>0,0</w:t>
            </w:r>
          </w:p>
        </w:tc>
        <w:tc>
          <w:tcPr>
            <w:tcW w:w="1418" w:type="dxa"/>
            <w:shd w:val="clear" w:color="auto" w:fill="auto"/>
          </w:tcPr>
          <w:p w14:paraId="0C2E8664" w14:textId="77777777" w:rsidR="00DA4C61" w:rsidRDefault="00DA4C61" w:rsidP="00DA4C61">
            <w:pPr>
              <w:jc w:val="center"/>
            </w:pPr>
            <w:r w:rsidRPr="001302D2">
              <w:t>0,0</w:t>
            </w:r>
          </w:p>
        </w:tc>
        <w:tc>
          <w:tcPr>
            <w:tcW w:w="1417" w:type="dxa"/>
            <w:shd w:val="clear" w:color="auto" w:fill="auto"/>
          </w:tcPr>
          <w:p w14:paraId="6FE6643F" w14:textId="77777777" w:rsidR="00DA4C61" w:rsidRDefault="00DA4C61" w:rsidP="00DA4C61">
            <w:pPr>
              <w:jc w:val="center"/>
            </w:pPr>
            <w:r w:rsidRPr="001302D2">
              <w:t>0,0</w:t>
            </w:r>
          </w:p>
        </w:tc>
        <w:tc>
          <w:tcPr>
            <w:tcW w:w="1526" w:type="dxa"/>
            <w:shd w:val="clear" w:color="auto" w:fill="auto"/>
          </w:tcPr>
          <w:p w14:paraId="74A0AE6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7C9E1C7" w14:textId="77777777" w:rsidTr="00574469">
        <w:tc>
          <w:tcPr>
            <w:tcW w:w="541" w:type="dxa"/>
            <w:vMerge/>
            <w:shd w:val="clear" w:color="auto" w:fill="auto"/>
          </w:tcPr>
          <w:p w14:paraId="1362F22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5EFFF7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28F88F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05D46EDA" w14:textId="77777777" w:rsidR="00DA4C61" w:rsidRPr="001302D2" w:rsidRDefault="00DA4C61" w:rsidP="00DA4C61">
            <w:pPr>
              <w:jc w:val="center"/>
            </w:pPr>
            <w:r w:rsidRPr="001302D2">
              <w:t>0,0</w:t>
            </w:r>
          </w:p>
        </w:tc>
        <w:tc>
          <w:tcPr>
            <w:tcW w:w="1418" w:type="dxa"/>
            <w:shd w:val="clear" w:color="auto" w:fill="auto"/>
          </w:tcPr>
          <w:p w14:paraId="41AD600F" w14:textId="77777777" w:rsidR="00DA4C61" w:rsidRPr="001302D2" w:rsidRDefault="00DA4C61" w:rsidP="00DA4C61">
            <w:pPr>
              <w:jc w:val="center"/>
            </w:pPr>
            <w:r w:rsidRPr="001302D2">
              <w:t>0,0</w:t>
            </w:r>
          </w:p>
        </w:tc>
        <w:tc>
          <w:tcPr>
            <w:tcW w:w="1417" w:type="dxa"/>
            <w:shd w:val="clear" w:color="auto" w:fill="auto"/>
          </w:tcPr>
          <w:p w14:paraId="334B0880" w14:textId="77777777" w:rsidR="00DA4C61" w:rsidRPr="001302D2" w:rsidRDefault="00DA4C61" w:rsidP="00DA4C61">
            <w:pPr>
              <w:jc w:val="center"/>
            </w:pPr>
            <w:r w:rsidRPr="001302D2">
              <w:t>0,0</w:t>
            </w:r>
          </w:p>
        </w:tc>
        <w:tc>
          <w:tcPr>
            <w:tcW w:w="1526" w:type="dxa"/>
            <w:shd w:val="clear" w:color="auto" w:fill="auto"/>
          </w:tcPr>
          <w:p w14:paraId="6091E34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178E253" w14:textId="77777777" w:rsidTr="00574469">
        <w:tc>
          <w:tcPr>
            <w:tcW w:w="541" w:type="dxa"/>
            <w:vMerge/>
            <w:shd w:val="clear" w:color="auto" w:fill="auto"/>
          </w:tcPr>
          <w:p w14:paraId="76E7833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AA1620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3A24AC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2D9D9F92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418" w:type="dxa"/>
            <w:shd w:val="clear" w:color="auto" w:fill="auto"/>
          </w:tcPr>
          <w:p w14:paraId="12FF69A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B84D553" w14:textId="77777777" w:rsidR="00DA4C61" w:rsidRPr="000D4925" w:rsidRDefault="00DA4C61" w:rsidP="00DA4C61">
            <w:pPr>
              <w:jc w:val="center"/>
            </w:pPr>
            <w:r w:rsidRPr="000D4925">
              <w:t>1223,2</w:t>
            </w:r>
          </w:p>
        </w:tc>
        <w:tc>
          <w:tcPr>
            <w:tcW w:w="1526" w:type="dxa"/>
            <w:shd w:val="clear" w:color="auto" w:fill="auto"/>
          </w:tcPr>
          <w:p w14:paraId="61F8D10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E724670" w14:textId="77777777" w:rsidTr="00574469">
        <w:tc>
          <w:tcPr>
            <w:tcW w:w="541" w:type="dxa"/>
            <w:vMerge/>
            <w:shd w:val="clear" w:color="auto" w:fill="auto"/>
          </w:tcPr>
          <w:p w14:paraId="358F54A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AE937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5BC9B9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65665FF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0B93AC6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B4A9256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36DCC4A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D4D72B8" w14:textId="77777777" w:rsidTr="00574469">
        <w:tc>
          <w:tcPr>
            <w:tcW w:w="541" w:type="dxa"/>
            <w:vMerge/>
            <w:shd w:val="clear" w:color="auto" w:fill="auto"/>
          </w:tcPr>
          <w:p w14:paraId="110520D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CA808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B15E09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2715270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418" w:type="dxa"/>
            <w:shd w:val="clear" w:color="auto" w:fill="auto"/>
          </w:tcPr>
          <w:p w14:paraId="3074845B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1065F98" w14:textId="77777777" w:rsidR="00DA4C61" w:rsidRPr="000D4925" w:rsidRDefault="00DA4C61" w:rsidP="00DA4C61">
            <w:pPr>
              <w:jc w:val="center"/>
            </w:pPr>
            <w:r w:rsidRPr="000D4925">
              <w:t>403,2</w:t>
            </w:r>
          </w:p>
        </w:tc>
        <w:tc>
          <w:tcPr>
            <w:tcW w:w="1526" w:type="dxa"/>
            <w:shd w:val="clear" w:color="auto" w:fill="auto"/>
          </w:tcPr>
          <w:p w14:paraId="6C8DF719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86B0184" w14:textId="77777777" w:rsidTr="00574469">
        <w:tc>
          <w:tcPr>
            <w:tcW w:w="541" w:type="dxa"/>
            <w:vMerge w:val="restart"/>
            <w:shd w:val="clear" w:color="auto" w:fill="auto"/>
          </w:tcPr>
          <w:p w14:paraId="3F36CCCB" w14:textId="77777777" w:rsidR="00DA4C61" w:rsidRPr="000D4925" w:rsidRDefault="00DA4C61" w:rsidP="00DA4C61"/>
          <w:p w14:paraId="345B5A51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6</w:t>
            </w:r>
            <w:r>
              <w:t>5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FA4B5B6" w14:textId="77777777" w:rsidR="00DA4C61" w:rsidRPr="000D4925" w:rsidRDefault="00DA4C61" w:rsidP="00DA4C61"/>
          <w:p w14:paraId="5CDBCA40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«Турунтаевская СОШ» с. Турунтаево ул. Школьная, 4а</w:t>
            </w:r>
          </w:p>
        </w:tc>
        <w:tc>
          <w:tcPr>
            <w:tcW w:w="1445" w:type="dxa"/>
            <w:shd w:val="clear" w:color="auto" w:fill="auto"/>
          </w:tcPr>
          <w:p w14:paraId="76EAEFDC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E00B95E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6CD41B1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02060A8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1528C71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896A55C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C26135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BC01FF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97CF4E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1EF8A533" w14:textId="77777777" w:rsidR="00DA4C61" w:rsidRPr="00881674" w:rsidRDefault="00DA4C61" w:rsidP="00DA4C61">
            <w:pPr>
              <w:jc w:val="center"/>
            </w:pPr>
            <w:r w:rsidRPr="00881674">
              <w:t>0,0</w:t>
            </w:r>
          </w:p>
        </w:tc>
        <w:tc>
          <w:tcPr>
            <w:tcW w:w="1418" w:type="dxa"/>
            <w:shd w:val="clear" w:color="auto" w:fill="auto"/>
          </w:tcPr>
          <w:p w14:paraId="43E66267" w14:textId="77777777" w:rsidR="00DA4C61" w:rsidRPr="00881674" w:rsidRDefault="00DA4C61" w:rsidP="00DA4C61">
            <w:pPr>
              <w:jc w:val="center"/>
            </w:pPr>
            <w:r w:rsidRPr="00881674">
              <w:t>0,0</w:t>
            </w:r>
          </w:p>
        </w:tc>
        <w:tc>
          <w:tcPr>
            <w:tcW w:w="1417" w:type="dxa"/>
            <w:shd w:val="clear" w:color="auto" w:fill="auto"/>
          </w:tcPr>
          <w:p w14:paraId="7859F131" w14:textId="77777777" w:rsidR="00DA4C61" w:rsidRPr="00881674" w:rsidRDefault="00DA4C61" w:rsidP="00DA4C61">
            <w:pPr>
              <w:jc w:val="center"/>
            </w:pPr>
            <w:r w:rsidRPr="00881674">
              <w:t>0,0</w:t>
            </w:r>
          </w:p>
        </w:tc>
        <w:tc>
          <w:tcPr>
            <w:tcW w:w="1526" w:type="dxa"/>
            <w:shd w:val="clear" w:color="auto" w:fill="auto"/>
          </w:tcPr>
          <w:p w14:paraId="2D86D49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4B7D20D" w14:textId="77777777" w:rsidTr="00574469">
        <w:tc>
          <w:tcPr>
            <w:tcW w:w="541" w:type="dxa"/>
            <w:vMerge/>
            <w:shd w:val="clear" w:color="auto" w:fill="auto"/>
          </w:tcPr>
          <w:p w14:paraId="3652819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42E03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A06DB5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0B9D766C" w14:textId="77777777" w:rsidR="00DA4C61" w:rsidRPr="00881674" w:rsidRDefault="00DA4C61" w:rsidP="00DA4C61">
            <w:pPr>
              <w:jc w:val="center"/>
            </w:pPr>
            <w:r w:rsidRPr="00881674">
              <w:t>0,0</w:t>
            </w:r>
          </w:p>
        </w:tc>
        <w:tc>
          <w:tcPr>
            <w:tcW w:w="1418" w:type="dxa"/>
            <w:shd w:val="clear" w:color="auto" w:fill="auto"/>
          </w:tcPr>
          <w:p w14:paraId="32D4D385" w14:textId="77777777" w:rsidR="00DA4C61" w:rsidRPr="00881674" w:rsidRDefault="00DA4C61" w:rsidP="00DA4C61">
            <w:pPr>
              <w:jc w:val="center"/>
            </w:pPr>
            <w:r w:rsidRPr="00881674">
              <w:t>0,0</w:t>
            </w:r>
          </w:p>
        </w:tc>
        <w:tc>
          <w:tcPr>
            <w:tcW w:w="1417" w:type="dxa"/>
            <w:shd w:val="clear" w:color="auto" w:fill="auto"/>
          </w:tcPr>
          <w:p w14:paraId="29C35754" w14:textId="77777777" w:rsidR="00DA4C61" w:rsidRPr="00881674" w:rsidRDefault="00DA4C61" w:rsidP="00DA4C61">
            <w:pPr>
              <w:jc w:val="center"/>
            </w:pPr>
            <w:r w:rsidRPr="00881674">
              <w:t>0,0</w:t>
            </w:r>
          </w:p>
        </w:tc>
        <w:tc>
          <w:tcPr>
            <w:tcW w:w="1526" w:type="dxa"/>
            <w:shd w:val="clear" w:color="auto" w:fill="auto"/>
          </w:tcPr>
          <w:p w14:paraId="45FA0C5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6464A4A" w14:textId="77777777" w:rsidTr="00574469">
        <w:tc>
          <w:tcPr>
            <w:tcW w:w="541" w:type="dxa"/>
            <w:vMerge/>
            <w:shd w:val="clear" w:color="auto" w:fill="auto"/>
          </w:tcPr>
          <w:p w14:paraId="3B0206E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7CF9F0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1420C9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463AB209" w14:textId="77777777" w:rsidR="00DA4C61" w:rsidRDefault="00DA4C61" w:rsidP="00DA4C61">
            <w:pPr>
              <w:jc w:val="center"/>
            </w:pPr>
            <w:r w:rsidRPr="00881674">
              <w:t>0,0</w:t>
            </w:r>
          </w:p>
        </w:tc>
        <w:tc>
          <w:tcPr>
            <w:tcW w:w="1418" w:type="dxa"/>
            <w:shd w:val="clear" w:color="auto" w:fill="auto"/>
          </w:tcPr>
          <w:p w14:paraId="54CCD624" w14:textId="77777777" w:rsidR="00DA4C61" w:rsidRDefault="00DA4C61" w:rsidP="00DA4C61">
            <w:pPr>
              <w:jc w:val="center"/>
            </w:pPr>
            <w:r w:rsidRPr="00881674">
              <w:t>0,0</w:t>
            </w:r>
          </w:p>
        </w:tc>
        <w:tc>
          <w:tcPr>
            <w:tcW w:w="1417" w:type="dxa"/>
            <w:shd w:val="clear" w:color="auto" w:fill="auto"/>
          </w:tcPr>
          <w:p w14:paraId="513FF8DF" w14:textId="77777777" w:rsidR="00DA4C61" w:rsidRDefault="00DA4C61" w:rsidP="00DA4C61">
            <w:pPr>
              <w:jc w:val="center"/>
            </w:pPr>
            <w:r w:rsidRPr="00881674">
              <w:t>0,0</w:t>
            </w:r>
          </w:p>
        </w:tc>
        <w:tc>
          <w:tcPr>
            <w:tcW w:w="1526" w:type="dxa"/>
            <w:shd w:val="clear" w:color="auto" w:fill="auto"/>
          </w:tcPr>
          <w:p w14:paraId="1E3B5C0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0A851E4" w14:textId="77777777" w:rsidTr="00574469">
        <w:tc>
          <w:tcPr>
            <w:tcW w:w="541" w:type="dxa"/>
            <w:vMerge/>
            <w:shd w:val="clear" w:color="auto" w:fill="auto"/>
          </w:tcPr>
          <w:p w14:paraId="319CD93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46E9A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07D919D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4C4822DB" w14:textId="77777777" w:rsidR="00DA4C61" w:rsidRPr="00881674" w:rsidRDefault="00DA4C61" w:rsidP="00DA4C61">
            <w:pPr>
              <w:jc w:val="center"/>
            </w:pPr>
            <w:r w:rsidRPr="00881674">
              <w:t>0,0</w:t>
            </w:r>
          </w:p>
        </w:tc>
        <w:tc>
          <w:tcPr>
            <w:tcW w:w="1418" w:type="dxa"/>
            <w:shd w:val="clear" w:color="auto" w:fill="auto"/>
          </w:tcPr>
          <w:p w14:paraId="066DF7D7" w14:textId="77777777" w:rsidR="00DA4C61" w:rsidRPr="00881674" w:rsidRDefault="00DA4C61" w:rsidP="00DA4C61">
            <w:pPr>
              <w:jc w:val="center"/>
            </w:pPr>
            <w:r w:rsidRPr="00881674">
              <w:t>0,0</w:t>
            </w:r>
          </w:p>
        </w:tc>
        <w:tc>
          <w:tcPr>
            <w:tcW w:w="1417" w:type="dxa"/>
            <w:shd w:val="clear" w:color="auto" w:fill="auto"/>
          </w:tcPr>
          <w:p w14:paraId="43C9A322" w14:textId="77777777" w:rsidR="00DA4C61" w:rsidRPr="00881674" w:rsidRDefault="00DA4C61" w:rsidP="00DA4C61">
            <w:pPr>
              <w:jc w:val="center"/>
            </w:pPr>
            <w:r w:rsidRPr="00881674">
              <w:t>0,0</w:t>
            </w:r>
          </w:p>
        </w:tc>
        <w:tc>
          <w:tcPr>
            <w:tcW w:w="1526" w:type="dxa"/>
            <w:shd w:val="clear" w:color="auto" w:fill="auto"/>
          </w:tcPr>
          <w:p w14:paraId="298439C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3B60EAA" w14:textId="77777777" w:rsidTr="00574469">
        <w:tc>
          <w:tcPr>
            <w:tcW w:w="541" w:type="dxa"/>
            <w:vMerge/>
            <w:shd w:val="clear" w:color="auto" w:fill="auto"/>
          </w:tcPr>
          <w:p w14:paraId="645A7B2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E348E5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1469340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4B8BD5B1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4E91C02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885F56E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5625658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1C048E3" w14:textId="77777777" w:rsidTr="00574469">
        <w:tc>
          <w:tcPr>
            <w:tcW w:w="541" w:type="dxa"/>
            <w:vMerge/>
            <w:shd w:val="clear" w:color="auto" w:fill="auto"/>
          </w:tcPr>
          <w:p w14:paraId="2A5D894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68CDB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A82280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9402D24" w14:textId="77777777" w:rsidR="00DA4C61" w:rsidRPr="00D61DD9" w:rsidRDefault="00DA4C61" w:rsidP="00DA4C61">
            <w:pPr>
              <w:jc w:val="center"/>
            </w:pPr>
            <w:r w:rsidRPr="00D61DD9">
              <w:t>0,0</w:t>
            </w:r>
          </w:p>
        </w:tc>
        <w:tc>
          <w:tcPr>
            <w:tcW w:w="1418" w:type="dxa"/>
            <w:shd w:val="clear" w:color="auto" w:fill="auto"/>
          </w:tcPr>
          <w:p w14:paraId="1E10911A" w14:textId="77777777" w:rsidR="00DA4C61" w:rsidRPr="00D61DD9" w:rsidRDefault="00DA4C61" w:rsidP="00DA4C61">
            <w:pPr>
              <w:jc w:val="center"/>
            </w:pPr>
            <w:r w:rsidRPr="00D61DD9">
              <w:t>0,0</w:t>
            </w:r>
          </w:p>
        </w:tc>
        <w:tc>
          <w:tcPr>
            <w:tcW w:w="1417" w:type="dxa"/>
            <w:shd w:val="clear" w:color="auto" w:fill="auto"/>
          </w:tcPr>
          <w:p w14:paraId="7C9B4FCF" w14:textId="77777777" w:rsidR="00DA4C61" w:rsidRPr="00D61DD9" w:rsidRDefault="00DA4C61" w:rsidP="00DA4C61">
            <w:pPr>
              <w:jc w:val="center"/>
            </w:pPr>
            <w:r w:rsidRPr="00D61DD9">
              <w:t>0,0</w:t>
            </w:r>
          </w:p>
        </w:tc>
        <w:tc>
          <w:tcPr>
            <w:tcW w:w="1526" w:type="dxa"/>
            <w:shd w:val="clear" w:color="auto" w:fill="auto"/>
          </w:tcPr>
          <w:p w14:paraId="6D51AF5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383446A" w14:textId="77777777" w:rsidTr="00574469">
        <w:tc>
          <w:tcPr>
            <w:tcW w:w="541" w:type="dxa"/>
            <w:vMerge/>
            <w:shd w:val="clear" w:color="auto" w:fill="auto"/>
          </w:tcPr>
          <w:p w14:paraId="78B913C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3918C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C796A61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8F2F975" w14:textId="77777777" w:rsidR="00DA4C61" w:rsidRPr="00D61DD9" w:rsidRDefault="00DA4C61" w:rsidP="00DA4C61">
            <w:pPr>
              <w:jc w:val="center"/>
            </w:pPr>
            <w:r w:rsidRPr="00D61DD9">
              <w:t>0,0</w:t>
            </w:r>
          </w:p>
        </w:tc>
        <w:tc>
          <w:tcPr>
            <w:tcW w:w="1418" w:type="dxa"/>
            <w:shd w:val="clear" w:color="auto" w:fill="auto"/>
          </w:tcPr>
          <w:p w14:paraId="7C58DED5" w14:textId="77777777" w:rsidR="00DA4C61" w:rsidRPr="00D61DD9" w:rsidRDefault="00DA4C61" w:rsidP="00DA4C61">
            <w:pPr>
              <w:jc w:val="center"/>
            </w:pPr>
            <w:r w:rsidRPr="00D61DD9">
              <w:t>0,0</w:t>
            </w:r>
          </w:p>
        </w:tc>
        <w:tc>
          <w:tcPr>
            <w:tcW w:w="1417" w:type="dxa"/>
            <w:shd w:val="clear" w:color="auto" w:fill="auto"/>
          </w:tcPr>
          <w:p w14:paraId="78698FB4" w14:textId="77777777" w:rsidR="00DA4C61" w:rsidRPr="00D61DD9" w:rsidRDefault="00DA4C61" w:rsidP="00DA4C61">
            <w:pPr>
              <w:jc w:val="center"/>
            </w:pPr>
            <w:r w:rsidRPr="00D61DD9">
              <w:t>0,0</w:t>
            </w:r>
          </w:p>
        </w:tc>
        <w:tc>
          <w:tcPr>
            <w:tcW w:w="1526" w:type="dxa"/>
            <w:shd w:val="clear" w:color="auto" w:fill="auto"/>
          </w:tcPr>
          <w:p w14:paraId="04BAF630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6F0CF17" w14:textId="77777777" w:rsidTr="00574469">
        <w:tc>
          <w:tcPr>
            <w:tcW w:w="541" w:type="dxa"/>
            <w:vMerge w:val="restart"/>
            <w:shd w:val="clear" w:color="auto" w:fill="auto"/>
          </w:tcPr>
          <w:p w14:paraId="2DE45A18" w14:textId="77777777" w:rsidR="00DA4C61" w:rsidRPr="000D4925" w:rsidRDefault="00DA4C61" w:rsidP="00DA4C61"/>
          <w:p w14:paraId="2C611E6A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6</w:t>
            </w:r>
            <w:r>
              <w:t>6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4D89E3A" w14:textId="77777777" w:rsidR="00DA4C61" w:rsidRPr="000D4925" w:rsidRDefault="00DA4C61" w:rsidP="00DA4C61"/>
          <w:p w14:paraId="253AE91E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«Мазаловская СОШ» с. Мазалово ул. Г. Николаевой, 12а</w:t>
            </w:r>
          </w:p>
        </w:tc>
        <w:tc>
          <w:tcPr>
            <w:tcW w:w="1445" w:type="dxa"/>
            <w:shd w:val="clear" w:color="auto" w:fill="auto"/>
          </w:tcPr>
          <w:p w14:paraId="600DF9C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333B430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4194631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4A93D8B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1BAAEA7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4C530BE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F45574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3157C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00DD69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E3ACB81" w14:textId="77777777" w:rsidR="00DA4C61" w:rsidRPr="006E6297" w:rsidRDefault="00DA4C61" w:rsidP="00DA4C61">
            <w:pPr>
              <w:jc w:val="center"/>
            </w:pPr>
            <w:r w:rsidRPr="006E6297">
              <w:t>0,0</w:t>
            </w:r>
          </w:p>
        </w:tc>
        <w:tc>
          <w:tcPr>
            <w:tcW w:w="1418" w:type="dxa"/>
            <w:shd w:val="clear" w:color="auto" w:fill="auto"/>
          </w:tcPr>
          <w:p w14:paraId="409DF3D9" w14:textId="77777777" w:rsidR="00DA4C61" w:rsidRPr="006E6297" w:rsidRDefault="00DA4C61" w:rsidP="00DA4C61">
            <w:pPr>
              <w:jc w:val="center"/>
            </w:pPr>
            <w:r w:rsidRPr="006E6297">
              <w:t>0,0</w:t>
            </w:r>
          </w:p>
        </w:tc>
        <w:tc>
          <w:tcPr>
            <w:tcW w:w="1417" w:type="dxa"/>
            <w:shd w:val="clear" w:color="auto" w:fill="auto"/>
          </w:tcPr>
          <w:p w14:paraId="06A09976" w14:textId="77777777" w:rsidR="00DA4C61" w:rsidRPr="006E6297" w:rsidRDefault="00DA4C61" w:rsidP="00DA4C61">
            <w:pPr>
              <w:jc w:val="center"/>
            </w:pPr>
            <w:r w:rsidRPr="006E6297">
              <w:t>0,0</w:t>
            </w:r>
          </w:p>
        </w:tc>
        <w:tc>
          <w:tcPr>
            <w:tcW w:w="1526" w:type="dxa"/>
            <w:shd w:val="clear" w:color="auto" w:fill="auto"/>
          </w:tcPr>
          <w:p w14:paraId="5A2BFE3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E37D661" w14:textId="77777777" w:rsidTr="00574469">
        <w:tc>
          <w:tcPr>
            <w:tcW w:w="541" w:type="dxa"/>
            <w:vMerge/>
            <w:shd w:val="clear" w:color="auto" w:fill="auto"/>
          </w:tcPr>
          <w:p w14:paraId="7BEBC6E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3AA2F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78B0B7E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1C449CDE" w14:textId="77777777" w:rsidR="00DA4C61" w:rsidRPr="006E6297" w:rsidRDefault="00DA4C61" w:rsidP="00DA4C61">
            <w:pPr>
              <w:jc w:val="center"/>
            </w:pPr>
            <w:r w:rsidRPr="006E6297">
              <w:t>0,0</w:t>
            </w:r>
          </w:p>
        </w:tc>
        <w:tc>
          <w:tcPr>
            <w:tcW w:w="1418" w:type="dxa"/>
            <w:shd w:val="clear" w:color="auto" w:fill="auto"/>
          </w:tcPr>
          <w:p w14:paraId="0F42BE0D" w14:textId="77777777" w:rsidR="00DA4C61" w:rsidRPr="006E6297" w:rsidRDefault="00DA4C61" w:rsidP="00DA4C61">
            <w:pPr>
              <w:jc w:val="center"/>
            </w:pPr>
            <w:r w:rsidRPr="006E6297">
              <w:t>0,0</w:t>
            </w:r>
          </w:p>
        </w:tc>
        <w:tc>
          <w:tcPr>
            <w:tcW w:w="1417" w:type="dxa"/>
            <w:shd w:val="clear" w:color="auto" w:fill="auto"/>
          </w:tcPr>
          <w:p w14:paraId="0E81C48E" w14:textId="77777777" w:rsidR="00DA4C61" w:rsidRPr="006E6297" w:rsidRDefault="00DA4C61" w:rsidP="00DA4C61">
            <w:pPr>
              <w:jc w:val="center"/>
            </w:pPr>
            <w:r w:rsidRPr="006E6297">
              <w:t>0,0</w:t>
            </w:r>
          </w:p>
        </w:tc>
        <w:tc>
          <w:tcPr>
            <w:tcW w:w="1526" w:type="dxa"/>
            <w:shd w:val="clear" w:color="auto" w:fill="auto"/>
          </w:tcPr>
          <w:p w14:paraId="235E282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B277E63" w14:textId="77777777" w:rsidTr="00574469">
        <w:tc>
          <w:tcPr>
            <w:tcW w:w="541" w:type="dxa"/>
            <w:vMerge/>
            <w:shd w:val="clear" w:color="auto" w:fill="auto"/>
          </w:tcPr>
          <w:p w14:paraId="6F28427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8BD45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5DA4C2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3C868543" w14:textId="77777777" w:rsidR="00DA4C61" w:rsidRDefault="00DA4C61" w:rsidP="00DA4C61">
            <w:pPr>
              <w:jc w:val="center"/>
            </w:pPr>
            <w:r w:rsidRPr="006E6297">
              <w:t>0,0</w:t>
            </w:r>
          </w:p>
        </w:tc>
        <w:tc>
          <w:tcPr>
            <w:tcW w:w="1418" w:type="dxa"/>
            <w:shd w:val="clear" w:color="auto" w:fill="auto"/>
          </w:tcPr>
          <w:p w14:paraId="0FB32CA4" w14:textId="77777777" w:rsidR="00DA4C61" w:rsidRDefault="00DA4C61" w:rsidP="00DA4C61">
            <w:pPr>
              <w:jc w:val="center"/>
            </w:pPr>
            <w:r w:rsidRPr="006E6297">
              <w:t>0,0</w:t>
            </w:r>
          </w:p>
        </w:tc>
        <w:tc>
          <w:tcPr>
            <w:tcW w:w="1417" w:type="dxa"/>
            <w:shd w:val="clear" w:color="auto" w:fill="auto"/>
          </w:tcPr>
          <w:p w14:paraId="67C44620" w14:textId="77777777" w:rsidR="00DA4C61" w:rsidRDefault="00DA4C61" w:rsidP="00DA4C61">
            <w:pPr>
              <w:jc w:val="center"/>
            </w:pPr>
            <w:r w:rsidRPr="006E6297">
              <w:t>0,0</w:t>
            </w:r>
          </w:p>
        </w:tc>
        <w:tc>
          <w:tcPr>
            <w:tcW w:w="1526" w:type="dxa"/>
            <w:shd w:val="clear" w:color="auto" w:fill="auto"/>
          </w:tcPr>
          <w:p w14:paraId="6FC31C7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5B81A91" w14:textId="77777777" w:rsidTr="00574469">
        <w:tc>
          <w:tcPr>
            <w:tcW w:w="541" w:type="dxa"/>
            <w:vMerge/>
            <w:shd w:val="clear" w:color="auto" w:fill="auto"/>
          </w:tcPr>
          <w:p w14:paraId="2528535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11ED0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BDDBEA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7FAA5B59" w14:textId="77777777" w:rsidR="00DA4C61" w:rsidRPr="006E6297" w:rsidRDefault="00DA4C61" w:rsidP="00DA4C61">
            <w:pPr>
              <w:jc w:val="center"/>
            </w:pPr>
            <w:r w:rsidRPr="006E6297">
              <w:t>0,0</w:t>
            </w:r>
          </w:p>
        </w:tc>
        <w:tc>
          <w:tcPr>
            <w:tcW w:w="1418" w:type="dxa"/>
            <w:shd w:val="clear" w:color="auto" w:fill="auto"/>
          </w:tcPr>
          <w:p w14:paraId="457F6024" w14:textId="77777777" w:rsidR="00DA4C61" w:rsidRPr="006E6297" w:rsidRDefault="00DA4C61" w:rsidP="00DA4C61">
            <w:pPr>
              <w:jc w:val="center"/>
            </w:pPr>
            <w:r w:rsidRPr="006E6297">
              <w:t>0,0</w:t>
            </w:r>
          </w:p>
        </w:tc>
        <w:tc>
          <w:tcPr>
            <w:tcW w:w="1417" w:type="dxa"/>
            <w:shd w:val="clear" w:color="auto" w:fill="auto"/>
          </w:tcPr>
          <w:p w14:paraId="429813D4" w14:textId="77777777" w:rsidR="00DA4C61" w:rsidRPr="006E6297" w:rsidRDefault="00DA4C61" w:rsidP="00DA4C61">
            <w:pPr>
              <w:jc w:val="center"/>
            </w:pPr>
            <w:r w:rsidRPr="006E6297">
              <w:t>0,0</w:t>
            </w:r>
          </w:p>
        </w:tc>
        <w:tc>
          <w:tcPr>
            <w:tcW w:w="1526" w:type="dxa"/>
            <w:shd w:val="clear" w:color="auto" w:fill="auto"/>
          </w:tcPr>
          <w:p w14:paraId="5F3D822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13C752F" w14:textId="77777777" w:rsidTr="00574469">
        <w:tc>
          <w:tcPr>
            <w:tcW w:w="541" w:type="dxa"/>
            <w:vMerge/>
            <w:shd w:val="clear" w:color="auto" w:fill="auto"/>
          </w:tcPr>
          <w:p w14:paraId="12E0102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D996F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807A6A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71E4E655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7565431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8CAA423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2107BF2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CD9FBEB" w14:textId="77777777" w:rsidTr="00574469">
        <w:tc>
          <w:tcPr>
            <w:tcW w:w="541" w:type="dxa"/>
            <w:vMerge/>
            <w:shd w:val="clear" w:color="auto" w:fill="auto"/>
          </w:tcPr>
          <w:p w14:paraId="4768734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1A3CA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295F423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DC3CD44" w14:textId="77777777" w:rsidR="00DA4C61" w:rsidRPr="002A5E6D" w:rsidRDefault="00DA4C61" w:rsidP="00DA4C61">
            <w:pPr>
              <w:jc w:val="center"/>
            </w:pPr>
            <w:r w:rsidRPr="002A5E6D">
              <w:t>0,0</w:t>
            </w:r>
          </w:p>
        </w:tc>
        <w:tc>
          <w:tcPr>
            <w:tcW w:w="1418" w:type="dxa"/>
            <w:shd w:val="clear" w:color="auto" w:fill="auto"/>
          </w:tcPr>
          <w:p w14:paraId="2BA6686B" w14:textId="77777777" w:rsidR="00DA4C61" w:rsidRPr="002A5E6D" w:rsidRDefault="00DA4C61" w:rsidP="00DA4C61">
            <w:pPr>
              <w:jc w:val="center"/>
            </w:pPr>
            <w:r w:rsidRPr="002A5E6D">
              <w:t>0,0</w:t>
            </w:r>
          </w:p>
        </w:tc>
        <w:tc>
          <w:tcPr>
            <w:tcW w:w="1417" w:type="dxa"/>
            <w:shd w:val="clear" w:color="auto" w:fill="auto"/>
          </w:tcPr>
          <w:p w14:paraId="2A00ABFC" w14:textId="77777777" w:rsidR="00DA4C61" w:rsidRPr="002A5E6D" w:rsidRDefault="00DA4C61" w:rsidP="00DA4C61">
            <w:pPr>
              <w:jc w:val="center"/>
            </w:pPr>
            <w:r w:rsidRPr="002A5E6D">
              <w:t>0,0</w:t>
            </w:r>
          </w:p>
        </w:tc>
        <w:tc>
          <w:tcPr>
            <w:tcW w:w="1526" w:type="dxa"/>
            <w:shd w:val="clear" w:color="auto" w:fill="auto"/>
          </w:tcPr>
          <w:p w14:paraId="76D2B79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F8C5482" w14:textId="77777777" w:rsidTr="00574469">
        <w:tc>
          <w:tcPr>
            <w:tcW w:w="541" w:type="dxa"/>
            <w:vMerge/>
            <w:shd w:val="clear" w:color="auto" w:fill="auto"/>
          </w:tcPr>
          <w:p w14:paraId="21A214C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02F44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62ECB1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C1EF70D" w14:textId="77777777" w:rsidR="00DA4C61" w:rsidRPr="002A5E6D" w:rsidRDefault="00DA4C61" w:rsidP="00DA4C61">
            <w:pPr>
              <w:jc w:val="center"/>
            </w:pPr>
            <w:r w:rsidRPr="002A5E6D">
              <w:t>0,0</w:t>
            </w:r>
          </w:p>
        </w:tc>
        <w:tc>
          <w:tcPr>
            <w:tcW w:w="1418" w:type="dxa"/>
            <w:shd w:val="clear" w:color="auto" w:fill="auto"/>
          </w:tcPr>
          <w:p w14:paraId="0AF882C5" w14:textId="77777777" w:rsidR="00DA4C61" w:rsidRPr="002A5E6D" w:rsidRDefault="00DA4C61" w:rsidP="00DA4C61">
            <w:pPr>
              <w:jc w:val="center"/>
            </w:pPr>
            <w:r w:rsidRPr="002A5E6D">
              <w:t>0,0</w:t>
            </w:r>
          </w:p>
        </w:tc>
        <w:tc>
          <w:tcPr>
            <w:tcW w:w="1417" w:type="dxa"/>
            <w:shd w:val="clear" w:color="auto" w:fill="auto"/>
          </w:tcPr>
          <w:p w14:paraId="7ABD7942" w14:textId="77777777" w:rsidR="00DA4C61" w:rsidRPr="002A5E6D" w:rsidRDefault="00DA4C61" w:rsidP="00DA4C61">
            <w:pPr>
              <w:jc w:val="center"/>
            </w:pPr>
            <w:r w:rsidRPr="002A5E6D">
              <w:t>0,0</w:t>
            </w:r>
          </w:p>
        </w:tc>
        <w:tc>
          <w:tcPr>
            <w:tcW w:w="1526" w:type="dxa"/>
            <w:shd w:val="clear" w:color="auto" w:fill="auto"/>
          </w:tcPr>
          <w:p w14:paraId="51E1D3EF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3445DCD" w14:textId="77777777" w:rsidTr="00574469">
        <w:tc>
          <w:tcPr>
            <w:tcW w:w="541" w:type="dxa"/>
            <w:vMerge w:val="restart"/>
            <w:shd w:val="clear" w:color="auto" w:fill="auto"/>
          </w:tcPr>
          <w:p w14:paraId="2592F384" w14:textId="77777777" w:rsidR="00DA4C61" w:rsidRPr="000D4925" w:rsidRDefault="00DA4C61" w:rsidP="00DA4C61"/>
          <w:p w14:paraId="1194E533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6</w:t>
            </w:r>
            <w:r>
              <w:t>7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8298BA1" w14:textId="77777777" w:rsidR="00DA4C61" w:rsidRPr="000D4925" w:rsidRDefault="00DA4C61" w:rsidP="00DA4C61"/>
          <w:p w14:paraId="0CDE5883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«Новоархангельская СОШ» с. Новоархангельское ул. Строительная, 8</w:t>
            </w:r>
          </w:p>
        </w:tc>
        <w:tc>
          <w:tcPr>
            <w:tcW w:w="1445" w:type="dxa"/>
            <w:shd w:val="clear" w:color="auto" w:fill="auto"/>
          </w:tcPr>
          <w:p w14:paraId="48F655D5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D47A7B8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30FA016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215ACA9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148D7EC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0F4EC2E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0CF47F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B093F1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CC696E5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997AFEC" w14:textId="77777777" w:rsidR="00DA4C61" w:rsidRPr="008851EB" w:rsidRDefault="00DA4C61" w:rsidP="00DA4C61">
            <w:pPr>
              <w:jc w:val="center"/>
            </w:pPr>
            <w:r w:rsidRPr="008851EB">
              <w:t>0,0</w:t>
            </w:r>
          </w:p>
        </w:tc>
        <w:tc>
          <w:tcPr>
            <w:tcW w:w="1418" w:type="dxa"/>
            <w:shd w:val="clear" w:color="auto" w:fill="auto"/>
          </w:tcPr>
          <w:p w14:paraId="5B44DDAE" w14:textId="77777777" w:rsidR="00DA4C61" w:rsidRPr="008851EB" w:rsidRDefault="00DA4C61" w:rsidP="00DA4C61">
            <w:pPr>
              <w:jc w:val="center"/>
            </w:pPr>
            <w:r w:rsidRPr="008851EB">
              <w:t>0,0</w:t>
            </w:r>
          </w:p>
        </w:tc>
        <w:tc>
          <w:tcPr>
            <w:tcW w:w="1417" w:type="dxa"/>
            <w:shd w:val="clear" w:color="auto" w:fill="auto"/>
          </w:tcPr>
          <w:p w14:paraId="7BF93A18" w14:textId="77777777" w:rsidR="00DA4C61" w:rsidRPr="008851EB" w:rsidRDefault="00DA4C61" w:rsidP="00DA4C61">
            <w:pPr>
              <w:jc w:val="center"/>
            </w:pPr>
            <w:r w:rsidRPr="008851EB">
              <w:t>0,0</w:t>
            </w:r>
          </w:p>
        </w:tc>
        <w:tc>
          <w:tcPr>
            <w:tcW w:w="1526" w:type="dxa"/>
            <w:shd w:val="clear" w:color="auto" w:fill="auto"/>
          </w:tcPr>
          <w:p w14:paraId="23369B6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CBBCF6A" w14:textId="77777777" w:rsidTr="00574469">
        <w:tc>
          <w:tcPr>
            <w:tcW w:w="541" w:type="dxa"/>
            <w:vMerge/>
            <w:shd w:val="clear" w:color="auto" w:fill="auto"/>
          </w:tcPr>
          <w:p w14:paraId="4F155CC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96183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2CB373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2BED3412" w14:textId="77777777" w:rsidR="00DA4C61" w:rsidRPr="008851EB" w:rsidRDefault="00DA4C61" w:rsidP="00DA4C61">
            <w:pPr>
              <w:jc w:val="center"/>
            </w:pPr>
            <w:r w:rsidRPr="008851EB">
              <w:t>0,0</w:t>
            </w:r>
          </w:p>
        </w:tc>
        <w:tc>
          <w:tcPr>
            <w:tcW w:w="1418" w:type="dxa"/>
            <w:shd w:val="clear" w:color="auto" w:fill="auto"/>
          </w:tcPr>
          <w:p w14:paraId="45F36E21" w14:textId="77777777" w:rsidR="00DA4C61" w:rsidRPr="008851EB" w:rsidRDefault="00DA4C61" w:rsidP="00DA4C61">
            <w:pPr>
              <w:jc w:val="center"/>
            </w:pPr>
            <w:r w:rsidRPr="008851EB">
              <w:t>0,0</w:t>
            </w:r>
          </w:p>
        </w:tc>
        <w:tc>
          <w:tcPr>
            <w:tcW w:w="1417" w:type="dxa"/>
            <w:shd w:val="clear" w:color="auto" w:fill="auto"/>
          </w:tcPr>
          <w:p w14:paraId="26D4CECB" w14:textId="77777777" w:rsidR="00DA4C61" w:rsidRPr="008851EB" w:rsidRDefault="00DA4C61" w:rsidP="00DA4C61">
            <w:pPr>
              <w:jc w:val="center"/>
            </w:pPr>
            <w:r w:rsidRPr="008851EB">
              <w:t>0,0</w:t>
            </w:r>
          </w:p>
        </w:tc>
        <w:tc>
          <w:tcPr>
            <w:tcW w:w="1526" w:type="dxa"/>
            <w:shd w:val="clear" w:color="auto" w:fill="auto"/>
          </w:tcPr>
          <w:p w14:paraId="4D0DFD5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4170438" w14:textId="77777777" w:rsidTr="00574469">
        <w:tc>
          <w:tcPr>
            <w:tcW w:w="541" w:type="dxa"/>
            <w:vMerge/>
            <w:shd w:val="clear" w:color="auto" w:fill="auto"/>
          </w:tcPr>
          <w:p w14:paraId="3C10D7D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D34639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DE4D17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44010BF" w14:textId="77777777" w:rsidR="00DA4C61" w:rsidRDefault="00DA4C61" w:rsidP="00DA4C61">
            <w:pPr>
              <w:jc w:val="center"/>
            </w:pPr>
            <w:r w:rsidRPr="008851EB">
              <w:t>0,0</w:t>
            </w:r>
          </w:p>
        </w:tc>
        <w:tc>
          <w:tcPr>
            <w:tcW w:w="1418" w:type="dxa"/>
            <w:shd w:val="clear" w:color="auto" w:fill="auto"/>
          </w:tcPr>
          <w:p w14:paraId="48CF3B5D" w14:textId="77777777" w:rsidR="00DA4C61" w:rsidRDefault="00DA4C61" w:rsidP="00DA4C61">
            <w:pPr>
              <w:jc w:val="center"/>
            </w:pPr>
            <w:r w:rsidRPr="008851EB">
              <w:t>0,0</w:t>
            </w:r>
          </w:p>
        </w:tc>
        <w:tc>
          <w:tcPr>
            <w:tcW w:w="1417" w:type="dxa"/>
            <w:shd w:val="clear" w:color="auto" w:fill="auto"/>
          </w:tcPr>
          <w:p w14:paraId="51253FAB" w14:textId="77777777" w:rsidR="00DA4C61" w:rsidRDefault="00DA4C61" w:rsidP="00DA4C61">
            <w:pPr>
              <w:jc w:val="center"/>
            </w:pPr>
            <w:r w:rsidRPr="008851EB">
              <w:t>0,0</w:t>
            </w:r>
          </w:p>
        </w:tc>
        <w:tc>
          <w:tcPr>
            <w:tcW w:w="1526" w:type="dxa"/>
            <w:shd w:val="clear" w:color="auto" w:fill="auto"/>
          </w:tcPr>
          <w:p w14:paraId="1D0857A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A11C6B1" w14:textId="77777777" w:rsidTr="00574469">
        <w:tc>
          <w:tcPr>
            <w:tcW w:w="541" w:type="dxa"/>
            <w:vMerge/>
            <w:shd w:val="clear" w:color="auto" w:fill="auto"/>
          </w:tcPr>
          <w:p w14:paraId="6209C9C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8EFE0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4B37257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73361E63" w14:textId="77777777" w:rsidR="00DA4C61" w:rsidRPr="008851EB" w:rsidRDefault="00DA4C61" w:rsidP="00DA4C61">
            <w:pPr>
              <w:jc w:val="center"/>
            </w:pPr>
            <w:r w:rsidRPr="008851EB">
              <w:t>0,0</w:t>
            </w:r>
          </w:p>
        </w:tc>
        <w:tc>
          <w:tcPr>
            <w:tcW w:w="1418" w:type="dxa"/>
            <w:shd w:val="clear" w:color="auto" w:fill="auto"/>
          </w:tcPr>
          <w:p w14:paraId="7E38B14D" w14:textId="77777777" w:rsidR="00DA4C61" w:rsidRPr="008851EB" w:rsidRDefault="00DA4C61" w:rsidP="00DA4C61">
            <w:pPr>
              <w:jc w:val="center"/>
            </w:pPr>
            <w:r w:rsidRPr="008851EB">
              <w:t>0,0</w:t>
            </w:r>
          </w:p>
        </w:tc>
        <w:tc>
          <w:tcPr>
            <w:tcW w:w="1417" w:type="dxa"/>
            <w:shd w:val="clear" w:color="auto" w:fill="auto"/>
          </w:tcPr>
          <w:p w14:paraId="5FF6C232" w14:textId="77777777" w:rsidR="00DA4C61" w:rsidRPr="008851EB" w:rsidRDefault="00DA4C61" w:rsidP="00DA4C61">
            <w:pPr>
              <w:jc w:val="center"/>
            </w:pPr>
            <w:r w:rsidRPr="008851EB">
              <w:t>0,0</w:t>
            </w:r>
          </w:p>
        </w:tc>
        <w:tc>
          <w:tcPr>
            <w:tcW w:w="1526" w:type="dxa"/>
            <w:shd w:val="clear" w:color="auto" w:fill="auto"/>
          </w:tcPr>
          <w:p w14:paraId="1884CF4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F245688" w14:textId="77777777" w:rsidTr="00574469">
        <w:tc>
          <w:tcPr>
            <w:tcW w:w="541" w:type="dxa"/>
            <w:vMerge/>
            <w:shd w:val="clear" w:color="auto" w:fill="auto"/>
          </w:tcPr>
          <w:p w14:paraId="5700489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EDD65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43DF3A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69D7B34C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130654F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4F524FF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7B99321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49C5CDC" w14:textId="77777777" w:rsidTr="00574469">
        <w:tc>
          <w:tcPr>
            <w:tcW w:w="541" w:type="dxa"/>
            <w:vMerge/>
            <w:shd w:val="clear" w:color="auto" w:fill="auto"/>
          </w:tcPr>
          <w:p w14:paraId="70186AB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C290A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34038E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8790A93" w14:textId="77777777" w:rsidR="00DA4C61" w:rsidRPr="00BA402F" w:rsidRDefault="00DA4C61" w:rsidP="00DA4C61">
            <w:pPr>
              <w:jc w:val="center"/>
            </w:pPr>
            <w:r w:rsidRPr="00BA402F">
              <w:t>0,0</w:t>
            </w:r>
          </w:p>
        </w:tc>
        <w:tc>
          <w:tcPr>
            <w:tcW w:w="1418" w:type="dxa"/>
            <w:shd w:val="clear" w:color="auto" w:fill="auto"/>
          </w:tcPr>
          <w:p w14:paraId="26974E6B" w14:textId="77777777" w:rsidR="00DA4C61" w:rsidRPr="00BA402F" w:rsidRDefault="00DA4C61" w:rsidP="00DA4C61">
            <w:pPr>
              <w:jc w:val="center"/>
            </w:pPr>
            <w:r w:rsidRPr="00BA402F">
              <w:t>0,0</w:t>
            </w:r>
          </w:p>
        </w:tc>
        <w:tc>
          <w:tcPr>
            <w:tcW w:w="1417" w:type="dxa"/>
            <w:shd w:val="clear" w:color="auto" w:fill="auto"/>
          </w:tcPr>
          <w:p w14:paraId="15A82E5F" w14:textId="77777777" w:rsidR="00DA4C61" w:rsidRPr="00BA402F" w:rsidRDefault="00DA4C61" w:rsidP="00DA4C61">
            <w:pPr>
              <w:jc w:val="center"/>
            </w:pPr>
            <w:r w:rsidRPr="00BA402F">
              <w:t>0,0</w:t>
            </w:r>
          </w:p>
        </w:tc>
        <w:tc>
          <w:tcPr>
            <w:tcW w:w="1526" w:type="dxa"/>
            <w:shd w:val="clear" w:color="auto" w:fill="auto"/>
          </w:tcPr>
          <w:p w14:paraId="7007C1A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43F7073" w14:textId="77777777" w:rsidTr="00574469">
        <w:tc>
          <w:tcPr>
            <w:tcW w:w="541" w:type="dxa"/>
            <w:vMerge/>
            <w:shd w:val="clear" w:color="auto" w:fill="auto"/>
          </w:tcPr>
          <w:p w14:paraId="2DA34B4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C8A9C4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C9B562C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E4596F3" w14:textId="77777777" w:rsidR="00DA4C61" w:rsidRPr="00BA402F" w:rsidRDefault="00DA4C61" w:rsidP="00DA4C61">
            <w:pPr>
              <w:jc w:val="center"/>
            </w:pPr>
            <w:r w:rsidRPr="00BA402F">
              <w:t>0,0</w:t>
            </w:r>
          </w:p>
        </w:tc>
        <w:tc>
          <w:tcPr>
            <w:tcW w:w="1418" w:type="dxa"/>
            <w:shd w:val="clear" w:color="auto" w:fill="auto"/>
          </w:tcPr>
          <w:p w14:paraId="1EBCAE43" w14:textId="77777777" w:rsidR="00DA4C61" w:rsidRPr="00BA402F" w:rsidRDefault="00DA4C61" w:rsidP="00DA4C61">
            <w:pPr>
              <w:jc w:val="center"/>
            </w:pPr>
            <w:r w:rsidRPr="00BA402F">
              <w:t>0,0</w:t>
            </w:r>
          </w:p>
        </w:tc>
        <w:tc>
          <w:tcPr>
            <w:tcW w:w="1417" w:type="dxa"/>
            <w:shd w:val="clear" w:color="auto" w:fill="auto"/>
          </w:tcPr>
          <w:p w14:paraId="47760CD7" w14:textId="77777777" w:rsidR="00DA4C61" w:rsidRPr="00BA402F" w:rsidRDefault="00DA4C61" w:rsidP="00DA4C61">
            <w:pPr>
              <w:jc w:val="center"/>
            </w:pPr>
            <w:r w:rsidRPr="00BA402F">
              <w:t>0,0</w:t>
            </w:r>
          </w:p>
        </w:tc>
        <w:tc>
          <w:tcPr>
            <w:tcW w:w="1526" w:type="dxa"/>
            <w:shd w:val="clear" w:color="auto" w:fill="auto"/>
          </w:tcPr>
          <w:p w14:paraId="16D77F68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1E47D2E" w14:textId="77777777" w:rsidTr="00574469">
        <w:tc>
          <w:tcPr>
            <w:tcW w:w="541" w:type="dxa"/>
            <w:vMerge w:val="restart"/>
            <w:shd w:val="clear" w:color="auto" w:fill="auto"/>
          </w:tcPr>
          <w:p w14:paraId="70C9EA67" w14:textId="77777777" w:rsidR="00DA4C61" w:rsidRPr="000D4925" w:rsidRDefault="00DA4C61" w:rsidP="00DA4C61"/>
          <w:p w14:paraId="0D327093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>
              <w:t>68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3157451" w14:textId="77777777" w:rsidR="00DA4C61" w:rsidRPr="000D4925" w:rsidRDefault="00DA4C61" w:rsidP="00DA4C61"/>
          <w:p w14:paraId="491C3B1D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«Наумовская СОШ» с. Наумовка ул. Советская, 12а</w:t>
            </w:r>
          </w:p>
        </w:tc>
        <w:tc>
          <w:tcPr>
            <w:tcW w:w="1445" w:type="dxa"/>
            <w:shd w:val="clear" w:color="auto" w:fill="auto"/>
          </w:tcPr>
          <w:p w14:paraId="5B14B2C2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41A938B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4A9B17E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AF01185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26DCDBA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E4CDB0D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5A2EE7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6A2C07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BD99E5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0C5E725" w14:textId="77777777" w:rsidR="00DA4C61" w:rsidRPr="00E80583" w:rsidRDefault="00DA4C61" w:rsidP="00DA4C61">
            <w:pPr>
              <w:jc w:val="center"/>
            </w:pPr>
            <w:r w:rsidRPr="00E80583">
              <w:t>0,0</w:t>
            </w:r>
          </w:p>
        </w:tc>
        <w:tc>
          <w:tcPr>
            <w:tcW w:w="1418" w:type="dxa"/>
            <w:shd w:val="clear" w:color="auto" w:fill="auto"/>
          </w:tcPr>
          <w:p w14:paraId="03414126" w14:textId="77777777" w:rsidR="00DA4C61" w:rsidRPr="00E80583" w:rsidRDefault="00DA4C61" w:rsidP="00DA4C61">
            <w:pPr>
              <w:jc w:val="center"/>
            </w:pPr>
            <w:r w:rsidRPr="00E80583">
              <w:t>0,0</w:t>
            </w:r>
          </w:p>
        </w:tc>
        <w:tc>
          <w:tcPr>
            <w:tcW w:w="1417" w:type="dxa"/>
            <w:shd w:val="clear" w:color="auto" w:fill="auto"/>
          </w:tcPr>
          <w:p w14:paraId="796D05F3" w14:textId="77777777" w:rsidR="00DA4C61" w:rsidRPr="00E80583" w:rsidRDefault="00DA4C61" w:rsidP="00DA4C61">
            <w:pPr>
              <w:jc w:val="center"/>
            </w:pPr>
            <w:r w:rsidRPr="00E80583">
              <w:t>0,0</w:t>
            </w:r>
          </w:p>
        </w:tc>
        <w:tc>
          <w:tcPr>
            <w:tcW w:w="1526" w:type="dxa"/>
            <w:shd w:val="clear" w:color="auto" w:fill="auto"/>
          </w:tcPr>
          <w:p w14:paraId="668A2F7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1CB7FCE" w14:textId="77777777" w:rsidTr="00574469">
        <w:tc>
          <w:tcPr>
            <w:tcW w:w="541" w:type="dxa"/>
            <w:vMerge/>
            <w:shd w:val="clear" w:color="auto" w:fill="auto"/>
          </w:tcPr>
          <w:p w14:paraId="457C593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7858F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FAEE53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2A95CF21" w14:textId="77777777" w:rsidR="00DA4C61" w:rsidRPr="00E80583" w:rsidRDefault="00DA4C61" w:rsidP="00DA4C61">
            <w:pPr>
              <w:jc w:val="center"/>
            </w:pPr>
            <w:r w:rsidRPr="00E80583">
              <w:t>0,0</w:t>
            </w:r>
          </w:p>
        </w:tc>
        <w:tc>
          <w:tcPr>
            <w:tcW w:w="1418" w:type="dxa"/>
            <w:shd w:val="clear" w:color="auto" w:fill="auto"/>
          </w:tcPr>
          <w:p w14:paraId="5037EAE5" w14:textId="77777777" w:rsidR="00DA4C61" w:rsidRPr="00E80583" w:rsidRDefault="00DA4C61" w:rsidP="00DA4C61">
            <w:pPr>
              <w:jc w:val="center"/>
            </w:pPr>
            <w:r w:rsidRPr="00E80583">
              <w:t>0,0</w:t>
            </w:r>
          </w:p>
        </w:tc>
        <w:tc>
          <w:tcPr>
            <w:tcW w:w="1417" w:type="dxa"/>
            <w:shd w:val="clear" w:color="auto" w:fill="auto"/>
          </w:tcPr>
          <w:p w14:paraId="0C3B3F17" w14:textId="77777777" w:rsidR="00DA4C61" w:rsidRPr="00E80583" w:rsidRDefault="00DA4C61" w:rsidP="00DA4C61">
            <w:pPr>
              <w:jc w:val="center"/>
            </w:pPr>
            <w:r w:rsidRPr="00E80583">
              <w:t>0,0</w:t>
            </w:r>
          </w:p>
        </w:tc>
        <w:tc>
          <w:tcPr>
            <w:tcW w:w="1526" w:type="dxa"/>
            <w:shd w:val="clear" w:color="auto" w:fill="auto"/>
          </w:tcPr>
          <w:p w14:paraId="57F01E69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F56C600" w14:textId="77777777" w:rsidTr="00574469">
        <w:tc>
          <w:tcPr>
            <w:tcW w:w="541" w:type="dxa"/>
            <w:vMerge/>
            <w:shd w:val="clear" w:color="auto" w:fill="auto"/>
          </w:tcPr>
          <w:p w14:paraId="66F2DD9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2D0A2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0EB81DC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5E1D341" w14:textId="77777777" w:rsidR="00DA4C61" w:rsidRDefault="00DA4C61" w:rsidP="00DA4C61">
            <w:pPr>
              <w:jc w:val="center"/>
            </w:pPr>
            <w:r w:rsidRPr="00E80583">
              <w:t>0,0</w:t>
            </w:r>
          </w:p>
        </w:tc>
        <w:tc>
          <w:tcPr>
            <w:tcW w:w="1418" w:type="dxa"/>
            <w:shd w:val="clear" w:color="auto" w:fill="auto"/>
          </w:tcPr>
          <w:p w14:paraId="137221AF" w14:textId="77777777" w:rsidR="00DA4C61" w:rsidRDefault="00DA4C61" w:rsidP="00DA4C61">
            <w:pPr>
              <w:jc w:val="center"/>
            </w:pPr>
            <w:r w:rsidRPr="00E80583">
              <w:t>0,0</w:t>
            </w:r>
          </w:p>
        </w:tc>
        <w:tc>
          <w:tcPr>
            <w:tcW w:w="1417" w:type="dxa"/>
            <w:shd w:val="clear" w:color="auto" w:fill="auto"/>
          </w:tcPr>
          <w:p w14:paraId="1C82EB7A" w14:textId="77777777" w:rsidR="00DA4C61" w:rsidRDefault="00DA4C61" w:rsidP="00DA4C61">
            <w:pPr>
              <w:jc w:val="center"/>
            </w:pPr>
            <w:r w:rsidRPr="00E80583">
              <w:t>0,0</w:t>
            </w:r>
          </w:p>
        </w:tc>
        <w:tc>
          <w:tcPr>
            <w:tcW w:w="1526" w:type="dxa"/>
            <w:shd w:val="clear" w:color="auto" w:fill="auto"/>
          </w:tcPr>
          <w:p w14:paraId="659063E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1823F59" w14:textId="77777777" w:rsidTr="00574469">
        <w:tc>
          <w:tcPr>
            <w:tcW w:w="541" w:type="dxa"/>
            <w:vMerge/>
            <w:shd w:val="clear" w:color="auto" w:fill="auto"/>
          </w:tcPr>
          <w:p w14:paraId="6EF6E9B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709A6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7E00636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585B0036" w14:textId="77777777" w:rsidR="00DA4C61" w:rsidRPr="00E80583" w:rsidRDefault="00DA4C61" w:rsidP="00DA4C61">
            <w:pPr>
              <w:jc w:val="center"/>
            </w:pPr>
            <w:r w:rsidRPr="00E80583">
              <w:t>0,0</w:t>
            </w:r>
          </w:p>
        </w:tc>
        <w:tc>
          <w:tcPr>
            <w:tcW w:w="1418" w:type="dxa"/>
            <w:shd w:val="clear" w:color="auto" w:fill="auto"/>
          </w:tcPr>
          <w:p w14:paraId="3623F31B" w14:textId="77777777" w:rsidR="00DA4C61" w:rsidRPr="00E80583" w:rsidRDefault="00DA4C61" w:rsidP="00DA4C61">
            <w:pPr>
              <w:jc w:val="center"/>
            </w:pPr>
            <w:r w:rsidRPr="00E80583">
              <w:t>0,0</w:t>
            </w:r>
          </w:p>
        </w:tc>
        <w:tc>
          <w:tcPr>
            <w:tcW w:w="1417" w:type="dxa"/>
            <w:shd w:val="clear" w:color="auto" w:fill="auto"/>
          </w:tcPr>
          <w:p w14:paraId="1C322455" w14:textId="77777777" w:rsidR="00DA4C61" w:rsidRPr="00E80583" w:rsidRDefault="00DA4C61" w:rsidP="00DA4C61">
            <w:pPr>
              <w:jc w:val="center"/>
            </w:pPr>
            <w:r w:rsidRPr="00E80583">
              <w:t>0,0</w:t>
            </w:r>
          </w:p>
        </w:tc>
        <w:tc>
          <w:tcPr>
            <w:tcW w:w="1526" w:type="dxa"/>
            <w:shd w:val="clear" w:color="auto" w:fill="auto"/>
          </w:tcPr>
          <w:p w14:paraId="4AA89C5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4D2D3D1" w14:textId="77777777" w:rsidTr="00574469">
        <w:tc>
          <w:tcPr>
            <w:tcW w:w="541" w:type="dxa"/>
            <w:vMerge/>
            <w:shd w:val="clear" w:color="auto" w:fill="auto"/>
          </w:tcPr>
          <w:p w14:paraId="3CC5045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D442A4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163011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4D3EF363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030BF68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CFC8F06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0007C30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80AB3C6" w14:textId="77777777" w:rsidTr="00574469">
        <w:tc>
          <w:tcPr>
            <w:tcW w:w="541" w:type="dxa"/>
            <w:vMerge/>
            <w:shd w:val="clear" w:color="auto" w:fill="auto"/>
          </w:tcPr>
          <w:p w14:paraId="6714C9B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8AB82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C7D876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CC7D8FE" w14:textId="77777777" w:rsidR="00DA4C61" w:rsidRPr="005A532D" w:rsidRDefault="00DA4C61" w:rsidP="00DA4C61">
            <w:pPr>
              <w:jc w:val="center"/>
            </w:pPr>
            <w:r w:rsidRPr="005A532D">
              <w:t>0,0</w:t>
            </w:r>
          </w:p>
        </w:tc>
        <w:tc>
          <w:tcPr>
            <w:tcW w:w="1418" w:type="dxa"/>
            <w:shd w:val="clear" w:color="auto" w:fill="auto"/>
          </w:tcPr>
          <w:p w14:paraId="79DC75F7" w14:textId="77777777" w:rsidR="00DA4C61" w:rsidRPr="005A532D" w:rsidRDefault="00DA4C61" w:rsidP="00DA4C61">
            <w:pPr>
              <w:jc w:val="center"/>
            </w:pPr>
            <w:r w:rsidRPr="005A532D">
              <w:t>0,0</w:t>
            </w:r>
          </w:p>
        </w:tc>
        <w:tc>
          <w:tcPr>
            <w:tcW w:w="1417" w:type="dxa"/>
            <w:shd w:val="clear" w:color="auto" w:fill="auto"/>
          </w:tcPr>
          <w:p w14:paraId="19A681F0" w14:textId="77777777" w:rsidR="00DA4C61" w:rsidRPr="005A532D" w:rsidRDefault="00DA4C61" w:rsidP="00DA4C61">
            <w:pPr>
              <w:jc w:val="center"/>
            </w:pPr>
            <w:r w:rsidRPr="005A532D">
              <w:t>0,0</w:t>
            </w:r>
          </w:p>
        </w:tc>
        <w:tc>
          <w:tcPr>
            <w:tcW w:w="1526" w:type="dxa"/>
            <w:shd w:val="clear" w:color="auto" w:fill="auto"/>
          </w:tcPr>
          <w:p w14:paraId="23D39BB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CDC9218" w14:textId="77777777" w:rsidTr="00574469">
        <w:tc>
          <w:tcPr>
            <w:tcW w:w="541" w:type="dxa"/>
            <w:vMerge/>
            <w:shd w:val="clear" w:color="auto" w:fill="auto"/>
          </w:tcPr>
          <w:p w14:paraId="1D9F6E0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4DA84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3CED61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A6B7051" w14:textId="77777777" w:rsidR="00DA4C61" w:rsidRPr="005A532D" w:rsidRDefault="00DA4C61" w:rsidP="00DA4C61">
            <w:pPr>
              <w:jc w:val="center"/>
            </w:pPr>
            <w:r w:rsidRPr="005A532D">
              <w:t>0,0</w:t>
            </w:r>
          </w:p>
        </w:tc>
        <w:tc>
          <w:tcPr>
            <w:tcW w:w="1418" w:type="dxa"/>
            <w:shd w:val="clear" w:color="auto" w:fill="auto"/>
          </w:tcPr>
          <w:p w14:paraId="56C0913E" w14:textId="77777777" w:rsidR="00DA4C61" w:rsidRPr="005A532D" w:rsidRDefault="00DA4C61" w:rsidP="00DA4C61">
            <w:pPr>
              <w:jc w:val="center"/>
            </w:pPr>
            <w:r w:rsidRPr="005A532D">
              <w:t>0,0</w:t>
            </w:r>
          </w:p>
        </w:tc>
        <w:tc>
          <w:tcPr>
            <w:tcW w:w="1417" w:type="dxa"/>
            <w:shd w:val="clear" w:color="auto" w:fill="auto"/>
          </w:tcPr>
          <w:p w14:paraId="3490CBBE" w14:textId="77777777" w:rsidR="00DA4C61" w:rsidRPr="005A532D" w:rsidRDefault="00DA4C61" w:rsidP="00DA4C61">
            <w:pPr>
              <w:jc w:val="center"/>
            </w:pPr>
            <w:r w:rsidRPr="005A532D">
              <w:t>0,0</w:t>
            </w:r>
          </w:p>
        </w:tc>
        <w:tc>
          <w:tcPr>
            <w:tcW w:w="1526" w:type="dxa"/>
            <w:shd w:val="clear" w:color="auto" w:fill="auto"/>
          </w:tcPr>
          <w:p w14:paraId="31E51828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58ABE4D" w14:textId="77777777" w:rsidTr="00574469">
        <w:tc>
          <w:tcPr>
            <w:tcW w:w="541" w:type="dxa"/>
            <w:vMerge w:val="restart"/>
            <w:shd w:val="clear" w:color="auto" w:fill="auto"/>
          </w:tcPr>
          <w:p w14:paraId="74DD7B35" w14:textId="77777777" w:rsidR="00DA4C61" w:rsidRPr="000D4925" w:rsidRDefault="00DA4C61" w:rsidP="00DA4C61"/>
          <w:p w14:paraId="6FCC8DF2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>
              <w:t>69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56E7A1F" w14:textId="77777777" w:rsidR="00DA4C61" w:rsidRPr="000D4925" w:rsidRDefault="00DA4C61" w:rsidP="00DA4C61"/>
          <w:p w14:paraId="4A4FBED1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«Наумовская СОШ» с. Наумовка ул. Пролетарская, 47</w:t>
            </w:r>
          </w:p>
        </w:tc>
        <w:tc>
          <w:tcPr>
            <w:tcW w:w="1445" w:type="dxa"/>
            <w:shd w:val="clear" w:color="auto" w:fill="auto"/>
          </w:tcPr>
          <w:p w14:paraId="705843AC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528FEF8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10CA2FB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79514C3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6D4A46C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CF5FCB3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6B360D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9631C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FF8E4F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D033455" w14:textId="77777777" w:rsidR="00DA4C61" w:rsidRPr="00303BA7" w:rsidRDefault="00DA4C61" w:rsidP="00DA4C61">
            <w:pPr>
              <w:jc w:val="center"/>
            </w:pPr>
            <w:r w:rsidRPr="00303BA7">
              <w:t>0,0</w:t>
            </w:r>
          </w:p>
        </w:tc>
        <w:tc>
          <w:tcPr>
            <w:tcW w:w="1418" w:type="dxa"/>
            <w:shd w:val="clear" w:color="auto" w:fill="auto"/>
          </w:tcPr>
          <w:p w14:paraId="0EFB6D3C" w14:textId="77777777" w:rsidR="00DA4C61" w:rsidRPr="00303BA7" w:rsidRDefault="00DA4C61" w:rsidP="00DA4C61">
            <w:pPr>
              <w:jc w:val="center"/>
            </w:pPr>
            <w:r w:rsidRPr="00303BA7">
              <w:t>0,0</w:t>
            </w:r>
          </w:p>
        </w:tc>
        <w:tc>
          <w:tcPr>
            <w:tcW w:w="1417" w:type="dxa"/>
            <w:shd w:val="clear" w:color="auto" w:fill="auto"/>
          </w:tcPr>
          <w:p w14:paraId="5E9A4DCB" w14:textId="77777777" w:rsidR="00DA4C61" w:rsidRPr="00303BA7" w:rsidRDefault="00DA4C61" w:rsidP="00DA4C61">
            <w:pPr>
              <w:jc w:val="center"/>
            </w:pPr>
            <w:r w:rsidRPr="00303BA7">
              <w:t>0,0</w:t>
            </w:r>
          </w:p>
        </w:tc>
        <w:tc>
          <w:tcPr>
            <w:tcW w:w="1526" w:type="dxa"/>
            <w:shd w:val="clear" w:color="auto" w:fill="auto"/>
          </w:tcPr>
          <w:p w14:paraId="60A74B0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4698AD5" w14:textId="77777777" w:rsidTr="00574469">
        <w:tc>
          <w:tcPr>
            <w:tcW w:w="541" w:type="dxa"/>
            <w:vMerge/>
            <w:shd w:val="clear" w:color="auto" w:fill="auto"/>
          </w:tcPr>
          <w:p w14:paraId="53EC187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74A63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186869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C6A7057" w14:textId="77777777" w:rsidR="00DA4C61" w:rsidRPr="00303BA7" w:rsidRDefault="00DA4C61" w:rsidP="00DA4C61">
            <w:pPr>
              <w:jc w:val="center"/>
            </w:pPr>
            <w:r w:rsidRPr="00303BA7">
              <w:t>0,0</w:t>
            </w:r>
          </w:p>
        </w:tc>
        <w:tc>
          <w:tcPr>
            <w:tcW w:w="1418" w:type="dxa"/>
            <w:shd w:val="clear" w:color="auto" w:fill="auto"/>
          </w:tcPr>
          <w:p w14:paraId="5A649E88" w14:textId="77777777" w:rsidR="00DA4C61" w:rsidRPr="00303BA7" w:rsidRDefault="00DA4C61" w:rsidP="00DA4C61">
            <w:pPr>
              <w:jc w:val="center"/>
            </w:pPr>
            <w:r w:rsidRPr="00303BA7">
              <w:t>0,0</w:t>
            </w:r>
          </w:p>
        </w:tc>
        <w:tc>
          <w:tcPr>
            <w:tcW w:w="1417" w:type="dxa"/>
            <w:shd w:val="clear" w:color="auto" w:fill="auto"/>
          </w:tcPr>
          <w:p w14:paraId="6122BAF2" w14:textId="77777777" w:rsidR="00DA4C61" w:rsidRPr="00303BA7" w:rsidRDefault="00DA4C61" w:rsidP="00DA4C61">
            <w:pPr>
              <w:jc w:val="center"/>
            </w:pPr>
            <w:r w:rsidRPr="00303BA7">
              <w:t>0,0</w:t>
            </w:r>
          </w:p>
        </w:tc>
        <w:tc>
          <w:tcPr>
            <w:tcW w:w="1526" w:type="dxa"/>
            <w:shd w:val="clear" w:color="auto" w:fill="auto"/>
          </w:tcPr>
          <w:p w14:paraId="0C6AB33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770EAAC" w14:textId="77777777" w:rsidTr="00574469">
        <w:tc>
          <w:tcPr>
            <w:tcW w:w="541" w:type="dxa"/>
            <w:vMerge/>
            <w:shd w:val="clear" w:color="auto" w:fill="auto"/>
          </w:tcPr>
          <w:p w14:paraId="10000F6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D5ADBC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1AE051C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C06D66B" w14:textId="77777777" w:rsidR="00DA4C61" w:rsidRDefault="00DA4C61" w:rsidP="00DA4C61">
            <w:pPr>
              <w:jc w:val="center"/>
            </w:pPr>
            <w:r w:rsidRPr="00303BA7">
              <w:t>0,0</w:t>
            </w:r>
          </w:p>
        </w:tc>
        <w:tc>
          <w:tcPr>
            <w:tcW w:w="1418" w:type="dxa"/>
            <w:shd w:val="clear" w:color="auto" w:fill="auto"/>
          </w:tcPr>
          <w:p w14:paraId="4D5C9924" w14:textId="77777777" w:rsidR="00DA4C61" w:rsidRDefault="00DA4C61" w:rsidP="00DA4C61">
            <w:pPr>
              <w:jc w:val="center"/>
            </w:pPr>
            <w:r w:rsidRPr="00303BA7">
              <w:t>0,0</w:t>
            </w:r>
          </w:p>
        </w:tc>
        <w:tc>
          <w:tcPr>
            <w:tcW w:w="1417" w:type="dxa"/>
            <w:shd w:val="clear" w:color="auto" w:fill="auto"/>
          </w:tcPr>
          <w:p w14:paraId="746BE4D9" w14:textId="77777777" w:rsidR="00DA4C61" w:rsidRDefault="00DA4C61" w:rsidP="00DA4C61">
            <w:pPr>
              <w:jc w:val="center"/>
            </w:pPr>
            <w:r w:rsidRPr="00303BA7">
              <w:t>0,0</w:t>
            </w:r>
          </w:p>
        </w:tc>
        <w:tc>
          <w:tcPr>
            <w:tcW w:w="1526" w:type="dxa"/>
            <w:shd w:val="clear" w:color="auto" w:fill="auto"/>
          </w:tcPr>
          <w:p w14:paraId="6A3752D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B4DDD43" w14:textId="77777777" w:rsidTr="00574469">
        <w:tc>
          <w:tcPr>
            <w:tcW w:w="541" w:type="dxa"/>
            <w:vMerge/>
            <w:shd w:val="clear" w:color="auto" w:fill="auto"/>
          </w:tcPr>
          <w:p w14:paraId="71E7C50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37DFFF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D0CA7E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BF52CF9" w14:textId="77777777" w:rsidR="00DA4C61" w:rsidRPr="00303BA7" w:rsidRDefault="00DA4C61" w:rsidP="00DA4C61">
            <w:pPr>
              <w:jc w:val="center"/>
            </w:pPr>
            <w:r w:rsidRPr="00303BA7">
              <w:t>0,0</w:t>
            </w:r>
          </w:p>
        </w:tc>
        <w:tc>
          <w:tcPr>
            <w:tcW w:w="1418" w:type="dxa"/>
            <w:shd w:val="clear" w:color="auto" w:fill="auto"/>
          </w:tcPr>
          <w:p w14:paraId="77CB2731" w14:textId="77777777" w:rsidR="00DA4C61" w:rsidRPr="00303BA7" w:rsidRDefault="00DA4C61" w:rsidP="00DA4C61">
            <w:pPr>
              <w:jc w:val="center"/>
            </w:pPr>
            <w:r w:rsidRPr="00303BA7">
              <w:t>0,0</w:t>
            </w:r>
          </w:p>
        </w:tc>
        <w:tc>
          <w:tcPr>
            <w:tcW w:w="1417" w:type="dxa"/>
            <w:shd w:val="clear" w:color="auto" w:fill="auto"/>
          </w:tcPr>
          <w:p w14:paraId="47AB81BB" w14:textId="77777777" w:rsidR="00DA4C61" w:rsidRPr="00303BA7" w:rsidRDefault="00DA4C61" w:rsidP="00DA4C61">
            <w:pPr>
              <w:jc w:val="center"/>
            </w:pPr>
            <w:r w:rsidRPr="00303BA7">
              <w:t>0,0</w:t>
            </w:r>
          </w:p>
        </w:tc>
        <w:tc>
          <w:tcPr>
            <w:tcW w:w="1526" w:type="dxa"/>
            <w:shd w:val="clear" w:color="auto" w:fill="auto"/>
          </w:tcPr>
          <w:p w14:paraId="199CB16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C3CA918" w14:textId="77777777" w:rsidTr="00574469">
        <w:tc>
          <w:tcPr>
            <w:tcW w:w="541" w:type="dxa"/>
            <w:vMerge/>
            <w:shd w:val="clear" w:color="auto" w:fill="auto"/>
          </w:tcPr>
          <w:p w14:paraId="652E12F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99FCA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7E3643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45F46688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4C0E401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9BE1756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6C921BA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3D02F4E" w14:textId="77777777" w:rsidTr="00574469">
        <w:tc>
          <w:tcPr>
            <w:tcW w:w="541" w:type="dxa"/>
            <w:vMerge/>
            <w:shd w:val="clear" w:color="auto" w:fill="auto"/>
          </w:tcPr>
          <w:p w14:paraId="7E2FD14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7BE57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1FA07D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75C9819" w14:textId="77777777" w:rsidR="00DA4C61" w:rsidRPr="00366774" w:rsidRDefault="00DA4C61" w:rsidP="00DA4C61">
            <w:pPr>
              <w:jc w:val="center"/>
            </w:pPr>
            <w:r w:rsidRPr="00366774">
              <w:t>0,0</w:t>
            </w:r>
          </w:p>
        </w:tc>
        <w:tc>
          <w:tcPr>
            <w:tcW w:w="1418" w:type="dxa"/>
            <w:shd w:val="clear" w:color="auto" w:fill="auto"/>
          </w:tcPr>
          <w:p w14:paraId="3643FC3B" w14:textId="77777777" w:rsidR="00DA4C61" w:rsidRPr="00366774" w:rsidRDefault="00DA4C61" w:rsidP="00DA4C61">
            <w:pPr>
              <w:jc w:val="center"/>
            </w:pPr>
            <w:r w:rsidRPr="00366774">
              <w:t>0,0</w:t>
            </w:r>
          </w:p>
        </w:tc>
        <w:tc>
          <w:tcPr>
            <w:tcW w:w="1417" w:type="dxa"/>
            <w:shd w:val="clear" w:color="auto" w:fill="auto"/>
          </w:tcPr>
          <w:p w14:paraId="693034BB" w14:textId="77777777" w:rsidR="00DA4C61" w:rsidRPr="00366774" w:rsidRDefault="00DA4C61" w:rsidP="00DA4C61">
            <w:pPr>
              <w:jc w:val="center"/>
            </w:pPr>
            <w:r w:rsidRPr="00366774">
              <w:t>0,0</w:t>
            </w:r>
          </w:p>
        </w:tc>
        <w:tc>
          <w:tcPr>
            <w:tcW w:w="1526" w:type="dxa"/>
            <w:shd w:val="clear" w:color="auto" w:fill="auto"/>
          </w:tcPr>
          <w:p w14:paraId="7963C6D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B9E52CF" w14:textId="77777777" w:rsidTr="00574469">
        <w:tc>
          <w:tcPr>
            <w:tcW w:w="541" w:type="dxa"/>
            <w:vMerge/>
            <w:shd w:val="clear" w:color="auto" w:fill="auto"/>
          </w:tcPr>
          <w:p w14:paraId="64B366E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8076A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854B55E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4BEA2AC" w14:textId="77777777" w:rsidR="00DA4C61" w:rsidRPr="00366774" w:rsidRDefault="00DA4C61" w:rsidP="00DA4C61">
            <w:pPr>
              <w:jc w:val="center"/>
            </w:pPr>
            <w:r w:rsidRPr="00366774">
              <w:t>0,0</w:t>
            </w:r>
          </w:p>
        </w:tc>
        <w:tc>
          <w:tcPr>
            <w:tcW w:w="1418" w:type="dxa"/>
            <w:shd w:val="clear" w:color="auto" w:fill="auto"/>
          </w:tcPr>
          <w:p w14:paraId="5073A448" w14:textId="77777777" w:rsidR="00DA4C61" w:rsidRPr="00366774" w:rsidRDefault="00DA4C61" w:rsidP="00DA4C61">
            <w:pPr>
              <w:jc w:val="center"/>
            </w:pPr>
            <w:r w:rsidRPr="00366774">
              <w:t>0,0</w:t>
            </w:r>
          </w:p>
        </w:tc>
        <w:tc>
          <w:tcPr>
            <w:tcW w:w="1417" w:type="dxa"/>
            <w:shd w:val="clear" w:color="auto" w:fill="auto"/>
          </w:tcPr>
          <w:p w14:paraId="7F724B79" w14:textId="77777777" w:rsidR="00DA4C61" w:rsidRPr="00366774" w:rsidRDefault="00DA4C61" w:rsidP="00DA4C61">
            <w:pPr>
              <w:jc w:val="center"/>
            </w:pPr>
            <w:r w:rsidRPr="00366774">
              <w:t>0,0</w:t>
            </w:r>
          </w:p>
        </w:tc>
        <w:tc>
          <w:tcPr>
            <w:tcW w:w="1526" w:type="dxa"/>
            <w:shd w:val="clear" w:color="auto" w:fill="auto"/>
          </w:tcPr>
          <w:p w14:paraId="5EC661AF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2FEAFF9" w14:textId="77777777" w:rsidTr="00574469">
        <w:tc>
          <w:tcPr>
            <w:tcW w:w="541" w:type="dxa"/>
            <w:vMerge w:val="restart"/>
            <w:shd w:val="clear" w:color="auto" w:fill="auto"/>
          </w:tcPr>
          <w:p w14:paraId="03DBC00C" w14:textId="77777777" w:rsidR="00DA4C61" w:rsidRPr="000D4925" w:rsidRDefault="00DA4C61" w:rsidP="00DA4C61"/>
          <w:p w14:paraId="20632EC1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7</w:t>
            </w:r>
            <w:r>
              <w:t>0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80563E7" w14:textId="77777777" w:rsidR="00DA4C61" w:rsidRPr="000D4925" w:rsidRDefault="00DA4C61" w:rsidP="00DA4C61"/>
          <w:p w14:paraId="21D65AD4" w14:textId="77777777" w:rsidR="00DA4C61" w:rsidRPr="000D4925" w:rsidRDefault="00DA4C61" w:rsidP="00DA4C61">
            <w:r w:rsidRPr="000D4925">
              <w:t>Проведение работ по повышению уровня антитеррористической защищенности МБОУ «Халдеевская ООШ» д. Халдеево ул. Береговая, 5</w:t>
            </w:r>
          </w:p>
        </w:tc>
        <w:tc>
          <w:tcPr>
            <w:tcW w:w="1445" w:type="dxa"/>
            <w:shd w:val="clear" w:color="auto" w:fill="auto"/>
          </w:tcPr>
          <w:p w14:paraId="37673C8D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E8AB648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7A7F9F7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D1500EE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79D1719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477B794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FB1DDA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591A67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ACDA2F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353B0F92" w14:textId="77777777" w:rsidR="00DA4C61" w:rsidRPr="00327F0C" w:rsidRDefault="00DA4C61" w:rsidP="00DA4C61">
            <w:pPr>
              <w:jc w:val="center"/>
            </w:pPr>
            <w:r w:rsidRPr="00327F0C">
              <w:t>0,0</w:t>
            </w:r>
          </w:p>
        </w:tc>
        <w:tc>
          <w:tcPr>
            <w:tcW w:w="1418" w:type="dxa"/>
            <w:shd w:val="clear" w:color="auto" w:fill="auto"/>
          </w:tcPr>
          <w:p w14:paraId="35D12D5B" w14:textId="77777777" w:rsidR="00DA4C61" w:rsidRPr="00327F0C" w:rsidRDefault="00DA4C61" w:rsidP="00DA4C61">
            <w:pPr>
              <w:jc w:val="center"/>
            </w:pPr>
            <w:r w:rsidRPr="00327F0C">
              <w:t>0,0</w:t>
            </w:r>
          </w:p>
        </w:tc>
        <w:tc>
          <w:tcPr>
            <w:tcW w:w="1417" w:type="dxa"/>
            <w:shd w:val="clear" w:color="auto" w:fill="auto"/>
          </w:tcPr>
          <w:p w14:paraId="34C5C351" w14:textId="77777777" w:rsidR="00DA4C61" w:rsidRPr="00327F0C" w:rsidRDefault="00DA4C61" w:rsidP="00DA4C61">
            <w:pPr>
              <w:jc w:val="center"/>
            </w:pPr>
            <w:r w:rsidRPr="00327F0C">
              <w:t>0,0</w:t>
            </w:r>
          </w:p>
        </w:tc>
        <w:tc>
          <w:tcPr>
            <w:tcW w:w="1526" w:type="dxa"/>
            <w:shd w:val="clear" w:color="auto" w:fill="auto"/>
          </w:tcPr>
          <w:p w14:paraId="21E2CA4D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CA31EA6" w14:textId="77777777" w:rsidTr="00574469">
        <w:tc>
          <w:tcPr>
            <w:tcW w:w="541" w:type="dxa"/>
            <w:vMerge/>
            <w:shd w:val="clear" w:color="auto" w:fill="auto"/>
          </w:tcPr>
          <w:p w14:paraId="4FCA66C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D6D5F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DB1224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D53A567" w14:textId="77777777" w:rsidR="00DA4C61" w:rsidRPr="00327F0C" w:rsidRDefault="00DA4C61" w:rsidP="00DA4C61">
            <w:pPr>
              <w:jc w:val="center"/>
            </w:pPr>
            <w:r w:rsidRPr="00327F0C">
              <w:t>0,0</w:t>
            </w:r>
          </w:p>
        </w:tc>
        <w:tc>
          <w:tcPr>
            <w:tcW w:w="1418" w:type="dxa"/>
            <w:shd w:val="clear" w:color="auto" w:fill="auto"/>
          </w:tcPr>
          <w:p w14:paraId="4CFD2E58" w14:textId="77777777" w:rsidR="00DA4C61" w:rsidRPr="00327F0C" w:rsidRDefault="00DA4C61" w:rsidP="00DA4C61">
            <w:pPr>
              <w:jc w:val="center"/>
            </w:pPr>
            <w:r w:rsidRPr="00327F0C">
              <w:t>0,0</w:t>
            </w:r>
          </w:p>
        </w:tc>
        <w:tc>
          <w:tcPr>
            <w:tcW w:w="1417" w:type="dxa"/>
            <w:shd w:val="clear" w:color="auto" w:fill="auto"/>
          </w:tcPr>
          <w:p w14:paraId="27E7BC37" w14:textId="77777777" w:rsidR="00DA4C61" w:rsidRPr="00327F0C" w:rsidRDefault="00DA4C61" w:rsidP="00DA4C61">
            <w:pPr>
              <w:jc w:val="center"/>
            </w:pPr>
            <w:r w:rsidRPr="00327F0C">
              <w:t>0,0</w:t>
            </w:r>
          </w:p>
        </w:tc>
        <w:tc>
          <w:tcPr>
            <w:tcW w:w="1526" w:type="dxa"/>
            <w:shd w:val="clear" w:color="auto" w:fill="auto"/>
          </w:tcPr>
          <w:p w14:paraId="002C401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4DB8FD7" w14:textId="77777777" w:rsidTr="00574469">
        <w:tc>
          <w:tcPr>
            <w:tcW w:w="541" w:type="dxa"/>
            <w:vMerge/>
            <w:shd w:val="clear" w:color="auto" w:fill="auto"/>
          </w:tcPr>
          <w:p w14:paraId="58DBA8E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DEBDC5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C71E74D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8C35735" w14:textId="77777777" w:rsidR="00DA4C61" w:rsidRDefault="00DA4C61" w:rsidP="00DA4C61">
            <w:pPr>
              <w:jc w:val="center"/>
            </w:pPr>
            <w:r w:rsidRPr="00327F0C">
              <w:t>0,0</w:t>
            </w:r>
          </w:p>
        </w:tc>
        <w:tc>
          <w:tcPr>
            <w:tcW w:w="1418" w:type="dxa"/>
            <w:shd w:val="clear" w:color="auto" w:fill="auto"/>
          </w:tcPr>
          <w:p w14:paraId="18F544C1" w14:textId="77777777" w:rsidR="00DA4C61" w:rsidRDefault="00DA4C61" w:rsidP="00DA4C61">
            <w:pPr>
              <w:jc w:val="center"/>
            </w:pPr>
            <w:r w:rsidRPr="00327F0C">
              <w:t>0,0</w:t>
            </w:r>
          </w:p>
        </w:tc>
        <w:tc>
          <w:tcPr>
            <w:tcW w:w="1417" w:type="dxa"/>
            <w:shd w:val="clear" w:color="auto" w:fill="auto"/>
          </w:tcPr>
          <w:p w14:paraId="145B51F2" w14:textId="77777777" w:rsidR="00DA4C61" w:rsidRDefault="00DA4C61" w:rsidP="00DA4C61">
            <w:pPr>
              <w:jc w:val="center"/>
            </w:pPr>
            <w:r w:rsidRPr="00327F0C">
              <w:t>0,0</w:t>
            </w:r>
          </w:p>
        </w:tc>
        <w:tc>
          <w:tcPr>
            <w:tcW w:w="1526" w:type="dxa"/>
            <w:shd w:val="clear" w:color="auto" w:fill="auto"/>
          </w:tcPr>
          <w:p w14:paraId="0E635C6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AAF42A3" w14:textId="77777777" w:rsidTr="00574469">
        <w:tc>
          <w:tcPr>
            <w:tcW w:w="541" w:type="dxa"/>
            <w:vMerge/>
            <w:shd w:val="clear" w:color="auto" w:fill="auto"/>
          </w:tcPr>
          <w:p w14:paraId="4629F11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12CBD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237BDB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0A535E99" w14:textId="77777777" w:rsidR="00DA4C61" w:rsidRPr="00327F0C" w:rsidRDefault="00DA4C61" w:rsidP="00DA4C61">
            <w:pPr>
              <w:jc w:val="center"/>
            </w:pPr>
            <w:r w:rsidRPr="00327F0C">
              <w:t>0,0</w:t>
            </w:r>
          </w:p>
        </w:tc>
        <w:tc>
          <w:tcPr>
            <w:tcW w:w="1418" w:type="dxa"/>
            <w:shd w:val="clear" w:color="auto" w:fill="auto"/>
          </w:tcPr>
          <w:p w14:paraId="3B60C57C" w14:textId="77777777" w:rsidR="00DA4C61" w:rsidRPr="00327F0C" w:rsidRDefault="00DA4C61" w:rsidP="00DA4C61">
            <w:pPr>
              <w:jc w:val="center"/>
            </w:pPr>
            <w:r w:rsidRPr="00327F0C">
              <w:t>0,0</w:t>
            </w:r>
          </w:p>
        </w:tc>
        <w:tc>
          <w:tcPr>
            <w:tcW w:w="1417" w:type="dxa"/>
            <w:shd w:val="clear" w:color="auto" w:fill="auto"/>
          </w:tcPr>
          <w:p w14:paraId="0A84FED7" w14:textId="77777777" w:rsidR="00DA4C61" w:rsidRPr="00327F0C" w:rsidRDefault="00DA4C61" w:rsidP="00DA4C61">
            <w:pPr>
              <w:jc w:val="center"/>
            </w:pPr>
            <w:r w:rsidRPr="00327F0C">
              <w:t>0,0</w:t>
            </w:r>
          </w:p>
        </w:tc>
        <w:tc>
          <w:tcPr>
            <w:tcW w:w="1526" w:type="dxa"/>
            <w:shd w:val="clear" w:color="auto" w:fill="auto"/>
          </w:tcPr>
          <w:p w14:paraId="2B313AF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B10B9B9" w14:textId="77777777" w:rsidTr="00574469">
        <w:tc>
          <w:tcPr>
            <w:tcW w:w="541" w:type="dxa"/>
            <w:vMerge/>
            <w:shd w:val="clear" w:color="auto" w:fill="auto"/>
          </w:tcPr>
          <w:p w14:paraId="509C303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F1C4D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019E577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C84F340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418" w:type="dxa"/>
            <w:shd w:val="clear" w:color="auto" w:fill="auto"/>
          </w:tcPr>
          <w:p w14:paraId="7374C31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16DA904" w14:textId="77777777" w:rsidR="00DA4C61" w:rsidRPr="000D4925" w:rsidRDefault="00DA4C61" w:rsidP="00DA4C61">
            <w:pPr>
              <w:jc w:val="center"/>
            </w:pPr>
            <w:r w:rsidRPr="000D4925">
              <w:t>407,0</w:t>
            </w:r>
          </w:p>
        </w:tc>
        <w:tc>
          <w:tcPr>
            <w:tcW w:w="1526" w:type="dxa"/>
            <w:shd w:val="clear" w:color="auto" w:fill="auto"/>
          </w:tcPr>
          <w:p w14:paraId="46F9DFEF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CF70226" w14:textId="77777777" w:rsidTr="00574469">
        <w:tc>
          <w:tcPr>
            <w:tcW w:w="541" w:type="dxa"/>
            <w:vMerge/>
            <w:shd w:val="clear" w:color="auto" w:fill="auto"/>
          </w:tcPr>
          <w:p w14:paraId="4BB1EF9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4201D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4CC06F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27F58C9" w14:textId="77777777" w:rsidR="00DA4C61" w:rsidRPr="00560A87" w:rsidRDefault="00DA4C61" w:rsidP="00DA4C61">
            <w:pPr>
              <w:jc w:val="center"/>
            </w:pPr>
            <w:r w:rsidRPr="00560A87">
              <w:t>0,0</w:t>
            </w:r>
          </w:p>
        </w:tc>
        <w:tc>
          <w:tcPr>
            <w:tcW w:w="1418" w:type="dxa"/>
            <w:shd w:val="clear" w:color="auto" w:fill="auto"/>
          </w:tcPr>
          <w:p w14:paraId="4A7DF79A" w14:textId="77777777" w:rsidR="00DA4C61" w:rsidRPr="00560A87" w:rsidRDefault="00DA4C61" w:rsidP="00DA4C61">
            <w:pPr>
              <w:jc w:val="center"/>
            </w:pPr>
            <w:r w:rsidRPr="00560A87">
              <w:t>0,0</w:t>
            </w:r>
          </w:p>
        </w:tc>
        <w:tc>
          <w:tcPr>
            <w:tcW w:w="1417" w:type="dxa"/>
            <w:shd w:val="clear" w:color="auto" w:fill="auto"/>
          </w:tcPr>
          <w:p w14:paraId="5D90ADF4" w14:textId="77777777" w:rsidR="00DA4C61" w:rsidRPr="00560A87" w:rsidRDefault="00DA4C61" w:rsidP="00DA4C61">
            <w:pPr>
              <w:jc w:val="center"/>
            </w:pPr>
            <w:r w:rsidRPr="00560A87">
              <w:t>0,0</w:t>
            </w:r>
          </w:p>
        </w:tc>
        <w:tc>
          <w:tcPr>
            <w:tcW w:w="1526" w:type="dxa"/>
            <w:shd w:val="clear" w:color="auto" w:fill="auto"/>
          </w:tcPr>
          <w:p w14:paraId="126E4FC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AFCADDA" w14:textId="77777777" w:rsidTr="00574469">
        <w:tc>
          <w:tcPr>
            <w:tcW w:w="541" w:type="dxa"/>
            <w:vMerge/>
            <w:shd w:val="clear" w:color="auto" w:fill="auto"/>
          </w:tcPr>
          <w:p w14:paraId="1B1A2D8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51064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69DBA1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11B9E88" w14:textId="77777777" w:rsidR="00DA4C61" w:rsidRPr="00560A87" w:rsidRDefault="00DA4C61" w:rsidP="00DA4C61">
            <w:pPr>
              <w:jc w:val="center"/>
            </w:pPr>
            <w:r w:rsidRPr="00560A87">
              <w:t>0,0</w:t>
            </w:r>
          </w:p>
        </w:tc>
        <w:tc>
          <w:tcPr>
            <w:tcW w:w="1418" w:type="dxa"/>
            <w:shd w:val="clear" w:color="auto" w:fill="auto"/>
          </w:tcPr>
          <w:p w14:paraId="7B9DA8BC" w14:textId="77777777" w:rsidR="00DA4C61" w:rsidRPr="00560A87" w:rsidRDefault="00DA4C61" w:rsidP="00DA4C61">
            <w:pPr>
              <w:jc w:val="center"/>
            </w:pPr>
            <w:r w:rsidRPr="00560A87">
              <w:t>0,0</w:t>
            </w:r>
          </w:p>
        </w:tc>
        <w:tc>
          <w:tcPr>
            <w:tcW w:w="1417" w:type="dxa"/>
            <w:shd w:val="clear" w:color="auto" w:fill="auto"/>
          </w:tcPr>
          <w:p w14:paraId="6A5F32A0" w14:textId="77777777" w:rsidR="00DA4C61" w:rsidRPr="00560A87" w:rsidRDefault="00DA4C61" w:rsidP="00DA4C61">
            <w:pPr>
              <w:jc w:val="center"/>
            </w:pPr>
            <w:r w:rsidRPr="00560A87">
              <w:t>0,0</w:t>
            </w:r>
          </w:p>
        </w:tc>
        <w:tc>
          <w:tcPr>
            <w:tcW w:w="1526" w:type="dxa"/>
            <w:shd w:val="clear" w:color="auto" w:fill="auto"/>
          </w:tcPr>
          <w:p w14:paraId="6126078E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DF418B9" w14:textId="77777777" w:rsidTr="00574469">
        <w:tc>
          <w:tcPr>
            <w:tcW w:w="541" w:type="dxa"/>
            <w:vMerge w:val="restart"/>
            <w:shd w:val="clear" w:color="auto" w:fill="auto"/>
          </w:tcPr>
          <w:p w14:paraId="1AA640D1" w14:textId="77777777" w:rsidR="00DA4C61" w:rsidRPr="000D4925" w:rsidRDefault="00DA4C61" w:rsidP="00DA4C61"/>
          <w:p w14:paraId="77114360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7</w:t>
            </w:r>
            <w:r>
              <w:t>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C52B594" w14:textId="77777777" w:rsidR="00DA4C61" w:rsidRPr="000D4925" w:rsidRDefault="00DA4C61" w:rsidP="00DA4C61"/>
          <w:p w14:paraId="3C0CEAC6" w14:textId="77777777" w:rsidR="00DA4C61" w:rsidRPr="000D4925" w:rsidRDefault="00DA4C61" w:rsidP="00DA4C61">
            <w:r w:rsidRPr="000D4925">
              <w:t>Капитальный ремонт системы автоматической-системы пожарной сигнализации и системы управления эвакуацией (в том числе разработка проектно-сметной документации)</w:t>
            </w:r>
          </w:p>
        </w:tc>
        <w:tc>
          <w:tcPr>
            <w:tcW w:w="1445" w:type="dxa"/>
            <w:shd w:val="clear" w:color="auto" w:fill="auto"/>
          </w:tcPr>
          <w:p w14:paraId="56977915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C0CFB97" w14:textId="77777777" w:rsidR="00DA4C61" w:rsidRPr="000D4925" w:rsidRDefault="00DA4C61" w:rsidP="00DA4C61">
            <w:pPr>
              <w:jc w:val="center"/>
            </w:pPr>
            <w:r w:rsidRPr="000D4925">
              <w:t>11250,0</w:t>
            </w:r>
          </w:p>
        </w:tc>
        <w:tc>
          <w:tcPr>
            <w:tcW w:w="1418" w:type="dxa"/>
            <w:shd w:val="clear" w:color="auto" w:fill="auto"/>
          </w:tcPr>
          <w:p w14:paraId="691C84F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62662B6" w14:textId="77777777" w:rsidR="00DA4C61" w:rsidRPr="000D4925" w:rsidRDefault="00DA4C61" w:rsidP="00DA4C61">
            <w:pPr>
              <w:jc w:val="center"/>
            </w:pPr>
            <w:r w:rsidRPr="000D4925">
              <w:t>11250,0</w:t>
            </w:r>
          </w:p>
        </w:tc>
        <w:tc>
          <w:tcPr>
            <w:tcW w:w="1526" w:type="dxa"/>
            <w:shd w:val="clear" w:color="auto" w:fill="auto"/>
          </w:tcPr>
          <w:p w14:paraId="09A5853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20186C4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8653C3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C3B6A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426EF2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00A70AB1" w14:textId="77777777" w:rsidR="00DA4C61" w:rsidRPr="001B179D" w:rsidRDefault="00DA4C61" w:rsidP="00DA4C61">
            <w:pPr>
              <w:jc w:val="center"/>
            </w:pPr>
            <w:r w:rsidRPr="001B179D">
              <w:t>0,0</w:t>
            </w:r>
          </w:p>
        </w:tc>
        <w:tc>
          <w:tcPr>
            <w:tcW w:w="1418" w:type="dxa"/>
            <w:shd w:val="clear" w:color="auto" w:fill="auto"/>
          </w:tcPr>
          <w:p w14:paraId="2351D470" w14:textId="77777777" w:rsidR="00DA4C61" w:rsidRPr="001B179D" w:rsidRDefault="00DA4C61" w:rsidP="00DA4C61">
            <w:pPr>
              <w:jc w:val="center"/>
            </w:pPr>
            <w:r w:rsidRPr="001B179D">
              <w:t>0,0</w:t>
            </w:r>
          </w:p>
        </w:tc>
        <w:tc>
          <w:tcPr>
            <w:tcW w:w="1417" w:type="dxa"/>
            <w:shd w:val="clear" w:color="auto" w:fill="auto"/>
          </w:tcPr>
          <w:p w14:paraId="154F7FA5" w14:textId="77777777" w:rsidR="00DA4C61" w:rsidRPr="001B179D" w:rsidRDefault="00DA4C61" w:rsidP="00DA4C61">
            <w:pPr>
              <w:jc w:val="center"/>
            </w:pPr>
            <w:r w:rsidRPr="001B179D">
              <w:t>0,0</w:t>
            </w:r>
          </w:p>
        </w:tc>
        <w:tc>
          <w:tcPr>
            <w:tcW w:w="1526" w:type="dxa"/>
            <w:shd w:val="clear" w:color="auto" w:fill="auto"/>
          </w:tcPr>
          <w:p w14:paraId="25E0895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033F156" w14:textId="77777777" w:rsidTr="00574469">
        <w:tc>
          <w:tcPr>
            <w:tcW w:w="541" w:type="dxa"/>
            <w:vMerge/>
            <w:shd w:val="clear" w:color="auto" w:fill="auto"/>
          </w:tcPr>
          <w:p w14:paraId="7F9BD93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E90A8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45C2B9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724BF956" w14:textId="77777777" w:rsidR="00DA4C61" w:rsidRPr="001B179D" w:rsidRDefault="00DA4C61" w:rsidP="00DA4C61">
            <w:pPr>
              <w:jc w:val="center"/>
            </w:pPr>
            <w:r w:rsidRPr="001B179D">
              <w:t>0,0</w:t>
            </w:r>
          </w:p>
        </w:tc>
        <w:tc>
          <w:tcPr>
            <w:tcW w:w="1418" w:type="dxa"/>
            <w:shd w:val="clear" w:color="auto" w:fill="auto"/>
          </w:tcPr>
          <w:p w14:paraId="67A9590B" w14:textId="77777777" w:rsidR="00DA4C61" w:rsidRPr="001B179D" w:rsidRDefault="00DA4C61" w:rsidP="00DA4C61">
            <w:pPr>
              <w:jc w:val="center"/>
            </w:pPr>
            <w:r w:rsidRPr="001B179D">
              <w:t>0,0</w:t>
            </w:r>
          </w:p>
        </w:tc>
        <w:tc>
          <w:tcPr>
            <w:tcW w:w="1417" w:type="dxa"/>
            <w:shd w:val="clear" w:color="auto" w:fill="auto"/>
          </w:tcPr>
          <w:p w14:paraId="66C9DE20" w14:textId="77777777" w:rsidR="00DA4C61" w:rsidRPr="001B179D" w:rsidRDefault="00DA4C61" w:rsidP="00DA4C61">
            <w:pPr>
              <w:jc w:val="center"/>
            </w:pPr>
            <w:r w:rsidRPr="001B179D">
              <w:t>0,0</w:t>
            </w:r>
          </w:p>
        </w:tc>
        <w:tc>
          <w:tcPr>
            <w:tcW w:w="1526" w:type="dxa"/>
            <w:shd w:val="clear" w:color="auto" w:fill="auto"/>
          </w:tcPr>
          <w:p w14:paraId="695B576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061D55E" w14:textId="77777777" w:rsidTr="00574469">
        <w:tc>
          <w:tcPr>
            <w:tcW w:w="541" w:type="dxa"/>
            <w:vMerge/>
            <w:shd w:val="clear" w:color="auto" w:fill="auto"/>
          </w:tcPr>
          <w:p w14:paraId="13BE6CE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657D2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7F8F85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6BB1C44B" w14:textId="77777777" w:rsidR="00DA4C61" w:rsidRDefault="00DA4C61" w:rsidP="00DA4C61">
            <w:pPr>
              <w:jc w:val="center"/>
            </w:pPr>
            <w:r w:rsidRPr="001B179D">
              <w:t>0,0</w:t>
            </w:r>
          </w:p>
        </w:tc>
        <w:tc>
          <w:tcPr>
            <w:tcW w:w="1418" w:type="dxa"/>
            <w:shd w:val="clear" w:color="auto" w:fill="auto"/>
          </w:tcPr>
          <w:p w14:paraId="1DC46F6E" w14:textId="77777777" w:rsidR="00DA4C61" w:rsidRDefault="00DA4C61" w:rsidP="00DA4C61">
            <w:pPr>
              <w:jc w:val="center"/>
            </w:pPr>
            <w:r w:rsidRPr="001B179D">
              <w:t>0,0</w:t>
            </w:r>
          </w:p>
        </w:tc>
        <w:tc>
          <w:tcPr>
            <w:tcW w:w="1417" w:type="dxa"/>
            <w:shd w:val="clear" w:color="auto" w:fill="auto"/>
          </w:tcPr>
          <w:p w14:paraId="13F37DF2" w14:textId="77777777" w:rsidR="00DA4C61" w:rsidRDefault="00DA4C61" w:rsidP="00DA4C61">
            <w:pPr>
              <w:jc w:val="center"/>
            </w:pPr>
            <w:r w:rsidRPr="001B179D">
              <w:t>0,0</w:t>
            </w:r>
          </w:p>
        </w:tc>
        <w:tc>
          <w:tcPr>
            <w:tcW w:w="1526" w:type="dxa"/>
            <w:shd w:val="clear" w:color="auto" w:fill="auto"/>
          </w:tcPr>
          <w:p w14:paraId="7F335C1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155EE78" w14:textId="77777777" w:rsidTr="00574469">
        <w:tc>
          <w:tcPr>
            <w:tcW w:w="541" w:type="dxa"/>
            <w:vMerge/>
            <w:shd w:val="clear" w:color="auto" w:fill="auto"/>
          </w:tcPr>
          <w:p w14:paraId="74437BB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ED41F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079225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157E55E2" w14:textId="77777777" w:rsidR="00DA4C61" w:rsidRPr="001B179D" w:rsidRDefault="00DA4C61" w:rsidP="00DA4C61">
            <w:pPr>
              <w:jc w:val="center"/>
            </w:pPr>
            <w:r w:rsidRPr="001B179D">
              <w:t>0,0</w:t>
            </w:r>
          </w:p>
        </w:tc>
        <w:tc>
          <w:tcPr>
            <w:tcW w:w="1418" w:type="dxa"/>
            <w:shd w:val="clear" w:color="auto" w:fill="auto"/>
          </w:tcPr>
          <w:p w14:paraId="2AB17AAC" w14:textId="77777777" w:rsidR="00DA4C61" w:rsidRPr="001B179D" w:rsidRDefault="00DA4C61" w:rsidP="00DA4C61">
            <w:pPr>
              <w:jc w:val="center"/>
            </w:pPr>
            <w:r w:rsidRPr="001B179D">
              <w:t>0,0</w:t>
            </w:r>
          </w:p>
        </w:tc>
        <w:tc>
          <w:tcPr>
            <w:tcW w:w="1417" w:type="dxa"/>
            <w:shd w:val="clear" w:color="auto" w:fill="auto"/>
          </w:tcPr>
          <w:p w14:paraId="75BBDB78" w14:textId="77777777" w:rsidR="00DA4C61" w:rsidRPr="001B179D" w:rsidRDefault="00DA4C61" w:rsidP="00DA4C61">
            <w:pPr>
              <w:jc w:val="center"/>
            </w:pPr>
            <w:r w:rsidRPr="001B179D">
              <w:t>0,0</w:t>
            </w:r>
          </w:p>
        </w:tc>
        <w:tc>
          <w:tcPr>
            <w:tcW w:w="1526" w:type="dxa"/>
            <w:shd w:val="clear" w:color="auto" w:fill="auto"/>
          </w:tcPr>
          <w:p w14:paraId="42DF734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B82A302" w14:textId="77777777" w:rsidTr="00574469">
        <w:tc>
          <w:tcPr>
            <w:tcW w:w="541" w:type="dxa"/>
            <w:vMerge/>
            <w:shd w:val="clear" w:color="auto" w:fill="auto"/>
          </w:tcPr>
          <w:p w14:paraId="28AA214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CA5BC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30D995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4C180A9C" w14:textId="77777777" w:rsidR="00DA4C61" w:rsidRPr="000D4925" w:rsidRDefault="00DA4C61" w:rsidP="00DA4C61">
            <w:pPr>
              <w:jc w:val="center"/>
            </w:pPr>
            <w:r w:rsidRPr="000D4925">
              <w:t>3750,0</w:t>
            </w:r>
          </w:p>
        </w:tc>
        <w:tc>
          <w:tcPr>
            <w:tcW w:w="1418" w:type="dxa"/>
            <w:shd w:val="clear" w:color="auto" w:fill="auto"/>
          </w:tcPr>
          <w:p w14:paraId="515BE8A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DF90A4F" w14:textId="77777777" w:rsidR="00DA4C61" w:rsidRPr="000D4925" w:rsidRDefault="00DA4C61" w:rsidP="00DA4C61">
            <w:pPr>
              <w:jc w:val="center"/>
            </w:pPr>
            <w:r w:rsidRPr="000D4925">
              <w:t>3750,0</w:t>
            </w:r>
          </w:p>
        </w:tc>
        <w:tc>
          <w:tcPr>
            <w:tcW w:w="1526" w:type="dxa"/>
            <w:shd w:val="clear" w:color="auto" w:fill="auto"/>
          </w:tcPr>
          <w:p w14:paraId="660D690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EA330AF" w14:textId="77777777" w:rsidTr="00574469">
        <w:tc>
          <w:tcPr>
            <w:tcW w:w="541" w:type="dxa"/>
            <w:vMerge/>
            <w:shd w:val="clear" w:color="auto" w:fill="auto"/>
          </w:tcPr>
          <w:p w14:paraId="4DB4546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17A52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269A10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BF11EB2" w14:textId="77777777" w:rsidR="00DA4C61" w:rsidRPr="000D4925" w:rsidRDefault="00DA4C61" w:rsidP="00DA4C61">
            <w:pPr>
              <w:jc w:val="center"/>
            </w:pPr>
            <w:r w:rsidRPr="000D4925">
              <w:t>3750,0</w:t>
            </w:r>
          </w:p>
        </w:tc>
        <w:tc>
          <w:tcPr>
            <w:tcW w:w="1418" w:type="dxa"/>
            <w:shd w:val="clear" w:color="auto" w:fill="auto"/>
          </w:tcPr>
          <w:p w14:paraId="0C33661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ADF2DA9" w14:textId="77777777" w:rsidR="00DA4C61" w:rsidRPr="000D4925" w:rsidRDefault="00DA4C61" w:rsidP="00DA4C61">
            <w:pPr>
              <w:jc w:val="center"/>
            </w:pPr>
            <w:r w:rsidRPr="000D4925">
              <w:t>3750,0</w:t>
            </w:r>
          </w:p>
        </w:tc>
        <w:tc>
          <w:tcPr>
            <w:tcW w:w="1526" w:type="dxa"/>
            <w:shd w:val="clear" w:color="auto" w:fill="auto"/>
          </w:tcPr>
          <w:p w14:paraId="4EE7689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7513E01" w14:textId="77777777" w:rsidTr="00574469">
        <w:tc>
          <w:tcPr>
            <w:tcW w:w="541" w:type="dxa"/>
            <w:vMerge/>
            <w:shd w:val="clear" w:color="auto" w:fill="auto"/>
          </w:tcPr>
          <w:p w14:paraId="758F714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F9AA7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0DE38F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ADFCB99" w14:textId="77777777" w:rsidR="00DA4C61" w:rsidRPr="000D4925" w:rsidRDefault="00DA4C61" w:rsidP="00DA4C61">
            <w:pPr>
              <w:jc w:val="center"/>
            </w:pPr>
            <w:r w:rsidRPr="000D4925">
              <w:t>3750,0</w:t>
            </w:r>
          </w:p>
        </w:tc>
        <w:tc>
          <w:tcPr>
            <w:tcW w:w="1418" w:type="dxa"/>
            <w:shd w:val="clear" w:color="auto" w:fill="auto"/>
          </w:tcPr>
          <w:p w14:paraId="2692A717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320F698" w14:textId="77777777" w:rsidR="00DA4C61" w:rsidRPr="000D4925" w:rsidRDefault="00DA4C61" w:rsidP="00DA4C61">
            <w:pPr>
              <w:jc w:val="center"/>
            </w:pPr>
            <w:r w:rsidRPr="000D4925">
              <w:t>3750,0</w:t>
            </w:r>
          </w:p>
        </w:tc>
        <w:tc>
          <w:tcPr>
            <w:tcW w:w="1526" w:type="dxa"/>
            <w:shd w:val="clear" w:color="auto" w:fill="auto"/>
          </w:tcPr>
          <w:p w14:paraId="02A10BE0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7D1D7ED" w14:textId="77777777" w:rsidTr="00574469">
        <w:tc>
          <w:tcPr>
            <w:tcW w:w="541" w:type="dxa"/>
            <w:vMerge w:val="restart"/>
            <w:shd w:val="clear" w:color="auto" w:fill="auto"/>
          </w:tcPr>
          <w:p w14:paraId="02C49DF6" w14:textId="77777777" w:rsidR="00DA4C61" w:rsidRPr="000D4925" w:rsidRDefault="00DA4C61" w:rsidP="00DA4C61"/>
          <w:p w14:paraId="4BEC98A5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7</w:t>
            </w:r>
            <w:r>
              <w:t>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EA8C736" w14:textId="77777777" w:rsidR="00DA4C61" w:rsidRPr="000D4925" w:rsidRDefault="00DA4C61" w:rsidP="00DA4C61"/>
          <w:p w14:paraId="3BEF4838" w14:textId="77777777" w:rsidR="00DA4C61" w:rsidRPr="000D4925" w:rsidRDefault="00DA4C61" w:rsidP="00DA4C61">
            <w:r w:rsidRPr="000D4925">
              <w:t>Установка системы контроля и управления доступом (в том числе разработка проектно-сметной документации)</w:t>
            </w:r>
          </w:p>
        </w:tc>
        <w:tc>
          <w:tcPr>
            <w:tcW w:w="1445" w:type="dxa"/>
            <w:shd w:val="clear" w:color="auto" w:fill="auto"/>
          </w:tcPr>
          <w:p w14:paraId="65B271DF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9C75693" w14:textId="77777777" w:rsidR="00DA4C61" w:rsidRPr="000D4925" w:rsidRDefault="00DA4C61" w:rsidP="00DA4C61">
            <w:pPr>
              <w:jc w:val="center"/>
            </w:pPr>
            <w:r w:rsidRPr="000D4925">
              <w:t>1500,0</w:t>
            </w:r>
          </w:p>
        </w:tc>
        <w:tc>
          <w:tcPr>
            <w:tcW w:w="1418" w:type="dxa"/>
            <w:shd w:val="clear" w:color="auto" w:fill="auto"/>
          </w:tcPr>
          <w:p w14:paraId="3F5101B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1BBD227" w14:textId="77777777" w:rsidR="00DA4C61" w:rsidRPr="000D4925" w:rsidRDefault="00DA4C61" w:rsidP="00DA4C61">
            <w:pPr>
              <w:jc w:val="center"/>
            </w:pPr>
            <w:r w:rsidRPr="000D4925">
              <w:t>1500,0</w:t>
            </w:r>
          </w:p>
        </w:tc>
        <w:tc>
          <w:tcPr>
            <w:tcW w:w="1526" w:type="dxa"/>
            <w:shd w:val="clear" w:color="auto" w:fill="auto"/>
          </w:tcPr>
          <w:p w14:paraId="3D79E1A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0450AB7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8554AE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28704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67B871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1B1BBBCB" w14:textId="77777777" w:rsidR="00DA4C61" w:rsidRPr="003024ED" w:rsidRDefault="00DA4C61" w:rsidP="00DA4C61">
            <w:pPr>
              <w:jc w:val="center"/>
            </w:pPr>
            <w:r w:rsidRPr="003024ED">
              <w:t>0,0</w:t>
            </w:r>
          </w:p>
        </w:tc>
        <w:tc>
          <w:tcPr>
            <w:tcW w:w="1418" w:type="dxa"/>
            <w:shd w:val="clear" w:color="auto" w:fill="auto"/>
          </w:tcPr>
          <w:p w14:paraId="12000E3A" w14:textId="77777777" w:rsidR="00DA4C61" w:rsidRPr="003024ED" w:rsidRDefault="00DA4C61" w:rsidP="00DA4C61">
            <w:pPr>
              <w:jc w:val="center"/>
            </w:pPr>
            <w:r w:rsidRPr="003024ED">
              <w:t>0,0</w:t>
            </w:r>
          </w:p>
        </w:tc>
        <w:tc>
          <w:tcPr>
            <w:tcW w:w="1417" w:type="dxa"/>
            <w:shd w:val="clear" w:color="auto" w:fill="auto"/>
          </w:tcPr>
          <w:p w14:paraId="272E7261" w14:textId="77777777" w:rsidR="00DA4C61" w:rsidRPr="003024ED" w:rsidRDefault="00DA4C61" w:rsidP="00DA4C61">
            <w:pPr>
              <w:jc w:val="center"/>
            </w:pPr>
            <w:r w:rsidRPr="003024ED">
              <w:t>0,0</w:t>
            </w:r>
          </w:p>
        </w:tc>
        <w:tc>
          <w:tcPr>
            <w:tcW w:w="1526" w:type="dxa"/>
            <w:shd w:val="clear" w:color="auto" w:fill="auto"/>
          </w:tcPr>
          <w:p w14:paraId="3BE6CCA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3498CAA" w14:textId="77777777" w:rsidTr="00574469">
        <w:tc>
          <w:tcPr>
            <w:tcW w:w="541" w:type="dxa"/>
            <w:vMerge/>
            <w:shd w:val="clear" w:color="auto" w:fill="auto"/>
          </w:tcPr>
          <w:p w14:paraId="13B8DA3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598FBC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8FFBBD0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15D4EF16" w14:textId="77777777" w:rsidR="00DA4C61" w:rsidRPr="003024ED" w:rsidRDefault="00DA4C61" w:rsidP="00DA4C61">
            <w:pPr>
              <w:jc w:val="center"/>
            </w:pPr>
            <w:r w:rsidRPr="003024ED">
              <w:t>0,0</w:t>
            </w:r>
          </w:p>
        </w:tc>
        <w:tc>
          <w:tcPr>
            <w:tcW w:w="1418" w:type="dxa"/>
            <w:shd w:val="clear" w:color="auto" w:fill="auto"/>
          </w:tcPr>
          <w:p w14:paraId="24E4CE46" w14:textId="77777777" w:rsidR="00DA4C61" w:rsidRPr="003024ED" w:rsidRDefault="00DA4C61" w:rsidP="00DA4C61">
            <w:pPr>
              <w:jc w:val="center"/>
            </w:pPr>
            <w:r w:rsidRPr="003024ED">
              <w:t>0,0</w:t>
            </w:r>
          </w:p>
        </w:tc>
        <w:tc>
          <w:tcPr>
            <w:tcW w:w="1417" w:type="dxa"/>
            <w:shd w:val="clear" w:color="auto" w:fill="auto"/>
          </w:tcPr>
          <w:p w14:paraId="78CA1E81" w14:textId="77777777" w:rsidR="00DA4C61" w:rsidRPr="003024ED" w:rsidRDefault="00DA4C61" w:rsidP="00DA4C61">
            <w:pPr>
              <w:jc w:val="center"/>
            </w:pPr>
            <w:r w:rsidRPr="003024ED">
              <w:t>0,0</w:t>
            </w:r>
          </w:p>
        </w:tc>
        <w:tc>
          <w:tcPr>
            <w:tcW w:w="1526" w:type="dxa"/>
            <w:shd w:val="clear" w:color="auto" w:fill="auto"/>
          </w:tcPr>
          <w:p w14:paraId="7D013B36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D696FA6" w14:textId="77777777" w:rsidTr="00574469">
        <w:tc>
          <w:tcPr>
            <w:tcW w:w="541" w:type="dxa"/>
            <w:vMerge/>
            <w:shd w:val="clear" w:color="auto" w:fill="auto"/>
          </w:tcPr>
          <w:p w14:paraId="27A62DF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3D951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E8DC769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027CD21" w14:textId="77777777" w:rsidR="00DA4C61" w:rsidRDefault="00DA4C61" w:rsidP="00DA4C61">
            <w:pPr>
              <w:jc w:val="center"/>
            </w:pPr>
            <w:r w:rsidRPr="003024ED">
              <w:t>0,0</w:t>
            </w:r>
          </w:p>
        </w:tc>
        <w:tc>
          <w:tcPr>
            <w:tcW w:w="1418" w:type="dxa"/>
            <w:shd w:val="clear" w:color="auto" w:fill="auto"/>
          </w:tcPr>
          <w:p w14:paraId="61F5377D" w14:textId="77777777" w:rsidR="00DA4C61" w:rsidRDefault="00DA4C61" w:rsidP="00DA4C61">
            <w:pPr>
              <w:jc w:val="center"/>
            </w:pPr>
            <w:r w:rsidRPr="003024ED">
              <w:t>0,0</w:t>
            </w:r>
          </w:p>
        </w:tc>
        <w:tc>
          <w:tcPr>
            <w:tcW w:w="1417" w:type="dxa"/>
            <w:shd w:val="clear" w:color="auto" w:fill="auto"/>
          </w:tcPr>
          <w:p w14:paraId="175EA1B6" w14:textId="77777777" w:rsidR="00DA4C61" w:rsidRDefault="00DA4C61" w:rsidP="00DA4C61">
            <w:pPr>
              <w:jc w:val="center"/>
            </w:pPr>
            <w:r w:rsidRPr="003024ED">
              <w:t>0,0</w:t>
            </w:r>
          </w:p>
        </w:tc>
        <w:tc>
          <w:tcPr>
            <w:tcW w:w="1526" w:type="dxa"/>
            <w:shd w:val="clear" w:color="auto" w:fill="auto"/>
          </w:tcPr>
          <w:p w14:paraId="246E7ACA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FB60EE3" w14:textId="77777777" w:rsidTr="00574469">
        <w:tc>
          <w:tcPr>
            <w:tcW w:w="541" w:type="dxa"/>
            <w:vMerge/>
            <w:shd w:val="clear" w:color="auto" w:fill="auto"/>
          </w:tcPr>
          <w:p w14:paraId="10ED0C1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0F5D7E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696575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4066028F" w14:textId="77777777" w:rsidR="00DA4C61" w:rsidRPr="003024ED" w:rsidRDefault="00DA4C61" w:rsidP="00DA4C61">
            <w:pPr>
              <w:jc w:val="center"/>
            </w:pPr>
            <w:r w:rsidRPr="003024ED">
              <w:t>0,0</w:t>
            </w:r>
          </w:p>
        </w:tc>
        <w:tc>
          <w:tcPr>
            <w:tcW w:w="1418" w:type="dxa"/>
            <w:shd w:val="clear" w:color="auto" w:fill="auto"/>
          </w:tcPr>
          <w:p w14:paraId="247D059D" w14:textId="77777777" w:rsidR="00DA4C61" w:rsidRPr="003024ED" w:rsidRDefault="00DA4C61" w:rsidP="00DA4C61">
            <w:pPr>
              <w:jc w:val="center"/>
            </w:pPr>
            <w:r w:rsidRPr="003024ED">
              <w:t>0,0</w:t>
            </w:r>
          </w:p>
        </w:tc>
        <w:tc>
          <w:tcPr>
            <w:tcW w:w="1417" w:type="dxa"/>
            <w:shd w:val="clear" w:color="auto" w:fill="auto"/>
          </w:tcPr>
          <w:p w14:paraId="6B4D0D75" w14:textId="77777777" w:rsidR="00DA4C61" w:rsidRPr="003024ED" w:rsidRDefault="00DA4C61" w:rsidP="00DA4C61">
            <w:pPr>
              <w:jc w:val="center"/>
            </w:pPr>
            <w:r w:rsidRPr="003024ED">
              <w:t>0,0</w:t>
            </w:r>
          </w:p>
        </w:tc>
        <w:tc>
          <w:tcPr>
            <w:tcW w:w="1526" w:type="dxa"/>
            <w:shd w:val="clear" w:color="auto" w:fill="auto"/>
          </w:tcPr>
          <w:p w14:paraId="060A2EE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72966B9" w14:textId="77777777" w:rsidTr="00574469">
        <w:tc>
          <w:tcPr>
            <w:tcW w:w="541" w:type="dxa"/>
            <w:vMerge/>
            <w:shd w:val="clear" w:color="auto" w:fill="auto"/>
          </w:tcPr>
          <w:p w14:paraId="1665F26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012493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909CDA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EDE1C0F" w14:textId="77777777" w:rsidR="00DA4C61" w:rsidRPr="000D4925" w:rsidRDefault="00DA4C61" w:rsidP="00DA4C61">
            <w:pPr>
              <w:jc w:val="center"/>
            </w:pPr>
            <w:r w:rsidRPr="000D4925">
              <w:t>500,0</w:t>
            </w:r>
          </w:p>
        </w:tc>
        <w:tc>
          <w:tcPr>
            <w:tcW w:w="1418" w:type="dxa"/>
            <w:shd w:val="clear" w:color="auto" w:fill="auto"/>
          </w:tcPr>
          <w:p w14:paraId="49E71C2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22FE08E" w14:textId="77777777" w:rsidR="00DA4C61" w:rsidRPr="000D4925" w:rsidRDefault="00DA4C61" w:rsidP="00DA4C61">
            <w:pPr>
              <w:jc w:val="center"/>
            </w:pPr>
            <w:r w:rsidRPr="000D4925">
              <w:t>500,0</w:t>
            </w:r>
          </w:p>
        </w:tc>
        <w:tc>
          <w:tcPr>
            <w:tcW w:w="1526" w:type="dxa"/>
            <w:shd w:val="clear" w:color="auto" w:fill="auto"/>
          </w:tcPr>
          <w:p w14:paraId="41C6800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C2C922C" w14:textId="77777777" w:rsidTr="00574469">
        <w:tc>
          <w:tcPr>
            <w:tcW w:w="541" w:type="dxa"/>
            <w:vMerge/>
            <w:shd w:val="clear" w:color="auto" w:fill="auto"/>
          </w:tcPr>
          <w:p w14:paraId="0A56C88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57F70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AC976A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B39AF7A" w14:textId="77777777" w:rsidR="00DA4C61" w:rsidRPr="000D4925" w:rsidRDefault="00DA4C61" w:rsidP="00DA4C61">
            <w:pPr>
              <w:jc w:val="center"/>
            </w:pPr>
            <w:r w:rsidRPr="000D4925">
              <w:t>500,0</w:t>
            </w:r>
          </w:p>
        </w:tc>
        <w:tc>
          <w:tcPr>
            <w:tcW w:w="1418" w:type="dxa"/>
            <w:shd w:val="clear" w:color="auto" w:fill="auto"/>
          </w:tcPr>
          <w:p w14:paraId="5F0D995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7C1478C" w14:textId="77777777" w:rsidR="00DA4C61" w:rsidRPr="000D4925" w:rsidRDefault="00DA4C61" w:rsidP="00DA4C61">
            <w:pPr>
              <w:jc w:val="center"/>
            </w:pPr>
            <w:r w:rsidRPr="000D4925">
              <w:t>500,0</w:t>
            </w:r>
          </w:p>
        </w:tc>
        <w:tc>
          <w:tcPr>
            <w:tcW w:w="1526" w:type="dxa"/>
            <w:shd w:val="clear" w:color="auto" w:fill="auto"/>
          </w:tcPr>
          <w:p w14:paraId="3CE299A1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B6EE101" w14:textId="77777777" w:rsidTr="00574469">
        <w:tc>
          <w:tcPr>
            <w:tcW w:w="541" w:type="dxa"/>
            <w:vMerge/>
            <w:shd w:val="clear" w:color="auto" w:fill="auto"/>
          </w:tcPr>
          <w:p w14:paraId="34F0964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C1D1A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958FF3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EC0164C" w14:textId="77777777" w:rsidR="00DA4C61" w:rsidRPr="000D4925" w:rsidRDefault="00DA4C61" w:rsidP="00DA4C61">
            <w:pPr>
              <w:jc w:val="center"/>
            </w:pPr>
            <w:r w:rsidRPr="000D4925">
              <w:t>500,0</w:t>
            </w:r>
          </w:p>
        </w:tc>
        <w:tc>
          <w:tcPr>
            <w:tcW w:w="1418" w:type="dxa"/>
            <w:shd w:val="clear" w:color="auto" w:fill="auto"/>
          </w:tcPr>
          <w:p w14:paraId="6A244437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C59E453" w14:textId="77777777" w:rsidR="00DA4C61" w:rsidRPr="000D4925" w:rsidRDefault="00DA4C61" w:rsidP="00DA4C61">
            <w:pPr>
              <w:jc w:val="center"/>
            </w:pPr>
            <w:r w:rsidRPr="000D4925">
              <w:t>500,0</w:t>
            </w:r>
          </w:p>
        </w:tc>
        <w:tc>
          <w:tcPr>
            <w:tcW w:w="1526" w:type="dxa"/>
            <w:shd w:val="clear" w:color="auto" w:fill="auto"/>
          </w:tcPr>
          <w:p w14:paraId="6F98FEAB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F637CD9" w14:textId="77777777" w:rsidTr="00574469">
        <w:tc>
          <w:tcPr>
            <w:tcW w:w="541" w:type="dxa"/>
            <w:vMerge w:val="restart"/>
            <w:shd w:val="clear" w:color="auto" w:fill="auto"/>
          </w:tcPr>
          <w:p w14:paraId="47BAB902" w14:textId="77777777" w:rsidR="00DA4C61" w:rsidRPr="000D4925" w:rsidRDefault="00DA4C61" w:rsidP="00DA4C61"/>
          <w:p w14:paraId="61584CCE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7</w:t>
            </w:r>
            <w:r>
              <w:t>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38754D4" w14:textId="77777777" w:rsidR="00DA4C61" w:rsidRPr="000D4925" w:rsidRDefault="00DA4C61" w:rsidP="00DA4C61"/>
          <w:p w14:paraId="49CE0243" w14:textId="77777777" w:rsidR="00DA4C61" w:rsidRPr="000D4925" w:rsidRDefault="00DA4C61" w:rsidP="00DA4C61">
            <w:r w:rsidRPr="000D4925">
              <w:t>Установка противопожарных дверей, противодымных дверей, противопожарных люков</w:t>
            </w:r>
          </w:p>
        </w:tc>
        <w:tc>
          <w:tcPr>
            <w:tcW w:w="1445" w:type="dxa"/>
            <w:shd w:val="clear" w:color="auto" w:fill="auto"/>
          </w:tcPr>
          <w:p w14:paraId="7F39957C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F28AB62" w14:textId="77777777" w:rsidR="00DA4C61" w:rsidRPr="000D4925" w:rsidRDefault="00DA4C61" w:rsidP="00DA4C61">
            <w:pPr>
              <w:jc w:val="center"/>
            </w:pPr>
            <w:r w:rsidRPr="000D4925">
              <w:t>1500,0</w:t>
            </w:r>
          </w:p>
        </w:tc>
        <w:tc>
          <w:tcPr>
            <w:tcW w:w="1418" w:type="dxa"/>
            <w:shd w:val="clear" w:color="auto" w:fill="auto"/>
          </w:tcPr>
          <w:p w14:paraId="3643B9D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F3CAAB8" w14:textId="77777777" w:rsidR="00DA4C61" w:rsidRPr="000D4925" w:rsidRDefault="00DA4C61" w:rsidP="00DA4C61">
            <w:pPr>
              <w:jc w:val="center"/>
            </w:pPr>
            <w:r w:rsidRPr="000D4925">
              <w:t>1500,0</w:t>
            </w:r>
          </w:p>
        </w:tc>
        <w:tc>
          <w:tcPr>
            <w:tcW w:w="1526" w:type="dxa"/>
            <w:shd w:val="clear" w:color="auto" w:fill="auto"/>
          </w:tcPr>
          <w:p w14:paraId="356E313B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6F9EF007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6B9779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42C83E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CD6F1E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062C93D7" w14:textId="77777777" w:rsidR="00DA4C61" w:rsidRPr="002F1975" w:rsidRDefault="00DA4C61" w:rsidP="00DA4C61">
            <w:pPr>
              <w:jc w:val="center"/>
            </w:pPr>
            <w:r w:rsidRPr="002F1975">
              <w:t>0,0</w:t>
            </w:r>
          </w:p>
        </w:tc>
        <w:tc>
          <w:tcPr>
            <w:tcW w:w="1418" w:type="dxa"/>
            <w:shd w:val="clear" w:color="auto" w:fill="auto"/>
          </w:tcPr>
          <w:p w14:paraId="77304C95" w14:textId="77777777" w:rsidR="00DA4C61" w:rsidRPr="002F1975" w:rsidRDefault="00DA4C61" w:rsidP="00DA4C61">
            <w:pPr>
              <w:jc w:val="center"/>
            </w:pPr>
            <w:r w:rsidRPr="002F1975">
              <w:t>0,0</w:t>
            </w:r>
          </w:p>
        </w:tc>
        <w:tc>
          <w:tcPr>
            <w:tcW w:w="1417" w:type="dxa"/>
            <w:shd w:val="clear" w:color="auto" w:fill="auto"/>
          </w:tcPr>
          <w:p w14:paraId="12F6FA26" w14:textId="77777777" w:rsidR="00DA4C61" w:rsidRPr="002F1975" w:rsidRDefault="00DA4C61" w:rsidP="00DA4C61">
            <w:pPr>
              <w:jc w:val="center"/>
            </w:pPr>
            <w:r w:rsidRPr="002F1975">
              <w:t>0,0</w:t>
            </w:r>
          </w:p>
        </w:tc>
        <w:tc>
          <w:tcPr>
            <w:tcW w:w="1526" w:type="dxa"/>
            <w:shd w:val="clear" w:color="auto" w:fill="auto"/>
          </w:tcPr>
          <w:p w14:paraId="27E74DC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197719C" w14:textId="77777777" w:rsidTr="00574469">
        <w:tc>
          <w:tcPr>
            <w:tcW w:w="541" w:type="dxa"/>
            <w:vMerge/>
            <w:shd w:val="clear" w:color="auto" w:fill="auto"/>
          </w:tcPr>
          <w:p w14:paraId="3F6B339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A78CE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D5AB0C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C0FD47C" w14:textId="77777777" w:rsidR="00DA4C61" w:rsidRPr="002F1975" w:rsidRDefault="00DA4C61" w:rsidP="00DA4C61">
            <w:pPr>
              <w:jc w:val="center"/>
            </w:pPr>
            <w:r w:rsidRPr="002F1975">
              <w:t>0,0</w:t>
            </w:r>
          </w:p>
        </w:tc>
        <w:tc>
          <w:tcPr>
            <w:tcW w:w="1418" w:type="dxa"/>
            <w:shd w:val="clear" w:color="auto" w:fill="auto"/>
          </w:tcPr>
          <w:p w14:paraId="46576CD1" w14:textId="77777777" w:rsidR="00DA4C61" w:rsidRPr="002F1975" w:rsidRDefault="00DA4C61" w:rsidP="00DA4C61">
            <w:pPr>
              <w:jc w:val="center"/>
            </w:pPr>
            <w:r w:rsidRPr="002F1975">
              <w:t>0,0</w:t>
            </w:r>
          </w:p>
        </w:tc>
        <w:tc>
          <w:tcPr>
            <w:tcW w:w="1417" w:type="dxa"/>
            <w:shd w:val="clear" w:color="auto" w:fill="auto"/>
          </w:tcPr>
          <w:p w14:paraId="22F66A9D" w14:textId="77777777" w:rsidR="00DA4C61" w:rsidRPr="002F1975" w:rsidRDefault="00DA4C61" w:rsidP="00DA4C61">
            <w:pPr>
              <w:jc w:val="center"/>
            </w:pPr>
            <w:r w:rsidRPr="002F1975">
              <w:t>0,0</w:t>
            </w:r>
          </w:p>
        </w:tc>
        <w:tc>
          <w:tcPr>
            <w:tcW w:w="1526" w:type="dxa"/>
            <w:shd w:val="clear" w:color="auto" w:fill="auto"/>
          </w:tcPr>
          <w:p w14:paraId="6264D6F5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2321C76" w14:textId="77777777" w:rsidTr="00574469">
        <w:tc>
          <w:tcPr>
            <w:tcW w:w="541" w:type="dxa"/>
            <w:vMerge/>
            <w:shd w:val="clear" w:color="auto" w:fill="auto"/>
          </w:tcPr>
          <w:p w14:paraId="39EE4A2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9ED9B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13E3E7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81AF042" w14:textId="77777777" w:rsidR="00DA4C61" w:rsidRDefault="00DA4C61" w:rsidP="00DA4C61">
            <w:pPr>
              <w:jc w:val="center"/>
            </w:pPr>
            <w:r w:rsidRPr="002F1975">
              <w:t>0,0</w:t>
            </w:r>
          </w:p>
        </w:tc>
        <w:tc>
          <w:tcPr>
            <w:tcW w:w="1418" w:type="dxa"/>
            <w:shd w:val="clear" w:color="auto" w:fill="auto"/>
          </w:tcPr>
          <w:p w14:paraId="2C7FD790" w14:textId="77777777" w:rsidR="00DA4C61" w:rsidRDefault="00DA4C61" w:rsidP="00DA4C61">
            <w:pPr>
              <w:jc w:val="center"/>
            </w:pPr>
            <w:r w:rsidRPr="002F1975">
              <w:t>0,0</w:t>
            </w:r>
          </w:p>
        </w:tc>
        <w:tc>
          <w:tcPr>
            <w:tcW w:w="1417" w:type="dxa"/>
            <w:shd w:val="clear" w:color="auto" w:fill="auto"/>
          </w:tcPr>
          <w:p w14:paraId="3F7D8302" w14:textId="77777777" w:rsidR="00DA4C61" w:rsidRDefault="00DA4C61" w:rsidP="00DA4C61">
            <w:pPr>
              <w:jc w:val="center"/>
            </w:pPr>
            <w:r w:rsidRPr="002F1975">
              <w:t>0,0</w:t>
            </w:r>
          </w:p>
        </w:tc>
        <w:tc>
          <w:tcPr>
            <w:tcW w:w="1526" w:type="dxa"/>
            <w:shd w:val="clear" w:color="auto" w:fill="auto"/>
          </w:tcPr>
          <w:p w14:paraId="4D17B97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A6C683E" w14:textId="77777777" w:rsidTr="00574469">
        <w:tc>
          <w:tcPr>
            <w:tcW w:w="541" w:type="dxa"/>
            <w:vMerge/>
            <w:shd w:val="clear" w:color="auto" w:fill="auto"/>
          </w:tcPr>
          <w:p w14:paraId="777AB0B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DAFC4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0D23DB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47257042" w14:textId="77777777" w:rsidR="00DA4C61" w:rsidRPr="002F1975" w:rsidRDefault="00DA4C61" w:rsidP="00DA4C61">
            <w:pPr>
              <w:jc w:val="center"/>
            </w:pPr>
            <w:r w:rsidRPr="002F1975">
              <w:t>0,0</w:t>
            </w:r>
          </w:p>
        </w:tc>
        <w:tc>
          <w:tcPr>
            <w:tcW w:w="1418" w:type="dxa"/>
            <w:shd w:val="clear" w:color="auto" w:fill="auto"/>
          </w:tcPr>
          <w:p w14:paraId="02507CCE" w14:textId="77777777" w:rsidR="00DA4C61" w:rsidRPr="002F1975" w:rsidRDefault="00DA4C61" w:rsidP="00DA4C61">
            <w:pPr>
              <w:jc w:val="center"/>
            </w:pPr>
            <w:r w:rsidRPr="002F1975">
              <w:t>0,0</w:t>
            </w:r>
          </w:p>
        </w:tc>
        <w:tc>
          <w:tcPr>
            <w:tcW w:w="1417" w:type="dxa"/>
            <w:shd w:val="clear" w:color="auto" w:fill="auto"/>
          </w:tcPr>
          <w:p w14:paraId="64D0A2BB" w14:textId="77777777" w:rsidR="00DA4C61" w:rsidRPr="002F1975" w:rsidRDefault="00DA4C61" w:rsidP="00DA4C61">
            <w:pPr>
              <w:jc w:val="center"/>
            </w:pPr>
            <w:r w:rsidRPr="002F1975">
              <w:t>0,0</w:t>
            </w:r>
          </w:p>
        </w:tc>
        <w:tc>
          <w:tcPr>
            <w:tcW w:w="1526" w:type="dxa"/>
            <w:shd w:val="clear" w:color="auto" w:fill="auto"/>
          </w:tcPr>
          <w:p w14:paraId="32FFCD1C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F839126" w14:textId="77777777" w:rsidTr="00574469">
        <w:tc>
          <w:tcPr>
            <w:tcW w:w="541" w:type="dxa"/>
            <w:vMerge/>
            <w:shd w:val="clear" w:color="auto" w:fill="auto"/>
          </w:tcPr>
          <w:p w14:paraId="4BE7C76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DA5D3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36DECB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50E0D74" w14:textId="77777777" w:rsidR="00DA4C61" w:rsidRPr="000D4925" w:rsidRDefault="00DA4C61" w:rsidP="00DA4C61">
            <w:pPr>
              <w:jc w:val="center"/>
            </w:pPr>
            <w:r w:rsidRPr="000D4925">
              <w:t>500,0</w:t>
            </w:r>
          </w:p>
        </w:tc>
        <w:tc>
          <w:tcPr>
            <w:tcW w:w="1418" w:type="dxa"/>
            <w:shd w:val="clear" w:color="auto" w:fill="auto"/>
          </w:tcPr>
          <w:p w14:paraId="1726F0C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BF01A19" w14:textId="77777777" w:rsidR="00DA4C61" w:rsidRPr="000D4925" w:rsidRDefault="00DA4C61" w:rsidP="00DA4C61">
            <w:pPr>
              <w:jc w:val="center"/>
            </w:pPr>
            <w:r w:rsidRPr="000D4925">
              <w:t>500,0</w:t>
            </w:r>
          </w:p>
        </w:tc>
        <w:tc>
          <w:tcPr>
            <w:tcW w:w="1526" w:type="dxa"/>
            <w:shd w:val="clear" w:color="auto" w:fill="auto"/>
          </w:tcPr>
          <w:p w14:paraId="55260B1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550962EF" w14:textId="77777777" w:rsidTr="00574469">
        <w:tc>
          <w:tcPr>
            <w:tcW w:w="541" w:type="dxa"/>
            <w:vMerge/>
            <w:shd w:val="clear" w:color="auto" w:fill="auto"/>
          </w:tcPr>
          <w:p w14:paraId="65642FF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F90729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89DC1B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ACDE74E" w14:textId="77777777" w:rsidR="00DA4C61" w:rsidRPr="000D4925" w:rsidRDefault="00DA4C61" w:rsidP="00DA4C61">
            <w:pPr>
              <w:jc w:val="center"/>
            </w:pPr>
            <w:r w:rsidRPr="000D4925">
              <w:t>500,0</w:t>
            </w:r>
          </w:p>
        </w:tc>
        <w:tc>
          <w:tcPr>
            <w:tcW w:w="1418" w:type="dxa"/>
            <w:shd w:val="clear" w:color="auto" w:fill="auto"/>
          </w:tcPr>
          <w:p w14:paraId="182F599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B8D409C" w14:textId="77777777" w:rsidR="00DA4C61" w:rsidRPr="000D4925" w:rsidRDefault="00DA4C61" w:rsidP="00DA4C61">
            <w:pPr>
              <w:jc w:val="center"/>
            </w:pPr>
            <w:r w:rsidRPr="000D4925">
              <w:t>500,0</w:t>
            </w:r>
          </w:p>
        </w:tc>
        <w:tc>
          <w:tcPr>
            <w:tcW w:w="1526" w:type="dxa"/>
            <w:shd w:val="clear" w:color="auto" w:fill="auto"/>
          </w:tcPr>
          <w:p w14:paraId="24F48E72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DDC4AE7" w14:textId="77777777" w:rsidTr="00574469">
        <w:tc>
          <w:tcPr>
            <w:tcW w:w="541" w:type="dxa"/>
            <w:vMerge/>
            <w:shd w:val="clear" w:color="auto" w:fill="auto"/>
          </w:tcPr>
          <w:p w14:paraId="64255B8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34B7F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9832100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695F0C3" w14:textId="77777777" w:rsidR="00DA4C61" w:rsidRPr="000D4925" w:rsidRDefault="00DA4C61" w:rsidP="00DA4C61">
            <w:pPr>
              <w:jc w:val="center"/>
            </w:pPr>
            <w:r w:rsidRPr="000D4925">
              <w:t>500,0</w:t>
            </w:r>
          </w:p>
        </w:tc>
        <w:tc>
          <w:tcPr>
            <w:tcW w:w="1418" w:type="dxa"/>
            <w:shd w:val="clear" w:color="auto" w:fill="auto"/>
          </w:tcPr>
          <w:p w14:paraId="21425B08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9AB14DB" w14:textId="77777777" w:rsidR="00DA4C61" w:rsidRPr="000D4925" w:rsidRDefault="00DA4C61" w:rsidP="00DA4C61">
            <w:pPr>
              <w:jc w:val="center"/>
            </w:pPr>
            <w:r w:rsidRPr="000D4925">
              <w:t>500,0</w:t>
            </w:r>
          </w:p>
        </w:tc>
        <w:tc>
          <w:tcPr>
            <w:tcW w:w="1526" w:type="dxa"/>
            <w:shd w:val="clear" w:color="auto" w:fill="auto"/>
          </w:tcPr>
          <w:p w14:paraId="034BCBF6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834B3F6" w14:textId="77777777" w:rsidTr="00574469">
        <w:tc>
          <w:tcPr>
            <w:tcW w:w="541" w:type="dxa"/>
            <w:vMerge w:val="restart"/>
            <w:shd w:val="clear" w:color="auto" w:fill="auto"/>
          </w:tcPr>
          <w:p w14:paraId="57322BAD" w14:textId="77777777" w:rsidR="00DA4C61" w:rsidRPr="000D4925" w:rsidRDefault="00DA4C61" w:rsidP="00DA4C61"/>
          <w:p w14:paraId="3AC27FB0" w14:textId="77777777" w:rsidR="00DA4C61" w:rsidRPr="000D4925" w:rsidRDefault="00DA4C61" w:rsidP="00DA4C61">
            <w:r w:rsidRPr="000D4925">
              <w:t>1.1.</w:t>
            </w:r>
            <w:r w:rsidR="004F4209">
              <w:t>1.</w:t>
            </w:r>
            <w:r w:rsidRPr="000D4925">
              <w:t>7</w:t>
            </w:r>
            <w:r>
              <w:t>4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2A955BC" w14:textId="77777777" w:rsidR="00DA4C61" w:rsidRPr="000D4925" w:rsidRDefault="00DA4C61" w:rsidP="00DA4C61"/>
          <w:p w14:paraId="454ADC1F" w14:textId="77777777" w:rsidR="00DA4C61" w:rsidRPr="000D4925" w:rsidRDefault="00DA4C61" w:rsidP="00DA4C61">
            <w:r w:rsidRPr="000D4925">
              <w:t>Обработка конструкций чердачных перекрытий</w:t>
            </w:r>
          </w:p>
        </w:tc>
        <w:tc>
          <w:tcPr>
            <w:tcW w:w="1445" w:type="dxa"/>
            <w:shd w:val="clear" w:color="auto" w:fill="auto"/>
          </w:tcPr>
          <w:p w14:paraId="63EB6E65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9F7106D" w14:textId="77777777" w:rsidR="00DA4C61" w:rsidRPr="000D4925" w:rsidRDefault="00DA4C61" w:rsidP="00DA4C61">
            <w:pPr>
              <w:jc w:val="center"/>
            </w:pPr>
            <w:r w:rsidRPr="000D4925">
              <w:t>750,0</w:t>
            </w:r>
          </w:p>
        </w:tc>
        <w:tc>
          <w:tcPr>
            <w:tcW w:w="1418" w:type="dxa"/>
            <w:shd w:val="clear" w:color="auto" w:fill="auto"/>
          </w:tcPr>
          <w:p w14:paraId="763E097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4FE6C08" w14:textId="77777777" w:rsidR="00DA4C61" w:rsidRPr="000D4925" w:rsidRDefault="00DA4C61" w:rsidP="00DA4C61">
            <w:pPr>
              <w:jc w:val="center"/>
            </w:pPr>
            <w:r w:rsidRPr="000D4925">
              <w:t>750,0</w:t>
            </w:r>
          </w:p>
        </w:tc>
        <w:tc>
          <w:tcPr>
            <w:tcW w:w="1526" w:type="dxa"/>
            <w:shd w:val="clear" w:color="auto" w:fill="auto"/>
          </w:tcPr>
          <w:p w14:paraId="6F833928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E6878E6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8E8A4B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0474E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0562A9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27A6D5B2" w14:textId="77777777" w:rsidR="00DA4C61" w:rsidRPr="003C1FF7" w:rsidRDefault="00DA4C61" w:rsidP="00DA4C61">
            <w:pPr>
              <w:jc w:val="center"/>
            </w:pPr>
            <w:r w:rsidRPr="003C1FF7">
              <w:t>0,0</w:t>
            </w:r>
          </w:p>
        </w:tc>
        <w:tc>
          <w:tcPr>
            <w:tcW w:w="1418" w:type="dxa"/>
            <w:shd w:val="clear" w:color="auto" w:fill="auto"/>
          </w:tcPr>
          <w:p w14:paraId="4660E182" w14:textId="77777777" w:rsidR="00DA4C61" w:rsidRPr="003C1FF7" w:rsidRDefault="00DA4C61" w:rsidP="00DA4C61">
            <w:pPr>
              <w:jc w:val="center"/>
            </w:pPr>
            <w:r w:rsidRPr="003C1FF7">
              <w:t>0,0</w:t>
            </w:r>
          </w:p>
        </w:tc>
        <w:tc>
          <w:tcPr>
            <w:tcW w:w="1417" w:type="dxa"/>
            <w:shd w:val="clear" w:color="auto" w:fill="auto"/>
          </w:tcPr>
          <w:p w14:paraId="0DB81BE2" w14:textId="77777777" w:rsidR="00DA4C61" w:rsidRPr="003C1FF7" w:rsidRDefault="00DA4C61" w:rsidP="00DA4C61">
            <w:pPr>
              <w:jc w:val="center"/>
            </w:pPr>
            <w:r w:rsidRPr="003C1FF7">
              <w:t>0,0</w:t>
            </w:r>
          </w:p>
        </w:tc>
        <w:tc>
          <w:tcPr>
            <w:tcW w:w="1526" w:type="dxa"/>
            <w:shd w:val="clear" w:color="auto" w:fill="auto"/>
          </w:tcPr>
          <w:p w14:paraId="6B1276E7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14F0AC61" w14:textId="77777777" w:rsidTr="00574469">
        <w:tc>
          <w:tcPr>
            <w:tcW w:w="541" w:type="dxa"/>
            <w:vMerge/>
            <w:shd w:val="clear" w:color="auto" w:fill="auto"/>
          </w:tcPr>
          <w:p w14:paraId="48F2E87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CE1AE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EB677C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7BEDF023" w14:textId="77777777" w:rsidR="00DA4C61" w:rsidRPr="003C1FF7" w:rsidRDefault="00DA4C61" w:rsidP="00DA4C61">
            <w:pPr>
              <w:jc w:val="center"/>
            </w:pPr>
            <w:r w:rsidRPr="003C1FF7">
              <w:t>0,0</w:t>
            </w:r>
          </w:p>
        </w:tc>
        <w:tc>
          <w:tcPr>
            <w:tcW w:w="1418" w:type="dxa"/>
            <w:shd w:val="clear" w:color="auto" w:fill="auto"/>
          </w:tcPr>
          <w:p w14:paraId="722264B9" w14:textId="77777777" w:rsidR="00DA4C61" w:rsidRPr="003C1FF7" w:rsidRDefault="00DA4C61" w:rsidP="00DA4C61">
            <w:pPr>
              <w:jc w:val="center"/>
            </w:pPr>
            <w:r w:rsidRPr="003C1FF7">
              <w:t>0,0</w:t>
            </w:r>
          </w:p>
        </w:tc>
        <w:tc>
          <w:tcPr>
            <w:tcW w:w="1417" w:type="dxa"/>
            <w:shd w:val="clear" w:color="auto" w:fill="auto"/>
          </w:tcPr>
          <w:p w14:paraId="2C7F10B5" w14:textId="77777777" w:rsidR="00DA4C61" w:rsidRPr="003C1FF7" w:rsidRDefault="00DA4C61" w:rsidP="00DA4C61">
            <w:pPr>
              <w:jc w:val="center"/>
            </w:pPr>
            <w:r w:rsidRPr="003C1FF7">
              <w:t>0,0</w:t>
            </w:r>
          </w:p>
        </w:tc>
        <w:tc>
          <w:tcPr>
            <w:tcW w:w="1526" w:type="dxa"/>
            <w:shd w:val="clear" w:color="auto" w:fill="auto"/>
          </w:tcPr>
          <w:p w14:paraId="21B0C134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23226605" w14:textId="77777777" w:rsidTr="00574469">
        <w:tc>
          <w:tcPr>
            <w:tcW w:w="541" w:type="dxa"/>
            <w:vMerge/>
            <w:shd w:val="clear" w:color="auto" w:fill="auto"/>
          </w:tcPr>
          <w:p w14:paraId="7011B97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04D4D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66D277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52A4F147" w14:textId="77777777" w:rsidR="00DA4C61" w:rsidRDefault="00DA4C61" w:rsidP="00DA4C61">
            <w:pPr>
              <w:jc w:val="center"/>
            </w:pPr>
            <w:r w:rsidRPr="003C1FF7">
              <w:t>0,0</w:t>
            </w:r>
          </w:p>
        </w:tc>
        <w:tc>
          <w:tcPr>
            <w:tcW w:w="1418" w:type="dxa"/>
            <w:shd w:val="clear" w:color="auto" w:fill="auto"/>
          </w:tcPr>
          <w:p w14:paraId="1CC906AA" w14:textId="77777777" w:rsidR="00DA4C61" w:rsidRDefault="00DA4C61" w:rsidP="00DA4C61">
            <w:pPr>
              <w:jc w:val="center"/>
            </w:pPr>
            <w:r w:rsidRPr="003C1FF7">
              <w:t>0,0</w:t>
            </w:r>
          </w:p>
        </w:tc>
        <w:tc>
          <w:tcPr>
            <w:tcW w:w="1417" w:type="dxa"/>
            <w:shd w:val="clear" w:color="auto" w:fill="auto"/>
          </w:tcPr>
          <w:p w14:paraId="67116160" w14:textId="77777777" w:rsidR="00DA4C61" w:rsidRDefault="00DA4C61" w:rsidP="00DA4C61">
            <w:pPr>
              <w:jc w:val="center"/>
            </w:pPr>
            <w:r w:rsidRPr="003C1FF7">
              <w:t>0,0</w:t>
            </w:r>
          </w:p>
        </w:tc>
        <w:tc>
          <w:tcPr>
            <w:tcW w:w="1526" w:type="dxa"/>
            <w:shd w:val="clear" w:color="auto" w:fill="auto"/>
          </w:tcPr>
          <w:p w14:paraId="20D193D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11AD9BE" w14:textId="77777777" w:rsidTr="00574469">
        <w:tc>
          <w:tcPr>
            <w:tcW w:w="541" w:type="dxa"/>
            <w:vMerge/>
            <w:shd w:val="clear" w:color="auto" w:fill="auto"/>
          </w:tcPr>
          <w:p w14:paraId="79B0946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39EAF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F6E9F4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797A1DA3" w14:textId="77777777" w:rsidR="00DA4C61" w:rsidRPr="003C1FF7" w:rsidRDefault="00DA4C61" w:rsidP="00DA4C61">
            <w:pPr>
              <w:jc w:val="center"/>
            </w:pPr>
            <w:r w:rsidRPr="003C1FF7">
              <w:t>0,0</w:t>
            </w:r>
          </w:p>
        </w:tc>
        <w:tc>
          <w:tcPr>
            <w:tcW w:w="1418" w:type="dxa"/>
            <w:shd w:val="clear" w:color="auto" w:fill="auto"/>
          </w:tcPr>
          <w:p w14:paraId="5CCFFAE9" w14:textId="77777777" w:rsidR="00DA4C61" w:rsidRPr="003C1FF7" w:rsidRDefault="00DA4C61" w:rsidP="00DA4C61">
            <w:pPr>
              <w:jc w:val="center"/>
            </w:pPr>
            <w:r w:rsidRPr="003C1FF7">
              <w:t>0,0</w:t>
            </w:r>
          </w:p>
        </w:tc>
        <w:tc>
          <w:tcPr>
            <w:tcW w:w="1417" w:type="dxa"/>
            <w:shd w:val="clear" w:color="auto" w:fill="auto"/>
          </w:tcPr>
          <w:p w14:paraId="31D9B0DC" w14:textId="77777777" w:rsidR="00DA4C61" w:rsidRPr="003C1FF7" w:rsidRDefault="00DA4C61" w:rsidP="00DA4C61">
            <w:pPr>
              <w:jc w:val="center"/>
            </w:pPr>
            <w:r w:rsidRPr="003C1FF7">
              <w:t>0,0</w:t>
            </w:r>
          </w:p>
        </w:tc>
        <w:tc>
          <w:tcPr>
            <w:tcW w:w="1526" w:type="dxa"/>
            <w:shd w:val="clear" w:color="auto" w:fill="auto"/>
          </w:tcPr>
          <w:p w14:paraId="0762B733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3CF419DC" w14:textId="77777777" w:rsidTr="00574469">
        <w:tc>
          <w:tcPr>
            <w:tcW w:w="541" w:type="dxa"/>
            <w:vMerge/>
            <w:shd w:val="clear" w:color="auto" w:fill="auto"/>
          </w:tcPr>
          <w:p w14:paraId="2E20536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2C2FD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F3354DF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0F4BB0BA" w14:textId="77777777" w:rsidR="00DA4C61" w:rsidRPr="000D4925" w:rsidRDefault="00DA4C61" w:rsidP="00DA4C61">
            <w:pPr>
              <w:jc w:val="center"/>
            </w:pPr>
            <w:r w:rsidRPr="000D4925">
              <w:t>250,0</w:t>
            </w:r>
          </w:p>
        </w:tc>
        <w:tc>
          <w:tcPr>
            <w:tcW w:w="1418" w:type="dxa"/>
            <w:shd w:val="clear" w:color="auto" w:fill="auto"/>
          </w:tcPr>
          <w:p w14:paraId="65C78E8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3B3013F" w14:textId="77777777" w:rsidR="00DA4C61" w:rsidRPr="000D4925" w:rsidRDefault="00DA4C61" w:rsidP="00DA4C61">
            <w:pPr>
              <w:jc w:val="center"/>
            </w:pPr>
            <w:r w:rsidRPr="000D4925">
              <w:t>250,0</w:t>
            </w:r>
          </w:p>
        </w:tc>
        <w:tc>
          <w:tcPr>
            <w:tcW w:w="1526" w:type="dxa"/>
            <w:shd w:val="clear" w:color="auto" w:fill="auto"/>
          </w:tcPr>
          <w:p w14:paraId="75439690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444E45EB" w14:textId="77777777" w:rsidTr="00574469">
        <w:tc>
          <w:tcPr>
            <w:tcW w:w="541" w:type="dxa"/>
            <w:vMerge/>
            <w:shd w:val="clear" w:color="auto" w:fill="auto"/>
          </w:tcPr>
          <w:p w14:paraId="7B90D70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E95F3A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B1D5F0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6694AE8" w14:textId="77777777" w:rsidR="00DA4C61" w:rsidRPr="000D4925" w:rsidRDefault="00DA4C61" w:rsidP="00DA4C61">
            <w:pPr>
              <w:jc w:val="center"/>
            </w:pPr>
            <w:r w:rsidRPr="000D4925">
              <w:t>250,0</w:t>
            </w:r>
          </w:p>
        </w:tc>
        <w:tc>
          <w:tcPr>
            <w:tcW w:w="1418" w:type="dxa"/>
            <w:shd w:val="clear" w:color="auto" w:fill="auto"/>
          </w:tcPr>
          <w:p w14:paraId="606B5D4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1E65313" w14:textId="77777777" w:rsidR="00DA4C61" w:rsidRPr="000D4925" w:rsidRDefault="00DA4C61" w:rsidP="00DA4C61">
            <w:pPr>
              <w:jc w:val="center"/>
            </w:pPr>
            <w:r w:rsidRPr="000D4925">
              <w:t>250,0</w:t>
            </w:r>
          </w:p>
        </w:tc>
        <w:tc>
          <w:tcPr>
            <w:tcW w:w="1526" w:type="dxa"/>
            <w:shd w:val="clear" w:color="auto" w:fill="auto"/>
          </w:tcPr>
          <w:p w14:paraId="4C0DB10E" w14:textId="77777777" w:rsidR="00DA4C61" w:rsidRPr="00507754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729DC04C" w14:textId="77777777" w:rsidTr="00574469">
        <w:tc>
          <w:tcPr>
            <w:tcW w:w="541" w:type="dxa"/>
            <w:vMerge/>
            <w:shd w:val="clear" w:color="auto" w:fill="auto"/>
          </w:tcPr>
          <w:p w14:paraId="09DD2E6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4ACE3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D5B374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E5227B5" w14:textId="77777777" w:rsidR="00DA4C61" w:rsidRPr="000D4925" w:rsidRDefault="00DA4C61" w:rsidP="00DA4C61">
            <w:pPr>
              <w:jc w:val="center"/>
            </w:pPr>
            <w:r w:rsidRPr="000D4925">
              <w:t>250,0</w:t>
            </w:r>
          </w:p>
        </w:tc>
        <w:tc>
          <w:tcPr>
            <w:tcW w:w="1418" w:type="dxa"/>
            <w:shd w:val="clear" w:color="auto" w:fill="auto"/>
          </w:tcPr>
          <w:p w14:paraId="50CA17EE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404E2BE" w14:textId="77777777" w:rsidR="00DA4C61" w:rsidRPr="000D4925" w:rsidRDefault="00DA4C61" w:rsidP="00DA4C61">
            <w:pPr>
              <w:jc w:val="center"/>
            </w:pPr>
            <w:r w:rsidRPr="000D4925">
              <w:t>250,0</w:t>
            </w:r>
          </w:p>
        </w:tc>
        <w:tc>
          <w:tcPr>
            <w:tcW w:w="1526" w:type="dxa"/>
            <w:shd w:val="clear" w:color="auto" w:fill="auto"/>
          </w:tcPr>
          <w:p w14:paraId="7A7B98B1" w14:textId="77777777" w:rsidR="00DA4C61" w:rsidRDefault="00DA4C61" w:rsidP="00DA4C61">
            <w:pPr>
              <w:jc w:val="center"/>
            </w:pPr>
            <w:r w:rsidRPr="00507754">
              <w:t>0,0</w:t>
            </w:r>
          </w:p>
        </w:tc>
      </w:tr>
      <w:tr w:rsidR="00DA4C61" w:rsidRPr="000D4925" w14:paraId="04AF63C8" w14:textId="77777777" w:rsidTr="006A0562">
        <w:tc>
          <w:tcPr>
            <w:tcW w:w="541" w:type="dxa"/>
            <w:vMerge w:val="restart"/>
            <w:shd w:val="clear" w:color="auto" w:fill="auto"/>
          </w:tcPr>
          <w:p w14:paraId="28E7298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D4925">
              <w:rPr>
                <w:rFonts w:eastAsia="Calibri"/>
                <w:lang w:eastAsia="en-US"/>
              </w:rPr>
              <w:t>1.</w:t>
            </w:r>
            <w:r w:rsidR="000A74FB">
              <w:rPr>
                <w:rFonts w:eastAsia="Calibri"/>
                <w:lang w:eastAsia="en-US"/>
              </w:rPr>
              <w:t>1.</w:t>
            </w:r>
            <w:r w:rsidRPr="000D492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7302A7B" w14:textId="77777777" w:rsidR="00DA4C61" w:rsidRPr="00EE16AF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E16AF">
              <w:rPr>
                <w:rFonts w:eastAsia="Calibri"/>
                <w:b/>
                <w:lang w:eastAsia="en-US"/>
              </w:rPr>
              <w:t>Мероприятие 2 -Проведение работы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1445" w:type="dxa"/>
            <w:shd w:val="clear" w:color="auto" w:fill="auto"/>
          </w:tcPr>
          <w:p w14:paraId="1DDA8AC0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409A7F6" w14:textId="77777777" w:rsidR="00DA4C61" w:rsidRPr="00EE16AF" w:rsidRDefault="00DA4C61" w:rsidP="00DA4C61">
            <w:pPr>
              <w:jc w:val="center"/>
              <w:rPr>
                <w:b/>
              </w:rPr>
            </w:pPr>
            <w:r w:rsidRPr="00EE16AF">
              <w:rPr>
                <w:b/>
              </w:rPr>
              <w:t>1553,6</w:t>
            </w:r>
          </w:p>
        </w:tc>
        <w:tc>
          <w:tcPr>
            <w:tcW w:w="1418" w:type="dxa"/>
            <w:shd w:val="clear" w:color="auto" w:fill="auto"/>
          </w:tcPr>
          <w:p w14:paraId="617D7BC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60190D4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251DD635" w14:textId="77777777" w:rsidR="00DA4C61" w:rsidRPr="00EE16AF" w:rsidRDefault="00DA4C61" w:rsidP="00DA4C61">
            <w:pPr>
              <w:jc w:val="center"/>
              <w:rPr>
                <w:b/>
              </w:rPr>
            </w:pPr>
            <w:r w:rsidRPr="00EE16AF">
              <w:rPr>
                <w:b/>
              </w:rPr>
              <w:t>1553,6</w:t>
            </w:r>
          </w:p>
        </w:tc>
      </w:tr>
      <w:tr w:rsidR="00DA4C61" w:rsidRPr="000D4925" w14:paraId="28BD3533" w14:textId="77777777" w:rsidTr="006A0562">
        <w:tc>
          <w:tcPr>
            <w:tcW w:w="541" w:type="dxa"/>
            <w:vMerge/>
            <w:shd w:val="clear" w:color="auto" w:fill="auto"/>
          </w:tcPr>
          <w:p w14:paraId="5793AFC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7CBEB2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09A417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1DE8ED89" w14:textId="77777777" w:rsidR="00DA4C61" w:rsidRPr="000D4925" w:rsidRDefault="00DA4C61" w:rsidP="00DA4C61">
            <w:pPr>
              <w:jc w:val="center"/>
            </w:pPr>
            <w:r w:rsidRPr="000D4925">
              <w:t>581,6</w:t>
            </w:r>
          </w:p>
        </w:tc>
        <w:tc>
          <w:tcPr>
            <w:tcW w:w="1418" w:type="dxa"/>
            <w:shd w:val="clear" w:color="auto" w:fill="auto"/>
          </w:tcPr>
          <w:p w14:paraId="0BED58D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B751EAC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72670AB" w14:textId="77777777" w:rsidR="00DA4C61" w:rsidRPr="000D4925" w:rsidRDefault="00DA4C61" w:rsidP="00DA4C61">
            <w:pPr>
              <w:jc w:val="center"/>
            </w:pPr>
            <w:r w:rsidRPr="000D4925">
              <w:t>581,6</w:t>
            </w:r>
          </w:p>
        </w:tc>
      </w:tr>
      <w:tr w:rsidR="00DA4C61" w:rsidRPr="000D4925" w14:paraId="1E5D4120" w14:textId="77777777" w:rsidTr="006A0562">
        <w:tc>
          <w:tcPr>
            <w:tcW w:w="541" w:type="dxa"/>
            <w:vMerge/>
            <w:shd w:val="clear" w:color="auto" w:fill="auto"/>
          </w:tcPr>
          <w:p w14:paraId="7DAEC0A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421289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203BE4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2AA69BC1" w14:textId="77777777" w:rsidR="00DA4C61" w:rsidRPr="00C9061F" w:rsidRDefault="00DA4C61" w:rsidP="00DA4C61">
            <w:pPr>
              <w:jc w:val="center"/>
            </w:pPr>
            <w:r w:rsidRPr="00C9061F">
              <w:t>0,0</w:t>
            </w:r>
          </w:p>
        </w:tc>
        <w:tc>
          <w:tcPr>
            <w:tcW w:w="1418" w:type="dxa"/>
            <w:shd w:val="clear" w:color="auto" w:fill="auto"/>
          </w:tcPr>
          <w:p w14:paraId="54B213C1" w14:textId="77777777" w:rsidR="00DA4C61" w:rsidRPr="00C9061F" w:rsidRDefault="00DA4C61" w:rsidP="00DA4C61">
            <w:pPr>
              <w:jc w:val="center"/>
            </w:pPr>
            <w:r w:rsidRPr="00C9061F">
              <w:t>0,0</w:t>
            </w:r>
          </w:p>
        </w:tc>
        <w:tc>
          <w:tcPr>
            <w:tcW w:w="1417" w:type="dxa"/>
            <w:shd w:val="clear" w:color="auto" w:fill="auto"/>
          </w:tcPr>
          <w:p w14:paraId="4EACA862" w14:textId="77777777" w:rsidR="00DA4C61" w:rsidRPr="00C9061F" w:rsidRDefault="00DA4C61" w:rsidP="00DA4C61">
            <w:pPr>
              <w:jc w:val="center"/>
            </w:pPr>
            <w:r w:rsidRPr="00C9061F">
              <w:t>0,0</w:t>
            </w:r>
          </w:p>
        </w:tc>
        <w:tc>
          <w:tcPr>
            <w:tcW w:w="1526" w:type="dxa"/>
            <w:shd w:val="clear" w:color="auto" w:fill="auto"/>
          </w:tcPr>
          <w:p w14:paraId="50C48633" w14:textId="77777777" w:rsidR="00DA4C61" w:rsidRPr="00C9061F" w:rsidRDefault="00DA4C61" w:rsidP="00DA4C61">
            <w:pPr>
              <w:jc w:val="center"/>
            </w:pPr>
            <w:r w:rsidRPr="00C9061F">
              <w:t>0,0</w:t>
            </w:r>
          </w:p>
        </w:tc>
      </w:tr>
      <w:tr w:rsidR="00DA4C61" w:rsidRPr="000D4925" w14:paraId="6012276D" w14:textId="77777777" w:rsidTr="006A0562">
        <w:tc>
          <w:tcPr>
            <w:tcW w:w="541" w:type="dxa"/>
            <w:vMerge/>
            <w:shd w:val="clear" w:color="auto" w:fill="auto"/>
          </w:tcPr>
          <w:p w14:paraId="7A981FF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105C6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B551C1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E0E2265" w14:textId="77777777" w:rsidR="00DA4C61" w:rsidRPr="00C9061F" w:rsidRDefault="00DA4C61" w:rsidP="00DA4C61">
            <w:pPr>
              <w:jc w:val="center"/>
            </w:pPr>
            <w:r w:rsidRPr="00C9061F">
              <w:t>0,0</w:t>
            </w:r>
          </w:p>
        </w:tc>
        <w:tc>
          <w:tcPr>
            <w:tcW w:w="1418" w:type="dxa"/>
            <w:shd w:val="clear" w:color="auto" w:fill="auto"/>
          </w:tcPr>
          <w:p w14:paraId="1F4A48E5" w14:textId="77777777" w:rsidR="00DA4C61" w:rsidRPr="00C9061F" w:rsidRDefault="00DA4C61" w:rsidP="00DA4C61">
            <w:pPr>
              <w:jc w:val="center"/>
            </w:pPr>
            <w:r w:rsidRPr="00C9061F">
              <w:t>0,0</w:t>
            </w:r>
          </w:p>
        </w:tc>
        <w:tc>
          <w:tcPr>
            <w:tcW w:w="1417" w:type="dxa"/>
            <w:shd w:val="clear" w:color="auto" w:fill="auto"/>
          </w:tcPr>
          <w:p w14:paraId="7FDB489D" w14:textId="77777777" w:rsidR="00DA4C61" w:rsidRPr="00C9061F" w:rsidRDefault="00DA4C61" w:rsidP="00DA4C61">
            <w:pPr>
              <w:jc w:val="center"/>
            </w:pPr>
            <w:r w:rsidRPr="00C9061F">
              <w:t>0,0</w:t>
            </w:r>
          </w:p>
        </w:tc>
        <w:tc>
          <w:tcPr>
            <w:tcW w:w="1526" w:type="dxa"/>
            <w:shd w:val="clear" w:color="auto" w:fill="auto"/>
          </w:tcPr>
          <w:p w14:paraId="1A7D9D8F" w14:textId="77777777" w:rsidR="00DA4C61" w:rsidRPr="00C9061F" w:rsidRDefault="00DA4C61" w:rsidP="00DA4C61">
            <w:pPr>
              <w:jc w:val="center"/>
            </w:pPr>
            <w:r w:rsidRPr="00C9061F">
              <w:t>0,0</w:t>
            </w:r>
          </w:p>
        </w:tc>
      </w:tr>
      <w:tr w:rsidR="00DA4C61" w:rsidRPr="000D4925" w14:paraId="54F0D357" w14:textId="77777777" w:rsidTr="006A0562">
        <w:tc>
          <w:tcPr>
            <w:tcW w:w="541" w:type="dxa"/>
            <w:vMerge/>
            <w:shd w:val="clear" w:color="auto" w:fill="auto"/>
          </w:tcPr>
          <w:p w14:paraId="337F6E7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BCC9D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97AF9E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113925EE" w14:textId="77777777" w:rsidR="00DA4C61" w:rsidRDefault="00DA4C61" w:rsidP="00DA4C61">
            <w:pPr>
              <w:jc w:val="center"/>
            </w:pPr>
            <w:r w:rsidRPr="00C9061F">
              <w:t>0,0</w:t>
            </w:r>
          </w:p>
        </w:tc>
        <w:tc>
          <w:tcPr>
            <w:tcW w:w="1418" w:type="dxa"/>
            <w:shd w:val="clear" w:color="auto" w:fill="auto"/>
          </w:tcPr>
          <w:p w14:paraId="5870D3BB" w14:textId="77777777" w:rsidR="00DA4C61" w:rsidRDefault="00DA4C61" w:rsidP="00DA4C61">
            <w:pPr>
              <w:jc w:val="center"/>
            </w:pPr>
            <w:r w:rsidRPr="00C9061F">
              <w:t>0,0</w:t>
            </w:r>
          </w:p>
        </w:tc>
        <w:tc>
          <w:tcPr>
            <w:tcW w:w="1417" w:type="dxa"/>
            <w:shd w:val="clear" w:color="auto" w:fill="auto"/>
          </w:tcPr>
          <w:p w14:paraId="7B779694" w14:textId="77777777" w:rsidR="00DA4C61" w:rsidRDefault="00DA4C61" w:rsidP="00DA4C61">
            <w:pPr>
              <w:jc w:val="center"/>
            </w:pPr>
            <w:r w:rsidRPr="00C9061F">
              <w:t>0,0</w:t>
            </w:r>
          </w:p>
        </w:tc>
        <w:tc>
          <w:tcPr>
            <w:tcW w:w="1526" w:type="dxa"/>
            <w:shd w:val="clear" w:color="auto" w:fill="auto"/>
          </w:tcPr>
          <w:p w14:paraId="35D8B051" w14:textId="77777777" w:rsidR="00DA4C61" w:rsidRDefault="00DA4C61" w:rsidP="00DA4C61">
            <w:pPr>
              <w:jc w:val="center"/>
            </w:pPr>
            <w:r w:rsidRPr="00C9061F">
              <w:t>0,0</w:t>
            </w:r>
          </w:p>
        </w:tc>
      </w:tr>
      <w:tr w:rsidR="00DA4C61" w:rsidRPr="000D4925" w14:paraId="2B47C294" w14:textId="77777777" w:rsidTr="006A0562">
        <w:tc>
          <w:tcPr>
            <w:tcW w:w="541" w:type="dxa"/>
            <w:vMerge/>
            <w:shd w:val="clear" w:color="auto" w:fill="auto"/>
          </w:tcPr>
          <w:p w14:paraId="35E8881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4BAED1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2697C6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1D99498B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324,0</w:t>
            </w:r>
          </w:p>
        </w:tc>
        <w:tc>
          <w:tcPr>
            <w:tcW w:w="1418" w:type="dxa"/>
            <w:shd w:val="clear" w:color="auto" w:fill="auto"/>
          </w:tcPr>
          <w:p w14:paraId="1CA71F5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269D572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12E60E3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324,0</w:t>
            </w:r>
          </w:p>
        </w:tc>
      </w:tr>
      <w:tr w:rsidR="00DA4C61" w:rsidRPr="000D4925" w14:paraId="4DED942C" w14:textId="77777777" w:rsidTr="006A0562">
        <w:tc>
          <w:tcPr>
            <w:tcW w:w="541" w:type="dxa"/>
            <w:vMerge/>
            <w:shd w:val="clear" w:color="auto" w:fill="auto"/>
          </w:tcPr>
          <w:p w14:paraId="7B0060A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8821E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88BED4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E0DC228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324,0</w:t>
            </w:r>
          </w:p>
        </w:tc>
        <w:tc>
          <w:tcPr>
            <w:tcW w:w="1418" w:type="dxa"/>
            <w:shd w:val="clear" w:color="auto" w:fill="auto"/>
          </w:tcPr>
          <w:p w14:paraId="40DE24D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53726D1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FD8DEF1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324,0</w:t>
            </w:r>
          </w:p>
        </w:tc>
      </w:tr>
      <w:tr w:rsidR="00DA4C61" w:rsidRPr="000D4925" w14:paraId="0C68B72F" w14:textId="77777777" w:rsidTr="006A0562">
        <w:tc>
          <w:tcPr>
            <w:tcW w:w="541" w:type="dxa"/>
            <w:vMerge/>
            <w:shd w:val="clear" w:color="auto" w:fill="auto"/>
          </w:tcPr>
          <w:p w14:paraId="2E5A46E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5F13D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88E59D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8DD8EF3" w14:textId="77777777" w:rsidR="00DA4C61" w:rsidRPr="000D4925" w:rsidRDefault="00DA4C61" w:rsidP="00DA4C61">
            <w:pPr>
              <w:jc w:val="center"/>
            </w:pPr>
            <w:r w:rsidRPr="000D4925">
              <w:t>324,0</w:t>
            </w:r>
          </w:p>
        </w:tc>
        <w:tc>
          <w:tcPr>
            <w:tcW w:w="1418" w:type="dxa"/>
            <w:shd w:val="clear" w:color="auto" w:fill="auto"/>
          </w:tcPr>
          <w:p w14:paraId="16C1F518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9E45404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3777DD11" w14:textId="77777777" w:rsidR="00DA4C61" w:rsidRPr="000D4925" w:rsidRDefault="00DA4C61" w:rsidP="00DA4C61">
            <w:pPr>
              <w:jc w:val="center"/>
            </w:pPr>
            <w:r w:rsidRPr="000D4925">
              <w:t>324,0</w:t>
            </w:r>
          </w:p>
        </w:tc>
      </w:tr>
      <w:tr w:rsidR="00DA4C61" w:rsidRPr="000D4925" w14:paraId="4405854D" w14:textId="77777777" w:rsidTr="005010BB">
        <w:tc>
          <w:tcPr>
            <w:tcW w:w="541" w:type="dxa"/>
            <w:vMerge w:val="restart"/>
            <w:shd w:val="clear" w:color="auto" w:fill="auto"/>
          </w:tcPr>
          <w:p w14:paraId="28485008" w14:textId="77777777" w:rsidR="00DA4C61" w:rsidRPr="000D4925" w:rsidRDefault="00DA4C61" w:rsidP="00DA4C61">
            <w:r w:rsidRPr="000D4925">
              <w:t>1.</w:t>
            </w:r>
            <w:r w:rsidR="004F4209">
              <w:t>1.</w:t>
            </w:r>
            <w:r w:rsidRPr="000D4925">
              <w:t>2.1</w:t>
            </w:r>
          </w:p>
          <w:p w14:paraId="79330118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4BDECC8" w14:textId="77777777" w:rsidR="00DA4C61" w:rsidRPr="000D4925" w:rsidRDefault="00DA4C61" w:rsidP="00DA4C61">
            <w:r w:rsidRPr="000D4925">
              <w:t>Проведение работы по повышению уровня антитеррористической защищенности МБУК «Центр досуга» Заречного с/п</w:t>
            </w:r>
          </w:p>
          <w:p w14:paraId="75318042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07124862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36F9A5C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  <w:tc>
          <w:tcPr>
            <w:tcW w:w="1418" w:type="dxa"/>
            <w:shd w:val="clear" w:color="auto" w:fill="auto"/>
          </w:tcPr>
          <w:p w14:paraId="4B81B58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A1EE546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1E4E7C5C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</w:tr>
      <w:tr w:rsidR="00DA4C61" w:rsidRPr="000D4925" w14:paraId="44DF26FB" w14:textId="77777777" w:rsidTr="005010BB">
        <w:tc>
          <w:tcPr>
            <w:tcW w:w="541" w:type="dxa"/>
            <w:vMerge/>
            <w:shd w:val="clear" w:color="auto" w:fill="auto"/>
          </w:tcPr>
          <w:p w14:paraId="22D7B77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A4FCB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C7F8E5B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4853AC2" w14:textId="77777777" w:rsidR="00DA4C61" w:rsidRPr="00280775" w:rsidRDefault="00DA4C61" w:rsidP="00DA4C61">
            <w:pPr>
              <w:jc w:val="center"/>
            </w:pPr>
            <w:r w:rsidRPr="00280775">
              <w:t>0,0</w:t>
            </w:r>
          </w:p>
        </w:tc>
        <w:tc>
          <w:tcPr>
            <w:tcW w:w="1418" w:type="dxa"/>
            <w:shd w:val="clear" w:color="auto" w:fill="auto"/>
          </w:tcPr>
          <w:p w14:paraId="462C0E80" w14:textId="77777777" w:rsidR="00DA4C61" w:rsidRPr="00280775" w:rsidRDefault="00DA4C61" w:rsidP="00DA4C61">
            <w:pPr>
              <w:jc w:val="center"/>
            </w:pPr>
            <w:r w:rsidRPr="00280775">
              <w:t>0,0</w:t>
            </w:r>
          </w:p>
        </w:tc>
        <w:tc>
          <w:tcPr>
            <w:tcW w:w="1417" w:type="dxa"/>
            <w:shd w:val="clear" w:color="auto" w:fill="auto"/>
          </w:tcPr>
          <w:p w14:paraId="23351F2A" w14:textId="77777777" w:rsidR="00DA4C61" w:rsidRPr="00280775" w:rsidRDefault="00DA4C61" w:rsidP="00DA4C61">
            <w:pPr>
              <w:jc w:val="center"/>
            </w:pPr>
            <w:r w:rsidRPr="00280775">
              <w:t>0,0</w:t>
            </w:r>
          </w:p>
        </w:tc>
        <w:tc>
          <w:tcPr>
            <w:tcW w:w="1526" w:type="dxa"/>
            <w:shd w:val="clear" w:color="auto" w:fill="auto"/>
          </w:tcPr>
          <w:p w14:paraId="47F95FDB" w14:textId="77777777" w:rsidR="00DA4C61" w:rsidRPr="00280775" w:rsidRDefault="00DA4C61" w:rsidP="00DA4C61">
            <w:pPr>
              <w:jc w:val="center"/>
            </w:pPr>
            <w:r w:rsidRPr="00280775">
              <w:t>0,0</w:t>
            </w:r>
          </w:p>
        </w:tc>
      </w:tr>
      <w:tr w:rsidR="00DA4C61" w:rsidRPr="000D4925" w14:paraId="1D1BE455" w14:textId="77777777" w:rsidTr="005010BB">
        <w:tc>
          <w:tcPr>
            <w:tcW w:w="541" w:type="dxa"/>
            <w:vMerge/>
            <w:shd w:val="clear" w:color="auto" w:fill="auto"/>
          </w:tcPr>
          <w:p w14:paraId="3FE73D8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53055C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57CF85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25C0F071" w14:textId="77777777" w:rsidR="00DA4C61" w:rsidRPr="00280775" w:rsidRDefault="00DA4C61" w:rsidP="00DA4C61">
            <w:pPr>
              <w:jc w:val="center"/>
            </w:pPr>
            <w:r w:rsidRPr="00280775">
              <w:t>0,0</w:t>
            </w:r>
          </w:p>
        </w:tc>
        <w:tc>
          <w:tcPr>
            <w:tcW w:w="1418" w:type="dxa"/>
            <w:shd w:val="clear" w:color="auto" w:fill="auto"/>
          </w:tcPr>
          <w:p w14:paraId="75D4F1B2" w14:textId="77777777" w:rsidR="00DA4C61" w:rsidRPr="00280775" w:rsidRDefault="00DA4C61" w:rsidP="00DA4C61">
            <w:pPr>
              <w:jc w:val="center"/>
            </w:pPr>
            <w:r w:rsidRPr="00280775">
              <w:t>0,0</w:t>
            </w:r>
          </w:p>
        </w:tc>
        <w:tc>
          <w:tcPr>
            <w:tcW w:w="1417" w:type="dxa"/>
            <w:shd w:val="clear" w:color="auto" w:fill="auto"/>
          </w:tcPr>
          <w:p w14:paraId="054920EB" w14:textId="77777777" w:rsidR="00DA4C61" w:rsidRPr="00280775" w:rsidRDefault="00DA4C61" w:rsidP="00DA4C61">
            <w:pPr>
              <w:jc w:val="center"/>
            </w:pPr>
            <w:r w:rsidRPr="00280775">
              <w:t>0,0</w:t>
            </w:r>
          </w:p>
        </w:tc>
        <w:tc>
          <w:tcPr>
            <w:tcW w:w="1526" w:type="dxa"/>
            <w:shd w:val="clear" w:color="auto" w:fill="auto"/>
          </w:tcPr>
          <w:p w14:paraId="61809689" w14:textId="77777777" w:rsidR="00DA4C61" w:rsidRPr="00280775" w:rsidRDefault="00DA4C61" w:rsidP="00DA4C61">
            <w:pPr>
              <w:jc w:val="center"/>
            </w:pPr>
            <w:r w:rsidRPr="00280775">
              <w:t>0,0</w:t>
            </w:r>
          </w:p>
        </w:tc>
      </w:tr>
      <w:tr w:rsidR="00DA4C61" w:rsidRPr="000D4925" w14:paraId="615692DF" w14:textId="77777777" w:rsidTr="005010BB">
        <w:tc>
          <w:tcPr>
            <w:tcW w:w="541" w:type="dxa"/>
            <w:vMerge/>
            <w:shd w:val="clear" w:color="auto" w:fill="auto"/>
          </w:tcPr>
          <w:p w14:paraId="52134D3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985597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C6366D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E22A14E" w14:textId="77777777" w:rsidR="00DA4C61" w:rsidRDefault="00DA4C61" w:rsidP="00DA4C61">
            <w:pPr>
              <w:jc w:val="center"/>
            </w:pPr>
            <w:r w:rsidRPr="00280775">
              <w:t>0,0</w:t>
            </w:r>
          </w:p>
        </w:tc>
        <w:tc>
          <w:tcPr>
            <w:tcW w:w="1418" w:type="dxa"/>
            <w:shd w:val="clear" w:color="auto" w:fill="auto"/>
          </w:tcPr>
          <w:p w14:paraId="3192FF89" w14:textId="77777777" w:rsidR="00DA4C61" w:rsidRDefault="00DA4C61" w:rsidP="00DA4C61">
            <w:pPr>
              <w:jc w:val="center"/>
            </w:pPr>
            <w:r w:rsidRPr="00280775">
              <w:t>0,0</w:t>
            </w:r>
          </w:p>
        </w:tc>
        <w:tc>
          <w:tcPr>
            <w:tcW w:w="1417" w:type="dxa"/>
            <w:shd w:val="clear" w:color="auto" w:fill="auto"/>
          </w:tcPr>
          <w:p w14:paraId="6F61E835" w14:textId="77777777" w:rsidR="00DA4C61" w:rsidRDefault="00DA4C61" w:rsidP="00DA4C61">
            <w:pPr>
              <w:jc w:val="center"/>
            </w:pPr>
            <w:r w:rsidRPr="00280775">
              <w:t>0,0</w:t>
            </w:r>
          </w:p>
        </w:tc>
        <w:tc>
          <w:tcPr>
            <w:tcW w:w="1526" w:type="dxa"/>
            <w:shd w:val="clear" w:color="auto" w:fill="auto"/>
          </w:tcPr>
          <w:p w14:paraId="1A16375C" w14:textId="77777777" w:rsidR="00DA4C61" w:rsidRDefault="00DA4C61" w:rsidP="00DA4C61">
            <w:pPr>
              <w:jc w:val="center"/>
            </w:pPr>
            <w:r w:rsidRPr="00280775">
              <w:t>0,0</w:t>
            </w:r>
          </w:p>
        </w:tc>
      </w:tr>
      <w:tr w:rsidR="00DA4C61" w:rsidRPr="000D4925" w14:paraId="662F634A" w14:textId="77777777" w:rsidTr="005010BB">
        <w:tc>
          <w:tcPr>
            <w:tcW w:w="541" w:type="dxa"/>
            <w:vMerge/>
            <w:shd w:val="clear" w:color="auto" w:fill="auto"/>
          </w:tcPr>
          <w:p w14:paraId="514D55A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EDC671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6C0C18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34189850" w14:textId="77777777" w:rsidR="00DA4C61" w:rsidRPr="00280775" w:rsidRDefault="00DA4C61" w:rsidP="00DA4C61">
            <w:pPr>
              <w:jc w:val="center"/>
            </w:pPr>
            <w:r w:rsidRPr="00280775">
              <w:t>0,0</w:t>
            </w:r>
          </w:p>
        </w:tc>
        <w:tc>
          <w:tcPr>
            <w:tcW w:w="1418" w:type="dxa"/>
            <w:shd w:val="clear" w:color="auto" w:fill="auto"/>
          </w:tcPr>
          <w:p w14:paraId="2E97F341" w14:textId="77777777" w:rsidR="00DA4C61" w:rsidRPr="00280775" w:rsidRDefault="00DA4C61" w:rsidP="00DA4C61">
            <w:pPr>
              <w:jc w:val="center"/>
            </w:pPr>
            <w:r w:rsidRPr="00280775">
              <w:t>0,0</w:t>
            </w:r>
          </w:p>
        </w:tc>
        <w:tc>
          <w:tcPr>
            <w:tcW w:w="1417" w:type="dxa"/>
            <w:shd w:val="clear" w:color="auto" w:fill="auto"/>
          </w:tcPr>
          <w:p w14:paraId="165BD550" w14:textId="77777777" w:rsidR="00DA4C61" w:rsidRPr="00280775" w:rsidRDefault="00DA4C61" w:rsidP="00DA4C61">
            <w:pPr>
              <w:jc w:val="center"/>
            </w:pPr>
            <w:r w:rsidRPr="00280775">
              <w:t>0,0</w:t>
            </w:r>
          </w:p>
        </w:tc>
        <w:tc>
          <w:tcPr>
            <w:tcW w:w="1526" w:type="dxa"/>
            <w:shd w:val="clear" w:color="auto" w:fill="auto"/>
          </w:tcPr>
          <w:p w14:paraId="5C132997" w14:textId="77777777" w:rsidR="00DA4C61" w:rsidRPr="00280775" w:rsidRDefault="00DA4C61" w:rsidP="00DA4C61">
            <w:pPr>
              <w:jc w:val="center"/>
            </w:pPr>
            <w:r w:rsidRPr="00280775">
              <w:t>0,0</w:t>
            </w:r>
          </w:p>
        </w:tc>
      </w:tr>
      <w:tr w:rsidR="00DA4C61" w:rsidRPr="000D4925" w14:paraId="0EE139AB" w14:textId="77777777" w:rsidTr="005010BB">
        <w:tc>
          <w:tcPr>
            <w:tcW w:w="541" w:type="dxa"/>
            <w:vMerge/>
            <w:shd w:val="clear" w:color="auto" w:fill="auto"/>
          </w:tcPr>
          <w:p w14:paraId="4300FB2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AEF46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E233D0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9EA6EBB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11A6D04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792080B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84B6151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4443479B" w14:textId="77777777" w:rsidTr="005010BB">
        <w:tc>
          <w:tcPr>
            <w:tcW w:w="541" w:type="dxa"/>
            <w:vMerge/>
            <w:shd w:val="clear" w:color="auto" w:fill="auto"/>
          </w:tcPr>
          <w:p w14:paraId="716E156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738312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C1FD62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A226121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13F5289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F2347EE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78B40D7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52939D85" w14:textId="77777777" w:rsidTr="005010BB">
        <w:tc>
          <w:tcPr>
            <w:tcW w:w="541" w:type="dxa"/>
            <w:vMerge/>
            <w:shd w:val="clear" w:color="auto" w:fill="auto"/>
          </w:tcPr>
          <w:p w14:paraId="641ED46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C878F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D5A958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5CE7A59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1D3878F5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A851391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E4C5CDE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766E60F4" w14:textId="77777777" w:rsidTr="005010BB">
        <w:tc>
          <w:tcPr>
            <w:tcW w:w="541" w:type="dxa"/>
            <w:vMerge w:val="restart"/>
            <w:shd w:val="clear" w:color="auto" w:fill="auto"/>
          </w:tcPr>
          <w:p w14:paraId="040ECE50" w14:textId="77777777" w:rsidR="00DA4C61" w:rsidRPr="000D4925" w:rsidRDefault="00DA4C61" w:rsidP="00DA4C61">
            <w:r w:rsidRPr="000D4925">
              <w:t>1.</w:t>
            </w:r>
            <w:r w:rsidR="004F4209">
              <w:t>1.</w:t>
            </w:r>
            <w:r w:rsidRPr="000D4925">
              <w:t>2.2</w:t>
            </w:r>
          </w:p>
          <w:p w14:paraId="470D821E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C45956F" w14:textId="77777777" w:rsidR="00DA4C61" w:rsidRPr="000D4925" w:rsidRDefault="00DA4C61" w:rsidP="00DA4C61">
            <w:r w:rsidRPr="000D4925">
              <w:t>Проведение работы по повышению уровня антитеррористической защищенности МБУ «Дом культуры п. Зональная Станция»</w:t>
            </w:r>
          </w:p>
          <w:p w14:paraId="4482A9AD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63B4307B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2B4C856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  <w:tc>
          <w:tcPr>
            <w:tcW w:w="1418" w:type="dxa"/>
            <w:shd w:val="clear" w:color="auto" w:fill="auto"/>
          </w:tcPr>
          <w:p w14:paraId="3C76431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FF7A304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A35A0FF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</w:tr>
      <w:tr w:rsidR="00DA4C61" w:rsidRPr="000D4925" w14:paraId="33E6C116" w14:textId="77777777" w:rsidTr="005010BB">
        <w:tc>
          <w:tcPr>
            <w:tcW w:w="541" w:type="dxa"/>
            <w:vMerge/>
            <w:shd w:val="clear" w:color="auto" w:fill="auto"/>
          </w:tcPr>
          <w:p w14:paraId="038A567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D240DB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2FE4D4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176A527D" w14:textId="77777777" w:rsidR="00DA4C61" w:rsidRPr="00A54E77" w:rsidRDefault="00DA4C61" w:rsidP="00DA4C61">
            <w:pPr>
              <w:jc w:val="center"/>
            </w:pPr>
            <w:r w:rsidRPr="00A54E77">
              <w:t>0,0</w:t>
            </w:r>
          </w:p>
        </w:tc>
        <w:tc>
          <w:tcPr>
            <w:tcW w:w="1418" w:type="dxa"/>
            <w:shd w:val="clear" w:color="auto" w:fill="auto"/>
          </w:tcPr>
          <w:p w14:paraId="64EB4519" w14:textId="77777777" w:rsidR="00DA4C61" w:rsidRPr="00A54E77" w:rsidRDefault="00DA4C61" w:rsidP="00DA4C61">
            <w:pPr>
              <w:jc w:val="center"/>
            </w:pPr>
            <w:r w:rsidRPr="00A54E77">
              <w:t>0,0</w:t>
            </w:r>
          </w:p>
        </w:tc>
        <w:tc>
          <w:tcPr>
            <w:tcW w:w="1417" w:type="dxa"/>
            <w:shd w:val="clear" w:color="auto" w:fill="auto"/>
          </w:tcPr>
          <w:p w14:paraId="30C6B90F" w14:textId="77777777" w:rsidR="00DA4C61" w:rsidRPr="00A54E77" w:rsidRDefault="00DA4C61" w:rsidP="00DA4C61">
            <w:pPr>
              <w:jc w:val="center"/>
            </w:pPr>
            <w:r w:rsidRPr="00A54E77">
              <w:t>0,0</w:t>
            </w:r>
          </w:p>
        </w:tc>
        <w:tc>
          <w:tcPr>
            <w:tcW w:w="1526" w:type="dxa"/>
            <w:shd w:val="clear" w:color="auto" w:fill="auto"/>
          </w:tcPr>
          <w:p w14:paraId="52B63A48" w14:textId="77777777" w:rsidR="00DA4C61" w:rsidRPr="00A54E77" w:rsidRDefault="00DA4C61" w:rsidP="00DA4C61">
            <w:pPr>
              <w:jc w:val="center"/>
            </w:pPr>
            <w:r w:rsidRPr="00A54E77">
              <w:t>0,0</w:t>
            </w:r>
          </w:p>
        </w:tc>
      </w:tr>
      <w:tr w:rsidR="00DA4C61" w:rsidRPr="000D4925" w14:paraId="7B5A8C13" w14:textId="77777777" w:rsidTr="005010BB">
        <w:tc>
          <w:tcPr>
            <w:tcW w:w="541" w:type="dxa"/>
            <w:vMerge/>
            <w:shd w:val="clear" w:color="auto" w:fill="auto"/>
          </w:tcPr>
          <w:p w14:paraId="368A362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4CECE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295F96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4F44FF7E" w14:textId="77777777" w:rsidR="00DA4C61" w:rsidRPr="00A54E77" w:rsidRDefault="00DA4C61" w:rsidP="00DA4C61">
            <w:pPr>
              <w:jc w:val="center"/>
            </w:pPr>
            <w:r w:rsidRPr="00A54E77">
              <w:t>0,0</w:t>
            </w:r>
          </w:p>
        </w:tc>
        <w:tc>
          <w:tcPr>
            <w:tcW w:w="1418" w:type="dxa"/>
            <w:shd w:val="clear" w:color="auto" w:fill="auto"/>
          </w:tcPr>
          <w:p w14:paraId="250A644F" w14:textId="77777777" w:rsidR="00DA4C61" w:rsidRPr="00A54E77" w:rsidRDefault="00DA4C61" w:rsidP="00DA4C61">
            <w:pPr>
              <w:jc w:val="center"/>
            </w:pPr>
            <w:r w:rsidRPr="00A54E77">
              <w:t>0,0</w:t>
            </w:r>
          </w:p>
        </w:tc>
        <w:tc>
          <w:tcPr>
            <w:tcW w:w="1417" w:type="dxa"/>
            <w:shd w:val="clear" w:color="auto" w:fill="auto"/>
          </w:tcPr>
          <w:p w14:paraId="1AB6F4E1" w14:textId="77777777" w:rsidR="00DA4C61" w:rsidRPr="00A54E77" w:rsidRDefault="00DA4C61" w:rsidP="00DA4C61">
            <w:pPr>
              <w:jc w:val="center"/>
            </w:pPr>
            <w:r w:rsidRPr="00A54E77">
              <w:t>0,0</w:t>
            </w:r>
          </w:p>
        </w:tc>
        <w:tc>
          <w:tcPr>
            <w:tcW w:w="1526" w:type="dxa"/>
            <w:shd w:val="clear" w:color="auto" w:fill="auto"/>
          </w:tcPr>
          <w:p w14:paraId="77DD2ED5" w14:textId="77777777" w:rsidR="00DA4C61" w:rsidRPr="00A54E77" w:rsidRDefault="00DA4C61" w:rsidP="00DA4C61">
            <w:pPr>
              <w:jc w:val="center"/>
            </w:pPr>
            <w:r w:rsidRPr="00A54E77">
              <w:t>0,0</w:t>
            </w:r>
          </w:p>
        </w:tc>
      </w:tr>
      <w:tr w:rsidR="00DA4C61" w:rsidRPr="000D4925" w14:paraId="6A5DEA0B" w14:textId="77777777" w:rsidTr="005010BB">
        <w:tc>
          <w:tcPr>
            <w:tcW w:w="541" w:type="dxa"/>
            <w:vMerge/>
            <w:shd w:val="clear" w:color="auto" w:fill="auto"/>
          </w:tcPr>
          <w:p w14:paraId="5BBCA7E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82B55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472C131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416A237B" w14:textId="77777777" w:rsidR="00DA4C61" w:rsidRDefault="00DA4C61" w:rsidP="00DA4C61">
            <w:pPr>
              <w:jc w:val="center"/>
            </w:pPr>
            <w:r w:rsidRPr="00A54E77">
              <w:t>0,0</w:t>
            </w:r>
          </w:p>
        </w:tc>
        <w:tc>
          <w:tcPr>
            <w:tcW w:w="1418" w:type="dxa"/>
            <w:shd w:val="clear" w:color="auto" w:fill="auto"/>
          </w:tcPr>
          <w:p w14:paraId="1FE005BE" w14:textId="77777777" w:rsidR="00DA4C61" w:rsidRDefault="00DA4C61" w:rsidP="00DA4C61">
            <w:pPr>
              <w:jc w:val="center"/>
            </w:pPr>
            <w:r w:rsidRPr="00A54E77">
              <w:t>0,0</w:t>
            </w:r>
          </w:p>
        </w:tc>
        <w:tc>
          <w:tcPr>
            <w:tcW w:w="1417" w:type="dxa"/>
            <w:shd w:val="clear" w:color="auto" w:fill="auto"/>
          </w:tcPr>
          <w:p w14:paraId="70491E9D" w14:textId="77777777" w:rsidR="00DA4C61" w:rsidRDefault="00DA4C61" w:rsidP="00DA4C61">
            <w:pPr>
              <w:jc w:val="center"/>
            </w:pPr>
            <w:r w:rsidRPr="00A54E77">
              <w:t>0,0</w:t>
            </w:r>
          </w:p>
        </w:tc>
        <w:tc>
          <w:tcPr>
            <w:tcW w:w="1526" w:type="dxa"/>
            <w:shd w:val="clear" w:color="auto" w:fill="auto"/>
          </w:tcPr>
          <w:p w14:paraId="40287003" w14:textId="77777777" w:rsidR="00DA4C61" w:rsidRDefault="00DA4C61" w:rsidP="00DA4C61">
            <w:pPr>
              <w:jc w:val="center"/>
            </w:pPr>
            <w:r w:rsidRPr="00A54E77">
              <w:t>0,0</w:t>
            </w:r>
          </w:p>
        </w:tc>
      </w:tr>
      <w:tr w:rsidR="00DA4C61" w:rsidRPr="000D4925" w14:paraId="65DE50EB" w14:textId="77777777" w:rsidTr="005010BB">
        <w:tc>
          <w:tcPr>
            <w:tcW w:w="541" w:type="dxa"/>
            <w:vMerge/>
            <w:shd w:val="clear" w:color="auto" w:fill="auto"/>
          </w:tcPr>
          <w:p w14:paraId="2FE8A8B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9D9D4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A82927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263F8E04" w14:textId="77777777" w:rsidR="00DA4C61" w:rsidRPr="00A54E77" w:rsidRDefault="00DA4C61" w:rsidP="00DA4C61">
            <w:pPr>
              <w:jc w:val="center"/>
            </w:pPr>
            <w:r w:rsidRPr="00A54E77">
              <w:t>0,0</w:t>
            </w:r>
          </w:p>
        </w:tc>
        <w:tc>
          <w:tcPr>
            <w:tcW w:w="1418" w:type="dxa"/>
            <w:shd w:val="clear" w:color="auto" w:fill="auto"/>
          </w:tcPr>
          <w:p w14:paraId="6F3808EA" w14:textId="77777777" w:rsidR="00DA4C61" w:rsidRPr="00A54E77" w:rsidRDefault="00DA4C61" w:rsidP="00DA4C61">
            <w:pPr>
              <w:jc w:val="center"/>
            </w:pPr>
            <w:r w:rsidRPr="00A54E77">
              <w:t>0,0</w:t>
            </w:r>
          </w:p>
        </w:tc>
        <w:tc>
          <w:tcPr>
            <w:tcW w:w="1417" w:type="dxa"/>
            <w:shd w:val="clear" w:color="auto" w:fill="auto"/>
          </w:tcPr>
          <w:p w14:paraId="53BAF490" w14:textId="77777777" w:rsidR="00DA4C61" w:rsidRPr="00A54E77" w:rsidRDefault="00DA4C61" w:rsidP="00DA4C61">
            <w:pPr>
              <w:jc w:val="center"/>
            </w:pPr>
            <w:r w:rsidRPr="00A54E77">
              <w:t>0,0</w:t>
            </w:r>
          </w:p>
        </w:tc>
        <w:tc>
          <w:tcPr>
            <w:tcW w:w="1526" w:type="dxa"/>
            <w:shd w:val="clear" w:color="auto" w:fill="auto"/>
          </w:tcPr>
          <w:p w14:paraId="46452662" w14:textId="77777777" w:rsidR="00DA4C61" w:rsidRPr="00A54E77" w:rsidRDefault="00DA4C61" w:rsidP="00DA4C61">
            <w:pPr>
              <w:jc w:val="center"/>
            </w:pPr>
            <w:r w:rsidRPr="00A54E77">
              <w:t>0,0</w:t>
            </w:r>
          </w:p>
        </w:tc>
      </w:tr>
      <w:tr w:rsidR="00DA4C61" w:rsidRPr="000D4925" w14:paraId="6D01B951" w14:textId="77777777" w:rsidTr="005010BB">
        <w:tc>
          <w:tcPr>
            <w:tcW w:w="541" w:type="dxa"/>
            <w:vMerge/>
            <w:shd w:val="clear" w:color="auto" w:fill="auto"/>
          </w:tcPr>
          <w:p w14:paraId="1CD346F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056A51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08F72B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3DFEF7ED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797A07A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9837EBB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24A1C4A5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0EB3ED4A" w14:textId="77777777" w:rsidTr="005010BB">
        <w:tc>
          <w:tcPr>
            <w:tcW w:w="541" w:type="dxa"/>
            <w:vMerge/>
            <w:shd w:val="clear" w:color="auto" w:fill="auto"/>
          </w:tcPr>
          <w:p w14:paraId="762F4E4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DB3C1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89CCB51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230CC86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0523125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D82548A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BF204ED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2F27F092" w14:textId="77777777" w:rsidTr="005010BB">
        <w:tc>
          <w:tcPr>
            <w:tcW w:w="541" w:type="dxa"/>
            <w:vMerge/>
            <w:shd w:val="clear" w:color="auto" w:fill="auto"/>
          </w:tcPr>
          <w:p w14:paraId="27A2E6A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778C6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522F4D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3ED5552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62EEF50B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43B8110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9D30306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7A71C9FB" w14:textId="77777777" w:rsidTr="005010BB">
        <w:tc>
          <w:tcPr>
            <w:tcW w:w="541" w:type="dxa"/>
            <w:vMerge w:val="restart"/>
            <w:shd w:val="clear" w:color="auto" w:fill="auto"/>
          </w:tcPr>
          <w:p w14:paraId="2A44E064" w14:textId="77777777" w:rsidR="00DA4C61" w:rsidRPr="000D4925" w:rsidRDefault="00DA4C61" w:rsidP="00DA4C61">
            <w:r w:rsidRPr="000D4925">
              <w:t>1.</w:t>
            </w:r>
            <w:r w:rsidR="004F4209">
              <w:t>1.</w:t>
            </w:r>
            <w:r w:rsidRPr="000D4925">
              <w:t>2.3</w:t>
            </w:r>
          </w:p>
          <w:p w14:paraId="2F611D84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BB62BD7" w14:textId="77777777" w:rsidR="00DA4C61" w:rsidRPr="000D4925" w:rsidRDefault="00DA4C61" w:rsidP="00DA4C61">
            <w:r w:rsidRPr="000D4925">
              <w:t>Проведение работы по повышению уровня антитеррористической защищенности МБУ «Дом культуры с. Томское»</w:t>
            </w:r>
          </w:p>
          <w:p w14:paraId="56BCBD9B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21C2CFBB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9A80C67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  <w:tc>
          <w:tcPr>
            <w:tcW w:w="1418" w:type="dxa"/>
            <w:shd w:val="clear" w:color="auto" w:fill="auto"/>
          </w:tcPr>
          <w:p w14:paraId="4EF0B298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3004FA2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3DFBA83C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</w:tr>
      <w:tr w:rsidR="00DA4C61" w:rsidRPr="000D4925" w14:paraId="3A9E928E" w14:textId="77777777" w:rsidTr="005010BB">
        <w:tc>
          <w:tcPr>
            <w:tcW w:w="541" w:type="dxa"/>
            <w:vMerge/>
            <w:shd w:val="clear" w:color="auto" w:fill="auto"/>
          </w:tcPr>
          <w:p w14:paraId="7A5E9E4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EA68C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C163B2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F1A6440" w14:textId="77777777" w:rsidR="00DA4C61" w:rsidRPr="00E5779D" w:rsidRDefault="00DA4C61" w:rsidP="00DA4C61">
            <w:pPr>
              <w:jc w:val="center"/>
            </w:pPr>
            <w:r w:rsidRPr="00E5779D">
              <w:t>0,0</w:t>
            </w:r>
          </w:p>
        </w:tc>
        <w:tc>
          <w:tcPr>
            <w:tcW w:w="1418" w:type="dxa"/>
            <w:shd w:val="clear" w:color="auto" w:fill="auto"/>
          </w:tcPr>
          <w:p w14:paraId="6284DB1E" w14:textId="77777777" w:rsidR="00DA4C61" w:rsidRPr="00E5779D" w:rsidRDefault="00DA4C61" w:rsidP="00DA4C61">
            <w:pPr>
              <w:jc w:val="center"/>
            </w:pPr>
            <w:r w:rsidRPr="00E5779D">
              <w:t>0,0</w:t>
            </w:r>
          </w:p>
        </w:tc>
        <w:tc>
          <w:tcPr>
            <w:tcW w:w="1417" w:type="dxa"/>
            <w:shd w:val="clear" w:color="auto" w:fill="auto"/>
          </w:tcPr>
          <w:p w14:paraId="1DD6EF15" w14:textId="77777777" w:rsidR="00DA4C61" w:rsidRPr="00E5779D" w:rsidRDefault="00DA4C61" w:rsidP="00DA4C61">
            <w:pPr>
              <w:jc w:val="center"/>
            </w:pPr>
            <w:r w:rsidRPr="00E5779D">
              <w:t>0,0</w:t>
            </w:r>
          </w:p>
        </w:tc>
        <w:tc>
          <w:tcPr>
            <w:tcW w:w="1526" w:type="dxa"/>
            <w:shd w:val="clear" w:color="auto" w:fill="auto"/>
          </w:tcPr>
          <w:p w14:paraId="599EC2A8" w14:textId="77777777" w:rsidR="00DA4C61" w:rsidRPr="00E5779D" w:rsidRDefault="00DA4C61" w:rsidP="00DA4C61">
            <w:pPr>
              <w:jc w:val="center"/>
            </w:pPr>
            <w:r w:rsidRPr="00E5779D">
              <w:t>0,0</w:t>
            </w:r>
          </w:p>
        </w:tc>
      </w:tr>
      <w:tr w:rsidR="00DA4C61" w:rsidRPr="000D4925" w14:paraId="150CD39C" w14:textId="77777777" w:rsidTr="005010BB">
        <w:tc>
          <w:tcPr>
            <w:tcW w:w="541" w:type="dxa"/>
            <w:vMerge/>
            <w:shd w:val="clear" w:color="auto" w:fill="auto"/>
          </w:tcPr>
          <w:p w14:paraId="70691E2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B6FD2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1AE7E3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513EA8B6" w14:textId="77777777" w:rsidR="00DA4C61" w:rsidRPr="00E5779D" w:rsidRDefault="00DA4C61" w:rsidP="00DA4C61">
            <w:pPr>
              <w:jc w:val="center"/>
            </w:pPr>
            <w:r w:rsidRPr="00E5779D">
              <w:t>0,0</w:t>
            </w:r>
          </w:p>
        </w:tc>
        <w:tc>
          <w:tcPr>
            <w:tcW w:w="1418" w:type="dxa"/>
            <w:shd w:val="clear" w:color="auto" w:fill="auto"/>
          </w:tcPr>
          <w:p w14:paraId="6BDB1F43" w14:textId="77777777" w:rsidR="00DA4C61" w:rsidRPr="00E5779D" w:rsidRDefault="00DA4C61" w:rsidP="00DA4C61">
            <w:pPr>
              <w:jc w:val="center"/>
            </w:pPr>
            <w:r w:rsidRPr="00E5779D">
              <w:t>0,0</w:t>
            </w:r>
          </w:p>
        </w:tc>
        <w:tc>
          <w:tcPr>
            <w:tcW w:w="1417" w:type="dxa"/>
            <w:shd w:val="clear" w:color="auto" w:fill="auto"/>
          </w:tcPr>
          <w:p w14:paraId="504B42AD" w14:textId="77777777" w:rsidR="00DA4C61" w:rsidRPr="00E5779D" w:rsidRDefault="00DA4C61" w:rsidP="00DA4C61">
            <w:pPr>
              <w:jc w:val="center"/>
            </w:pPr>
            <w:r w:rsidRPr="00E5779D">
              <w:t>0,0</w:t>
            </w:r>
          </w:p>
        </w:tc>
        <w:tc>
          <w:tcPr>
            <w:tcW w:w="1526" w:type="dxa"/>
            <w:shd w:val="clear" w:color="auto" w:fill="auto"/>
          </w:tcPr>
          <w:p w14:paraId="7249D211" w14:textId="77777777" w:rsidR="00DA4C61" w:rsidRPr="00E5779D" w:rsidRDefault="00DA4C61" w:rsidP="00DA4C61">
            <w:pPr>
              <w:jc w:val="center"/>
            </w:pPr>
            <w:r w:rsidRPr="00E5779D">
              <w:t>0,0</w:t>
            </w:r>
          </w:p>
        </w:tc>
      </w:tr>
      <w:tr w:rsidR="00DA4C61" w:rsidRPr="000D4925" w14:paraId="576A92C1" w14:textId="77777777" w:rsidTr="005010BB">
        <w:tc>
          <w:tcPr>
            <w:tcW w:w="541" w:type="dxa"/>
            <w:vMerge/>
            <w:shd w:val="clear" w:color="auto" w:fill="auto"/>
          </w:tcPr>
          <w:p w14:paraId="281EBDD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65EDD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616FC6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009DAA5" w14:textId="77777777" w:rsidR="00DA4C61" w:rsidRDefault="00DA4C61" w:rsidP="00DA4C61">
            <w:pPr>
              <w:jc w:val="center"/>
            </w:pPr>
            <w:r w:rsidRPr="00E5779D">
              <w:t>0,0</w:t>
            </w:r>
          </w:p>
        </w:tc>
        <w:tc>
          <w:tcPr>
            <w:tcW w:w="1418" w:type="dxa"/>
            <w:shd w:val="clear" w:color="auto" w:fill="auto"/>
          </w:tcPr>
          <w:p w14:paraId="3515AC02" w14:textId="77777777" w:rsidR="00DA4C61" w:rsidRDefault="00DA4C61" w:rsidP="00DA4C61">
            <w:pPr>
              <w:jc w:val="center"/>
            </w:pPr>
            <w:r w:rsidRPr="00E5779D">
              <w:t>0,0</w:t>
            </w:r>
          </w:p>
        </w:tc>
        <w:tc>
          <w:tcPr>
            <w:tcW w:w="1417" w:type="dxa"/>
            <w:shd w:val="clear" w:color="auto" w:fill="auto"/>
          </w:tcPr>
          <w:p w14:paraId="1B7487D2" w14:textId="77777777" w:rsidR="00DA4C61" w:rsidRDefault="00DA4C61" w:rsidP="00DA4C61">
            <w:pPr>
              <w:jc w:val="center"/>
            </w:pPr>
            <w:r w:rsidRPr="00E5779D">
              <w:t>0,0</w:t>
            </w:r>
          </w:p>
        </w:tc>
        <w:tc>
          <w:tcPr>
            <w:tcW w:w="1526" w:type="dxa"/>
            <w:shd w:val="clear" w:color="auto" w:fill="auto"/>
          </w:tcPr>
          <w:p w14:paraId="608B3484" w14:textId="77777777" w:rsidR="00DA4C61" w:rsidRDefault="00DA4C61" w:rsidP="00DA4C61">
            <w:pPr>
              <w:jc w:val="center"/>
            </w:pPr>
            <w:r w:rsidRPr="00E5779D">
              <w:t>0,0</w:t>
            </w:r>
          </w:p>
        </w:tc>
      </w:tr>
      <w:tr w:rsidR="00DA4C61" w:rsidRPr="000D4925" w14:paraId="5EEA335B" w14:textId="77777777" w:rsidTr="005010BB">
        <w:tc>
          <w:tcPr>
            <w:tcW w:w="541" w:type="dxa"/>
            <w:vMerge/>
            <w:shd w:val="clear" w:color="auto" w:fill="auto"/>
          </w:tcPr>
          <w:p w14:paraId="2E8CD80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C49075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8ABA3A5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7BB1C156" w14:textId="77777777" w:rsidR="00DA4C61" w:rsidRPr="00E5779D" w:rsidRDefault="00DA4C61" w:rsidP="00DA4C61">
            <w:pPr>
              <w:jc w:val="center"/>
            </w:pPr>
            <w:r w:rsidRPr="00E5779D">
              <w:t>0,0</w:t>
            </w:r>
          </w:p>
        </w:tc>
        <w:tc>
          <w:tcPr>
            <w:tcW w:w="1418" w:type="dxa"/>
            <w:shd w:val="clear" w:color="auto" w:fill="auto"/>
          </w:tcPr>
          <w:p w14:paraId="6D52FC9F" w14:textId="77777777" w:rsidR="00DA4C61" w:rsidRPr="00E5779D" w:rsidRDefault="00DA4C61" w:rsidP="00DA4C61">
            <w:pPr>
              <w:jc w:val="center"/>
            </w:pPr>
            <w:r w:rsidRPr="00E5779D">
              <w:t>0,0</w:t>
            </w:r>
          </w:p>
        </w:tc>
        <w:tc>
          <w:tcPr>
            <w:tcW w:w="1417" w:type="dxa"/>
            <w:shd w:val="clear" w:color="auto" w:fill="auto"/>
          </w:tcPr>
          <w:p w14:paraId="23B24DAF" w14:textId="77777777" w:rsidR="00DA4C61" w:rsidRPr="00E5779D" w:rsidRDefault="00DA4C61" w:rsidP="00DA4C61">
            <w:pPr>
              <w:jc w:val="center"/>
            </w:pPr>
            <w:r w:rsidRPr="00E5779D">
              <w:t>0,0</w:t>
            </w:r>
          </w:p>
        </w:tc>
        <w:tc>
          <w:tcPr>
            <w:tcW w:w="1526" w:type="dxa"/>
            <w:shd w:val="clear" w:color="auto" w:fill="auto"/>
          </w:tcPr>
          <w:p w14:paraId="0A5AF809" w14:textId="77777777" w:rsidR="00DA4C61" w:rsidRPr="00E5779D" w:rsidRDefault="00DA4C61" w:rsidP="00DA4C61">
            <w:pPr>
              <w:jc w:val="center"/>
            </w:pPr>
            <w:r w:rsidRPr="00E5779D">
              <w:t>0,0</w:t>
            </w:r>
          </w:p>
        </w:tc>
      </w:tr>
      <w:tr w:rsidR="00DA4C61" w:rsidRPr="000D4925" w14:paraId="24771320" w14:textId="77777777" w:rsidTr="005010BB">
        <w:tc>
          <w:tcPr>
            <w:tcW w:w="541" w:type="dxa"/>
            <w:vMerge/>
            <w:shd w:val="clear" w:color="auto" w:fill="auto"/>
          </w:tcPr>
          <w:p w14:paraId="59C10BD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F0128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0342DE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3E293496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4DD3349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A952D05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07ECDA15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1E7E94C6" w14:textId="77777777" w:rsidTr="005010BB">
        <w:tc>
          <w:tcPr>
            <w:tcW w:w="541" w:type="dxa"/>
            <w:vMerge/>
            <w:shd w:val="clear" w:color="auto" w:fill="auto"/>
          </w:tcPr>
          <w:p w14:paraId="07256EA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212766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5410D3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916413A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35D107F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F2C5E69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542EB264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4E14225A" w14:textId="77777777" w:rsidTr="005010BB">
        <w:tc>
          <w:tcPr>
            <w:tcW w:w="541" w:type="dxa"/>
            <w:vMerge/>
            <w:shd w:val="clear" w:color="auto" w:fill="auto"/>
          </w:tcPr>
          <w:p w14:paraId="791E3FB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7FAD9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327C33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CD39947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4CAC103C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FF7A6A9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5AC18B91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0091DBDD" w14:textId="77777777" w:rsidTr="005010BB">
        <w:tc>
          <w:tcPr>
            <w:tcW w:w="541" w:type="dxa"/>
            <w:vMerge w:val="restart"/>
            <w:shd w:val="clear" w:color="auto" w:fill="auto"/>
          </w:tcPr>
          <w:p w14:paraId="7576A704" w14:textId="77777777" w:rsidR="00DA4C61" w:rsidRPr="000D4925" w:rsidRDefault="00DA4C61" w:rsidP="00DA4C61">
            <w:r w:rsidRPr="000D4925">
              <w:t>1.</w:t>
            </w:r>
            <w:r w:rsidR="004F4209">
              <w:t>1.</w:t>
            </w:r>
            <w:r w:rsidRPr="000D4925">
              <w:t>2.4</w:t>
            </w:r>
          </w:p>
          <w:p w14:paraId="63F239DD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EA2C566" w14:textId="77777777" w:rsidR="00DA4C61" w:rsidRPr="000D4925" w:rsidRDefault="00DA4C61" w:rsidP="00DA4C61">
            <w:r w:rsidRPr="000D4925">
              <w:t>Проведение работы по повышению уровня антитеррористической защищенности МБУ «СДК с. Межениновка»</w:t>
            </w:r>
          </w:p>
          <w:p w14:paraId="257BCC66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195D1F9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4911EEC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  <w:tc>
          <w:tcPr>
            <w:tcW w:w="1418" w:type="dxa"/>
            <w:shd w:val="clear" w:color="auto" w:fill="auto"/>
          </w:tcPr>
          <w:p w14:paraId="6E5C196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E466951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E432290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</w:tr>
      <w:tr w:rsidR="00DA4C61" w:rsidRPr="000D4925" w14:paraId="2E1DE160" w14:textId="77777777" w:rsidTr="005010BB">
        <w:tc>
          <w:tcPr>
            <w:tcW w:w="541" w:type="dxa"/>
            <w:vMerge/>
            <w:shd w:val="clear" w:color="auto" w:fill="auto"/>
          </w:tcPr>
          <w:p w14:paraId="76AC4FD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7F47B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F00D3A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503855AB" w14:textId="77777777" w:rsidR="00DA4C61" w:rsidRPr="00D07403" w:rsidRDefault="00DA4C61" w:rsidP="00DA4C61">
            <w:pPr>
              <w:jc w:val="center"/>
            </w:pPr>
            <w:r w:rsidRPr="00D07403">
              <w:t>0,0</w:t>
            </w:r>
          </w:p>
        </w:tc>
        <w:tc>
          <w:tcPr>
            <w:tcW w:w="1418" w:type="dxa"/>
            <w:shd w:val="clear" w:color="auto" w:fill="auto"/>
          </w:tcPr>
          <w:p w14:paraId="1C3B54AB" w14:textId="77777777" w:rsidR="00DA4C61" w:rsidRPr="00D07403" w:rsidRDefault="00DA4C61" w:rsidP="00DA4C61">
            <w:pPr>
              <w:jc w:val="center"/>
            </w:pPr>
            <w:r w:rsidRPr="00D07403">
              <w:t>0,0</w:t>
            </w:r>
          </w:p>
        </w:tc>
        <w:tc>
          <w:tcPr>
            <w:tcW w:w="1417" w:type="dxa"/>
            <w:shd w:val="clear" w:color="auto" w:fill="auto"/>
          </w:tcPr>
          <w:p w14:paraId="2B2BEBE7" w14:textId="77777777" w:rsidR="00DA4C61" w:rsidRPr="00D07403" w:rsidRDefault="00DA4C61" w:rsidP="00DA4C61">
            <w:pPr>
              <w:jc w:val="center"/>
            </w:pPr>
            <w:r w:rsidRPr="00D07403">
              <w:t>0,0</w:t>
            </w:r>
          </w:p>
        </w:tc>
        <w:tc>
          <w:tcPr>
            <w:tcW w:w="1526" w:type="dxa"/>
            <w:shd w:val="clear" w:color="auto" w:fill="auto"/>
          </w:tcPr>
          <w:p w14:paraId="4F05D735" w14:textId="77777777" w:rsidR="00DA4C61" w:rsidRPr="00D07403" w:rsidRDefault="00DA4C61" w:rsidP="00DA4C61">
            <w:pPr>
              <w:jc w:val="center"/>
            </w:pPr>
            <w:r w:rsidRPr="00D07403">
              <w:t>0,0</w:t>
            </w:r>
          </w:p>
        </w:tc>
      </w:tr>
      <w:tr w:rsidR="00DA4C61" w:rsidRPr="000D4925" w14:paraId="10782C42" w14:textId="77777777" w:rsidTr="005010BB">
        <w:tc>
          <w:tcPr>
            <w:tcW w:w="541" w:type="dxa"/>
            <w:vMerge/>
            <w:shd w:val="clear" w:color="auto" w:fill="auto"/>
          </w:tcPr>
          <w:p w14:paraId="4B5BE08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EC1DE9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85BD4C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BBBD00C" w14:textId="77777777" w:rsidR="00DA4C61" w:rsidRPr="00D07403" w:rsidRDefault="00DA4C61" w:rsidP="00DA4C61">
            <w:pPr>
              <w:jc w:val="center"/>
            </w:pPr>
            <w:r w:rsidRPr="00D07403">
              <w:t>0,0</w:t>
            </w:r>
          </w:p>
        </w:tc>
        <w:tc>
          <w:tcPr>
            <w:tcW w:w="1418" w:type="dxa"/>
            <w:shd w:val="clear" w:color="auto" w:fill="auto"/>
          </w:tcPr>
          <w:p w14:paraId="2F29221E" w14:textId="77777777" w:rsidR="00DA4C61" w:rsidRPr="00D07403" w:rsidRDefault="00DA4C61" w:rsidP="00DA4C61">
            <w:pPr>
              <w:jc w:val="center"/>
            </w:pPr>
            <w:r w:rsidRPr="00D07403">
              <w:t>0,0</w:t>
            </w:r>
          </w:p>
        </w:tc>
        <w:tc>
          <w:tcPr>
            <w:tcW w:w="1417" w:type="dxa"/>
            <w:shd w:val="clear" w:color="auto" w:fill="auto"/>
          </w:tcPr>
          <w:p w14:paraId="580EB6DB" w14:textId="77777777" w:rsidR="00DA4C61" w:rsidRPr="00D07403" w:rsidRDefault="00DA4C61" w:rsidP="00DA4C61">
            <w:pPr>
              <w:jc w:val="center"/>
            </w:pPr>
            <w:r w:rsidRPr="00D07403">
              <w:t>0,0</w:t>
            </w:r>
          </w:p>
        </w:tc>
        <w:tc>
          <w:tcPr>
            <w:tcW w:w="1526" w:type="dxa"/>
            <w:shd w:val="clear" w:color="auto" w:fill="auto"/>
          </w:tcPr>
          <w:p w14:paraId="4789E738" w14:textId="77777777" w:rsidR="00DA4C61" w:rsidRPr="00D07403" w:rsidRDefault="00DA4C61" w:rsidP="00DA4C61">
            <w:pPr>
              <w:jc w:val="center"/>
            </w:pPr>
            <w:r w:rsidRPr="00D07403">
              <w:t>0,0</w:t>
            </w:r>
          </w:p>
        </w:tc>
      </w:tr>
      <w:tr w:rsidR="00DA4C61" w:rsidRPr="000D4925" w14:paraId="2660A695" w14:textId="77777777" w:rsidTr="005010BB">
        <w:tc>
          <w:tcPr>
            <w:tcW w:w="541" w:type="dxa"/>
            <w:vMerge/>
            <w:shd w:val="clear" w:color="auto" w:fill="auto"/>
          </w:tcPr>
          <w:p w14:paraId="6D469C7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EC8B4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A899FB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02814F1" w14:textId="77777777" w:rsidR="00DA4C61" w:rsidRDefault="00DA4C61" w:rsidP="00DA4C61">
            <w:pPr>
              <w:jc w:val="center"/>
            </w:pPr>
            <w:r w:rsidRPr="00D07403">
              <w:t>0,0</w:t>
            </w:r>
          </w:p>
        </w:tc>
        <w:tc>
          <w:tcPr>
            <w:tcW w:w="1418" w:type="dxa"/>
            <w:shd w:val="clear" w:color="auto" w:fill="auto"/>
          </w:tcPr>
          <w:p w14:paraId="3CB82476" w14:textId="77777777" w:rsidR="00DA4C61" w:rsidRDefault="00DA4C61" w:rsidP="00DA4C61">
            <w:pPr>
              <w:jc w:val="center"/>
            </w:pPr>
            <w:r w:rsidRPr="00D07403">
              <w:t>0,0</w:t>
            </w:r>
          </w:p>
        </w:tc>
        <w:tc>
          <w:tcPr>
            <w:tcW w:w="1417" w:type="dxa"/>
            <w:shd w:val="clear" w:color="auto" w:fill="auto"/>
          </w:tcPr>
          <w:p w14:paraId="7F5BA492" w14:textId="77777777" w:rsidR="00DA4C61" w:rsidRDefault="00DA4C61" w:rsidP="00DA4C61">
            <w:pPr>
              <w:jc w:val="center"/>
            </w:pPr>
            <w:r w:rsidRPr="00D07403">
              <w:t>0,0</w:t>
            </w:r>
          </w:p>
        </w:tc>
        <w:tc>
          <w:tcPr>
            <w:tcW w:w="1526" w:type="dxa"/>
            <w:shd w:val="clear" w:color="auto" w:fill="auto"/>
          </w:tcPr>
          <w:p w14:paraId="79C56FD8" w14:textId="77777777" w:rsidR="00DA4C61" w:rsidRDefault="00DA4C61" w:rsidP="00DA4C61">
            <w:pPr>
              <w:jc w:val="center"/>
            </w:pPr>
            <w:r w:rsidRPr="00D07403">
              <w:t>0,0</w:t>
            </w:r>
          </w:p>
        </w:tc>
      </w:tr>
      <w:tr w:rsidR="00DA4C61" w:rsidRPr="000D4925" w14:paraId="74EA8B71" w14:textId="77777777" w:rsidTr="005010BB">
        <w:tc>
          <w:tcPr>
            <w:tcW w:w="541" w:type="dxa"/>
            <w:vMerge/>
            <w:shd w:val="clear" w:color="auto" w:fill="auto"/>
          </w:tcPr>
          <w:p w14:paraId="64E3785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8DB0F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7CB1FD8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36915DB6" w14:textId="77777777" w:rsidR="00DA4C61" w:rsidRPr="00D07403" w:rsidRDefault="00DA4C61" w:rsidP="00DA4C61">
            <w:pPr>
              <w:jc w:val="center"/>
            </w:pPr>
            <w:r w:rsidRPr="00D07403">
              <w:t>0,0</w:t>
            </w:r>
          </w:p>
        </w:tc>
        <w:tc>
          <w:tcPr>
            <w:tcW w:w="1418" w:type="dxa"/>
            <w:shd w:val="clear" w:color="auto" w:fill="auto"/>
          </w:tcPr>
          <w:p w14:paraId="01C4EA75" w14:textId="77777777" w:rsidR="00DA4C61" w:rsidRPr="00D07403" w:rsidRDefault="00DA4C61" w:rsidP="00DA4C61">
            <w:pPr>
              <w:jc w:val="center"/>
            </w:pPr>
            <w:r w:rsidRPr="00D07403">
              <w:t>0,0</w:t>
            </w:r>
          </w:p>
        </w:tc>
        <w:tc>
          <w:tcPr>
            <w:tcW w:w="1417" w:type="dxa"/>
            <w:shd w:val="clear" w:color="auto" w:fill="auto"/>
          </w:tcPr>
          <w:p w14:paraId="7A634E16" w14:textId="77777777" w:rsidR="00DA4C61" w:rsidRPr="00D07403" w:rsidRDefault="00DA4C61" w:rsidP="00DA4C61">
            <w:pPr>
              <w:jc w:val="center"/>
            </w:pPr>
            <w:r w:rsidRPr="00D07403">
              <w:t>0,0</w:t>
            </w:r>
          </w:p>
        </w:tc>
        <w:tc>
          <w:tcPr>
            <w:tcW w:w="1526" w:type="dxa"/>
            <w:shd w:val="clear" w:color="auto" w:fill="auto"/>
          </w:tcPr>
          <w:p w14:paraId="4EB79C0D" w14:textId="77777777" w:rsidR="00DA4C61" w:rsidRPr="00D07403" w:rsidRDefault="00DA4C61" w:rsidP="00DA4C61">
            <w:pPr>
              <w:jc w:val="center"/>
            </w:pPr>
            <w:r w:rsidRPr="00D07403">
              <w:t>0,0</w:t>
            </w:r>
          </w:p>
        </w:tc>
      </w:tr>
      <w:tr w:rsidR="00DA4C61" w:rsidRPr="000D4925" w14:paraId="16E5CC5A" w14:textId="77777777" w:rsidTr="005010BB">
        <w:tc>
          <w:tcPr>
            <w:tcW w:w="541" w:type="dxa"/>
            <w:vMerge/>
            <w:shd w:val="clear" w:color="auto" w:fill="auto"/>
          </w:tcPr>
          <w:p w14:paraId="64F45D6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AFC28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AC6C941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27238108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1819CF2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12CA3F8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189B3FA8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2284557A" w14:textId="77777777" w:rsidTr="005010BB">
        <w:tc>
          <w:tcPr>
            <w:tcW w:w="541" w:type="dxa"/>
            <w:vMerge/>
            <w:shd w:val="clear" w:color="auto" w:fill="auto"/>
          </w:tcPr>
          <w:p w14:paraId="08DD54A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04D70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BA9512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2F57F60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0F24435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D37522A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E5809FF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48CD7627" w14:textId="77777777" w:rsidTr="005010BB">
        <w:tc>
          <w:tcPr>
            <w:tcW w:w="541" w:type="dxa"/>
            <w:vMerge/>
            <w:shd w:val="clear" w:color="auto" w:fill="auto"/>
          </w:tcPr>
          <w:p w14:paraId="49CFFAF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ADCBBA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1836FC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9022D4C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1390AEF4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0948129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C2BD66A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74A97BFE" w14:textId="77777777" w:rsidTr="005010BB">
        <w:tc>
          <w:tcPr>
            <w:tcW w:w="541" w:type="dxa"/>
            <w:vMerge w:val="restart"/>
            <w:shd w:val="clear" w:color="auto" w:fill="auto"/>
          </w:tcPr>
          <w:p w14:paraId="0D3A8140" w14:textId="77777777" w:rsidR="00DA4C61" w:rsidRPr="000D4925" w:rsidRDefault="00DA4C61" w:rsidP="00DA4C61">
            <w:r w:rsidRPr="000D4925">
              <w:t>1.</w:t>
            </w:r>
            <w:r w:rsidR="004F4209">
              <w:t>1.</w:t>
            </w:r>
            <w:r w:rsidRPr="000D4925">
              <w:t>2.5</w:t>
            </w:r>
          </w:p>
          <w:p w14:paraId="187D27E1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46F9BFD" w14:textId="77777777" w:rsidR="00DA4C61" w:rsidRPr="000D4925" w:rsidRDefault="00DA4C61" w:rsidP="00DA4C61">
            <w:r w:rsidRPr="000D4925">
              <w:t>Проведение работы по повышению уровня антитеррористической защищенности МБУ «Культурно – спортивный центр «Радость»»</w:t>
            </w:r>
          </w:p>
          <w:p w14:paraId="18BFE3B2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148EF2A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AFF4249" w14:textId="77777777" w:rsidR="00DA4C61" w:rsidRPr="000D4925" w:rsidRDefault="00DA4C61" w:rsidP="00DA4C61">
            <w:pPr>
              <w:jc w:val="center"/>
            </w:pPr>
            <w:r w:rsidRPr="000D4925">
              <w:t>121,0</w:t>
            </w:r>
          </w:p>
        </w:tc>
        <w:tc>
          <w:tcPr>
            <w:tcW w:w="1418" w:type="dxa"/>
            <w:shd w:val="clear" w:color="auto" w:fill="auto"/>
          </w:tcPr>
          <w:p w14:paraId="3D9EDA0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21E89B9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38962F83" w14:textId="77777777" w:rsidR="00DA4C61" w:rsidRPr="000D4925" w:rsidRDefault="00DA4C61" w:rsidP="00DA4C61">
            <w:pPr>
              <w:jc w:val="center"/>
            </w:pPr>
            <w:r w:rsidRPr="000D4925">
              <w:t>121,0</w:t>
            </w:r>
          </w:p>
        </w:tc>
      </w:tr>
      <w:tr w:rsidR="00DA4C61" w:rsidRPr="000D4925" w14:paraId="4D1FA58A" w14:textId="77777777" w:rsidTr="005010BB">
        <w:tc>
          <w:tcPr>
            <w:tcW w:w="541" w:type="dxa"/>
            <w:vMerge/>
            <w:shd w:val="clear" w:color="auto" w:fill="auto"/>
          </w:tcPr>
          <w:p w14:paraId="2506C37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84D62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17E1DD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0D40E3BC" w14:textId="77777777" w:rsidR="00DA4C61" w:rsidRPr="000D4925" w:rsidRDefault="00DA4C61" w:rsidP="00DA4C61">
            <w:pPr>
              <w:jc w:val="center"/>
            </w:pPr>
            <w:r w:rsidRPr="000D4925">
              <w:t>13,0</w:t>
            </w:r>
          </w:p>
        </w:tc>
        <w:tc>
          <w:tcPr>
            <w:tcW w:w="1418" w:type="dxa"/>
            <w:shd w:val="clear" w:color="auto" w:fill="auto"/>
          </w:tcPr>
          <w:p w14:paraId="0D6D4DE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5538ADD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61030D3C" w14:textId="77777777" w:rsidR="00DA4C61" w:rsidRPr="000D4925" w:rsidRDefault="00DA4C61" w:rsidP="00DA4C61">
            <w:pPr>
              <w:jc w:val="center"/>
            </w:pPr>
            <w:r w:rsidRPr="000D4925">
              <w:t>13,0</w:t>
            </w:r>
          </w:p>
        </w:tc>
      </w:tr>
      <w:tr w:rsidR="00DA4C61" w:rsidRPr="000D4925" w14:paraId="2DC4DC2E" w14:textId="77777777" w:rsidTr="005010BB">
        <w:tc>
          <w:tcPr>
            <w:tcW w:w="541" w:type="dxa"/>
            <w:vMerge/>
            <w:shd w:val="clear" w:color="auto" w:fill="auto"/>
          </w:tcPr>
          <w:p w14:paraId="521E8AC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BFDB5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4ECF5A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3175B0CC" w14:textId="77777777" w:rsidR="00DA4C61" w:rsidRPr="00F25138" w:rsidRDefault="00DA4C61" w:rsidP="00DA4C61">
            <w:pPr>
              <w:jc w:val="center"/>
            </w:pPr>
            <w:r w:rsidRPr="00F25138">
              <w:t>0,0</w:t>
            </w:r>
          </w:p>
        </w:tc>
        <w:tc>
          <w:tcPr>
            <w:tcW w:w="1418" w:type="dxa"/>
            <w:shd w:val="clear" w:color="auto" w:fill="auto"/>
          </w:tcPr>
          <w:p w14:paraId="0B0C5AC1" w14:textId="77777777" w:rsidR="00DA4C61" w:rsidRPr="00F25138" w:rsidRDefault="00DA4C61" w:rsidP="00DA4C61">
            <w:pPr>
              <w:jc w:val="center"/>
            </w:pPr>
            <w:r w:rsidRPr="00F25138">
              <w:t>0,0</w:t>
            </w:r>
          </w:p>
        </w:tc>
        <w:tc>
          <w:tcPr>
            <w:tcW w:w="1417" w:type="dxa"/>
            <w:shd w:val="clear" w:color="auto" w:fill="auto"/>
          </w:tcPr>
          <w:p w14:paraId="74024D04" w14:textId="77777777" w:rsidR="00DA4C61" w:rsidRPr="00F25138" w:rsidRDefault="00DA4C61" w:rsidP="00DA4C61">
            <w:pPr>
              <w:jc w:val="center"/>
            </w:pPr>
            <w:r w:rsidRPr="00F25138">
              <w:t>0,0</w:t>
            </w:r>
          </w:p>
        </w:tc>
        <w:tc>
          <w:tcPr>
            <w:tcW w:w="1526" w:type="dxa"/>
            <w:shd w:val="clear" w:color="auto" w:fill="auto"/>
          </w:tcPr>
          <w:p w14:paraId="1751876B" w14:textId="77777777" w:rsidR="00DA4C61" w:rsidRPr="00F25138" w:rsidRDefault="00DA4C61" w:rsidP="00DA4C61">
            <w:pPr>
              <w:jc w:val="center"/>
            </w:pPr>
            <w:r w:rsidRPr="00F25138">
              <w:t>0,0</w:t>
            </w:r>
          </w:p>
        </w:tc>
      </w:tr>
      <w:tr w:rsidR="00DA4C61" w:rsidRPr="000D4925" w14:paraId="11380A1A" w14:textId="77777777" w:rsidTr="005010BB">
        <w:tc>
          <w:tcPr>
            <w:tcW w:w="541" w:type="dxa"/>
            <w:vMerge/>
            <w:shd w:val="clear" w:color="auto" w:fill="auto"/>
          </w:tcPr>
          <w:p w14:paraId="743F8F0C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5FC45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FCC0C9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4C7C9DCF" w14:textId="77777777" w:rsidR="00DA4C61" w:rsidRPr="00F25138" w:rsidRDefault="00DA4C61" w:rsidP="00DA4C61">
            <w:pPr>
              <w:jc w:val="center"/>
            </w:pPr>
            <w:r w:rsidRPr="00F25138">
              <w:t>0,0</w:t>
            </w:r>
          </w:p>
        </w:tc>
        <w:tc>
          <w:tcPr>
            <w:tcW w:w="1418" w:type="dxa"/>
            <w:shd w:val="clear" w:color="auto" w:fill="auto"/>
          </w:tcPr>
          <w:p w14:paraId="63BEF047" w14:textId="77777777" w:rsidR="00DA4C61" w:rsidRPr="00F25138" w:rsidRDefault="00DA4C61" w:rsidP="00DA4C61">
            <w:pPr>
              <w:jc w:val="center"/>
            </w:pPr>
            <w:r w:rsidRPr="00F25138">
              <w:t>0,0</w:t>
            </w:r>
          </w:p>
        </w:tc>
        <w:tc>
          <w:tcPr>
            <w:tcW w:w="1417" w:type="dxa"/>
            <w:shd w:val="clear" w:color="auto" w:fill="auto"/>
          </w:tcPr>
          <w:p w14:paraId="2F14CB15" w14:textId="77777777" w:rsidR="00DA4C61" w:rsidRPr="00F25138" w:rsidRDefault="00DA4C61" w:rsidP="00DA4C61">
            <w:pPr>
              <w:jc w:val="center"/>
            </w:pPr>
            <w:r w:rsidRPr="00F25138">
              <w:t>0,0</w:t>
            </w:r>
          </w:p>
        </w:tc>
        <w:tc>
          <w:tcPr>
            <w:tcW w:w="1526" w:type="dxa"/>
            <w:shd w:val="clear" w:color="auto" w:fill="auto"/>
          </w:tcPr>
          <w:p w14:paraId="4BBF9EB3" w14:textId="77777777" w:rsidR="00DA4C61" w:rsidRPr="00F25138" w:rsidRDefault="00DA4C61" w:rsidP="00DA4C61">
            <w:pPr>
              <w:jc w:val="center"/>
            </w:pPr>
            <w:r w:rsidRPr="00F25138">
              <w:t>0,0</w:t>
            </w:r>
          </w:p>
        </w:tc>
      </w:tr>
      <w:tr w:rsidR="00DA4C61" w:rsidRPr="000D4925" w14:paraId="678B8C19" w14:textId="77777777" w:rsidTr="005010BB">
        <w:tc>
          <w:tcPr>
            <w:tcW w:w="541" w:type="dxa"/>
            <w:vMerge/>
            <w:shd w:val="clear" w:color="auto" w:fill="auto"/>
          </w:tcPr>
          <w:p w14:paraId="2DE84F7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43CDDF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1C6236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51F099C4" w14:textId="77777777" w:rsidR="00DA4C61" w:rsidRDefault="00DA4C61" w:rsidP="00DA4C61">
            <w:pPr>
              <w:jc w:val="center"/>
            </w:pPr>
            <w:r w:rsidRPr="00F25138">
              <w:t>0,0</w:t>
            </w:r>
          </w:p>
        </w:tc>
        <w:tc>
          <w:tcPr>
            <w:tcW w:w="1418" w:type="dxa"/>
            <w:shd w:val="clear" w:color="auto" w:fill="auto"/>
          </w:tcPr>
          <w:p w14:paraId="1647E0A1" w14:textId="77777777" w:rsidR="00DA4C61" w:rsidRDefault="00DA4C61" w:rsidP="00DA4C61">
            <w:pPr>
              <w:jc w:val="center"/>
            </w:pPr>
            <w:r w:rsidRPr="00F25138">
              <w:t>0,0</w:t>
            </w:r>
          </w:p>
        </w:tc>
        <w:tc>
          <w:tcPr>
            <w:tcW w:w="1417" w:type="dxa"/>
            <w:shd w:val="clear" w:color="auto" w:fill="auto"/>
          </w:tcPr>
          <w:p w14:paraId="5E812D98" w14:textId="77777777" w:rsidR="00DA4C61" w:rsidRDefault="00DA4C61" w:rsidP="00DA4C61">
            <w:pPr>
              <w:jc w:val="center"/>
            </w:pPr>
            <w:r w:rsidRPr="00F25138">
              <w:t>0,0</w:t>
            </w:r>
          </w:p>
        </w:tc>
        <w:tc>
          <w:tcPr>
            <w:tcW w:w="1526" w:type="dxa"/>
            <w:shd w:val="clear" w:color="auto" w:fill="auto"/>
          </w:tcPr>
          <w:p w14:paraId="1CBF0766" w14:textId="77777777" w:rsidR="00DA4C61" w:rsidRDefault="00DA4C61" w:rsidP="00DA4C61">
            <w:pPr>
              <w:jc w:val="center"/>
            </w:pPr>
            <w:r w:rsidRPr="00F25138">
              <w:t>0,0</w:t>
            </w:r>
          </w:p>
        </w:tc>
      </w:tr>
      <w:tr w:rsidR="00DA4C61" w:rsidRPr="000D4925" w14:paraId="3C5D0870" w14:textId="77777777" w:rsidTr="005010BB">
        <w:tc>
          <w:tcPr>
            <w:tcW w:w="541" w:type="dxa"/>
            <w:vMerge/>
            <w:shd w:val="clear" w:color="auto" w:fill="auto"/>
          </w:tcPr>
          <w:p w14:paraId="6F8A963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B099F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C103DC7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561EBDFA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746B12F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AC42E5B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6333269C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1DE9C117" w14:textId="77777777" w:rsidTr="005010BB">
        <w:tc>
          <w:tcPr>
            <w:tcW w:w="541" w:type="dxa"/>
            <w:vMerge/>
            <w:shd w:val="clear" w:color="auto" w:fill="auto"/>
          </w:tcPr>
          <w:p w14:paraId="58197B6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9F88D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516DF4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9F41F47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5560C76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CCD8CE1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4A2A03A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3D1F367A" w14:textId="77777777" w:rsidTr="005010BB">
        <w:tc>
          <w:tcPr>
            <w:tcW w:w="541" w:type="dxa"/>
            <w:vMerge/>
            <w:shd w:val="clear" w:color="auto" w:fill="auto"/>
          </w:tcPr>
          <w:p w14:paraId="2BA1581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7BE125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D1C011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6C1EB58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386E7E64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1F390A2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8004335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0929D64E" w14:textId="77777777" w:rsidTr="005010BB">
        <w:tc>
          <w:tcPr>
            <w:tcW w:w="541" w:type="dxa"/>
            <w:vMerge w:val="restart"/>
            <w:shd w:val="clear" w:color="auto" w:fill="auto"/>
          </w:tcPr>
          <w:p w14:paraId="7179B837" w14:textId="77777777" w:rsidR="00DA4C61" w:rsidRPr="000D4925" w:rsidRDefault="00DA4C61" w:rsidP="00DA4C61">
            <w:r w:rsidRPr="000D4925">
              <w:t>1.</w:t>
            </w:r>
            <w:r w:rsidR="004F4209">
              <w:t>1.</w:t>
            </w:r>
            <w:r w:rsidRPr="000D4925">
              <w:t>2.6</w:t>
            </w:r>
          </w:p>
          <w:p w14:paraId="659D0446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3B9D9A7" w14:textId="77777777" w:rsidR="00DA4C61" w:rsidRPr="000D4925" w:rsidRDefault="00DA4C61" w:rsidP="00DA4C61">
            <w:r w:rsidRPr="000D4925">
              <w:t>Проведение работы по повышению уровня антитеррористической защищенности МБУ «Моряковский сельский культурный комплекс»</w:t>
            </w:r>
          </w:p>
          <w:p w14:paraId="1BDFCEE9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7411820E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EB742E1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  <w:tc>
          <w:tcPr>
            <w:tcW w:w="1418" w:type="dxa"/>
            <w:shd w:val="clear" w:color="auto" w:fill="auto"/>
          </w:tcPr>
          <w:p w14:paraId="378D8BE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C3BFDEB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34890FA4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</w:tr>
      <w:tr w:rsidR="00DA4C61" w:rsidRPr="000D4925" w14:paraId="27F10103" w14:textId="77777777" w:rsidTr="005010BB">
        <w:tc>
          <w:tcPr>
            <w:tcW w:w="541" w:type="dxa"/>
            <w:vMerge/>
            <w:shd w:val="clear" w:color="auto" w:fill="auto"/>
          </w:tcPr>
          <w:p w14:paraId="250F2C0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17E8A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44EA50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40DE003D" w14:textId="77777777" w:rsidR="00DA4C61" w:rsidRPr="00296DD9" w:rsidRDefault="00DA4C61" w:rsidP="00DA4C61">
            <w:pPr>
              <w:jc w:val="center"/>
            </w:pPr>
            <w:r w:rsidRPr="00296DD9">
              <w:t>0,0</w:t>
            </w:r>
          </w:p>
        </w:tc>
        <w:tc>
          <w:tcPr>
            <w:tcW w:w="1418" w:type="dxa"/>
            <w:shd w:val="clear" w:color="auto" w:fill="auto"/>
          </w:tcPr>
          <w:p w14:paraId="1FBC03B2" w14:textId="77777777" w:rsidR="00DA4C61" w:rsidRPr="00296DD9" w:rsidRDefault="00DA4C61" w:rsidP="00DA4C61">
            <w:pPr>
              <w:jc w:val="center"/>
            </w:pPr>
            <w:r w:rsidRPr="00296DD9">
              <w:t>0,0</w:t>
            </w:r>
          </w:p>
        </w:tc>
        <w:tc>
          <w:tcPr>
            <w:tcW w:w="1417" w:type="dxa"/>
            <w:shd w:val="clear" w:color="auto" w:fill="auto"/>
          </w:tcPr>
          <w:p w14:paraId="0AE68DD9" w14:textId="77777777" w:rsidR="00DA4C61" w:rsidRPr="00296DD9" w:rsidRDefault="00DA4C61" w:rsidP="00DA4C61">
            <w:pPr>
              <w:jc w:val="center"/>
            </w:pPr>
            <w:r w:rsidRPr="00296DD9">
              <w:t>0,0</w:t>
            </w:r>
          </w:p>
        </w:tc>
        <w:tc>
          <w:tcPr>
            <w:tcW w:w="1526" w:type="dxa"/>
            <w:shd w:val="clear" w:color="auto" w:fill="auto"/>
          </w:tcPr>
          <w:p w14:paraId="49DC6A90" w14:textId="77777777" w:rsidR="00DA4C61" w:rsidRPr="00296DD9" w:rsidRDefault="00DA4C61" w:rsidP="00DA4C61">
            <w:pPr>
              <w:jc w:val="center"/>
            </w:pPr>
            <w:r w:rsidRPr="00296DD9">
              <w:t>0,0</w:t>
            </w:r>
          </w:p>
        </w:tc>
      </w:tr>
      <w:tr w:rsidR="00DA4C61" w:rsidRPr="000D4925" w14:paraId="7E0884D4" w14:textId="77777777" w:rsidTr="005010BB">
        <w:tc>
          <w:tcPr>
            <w:tcW w:w="541" w:type="dxa"/>
            <w:vMerge/>
            <w:shd w:val="clear" w:color="auto" w:fill="auto"/>
          </w:tcPr>
          <w:p w14:paraId="63C09CB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49F7E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3B7E1FD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406559A3" w14:textId="77777777" w:rsidR="00DA4C61" w:rsidRPr="00296DD9" w:rsidRDefault="00DA4C61" w:rsidP="00DA4C61">
            <w:pPr>
              <w:jc w:val="center"/>
            </w:pPr>
            <w:r w:rsidRPr="00296DD9">
              <w:t>0,0</w:t>
            </w:r>
          </w:p>
        </w:tc>
        <w:tc>
          <w:tcPr>
            <w:tcW w:w="1418" w:type="dxa"/>
            <w:shd w:val="clear" w:color="auto" w:fill="auto"/>
          </w:tcPr>
          <w:p w14:paraId="0B2C9AEF" w14:textId="77777777" w:rsidR="00DA4C61" w:rsidRPr="00296DD9" w:rsidRDefault="00DA4C61" w:rsidP="00DA4C61">
            <w:pPr>
              <w:jc w:val="center"/>
            </w:pPr>
            <w:r w:rsidRPr="00296DD9">
              <w:t>0,0</w:t>
            </w:r>
          </w:p>
        </w:tc>
        <w:tc>
          <w:tcPr>
            <w:tcW w:w="1417" w:type="dxa"/>
            <w:shd w:val="clear" w:color="auto" w:fill="auto"/>
          </w:tcPr>
          <w:p w14:paraId="494078B3" w14:textId="77777777" w:rsidR="00DA4C61" w:rsidRPr="00296DD9" w:rsidRDefault="00DA4C61" w:rsidP="00DA4C61">
            <w:pPr>
              <w:jc w:val="center"/>
            </w:pPr>
            <w:r w:rsidRPr="00296DD9">
              <w:t>0,0</w:t>
            </w:r>
          </w:p>
        </w:tc>
        <w:tc>
          <w:tcPr>
            <w:tcW w:w="1526" w:type="dxa"/>
            <w:shd w:val="clear" w:color="auto" w:fill="auto"/>
          </w:tcPr>
          <w:p w14:paraId="49633581" w14:textId="77777777" w:rsidR="00DA4C61" w:rsidRPr="00296DD9" w:rsidRDefault="00DA4C61" w:rsidP="00DA4C61">
            <w:pPr>
              <w:jc w:val="center"/>
            </w:pPr>
            <w:r w:rsidRPr="00296DD9">
              <w:t>0,0</w:t>
            </w:r>
          </w:p>
        </w:tc>
      </w:tr>
      <w:tr w:rsidR="00DA4C61" w:rsidRPr="000D4925" w14:paraId="4782079D" w14:textId="77777777" w:rsidTr="005010BB">
        <w:tc>
          <w:tcPr>
            <w:tcW w:w="541" w:type="dxa"/>
            <w:vMerge/>
            <w:shd w:val="clear" w:color="auto" w:fill="auto"/>
          </w:tcPr>
          <w:p w14:paraId="27DCB99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C8CA5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708634D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67D62AB5" w14:textId="77777777" w:rsidR="00DA4C61" w:rsidRDefault="00DA4C61" w:rsidP="00DA4C61">
            <w:pPr>
              <w:jc w:val="center"/>
            </w:pPr>
            <w:r w:rsidRPr="00296DD9">
              <w:t>0,0</w:t>
            </w:r>
          </w:p>
        </w:tc>
        <w:tc>
          <w:tcPr>
            <w:tcW w:w="1418" w:type="dxa"/>
            <w:shd w:val="clear" w:color="auto" w:fill="auto"/>
          </w:tcPr>
          <w:p w14:paraId="1E314244" w14:textId="77777777" w:rsidR="00DA4C61" w:rsidRDefault="00DA4C61" w:rsidP="00DA4C61">
            <w:pPr>
              <w:jc w:val="center"/>
            </w:pPr>
            <w:r w:rsidRPr="00296DD9">
              <w:t>0,0</w:t>
            </w:r>
          </w:p>
        </w:tc>
        <w:tc>
          <w:tcPr>
            <w:tcW w:w="1417" w:type="dxa"/>
            <w:shd w:val="clear" w:color="auto" w:fill="auto"/>
          </w:tcPr>
          <w:p w14:paraId="62C7DC61" w14:textId="77777777" w:rsidR="00DA4C61" w:rsidRDefault="00DA4C61" w:rsidP="00DA4C61">
            <w:pPr>
              <w:jc w:val="center"/>
            </w:pPr>
            <w:r w:rsidRPr="00296DD9">
              <w:t>0,0</w:t>
            </w:r>
          </w:p>
        </w:tc>
        <w:tc>
          <w:tcPr>
            <w:tcW w:w="1526" w:type="dxa"/>
            <w:shd w:val="clear" w:color="auto" w:fill="auto"/>
          </w:tcPr>
          <w:p w14:paraId="285E5F7D" w14:textId="77777777" w:rsidR="00DA4C61" w:rsidRDefault="00DA4C61" w:rsidP="00DA4C61">
            <w:pPr>
              <w:jc w:val="center"/>
            </w:pPr>
            <w:r w:rsidRPr="00296DD9">
              <w:t>0,0</w:t>
            </w:r>
          </w:p>
        </w:tc>
      </w:tr>
      <w:tr w:rsidR="00DA4C61" w:rsidRPr="000D4925" w14:paraId="3C4F0DC2" w14:textId="77777777" w:rsidTr="005010BB">
        <w:tc>
          <w:tcPr>
            <w:tcW w:w="541" w:type="dxa"/>
            <w:vMerge/>
            <w:shd w:val="clear" w:color="auto" w:fill="auto"/>
          </w:tcPr>
          <w:p w14:paraId="626AFDA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D91036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3C27D5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41D11708" w14:textId="77777777" w:rsidR="00DA4C61" w:rsidRPr="00296DD9" w:rsidRDefault="00DA4C61" w:rsidP="00DA4C61">
            <w:pPr>
              <w:jc w:val="center"/>
            </w:pPr>
            <w:r w:rsidRPr="00296DD9">
              <w:t>0,0</w:t>
            </w:r>
          </w:p>
        </w:tc>
        <w:tc>
          <w:tcPr>
            <w:tcW w:w="1418" w:type="dxa"/>
            <w:shd w:val="clear" w:color="auto" w:fill="auto"/>
          </w:tcPr>
          <w:p w14:paraId="0D6D631A" w14:textId="77777777" w:rsidR="00DA4C61" w:rsidRPr="00296DD9" w:rsidRDefault="00DA4C61" w:rsidP="00DA4C61">
            <w:pPr>
              <w:jc w:val="center"/>
            </w:pPr>
            <w:r w:rsidRPr="00296DD9">
              <w:t>0,0</w:t>
            </w:r>
          </w:p>
        </w:tc>
        <w:tc>
          <w:tcPr>
            <w:tcW w:w="1417" w:type="dxa"/>
            <w:shd w:val="clear" w:color="auto" w:fill="auto"/>
          </w:tcPr>
          <w:p w14:paraId="387FA414" w14:textId="77777777" w:rsidR="00DA4C61" w:rsidRPr="00296DD9" w:rsidRDefault="00DA4C61" w:rsidP="00DA4C61">
            <w:pPr>
              <w:jc w:val="center"/>
            </w:pPr>
            <w:r w:rsidRPr="00296DD9">
              <w:t>0,0</w:t>
            </w:r>
          </w:p>
        </w:tc>
        <w:tc>
          <w:tcPr>
            <w:tcW w:w="1526" w:type="dxa"/>
            <w:shd w:val="clear" w:color="auto" w:fill="auto"/>
          </w:tcPr>
          <w:p w14:paraId="13C65F9F" w14:textId="77777777" w:rsidR="00DA4C61" w:rsidRPr="00296DD9" w:rsidRDefault="00DA4C61" w:rsidP="00DA4C61">
            <w:pPr>
              <w:jc w:val="center"/>
            </w:pPr>
            <w:r w:rsidRPr="00296DD9">
              <w:t>0,0</w:t>
            </w:r>
          </w:p>
        </w:tc>
      </w:tr>
      <w:tr w:rsidR="00DA4C61" w:rsidRPr="000D4925" w14:paraId="65F0270B" w14:textId="77777777" w:rsidTr="005010BB">
        <w:tc>
          <w:tcPr>
            <w:tcW w:w="541" w:type="dxa"/>
            <w:vMerge/>
            <w:shd w:val="clear" w:color="auto" w:fill="auto"/>
          </w:tcPr>
          <w:p w14:paraId="3FCFB1C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E310A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01D053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7FA1BFD6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7B49841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E5CDF89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5BF876BD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7B9F5FE5" w14:textId="77777777" w:rsidTr="005010BB">
        <w:tc>
          <w:tcPr>
            <w:tcW w:w="541" w:type="dxa"/>
            <w:vMerge/>
            <w:shd w:val="clear" w:color="auto" w:fill="auto"/>
          </w:tcPr>
          <w:p w14:paraId="4916D0E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58E3B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24CD5A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AE6E8C9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677D40D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B2E0998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032E59C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2864874E" w14:textId="77777777" w:rsidTr="005010BB">
        <w:tc>
          <w:tcPr>
            <w:tcW w:w="541" w:type="dxa"/>
            <w:vMerge/>
            <w:shd w:val="clear" w:color="auto" w:fill="auto"/>
          </w:tcPr>
          <w:p w14:paraId="2C2EC64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7A90C1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0FFD9B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680CD59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66527EFC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5DE7778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299FBFA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0CD968A7" w14:textId="77777777" w:rsidTr="005010BB">
        <w:tc>
          <w:tcPr>
            <w:tcW w:w="541" w:type="dxa"/>
            <w:vMerge w:val="restart"/>
            <w:shd w:val="clear" w:color="auto" w:fill="auto"/>
          </w:tcPr>
          <w:p w14:paraId="33A77AE0" w14:textId="77777777" w:rsidR="00DA4C61" w:rsidRPr="000D4925" w:rsidRDefault="00DA4C61" w:rsidP="00DA4C61">
            <w:r w:rsidRPr="000D4925">
              <w:t>1.</w:t>
            </w:r>
            <w:r w:rsidR="004F4209">
              <w:t>1.</w:t>
            </w:r>
            <w:r w:rsidRPr="000D4925">
              <w:t>2.7</w:t>
            </w:r>
          </w:p>
          <w:p w14:paraId="3B21BE6A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892B696" w14:textId="77777777" w:rsidR="00DA4C61" w:rsidRPr="000D4925" w:rsidRDefault="00DA4C61" w:rsidP="00DA4C61">
            <w:r w:rsidRPr="000D4925">
              <w:t>Проведение работы по повышению уровня антитеррористической защищенности МБУ «Дом Культуры с. Рыбалово»</w:t>
            </w:r>
          </w:p>
          <w:p w14:paraId="4F73564F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16C2E8EC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E6E5F81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  <w:tc>
          <w:tcPr>
            <w:tcW w:w="1418" w:type="dxa"/>
            <w:shd w:val="clear" w:color="auto" w:fill="auto"/>
          </w:tcPr>
          <w:p w14:paraId="7B52B36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EBA3517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38937AC3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</w:tr>
      <w:tr w:rsidR="00DA4C61" w:rsidRPr="000D4925" w14:paraId="0D6F9024" w14:textId="77777777" w:rsidTr="005010BB">
        <w:tc>
          <w:tcPr>
            <w:tcW w:w="541" w:type="dxa"/>
            <w:vMerge/>
            <w:shd w:val="clear" w:color="auto" w:fill="auto"/>
          </w:tcPr>
          <w:p w14:paraId="0B90920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43EFBB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4ABDBF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315E194F" w14:textId="77777777" w:rsidR="00DA4C61" w:rsidRPr="00A66C15" w:rsidRDefault="00DA4C61" w:rsidP="00DA4C61">
            <w:pPr>
              <w:jc w:val="center"/>
            </w:pPr>
            <w:r w:rsidRPr="00A66C15">
              <w:t>0,0</w:t>
            </w:r>
          </w:p>
        </w:tc>
        <w:tc>
          <w:tcPr>
            <w:tcW w:w="1418" w:type="dxa"/>
            <w:shd w:val="clear" w:color="auto" w:fill="auto"/>
          </w:tcPr>
          <w:p w14:paraId="01FDCC23" w14:textId="77777777" w:rsidR="00DA4C61" w:rsidRPr="00A66C15" w:rsidRDefault="00DA4C61" w:rsidP="00DA4C61">
            <w:pPr>
              <w:jc w:val="center"/>
            </w:pPr>
            <w:r w:rsidRPr="00A66C15">
              <w:t>0,0</w:t>
            </w:r>
          </w:p>
        </w:tc>
        <w:tc>
          <w:tcPr>
            <w:tcW w:w="1417" w:type="dxa"/>
            <w:shd w:val="clear" w:color="auto" w:fill="auto"/>
          </w:tcPr>
          <w:p w14:paraId="008D056E" w14:textId="77777777" w:rsidR="00DA4C61" w:rsidRPr="00A66C15" w:rsidRDefault="00DA4C61" w:rsidP="00DA4C61">
            <w:pPr>
              <w:jc w:val="center"/>
            </w:pPr>
            <w:r w:rsidRPr="00A66C15">
              <w:t>0,0</w:t>
            </w:r>
          </w:p>
        </w:tc>
        <w:tc>
          <w:tcPr>
            <w:tcW w:w="1526" w:type="dxa"/>
            <w:shd w:val="clear" w:color="auto" w:fill="auto"/>
          </w:tcPr>
          <w:p w14:paraId="3D15EE9B" w14:textId="77777777" w:rsidR="00DA4C61" w:rsidRPr="00A66C15" w:rsidRDefault="00DA4C61" w:rsidP="00DA4C61">
            <w:pPr>
              <w:jc w:val="center"/>
            </w:pPr>
            <w:r w:rsidRPr="00A66C15">
              <w:t>0,0</w:t>
            </w:r>
          </w:p>
        </w:tc>
      </w:tr>
      <w:tr w:rsidR="00DA4C61" w:rsidRPr="000D4925" w14:paraId="5EA8457F" w14:textId="77777777" w:rsidTr="005010BB">
        <w:tc>
          <w:tcPr>
            <w:tcW w:w="541" w:type="dxa"/>
            <w:vMerge/>
            <w:shd w:val="clear" w:color="auto" w:fill="auto"/>
          </w:tcPr>
          <w:p w14:paraId="0BF961A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9246D2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7C6C6E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115863CC" w14:textId="77777777" w:rsidR="00DA4C61" w:rsidRPr="00A66C15" w:rsidRDefault="00DA4C61" w:rsidP="00DA4C61">
            <w:pPr>
              <w:jc w:val="center"/>
            </w:pPr>
            <w:r w:rsidRPr="00A66C15">
              <w:t>0,0</w:t>
            </w:r>
          </w:p>
        </w:tc>
        <w:tc>
          <w:tcPr>
            <w:tcW w:w="1418" w:type="dxa"/>
            <w:shd w:val="clear" w:color="auto" w:fill="auto"/>
          </w:tcPr>
          <w:p w14:paraId="06F9468E" w14:textId="77777777" w:rsidR="00DA4C61" w:rsidRPr="00A66C15" w:rsidRDefault="00DA4C61" w:rsidP="00DA4C61">
            <w:pPr>
              <w:jc w:val="center"/>
            </w:pPr>
            <w:r w:rsidRPr="00A66C15">
              <w:t>0,0</w:t>
            </w:r>
          </w:p>
        </w:tc>
        <w:tc>
          <w:tcPr>
            <w:tcW w:w="1417" w:type="dxa"/>
            <w:shd w:val="clear" w:color="auto" w:fill="auto"/>
          </w:tcPr>
          <w:p w14:paraId="241466F7" w14:textId="77777777" w:rsidR="00DA4C61" w:rsidRPr="00A66C15" w:rsidRDefault="00DA4C61" w:rsidP="00DA4C61">
            <w:pPr>
              <w:jc w:val="center"/>
            </w:pPr>
            <w:r w:rsidRPr="00A66C15">
              <w:t>0,0</w:t>
            </w:r>
          </w:p>
        </w:tc>
        <w:tc>
          <w:tcPr>
            <w:tcW w:w="1526" w:type="dxa"/>
            <w:shd w:val="clear" w:color="auto" w:fill="auto"/>
          </w:tcPr>
          <w:p w14:paraId="3DBEE01B" w14:textId="77777777" w:rsidR="00DA4C61" w:rsidRPr="00A66C15" w:rsidRDefault="00DA4C61" w:rsidP="00DA4C61">
            <w:pPr>
              <w:jc w:val="center"/>
            </w:pPr>
            <w:r w:rsidRPr="00A66C15">
              <w:t>0,0</w:t>
            </w:r>
          </w:p>
        </w:tc>
      </w:tr>
      <w:tr w:rsidR="00DA4C61" w:rsidRPr="000D4925" w14:paraId="59051922" w14:textId="77777777" w:rsidTr="005010BB">
        <w:tc>
          <w:tcPr>
            <w:tcW w:w="541" w:type="dxa"/>
            <w:vMerge/>
            <w:shd w:val="clear" w:color="auto" w:fill="auto"/>
          </w:tcPr>
          <w:p w14:paraId="787F033B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ABF66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19A783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263C265B" w14:textId="77777777" w:rsidR="00DA4C61" w:rsidRDefault="00DA4C61" w:rsidP="00DA4C61">
            <w:pPr>
              <w:jc w:val="center"/>
            </w:pPr>
            <w:r w:rsidRPr="00A66C15">
              <w:t>0,0</w:t>
            </w:r>
          </w:p>
        </w:tc>
        <w:tc>
          <w:tcPr>
            <w:tcW w:w="1418" w:type="dxa"/>
            <w:shd w:val="clear" w:color="auto" w:fill="auto"/>
          </w:tcPr>
          <w:p w14:paraId="6C983BC2" w14:textId="77777777" w:rsidR="00DA4C61" w:rsidRDefault="00DA4C61" w:rsidP="00DA4C61">
            <w:pPr>
              <w:jc w:val="center"/>
            </w:pPr>
            <w:r w:rsidRPr="00A66C15">
              <w:t>0,0</w:t>
            </w:r>
          </w:p>
        </w:tc>
        <w:tc>
          <w:tcPr>
            <w:tcW w:w="1417" w:type="dxa"/>
            <w:shd w:val="clear" w:color="auto" w:fill="auto"/>
          </w:tcPr>
          <w:p w14:paraId="2739855A" w14:textId="77777777" w:rsidR="00DA4C61" w:rsidRDefault="00DA4C61" w:rsidP="00DA4C61">
            <w:pPr>
              <w:jc w:val="center"/>
            </w:pPr>
            <w:r w:rsidRPr="00A66C15">
              <w:t>0,0</w:t>
            </w:r>
          </w:p>
        </w:tc>
        <w:tc>
          <w:tcPr>
            <w:tcW w:w="1526" w:type="dxa"/>
            <w:shd w:val="clear" w:color="auto" w:fill="auto"/>
          </w:tcPr>
          <w:p w14:paraId="64BD9B8B" w14:textId="77777777" w:rsidR="00DA4C61" w:rsidRDefault="00DA4C61" w:rsidP="00DA4C61">
            <w:pPr>
              <w:jc w:val="center"/>
            </w:pPr>
            <w:r w:rsidRPr="00A66C15">
              <w:t>0,0</w:t>
            </w:r>
          </w:p>
        </w:tc>
      </w:tr>
      <w:tr w:rsidR="00DA4C61" w:rsidRPr="000D4925" w14:paraId="721685DF" w14:textId="77777777" w:rsidTr="005010BB">
        <w:tc>
          <w:tcPr>
            <w:tcW w:w="541" w:type="dxa"/>
            <w:vMerge/>
            <w:shd w:val="clear" w:color="auto" w:fill="auto"/>
          </w:tcPr>
          <w:p w14:paraId="33A20DE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FD68D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6AB9982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502CD9E1" w14:textId="77777777" w:rsidR="00DA4C61" w:rsidRPr="00A66C15" w:rsidRDefault="00DA4C61" w:rsidP="00DA4C61">
            <w:pPr>
              <w:jc w:val="center"/>
            </w:pPr>
            <w:r w:rsidRPr="00A66C15">
              <w:t>0,0</w:t>
            </w:r>
          </w:p>
        </w:tc>
        <w:tc>
          <w:tcPr>
            <w:tcW w:w="1418" w:type="dxa"/>
            <w:shd w:val="clear" w:color="auto" w:fill="auto"/>
          </w:tcPr>
          <w:p w14:paraId="63AF7BC8" w14:textId="77777777" w:rsidR="00DA4C61" w:rsidRPr="00A66C15" w:rsidRDefault="00DA4C61" w:rsidP="00DA4C61">
            <w:pPr>
              <w:jc w:val="center"/>
            </w:pPr>
            <w:r w:rsidRPr="00A66C15">
              <w:t>0,0</w:t>
            </w:r>
          </w:p>
        </w:tc>
        <w:tc>
          <w:tcPr>
            <w:tcW w:w="1417" w:type="dxa"/>
            <w:shd w:val="clear" w:color="auto" w:fill="auto"/>
          </w:tcPr>
          <w:p w14:paraId="5E2C88D6" w14:textId="77777777" w:rsidR="00DA4C61" w:rsidRPr="00A66C15" w:rsidRDefault="00DA4C61" w:rsidP="00DA4C61">
            <w:pPr>
              <w:jc w:val="center"/>
            </w:pPr>
            <w:r w:rsidRPr="00A66C15">
              <w:t>0,0</w:t>
            </w:r>
          </w:p>
        </w:tc>
        <w:tc>
          <w:tcPr>
            <w:tcW w:w="1526" w:type="dxa"/>
            <w:shd w:val="clear" w:color="auto" w:fill="auto"/>
          </w:tcPr>
          <w:p w14:paraId="6D8A6A22" w14:textId="77777777" w:rsidR="00DA4C61" w:rsidRPr="00A66C15" w:rsidRDefault="00DA4C61" w:rsidP="00DA4C61">
            <w:pPr>
              <w:jc w:val="center"/>
            </w:pPr>
            <w:r w:rsidRPr="00A66C15">
              <w:t>0,0</w:t>
            </w:r>
          </w:p>
        </w:tc>
      </w:tr>
      <w:tr w:rsidR="00DA4C61" w:rsidRPr="000D4925" w14:paraId="3004749B" w14:textId="77777777" w:rsidTr="005010BB">
        <w:tc>
          <w:tcPr>
            <w:tcW w:w="541" w:type="dxa"/>
            <w:vMerge/>
            <w:shd w:val="clear" w:color="auto" w:fill="auto"/>
          </w:tcPr>
          <w:p w14:paraId="651AAF0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B9727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46A022C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11E226E2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2BFA57D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E096FC2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0B114158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5CD83844" w14:textId="77777777" w:rsidTr="005010BB">
        <w:tc>
          <w:tcPr>
            <w:tcW w:w="541" w:type="dxa"/>
            <w:vMerge/>
            <w:shd w:val="clear" w:color="auto" w:fill="auto"/>
          </w:tcPr>
          <w:p w14:paraId="35FA3B8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CA35A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794DC9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3AA1D79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30394B6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10E7AD9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38B94CC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633897CE" w14:textId="77777777" w:rsidTr="005010BB">
        <w:tc>
          <w:tcPr>
            <w:tcW w:w="541" w:type="dxa"/>
            <w:vMerge/>
            <w:shd w:val="clear" w:color="auto" w:fill="auto"/>
          </w:tcPr>
          <w:p w14:paraId="6DF3609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CD8388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3BC9DA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7BB9B0C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4337CF96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F23781F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1EC413CE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34167E26" w14:textId="77777777" w:rsidTr="005010BB">
        <w:tc>
          <w:tcPr>
            <w:tcW w:w="541" w:type="dxa"/>
            <w:vMerge w:val="restart"/>
            <w:shd w:val="clear" w:color="auto" w:fill="auto"/>
          </w:tcPr>
          <w:p w14:paraId="0D24AF1A" w14:textId="77777777" w:rsidR="00DA4C61" w:rsidRPr="000D4925" w:rsidRDefault="00DA4C61" w:rsidP="00DA4C61">
            <w:r w:rsidRPr="000D4925">
              <w:t>1.</w:t>
            </w:r>
            <w:r w:rsidR="004F4209">
              <w:t>1.</w:t>
            </w:r>
            <w:r w:rsidRPr="000D4925">
              <w:t>2.8</w:t>
            </w:r>
          </w:p>
          <w:p w14:paraId="535E362F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0519CB0" w14:textId="77777777" w:rsidR="00DA4C61" w:rsidRPr="000D4925" w:rsidRDefault="00DA4C61" w:rsidP="00DA4C61">
            <w:r w:rsidRPr="000D4925">
              <w:t>Проведение работы по повышению уровня антитеррористической защищенности МБОУ ДО «Детская школа искусств п. Зональная Станция»</w:t>
            </w:r>
          </w:p>
          <w:p w14:paraId="35F4F031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10AF62FE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3755FEC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  <w:tc>
          <w:tcPr>
            <w:tcW w:w="1418" w:type="dxa"/>
            <w:shd w:val="clear" w:color="auto" w:fill="auto"/>
          </w:tcPr>
          <w:p w14:paraId="38EDBCA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36BE775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2D9B263B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</w:tr>
      <w:tr w:rsidR="00DA4C61" w:rsidRPr="000D4925" w14:paraId="65BED25E" w14:textId="77777777" w:rsidTr="005010BB">
        <w:tc>
          <w:tcPr>
            <w:tcW w:w="541" w:type="dxa"/>
            <w:vMerge/>
            <w:shd w:val="clear" w:color="auto" w:fill="auto"/>
          </w:tcPr>
          <w:p w14:paraId="5DF2540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48EF47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45B4EC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6C3AC24F" w14:textId="77777777" w:rsidR="00DA4C61" w:rsidRPr="001B37B5" w:rsidRDefault="00DA4C61" w:rsidP="00DA4C61">
            <w:pPr>
              <w:jc w:val="center"/>
            </w:pPr>
            <w:r w:rsidRPr="001B37B5">
              <w:t>0,0</w:t>
            </w:r>
          </w:p>
        </w:tc>
        <w:tc>
          <w:tcPr>
            <w:tcW w:w="1418" w:type="dxa"/>
            <w:shd w:val="clear" w:color="auto" w:fill="auto"/>
          </w:tcPr>
          <w:p w14:paraId="253D4537" w14:textId="77777777" w:rsidR="00DA4C61" w:rsidRPr="001B37B5" w:rsidRDefault="00DA4C61" w:rsidP="00DA4C61">
            <w:pPr>
              <w:jc w:val="center"/>
            </w:pPr>
            <w:r w:rsidRPr="001B37B5">
              <w:t>0,0</w:t>
            </w:r>
          </w:p>
        </w:tc>
        <w:tc>
          <w:tcPr>
            <w:tcW w:w="1417" w:type="dxa"/>
            <w:shd w:val="clear" w:color="auto" w:fill="auto"/>
          </w:tcPr>
          <w:p w14:paraId="3A9513D7" w14:textId="77777777" w:rsidR="00DA4C61" w:rsidRPr="001B37B5" w:rsidRDefault="00DA4C61" w:rsidP="00DA4C61">
            <w:pPr>
              <w:jc w:val="center"/>
            </w:pPr>
            <w:r w:rsidRPr="001B37B5">
              <w:t>0,0</w:t>
            </w:r>
          </w:p>
        </w:tc>
        <w:tc>
          <w:tcPr>
            <w:tcW w:w="1526" w:type="dxa"/>
            <w:shd w:val="clear" w:color="auto" w:fill="auto"/>
          </w:tcPr>
          <w:p w14:paraId="0426F62D" w14:textId="77777777" w:rsidR="00DA4C61" w:rsidRPr="001B37B5" w:rsidRDefault="00DA4C61" w:rsidP="00DA4C61">
            <w:pPr>
              <w:jc w:val="center"/>
            </w:pPr>
            <w:r w:rsidRPr="001B37B5">
              <w:t>0,0</w:t>
            </w:r>
          </w:p>
        </w:tc>
      </w:tr>
      <w:tr w:rsidR="00DA4C61" w:rsidRPr="000D4925" w14:paraId="0158B3FE" w14:textId="77777777" w:rsidTr="005010BB">
        <w:tc>
          <w:tcPr>
            <w:tcW w:w="541" w:type="dxa"/>
            <w:vMerge/>
            <w:shd w:val="clear" w:color="auto" w:fill="auto"/>
          </w:tcPr>
          <w:p w14:paraId="64995EED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DB90D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44FC99F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03F679A9" w14:textId="77777777" w:rsidR="00DA4C61" w:rsidRPr="001B37B5" w:rsidRDefault="00DA4C61" w:rsidP="00DA4C61">
            <w:pPr>
              <w:jc w:val="center"/>
            </w:pPr>
            <w:r w:rsidRPr="001B37B5">
              <w:t>0,0</w:t>
            </w:r>
          </w:p>
        </w:tc>
        <w:tc>
          <w:tcPr>
            <w:tcW w:w="1418" w:type="dxa"/>
            <w:shd w:val="clear" w:color="auto" w:fill="auto"/>
          </w:tcPr>
          <w:p w14:paraId="21A5F1E8" w14:textId="77777777" w:rsidR="00DA4C61" w:rsidRPr="001B37B5" w:rsidRDefault="00DA4C61" w:rsidP="00DA4C61">
            <w:pPr>
              <w:jc w:val="center"/>
            </w:pPr>
            <w:r w:rsidRPr="001B37B5">
              <w:t>0,0</w:t>
            </w:r>
          </w:p>
        </w:tc>
        <w:tc>
          <w:tcPr>
            <w:tcW w:w="1417" w:type="dxa"/>
            <w:shd w:val="clear" w:color="auto" w:fill="auto"/>
          </w:tcPr>
          <w:p w14:paraId="763E1CE2" w14:textId="77777777" w:rsidR="00DA4C61" w:rsidRPr="001B37B5" w:rsidRDefault="00DA4C61" w:rsidP="00DA4C61">
            <w:pPr>
              <w:jc w:val="center"/>
            </w:pPr>
            <w:r w:rsidRPr="001B37B5">
              <w:t>0,0</w:t>
            </w:r>
          </w:p>
        </w:tc>
        <w:tc>
          <w:tcPr>
            <w:tcW w:w="1526" w:type="dxa"/>
            <w:shd w:val="clear" w:color="auto" w:fill="auto"/>
          </w:tcPr>
          <w:p w14:paraId="47E6EE81" w14:textId="77777777" w:rsidR="00DA4C61" w:rsidRPr="001B37B5" w:rsidRDefault="00DA4C61" w:rsidP="00DA4C61">
            <w:pPr>
              <w:jc w:val="center"/>
            </w:pPr>
            <w:r w:rsidRPr="001B37B5">
              <w:t>0,0</w:t>
            </w:r>
          </w:p>
        </w:tc>
      </w:tr>
      <w:tr w:rsidR="00DA4C61" w:rsidRPr="000D4925" w14:paraId="3DC49ED5" w14:textId="77777777" w:rsidTr="005010BB">
        <w:tc>
          <w:tcPr>
            <w:tcW w:w="541" w:type="dxa"/>
            <w:vMerge/>
            <w:shd w:val="clear" w:color="auto" w:fill="auto"/>
          </w:tcPr>
          <w:p w14:paraId="42FDC4AE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C6F23E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C107F1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7E5A9D23" w14:textId="77777777" w:rsidR="00DA4C61" w:rsidRDefault="00DA4C61" w:rsidP="00DA4C61">
            <w:pPr>
              <w:jc w:val="center"/>
            </w:pPr>
            <w:r w:rsidRPr="001B37B5">
              <w:t>0,0</w:t>
            </w:r>
          </w:p>
        </w:tc>
        <w:tc>
          <w:tcPr>
            <w:tcW w:w="1418" w:type="dxa"/>
            <w:shd w:val="clear" w:color="auto" w:fill="auto"/>
          </w:tcPr>
          <w:p w14:paraId="754B39D4" w14:textId="77777777" w:rsidR="00DA4C61" w:rsidRDefault="00DA4C61" w:rsidP="00DA4C61">
            <w:pPr>
              <w:jc w:val="center"/>
            </w:pPr>
            <w:r w:rsidRPr="001B37B5">
              <w:t>0,0</w:t>
            </w:r>
          </w:p>
        </w:tc>
        <w:tc>
          <w:tcPr>
            <w:tcW w:w="1417" w:type="dxa"/>
            <w:shd w:val="clear" w:color="auto" w:fill="auto"/>
          </w:tcPr>
          <w:p w14:paraId="61F66C6E" w14:textId="77777777" w:rsidR="00DA4C61" w:rsidRDefault="00DA4C61" w:rsidP="00DA4C61">
            <w:pPr>
              <w:jc w:val="center"/>
            </w:pPr>
            <w:r w:rsidRPr="001B37B5">
              <w:t>0,0</w:t>
            </w:r>
          </w:p>
        </w:tc>
        <w:tc>
          <w:tcPr>
            <w:tcW w:w="1526" w:type="dxa"/>
            <w:shd w:val="clear" w:color="auto" w:fill="auto"/>
          </w:tcPr>
          <w:p w14:paraId="45AA9FE3" w14:textId="77777777" w:rsidR="00DA4C61" w:rsidRDefault="00DA4C61" w:rsidP="00DA4C61">
            <w:pPr>
              <w:jc w:val="center"/>
            </w:pPr>
            <w:r w:rsidRPr="001B37B5">
              <w:t>0,0</w:t>
            </w:r>
          </w:p>
        </w:tc>
      </w:tr>
      <w:tr w:rsidR="00DA4C61" w:rsidRPr="000D4925" w14:paraId="7F38D10A" w14:textId="77777777" w:rsidTr="005010BB">
        <w:tc>
          <w:tcPr>
            <w:tcW w:w="541" w:type="dxa"/>
            <w:vMerge/>
            <w:shd w:val="clear" w:color="auto" w:fill="auto"/>
          </w:tcPr>
          <w:p w14:paraId="3B0E234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6C22BA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7CFB6E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70C69E33" w14:textId="77777777" w:rsidR="00DA4C61" w:rsidRPr="001B37B5" w:rsidRDefault="00DA4C61" w:rsidP="00DA4C61">
            <w:pPr>
              <w:jc w:val="center"/>
            </w:pPr>
            <w:r w:rsidRPr="001B37B5">
              <w:t>0,0</w:t>
            </w:r>
          </w:p>
        </w:tc>
        <w:tc>
          <w:tcPr>
            <w:tcW w:w="1418" w:type="dxa"/>
            <w:shd w:val="clear" w:color="auto" w:fill="auto"/>
          </w:tcPr>
          <w:p w14:paraId="0EAFF24E" w14:textId="77777777" w:rsidR="00DA4C61" w:rsidRPr="001B37B5" w:rsidRDefault="00DA4C61" w:rsidP="00DA4C61">
            <w:pPr>
              <w:jc w:val="center"/>
            </w:pPr>
            <w:r w:rsidRPr="001B37B5">
              <w:t>0,0</w:t>
            </w:r>
          </w:p>
        </w:tc>
        <w:tc>
          <w:tcPr>
            <w:tcW w:w="1417" w:type="dxa"/>
            <w:shd w:val="clear" w:color="auto" w:fill="auto"/>
          </w:tcPr>
          <w:p w14:paraId="0EEF63D8" w14:textId="77777777" w:rsidR="00DA4C61" w:rsidRPr="001B37B5" w:rsidRDefault="00DA4C61" w:rsidP="00DA4C61">
            <w:pPr>
              <w:jc w:val="center"/>
            </w:pPr>
            <w:r w:rsidRPr="001B37B5">
              <w:t>0,0</w:t>
            </w:r>
          </w:p>
        </w:tc>
        <w:tc>
          <w:tcPr>
            <w:tcW w:w="1526" w:type="dxa"/>
            <w:shd w:val="clear" w:color="auto" w:fill="auto"/>
          </w:tcPr>
          <w:p w14:paraId="10D61037" w14:textId="77777777" w:rsidR="00DA4C61" w:rsidRPr="001B37B5" w:rsidRDefault="00DA4C61" w:rsidP="00DA4C61">
            <w:pPr>
              <w:jc w:val="center"/>
            </w:pPr>
            <w:r w:rsidRPr="001B37B5">
              <w:t>0,0</w:t>
            </w:r>
          </w:p>
        </w:tc>
      </w:tr>
      <w:tr w:rsidR="00DA4C61" w:rsidRPr="000D4925" w14:paraId="02485D45" w14:textId="77777777" w:rsidTr="005010BB">
        <w:tc>
          <w:tcPr>
            <w:tcW w:w="541" w:type="dxa"/>
            <w:vMerge/>
            <w:shd w:val="clear" w:color="auto" w:fill="auto"/>
          </w:tcPr>
          <w:p w14:paraId="41B85C4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B8DC2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E254CD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73DC22BF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5F2DF74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173CB8A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52542CD2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7D785696" w14:textId="77777777" w:rsidTr="005010BB">
        <w:tc>
          <w:tcPr>
            <w:tcW w:w="541" w:type="dxa"/>
            <w:vMerge/>
            <w:shd w:val="clear" w:color="auto" w:fill="auto"/>
          </w:tcPr>
          <w:p w14:paraId="2D2ECB0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2E9BE9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20337A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863B6A6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6462C44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C111763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6BAF5E5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56CF7FB3" w14:textId="77777777" w:rsidTr="005010BB">
        <w:tc>
          <w:tcPr>
            <w:tcW w:w="541" w:type="dxa"/>
            <w:vMerge/>
            <w:shd w:val="clear" w:color="auto" w:fill="auto"/>
          </w:tcPr>
          <w:p w14:paraId="0C9EB73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E6D8F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61F94B1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4980CE9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683432D7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58F4709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54A4F172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261F8CD0" w14:textId="77777777" w:rsidTr="005010BB">
        <w:tc>
          <w:tcPr>
            <w:tcW w:w="541" w:type="dxa"/>
            <w:vMerge w:val="restart"/>
            <w:shd w:val="clear" w:color="auto" w:fill="auto"/>
          </w:tcPr>
          <w:p w14:paraId="7162D555" w14:textId="77777777" w:rsidR="00DA4C61" w:rsidRPr="000D4925" w:rsidRDefault="00DA4C61" w:rsidP="00DA4C61">
            <w:r w:rsidRPr="000D4925">
              <w:t>1.</w:t>
            </w:r>
            <w:r w:rsidR="004F4209">
              <w:t>1.</w:t>
            </w:r>
            <w:r w:rsidRPr="000D4925">
              <w:t>2.9</w:t>
            </w:r>
          </w:p>
          <w:p w14:paraId="779F1FE0" w14:textId="77777777" w:rsidR="00DA4C61" w:rsidRPr="000D492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E96DA46" w14:textId="77777777" w:rsidR="00DA4C61" w:rsidRPr="000D4925" w:rsidRDefault="00DA4C61" w:rsidP="00DA4C61">
            <w:r w:rsidRPr="000D4925">
              <w:t>Проведение работы по повышению уровня антитеррористической защищенности МБОУ ДО «Детская школа искусств п. Мирный» (структурное подразделение с. Богашево)</w:t>
            </w:r>
          </w:p>
          <w:p w14:paraId="6C4079AE" w14:textId="77777777" w:rsidR="00DA4C61" w:rsidRPr="000D4925" w:rsidRDefault="00DA4C61" w:rsidP="00DA4C61"/>
        </w:tc>
        <w:tc>
          <w:tcPr>
            <w:tcW w:w="1445" w:type="dxa"/>
            <w:shd w:val="clear" w:color="auto" w:fill="auto"/>
          </w:tcPr>
          <w:p w14:paraId="008908A4" w14:textId="77777777" w:rsidR="00DA4C61" w:rsidRPr="000D4925" w:rsidRDefault="00DA4C61" w:rsidP="00DA4C61">
            <w:pPr>
              <w:jc w:val="center"/>
            </w:pPr>
            <w:r w:rsidRPr="000D492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41D3BF2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  <w:tc>
          <w:tcPr>
            <w:tcW w:w="1418" w:type="dxa"/>
            <w:shd w:val="clear" w:color="auto" w:fill="auto"/>
          </w:tcPr>
          <w:p w14:paraId="1091678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53D0590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010B35E7" w14:textId="77777777" w:rsidR="00DA4C61" w:rsidRPr="000D4925" w:rsidRDefault="00DA4C61" w:rsidP="00DA4C61">
            <w:pPr>
              <w:jc w:val="center"/>
            </w:pPr>
            <w:r w:rsidRPr="000D4925">
              <w:t>108,0</w:t>
            </w:r>
          </w:p>
        </w:tc>
      </w:tr>
      <w:tr w:rsidR="00DA4C61" w:rsidRPr="000D4925" w14:paraId="6809061E" w14:textId="77777777" w:rsidTr="005010BB">
        <w:tc>
          <w:tcPr>
            <w:tcW w:w="541" w:type="dxa"/>
            <w:vMerge/>
            <w:shd w:val="clear" w:color="auto" w:fill="auto"/>
          </w:tcPr>
          <w:p w14:paraId="2369D80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9049D3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06CE49D" w14:textId="77777777" w:rsidR="00DA4C61" w:rsidRPr="000D4925" w:rsidRDefault="00DA4C61" w:rsidP="00DA4C61">
            <w:pPr>
              <w:jc w:val="center"/>
            </w:pPr>
            <w:r w:rsidRPr="000D4925">
              <w:t>2021</w:t>
            </w:r>
          </w:p>
        </w:tc>
        <w:tc>
          <w:tcPr>
            <w:tcW w:w="2090" w:type="dxa"/>
            <w:shd w:val="clear" w:color="auto" w:fill="auto"/>
          </w:tcPr>
          <w:p w14:paraId="1C8B4762" w14:textId="77777777" w:rsidR="00DA4C61" w:rsidRPr="003A3D20" w:rsidRDefault="00DA4C61" w:rsidP="00DA4C61">
            <w:pPr>
              <w:jc w:val="center"/>
            </w:pPr>
            <w:r w:rsidRPr="003A3D20">
              <w:t>0,0</w:t>
            </w:r>
          </w:p>
        </w:tc>
        <w:tc>
          <w:tcPr>
            <w:tcW w:w="1418" w:type="dxa"/>
            <w:shd w:val="clear" w:color="auto" w:fill="auto"/>
          </w:tcPr>
          <w:p w14:paraId="263E4741" w14:textId="77777777" w:rsidR="00DA4C61" w:rsidRPr="003A3D20" w:rsidRDefault="00DA4C61" w:rsidP="00DA4C61">
            <w:pPr>
              <w:jc w:val="center"/>
            </w:pPr>
            <w:r w:rsidRPr="003A3D20">
              <w:t>0,0</w:t>
            </w:r>
          </w:p>
        </w:tc>
        <w:tc>
          <w:tcPr>
            <w:tcW w:w="1417" w:type="dxa"/>
            <w:shd w:val="clear" w:color="auto" w:fill="auto"/>
          </w:tcPr>
          <w:p w14:paraId="3E405B7C" w14:textId="77777777" w:rsidR="00DA4C61" w:rsidRPr="003A3D20" w:rsidRDefault="00DA4C61" w:rsidP="00DA4C61">
            <w:pPr>
              <w:jc w:val="center"/>
            </w:pPr>
            <w:r w:rsidRPr="003A3D20">
              <w:t>0,0</w:t>
            </w:r>
          </w:p>
        </w:tc>
        <w:tc>
          <w:tcPr>
            <w:tcW w:w="1526" w:type="dxa"/>
            <w:shd w:val="clear" w:color="auto" w:fill="auto"/>
          </w:tcPr>
          <w:p w14:paraId="460279D7" w14:textId="77777777" w:rsidR="00DA4C61" w:rsidRPr="003A3D20" w:rsidRDefault="00DA4C61" w:rsidP="00DA4C61">
            <w:pPr>
              <w:jc w:val="center"/>
            </w:pPr>
            <w:r w:rsidRPr="003A3D20">
              <w:t>0,0</w:t>
            </w:r>
          </w:p>
        </w:tc>
      </w:tr>
      <w:tr w:rsidR="00DA4C61" w:rsidRPr="000D4925" w14:paraId="13FEDCBD" w14:textId="77777777" w:rsidTr="005010BB">
        <w:tc>
          <w:tcPr>
            <w:tcW w:w="541" w:type="dxa"/>
            <w:vMerge/>
            <w:shd w:val="clear" w:color="auto" w:fill="auto"/>
          </w:tcPr>
          <w:p w14:paraId="3D3CA50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A931E1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F5FC18" w14:textId="77777777" w:rsidR="00DA4C61" w:rsidRPr="000D4925" w:rsidRDefault="00DA4C61" w:rsidP="00DA4C61">
            <w:pPr>
              <w:jc w:val="center"/>
            </w:pPr>
            <w:r w:rsidRPr="000D4925">
              <w:t>2022</w:t>
            </w:r>
          </w:p>
        </w:tc>
        <w:tc>
          <w:tcPr>
            <w:tcW w:w="2090" w:type="dxa"/>
            <w:shd w:val="clear" w:color="auto" w:fill="auto"/>
          </w:tcPr>
          <w:p w14:paraId="6FD51735" w14:textId="77777777" w:rsidR="00DA4C61" w:rsidRPr="003A3D20" w:rsidRDefault="00DA4C61" w:rsidP="00DA4C61">
            <w:pPr>
              <w:jc w:val="center"/>
            </w:pPr>
            <w:r w:rsidRPr="003A3D20">
              <w:t>0,0</w:t>
            </w:r>
          </w:p>
        </w:tc>
        <w:tc>
          <w:tcPr>
            <w:tcW w:w="1418" w:type="dxa"/>
            <w:shd w:val="clear" w:color="auto" w:fill="auto"/>
          </w:tcPr>
          <w:p w14:paraId="5CE83B12" w14:textId="77777777" w:rsidR="00DA4C61" w:rsidRPr="003A3D20" w:rsidRDefault="00DA4C61" w:rsidP="00DA4C61">
            <w:pPr>
              <w:jc w:val="center"/>
            </w:pPr>
            <w:r w:rsidRPr="003A3D20">
              <w:t>0,0</w:t>
            </w:r>
          </w:p>
        </w:tc>
        <w:tc>
          <w:tcPr>
            <w:tcW w:w="1417" w:type="dxa"/>
            <w:shd w:val="clear" w:color="auto" w:fill="auto"/>
          </w:tcPr>
          <w:p w14:paraId="542F1441" w14:textId="77777777" w:rsidR="00DA4C61" w:rsidRPr="003A3D20" w:rsidRDefault="00DA4C61" w:rsidP="00DA4C61">
            <w:pPr>
              <w:jc w:val="center"/>
            </w:pPr>
            <w:r w:rsidRPr="003A3D20">
              <w:t>0,0</w:t>
            </w:r>
          </w:p>
        </w:tc>
        <w:tc>
          <w:tcPr>
            <w:tcW w:w="1526" w:type="dxa"/>
            <w:shd w:val="clear" w:color="auto" w:fill="auto"/>
          </w:tcPr>
          <w:p w14:paraId="2D28DEFA" w14:textId="77777777" w:rsidR="00DA4C61" w:rsidRPr="003A3D20" w:rsidRDefault="00DA4C61" w:rsidP="00DA4C61">
            <w:pPr>
              <w:jc w:val="center"/>
            </w:pPr>
            <w:r w:rsidRPr="003A3D20">
              <w:t>0,0</w:t>
            </w:r>
          </w:p>
        </w:tc>
      </w:tr>
      <w:tr w:rsidR="00DA4C61" w:rsidRPr="000D4925" w14:paraId="6BB4E6A9" w14:textId="77777777" w:rsidTr="005010BB">
        <w:tc>
          <w:tcPr>
            <w:tcW w:w="541" w:type="dxa"/>
            <w:vMerge/>
            <w:shd w:val="clear" w:color="auto" w:fill="auto"/>
          </w:tcPr>
          <w:p w14:paraId="3366EFD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0ADE66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F02AEBF" w14:textId="77777777" w:rsidR="00DA4C61" w:rsidRPr="000D4925" w:rsidRDefault="00DA4C61" w:rsidP="00DA4C61">
            <w:pPr>
              <w:jc w:val="center"/>
            </w:pPr>
            <w:r w:rsidRPr="000D4925">
              <w:t>2023</w:t>
            </w:r>
          </w:p>
        </w:tc>
        <w:tc>
          <w:tcPr>
            <w:tcW w:w="2090" w:type="dxa"/>
            <w:shd w:val="clear" w:color="auto" w:fill="auto"/>
          </w:tcPr>
          <w:p w14:paraId="14F69800" w14:textId="77777777" w:rsidR="00DA4C61" w:rsidRDefault="00DA4C61" w:rsidP="00DA4C61">
            <w:pPr>
              <w:jc w:val="center"/>
            </w:pPr>
            <w:r w:rsidRPr="003A3D20">
              <w:t>0,0</w:t>
            </w:r>
          </w:p>
        </w:tc>
        <w:tc>
          <w:tcPr>
            <w:tcW w:w="1418" w:type="dxa"/>
            <w:shd w:val="clear" w:color="auto" w:fill="auto"/>
          </w:tcPr>
          <w:p w14:paraId="5331FDD5" w14:textId="77777777" w:rsidR="00DA4C61" w:rsidRDefault="00DA4C61" w:rsidP="00DA4C61">
            <w:pPr>
              <w:jc w:val="center"/>
            </w:pPr>
            <w:r w:rsidRPr="003A3D20">
              <w:t>0,0</w:t>
            </w:r>
          </w:p>
        </w:tc>
        <w:tc>
          <w:tcPr>
            <w:tcW w:w="1417" w:type="dxa"/>
            <w:shd w:val="clear" w:color="auto" w:fill="auto"/>
          </w:tcPr>
          <w:p w14:paraId="3FE3B94F" w14:textId="77777777" w:rsidR="00DA4C61" w:rsidRDefault="00DA4C61" w:rsidP="00DA4C61">
            <w:pPr>
              <w:jc w:val="center"/>
            </w:pPr>
            <w:r w:rsidRPr="003A3D20">
              <w:t>0,0</w:t>
            </w:r>
          </w:p>
        </w:tc>
        <w:tc>
          <w:tcPr>
            <w:tcW w:w="1526" w:type="dxa"/>
            <w:shd w:val="clear" w:color="auto" w:fill="auto"/>
          </w:tcPr>
          <w:p w14:paraId="1E48D8E1" w14:textId="77777777" w:rsidR="00DA4C61" w:rsidRDefault="00DA4C61" w:rsidP="00DA4C61">
            <w:pPr>
              <w:jc w:val="center"/>
            </w:pPr>
            <w:r w:rsidRPr="003A3D20">
              <w:t>0,0</w:t>
            </w:r>
          </w:p>
        </w:tc>
      </w:tr>
      <w:tr w:rsidR="00DA4C61" w:rsidRPr="000D4925" w14:paraId="52545CB7" w14:textId="77777777" w:rsidTr="005010BB">
        <w:tc>
          <w:tcPr>
            <w:tcW w:w="541" w:type="dxa"/>
            <w:vMerge/>
            <w:shd w:val="clear" w:color="auto" w:fill="auto"/>
          </w:tcPr>
          <w:p w14:paraId="1601C0B5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C4A950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4440D01" w14:textId="77777777" w:rsidR="00DA4C61" w:rsidRPr="000D4925" w:rsidRDefault="00DA4C61" w:rsidP="00DA4C61">
            <w:pPr>
              <w:jc w:val="center"/>
            </w:pPr>
            <w:r w:rsidRPr="000D4925">
              <w:t>2024</w:t>
            </w:r>
          </w:p>
        </w:tc>
        <w:tc>
          <w:tcPr>
            <w:tcW w:w="2090" w:type="dxa"/>
            <w:shd w:val="clear" w:color="auto" w:fill="auto"/>
          </w:tcPr>
          <w:p w14:paraId="31B3A293" w14:textId="77777777" w:rsidR="00DA4C61" w:rsidRPr="003A3D20" w:rsidRDefault="00DA4C61" w:rsidP="00DA4C61">
            <w:pPr>
              <w:jc w:val="center"/>
            </w:pPr>
            <w:r w:rsidRPr="003A3D20">
              <w:t>0,0</w:t>
            </w:r>
          </w:p>
        </w:tc>
        <w:tc>
          <w:tcPr>
            <w:tcW w:w="1418" w:type="dxa"/>
            <w:shd w:val="clear" w:color="auto" w:fill="auto"/>
          </w:tcPr>
          <w:p w14:paraId="5370B89E" w14:textId="77777777" w:rsidR="00DA4C61" w:rsidRPr="003A3D20" w:rsidRDefault="00DA4C61" w:rsidP="00DA4C61">
            <w:pPr>
              <w:jc w:val="center"/>
            </w:pPr>
            <w:r w:rsidRPr="003A3D20">
              <w:t>0,0</w:t>
            </w:r>
          </w:p>
        </w:tc>
        <w:tc>
          <w:tcPr>
            <w:tcW w:w="1417" w:type="dxa"/>
            <w:shd w:val="clear" w:color="auto" w:fill="auto"/>
          </w:tcPr>
          <w:p w14:paraId="26676FB9" w14:textId="77777777" w:rsidR="00DA4C61" w:rsidRPr="003A3D20" w:rsidRDefault="00DA4C61" w:rsidP="00DA4C61">
            <w:pPr>
              <w:jc w:val="center"/>
            </w:pPr>
            <w:r w:rsidRPr="003A3D20">
              <w:t>0,0</w:t>
            </w:r>
          </w:p>
        </w:tc>
        <w:tc>
          <w:tcPr>
            <w:tcW w:w="1526" w:type="dxa"/>
            <w:shd w:val="clear" w:color="auto" w:fill="auto"/>
          </w:tcPr>
          <w:p w14:paraId="6935DC61" w14:textId="77777777" w:rsidR="00DA4C61" w:rsidRPr="003A3D20" w:rsidRDefault="00DA4C61" w:rsidP="00DA4C61">
            <w:pPr>
              <w:jc w:val="center"/>
            </w:pPr>
            <w:r w:rsidRPr="003A3D20">
              <w:t>0,0</w:t>
            </w:r>
          </w:p>
        </w:tc>
      </w:tr>
      <w:tr w:rsidR="00DA4C61" w:rsidRPr="000D4925" w14:paraId="084CED76" w14:textId="77777777" w:rsidTr="005010BB">
        <w:tc>
          <w:tcPr>
            <w:tcW w:w="541" w:type="dxa"/>
            <w:vMerge/>
            <w:shd w:val="clear" w:color="auto" w:fill="auto"/>
          </w:tcPr>
          <w:p w14:paraId="0975AC67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63AFAF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576BE5" w14:textId="77777777" w:rsidR="00DA4C61" w:rsidRPr="000D4925" w:rsidRDefault="00DA4C61" w:rsidP="00DA4C61">
            <w:pPr>
              <w:jc w:val="center"/>
            </w:pPr>
            <w:r w:rsidRPr="000D4925">
              <w:t>2025</w:t>
            </w:r>
          </w:p>
        </w:tc>
        <w:tc>
          <w:tcPr>
            <w:tcW w:w="2090" w:type="dxa"/>
            <w:shd w:val="clear" w:color="auto" w:fill="auto"/>
          </w:tcPr>
          <w:p w14:paraId="45D3072F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4BC7827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FE6159B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8D7C27B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4CF684DA" w14:textId="77777777" w:rsidTr="005010BB">
        <w:tc>
          <w:tcPr>
            <w:tcW w:w="541" w:type="dxa"/>
            <w:vMerge/>
            <w:shd w:val="clear" w:color="auto" w:fill="auto"/>
          </w:tcPr>
          <w:p w14:paraId="0A3E764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4B3970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E73C66" w14:textId="77777777" w:rsidR="00DA4C61" w:rsidRPr="000D4925" w:rsidRDefault="00DA4C61" w:rsidP="00DA4C61">
            <w:pPr>
              <w:jc w:val="center"/>
            </w:pPr>
            <w:r w:rsidRPr="000D492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3051688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353E347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E6EFFD6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3598955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0D4925" w14:paraId="1C8E8227" w14:textId="77777777" w:rsidTr="005010BB">
        <w:tc>
          <w:tcPr>
            <w:tcW w:w="541" w:type="dxa"/>
            <w:vMerge/>
            <w:shd w:val="clear" w:color="auto" w:fill="auto"/>
          </w:tcPr>
          <w:p w14:paraId="28538C84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427E52" w14:textId="77777777" w:rsidR="00DA4C61" w:rsidRPr="000D4925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9F4C584" w14:textId="77777777" w:rsidR="00DA4C61" w:rsidRPr="000D4925" w:rsidRDefault="00DA4C61" w:rsidP="00DA4C61">
            <w:pPr>
              <w:jc w:val="center"/>
            </w:pPr>
            <w:r w:rsidRPr="000D492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E4A157E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  <w:tc>
          <w:tcPr>
            <w:tcW w:w="1418" w:type="dxa"/>
            <w:shd w:val="clear" w:color="auto" w:fill="auto"/>
          </w:tcPr>
          <w:p w14:paraId="5B2779FC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47F9204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D115248" w14:textId="77777777" w:rsidR="00DA4C61" w:rsidRPr="000D4925" w:rsidRDefault="00DA4C61" w:rsidP="00DA4C61">
            <w:pPr>
              <w:jc w:val="center"/>
            </w:pPr>
            <w:r w:rsidRPr="000D4925">
              <w:t>36,0</w:t>
            </w:r>
          </w:p>
        </w:tc>
      </w:tr>
      <w:tr w:rsidR="00DA4C61" w:rsidRPr="005B1556" w14:paraId="3BB121DB" w14:textId="77777777" w:rsidTr="002C45B7">
        <w:tc>
          <w:tcPr>
            <w:tcW w:w="541" w:type="dxa"/>
            <w:vMerge w:val="restart"/>
            <w:shd w:val="clear" w:color="auto" w:fill="auto"/>
          </w:tcPr>
          <w:p w14:paraId="2223DE86" w14:textId="77777777" w:rsidR="00DA4C61" w:rsidRPr="00E97E50" w:rsidRDefault="00DA4C61" w:rsidP="00DA4C61">
            <w:r w:rsidRPr="00E97E50">
              <w:t>1.</w:t>
            </w:r>
            <w:r w:rsidR="004F4209">
              <w:t>1.</w:t>
            </w:r>
            <w:r w:rsidRPr="00E97E50">
              <w:t>2.</w:t>
            </w:r>
            <w:r>
              <w:t>10</w:t>
            </w:r>
          </w:p>
          <w:p w14:paraId="551C71AD" w14:textId="77777777" w:rsidR="00DA4C61" w:rsidRPr="00E97E50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F41E020" w14:textId="77777777" w:rsidR="00DA4C61" w:rsidRPr="00E97E50" w:rsidRDefault="00DA4C61" w:rsidP="00DA4C61">
            <w:r w:rsidRPr="00E97E50">
              <w:t>Проведение работы по повышению уровня антит</w:t>
            </w:r>
            <w:r>
              <w:t>еррористической защищенности МБ</w:t>
            </w:r>
            <w:r w:rsidRPr="00E97E50">
              <w:t xml:space="preserve">У </w:t>
            </w:r>
            <w:r>
              <w:t>«ЦДК</w:t>
            </w:r>
            <w:r w:rsidRPr="00E97E50">
              <w:t xml:space="preserve"> </w:t>
            </w:r>
            <w:r>
              <w:t xml:space="preserve">Молодежный» </w:t>
            </w:r>
          </w:p>
        </w:tc>
        <w:tc>
          <w:tcPr>
            <w:tcW w:w="1445" w:type="dxa"/>
            <w:shd w:val="clear" w:color="auto" w:fill="auto"/>
          </w:tcPr>
          <w:p w14:paraId="5D400324" w14:textId="77777777" w:rsidR="00DA4C61" w:rsidRPr="00E97E50" w:rsidRDefault="00DA4C61" w:rsidP="00DA4C61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BC55BE8" w14:textId="77777777" w:rsidR="00DA4C61" w:rsidRPr="00612B06" w:rsidRDefault="00DA4C61" w:rsidP="00DA4C61">
            <w:pPr>
              <w:jc w:val="center"/>
            </w:pPr>
            <w:r>
              <w:t>36,8</w:t>
            </w:r>
          </w:p>
        </w:tc>
        <w:tc>
          <w:tcPr>
            <w:tcW w:w="1418" w:type="dxa"/>
            <w:shd w:val="clear" w:color="auto" w:fill="auto"/>
          </w:tcPr>
          <w:p w14:paraId="5D63DFB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B8998C9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8B75127" w14:textId="77777777" w:rsidR="00DA4C61" w:rsidRPr="00612B06" w:rsidRDefault="00DA4C61" w:rsidP="00DA4C61">
            <w:pPr>
              <w:jc w:val="center"/>
            </w:pPr>
            <w:r>
              <w:t>36,8</w:t>
            </w:r>
          </w:p>
        </w:tc>
      </w:tr>
      <w:tr w:rsidR="00DA4C61" w:rsidRPr="005B1556" w14:paraId="3FF8826C" w14:textId="77777777" w:rsidTr="002C45B7">
        <w:tc>
          <w:tcPr>
            <w:tcW w:w="541" w:type="dxa"/>
            <w:vMerge/>
            <w:shd w:val="clear" w:color="auto" w:fill="auto"/>
          </w:tcPr>
          <w:p w14:paraId="156C9C7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BC174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4D64E59" w14:textId="77777777" w:rsidR="00DA4C61" w:rsidRPr="00835D57" w:rsidRDefault="00DA4C61" w:rsidP="00DA4C61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2C88655B" w14:textId="77777777" w:rsidR="00DA4C61" w:rsidRPr="00612B06" w:rsidRDefault="00DA4C61" w:rsidP="00DA4C61">
            <w:pPr>
              <w:jc w:val="center"/>
            </w:pPr>
            <w:r w:rsidRPr="00612B06">
              <w:t>36,8</w:t>
            </w:r>
          </w:p>
        </w:tc>
        <w:tc>
          <w:tcPr>
            <w:tcW w:w="1418" w:type="dxa"/>
            <w:shd w:val="clear" w:color="auto" w:fill="auto"/>
          </w:tcPr>
          <w:p w14:paraId="07A5274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5E151A1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10058CD5" w14:textId="77777777" w:rsidR="00DA4C61" w:rsidRPr="00612B06" w:rsidRDefault="00DA4C61" w:rsidP="00DA4C61">
            <w:pPr>
              <w:jc w:val="center"/>
            </w:pPr>
            <w:r w:rsidRPr="00612B06">
              <w:t>36,8</w:t>
            </w:r>
          </w:p>
        </w:tc>
      </w:tr>
      <w:tr w:rsidR="00DA4C61" w:rsidRPr="005B1556" w14:paraId="2F63511B" w14:textId="77777777" w:rsidTr="002C45B7">
        <w:tc>
          <w:tcPr>
            <w:tcW w:w="541" w:type="dxa"/>
            <w:vMerge/>
            <w:shd w:val="clear" w:color="auto" w:fill="auto"/>
          </w:tcPr>
          <w:p w14:paraId="3BB0482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4CD78C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99F5E5C" w14:textId="77777777" w:rsidR="00DA4C61" w:rsidRPr="00835D57" w:rsidRDefault="00DA4C61" w:rsidP="00DA4C61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41F3B0D6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418" w:type="dxa"/>
            <w:shd w:val="clear" w:color="auto" w:fill="auto"/>
          </w:tcPr>
          <w:p w14:paraId="3CD3CB2C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417" w:type="dxa"/>
            <w:shd w:val="clear" w:color="auto" w:fill="auto"/>
          </w:tcPr>
          <w:p w14:paraId="24263120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526" w:type="dxa"/>
            <w:shd w:val="clear" w:color="auto" w:fill="auto"/>
          </w:tcPr>
          <w:p w14:paraId="68375FCE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</w:tr>
      <w:tr w:rsidR="00DA4C61" w:rsidRPr="005B1556" w14:paraId="5FBDDE46" w14:textId="77777777" w:rsidTr="002C45B7">
        <w:tc>
          <w:tcPr>
            <w:tcW w:w="541" w:type="dxa"/>
            <w:vMerge/>
            <w:shd w:val="clear" w:color="auto" w:fill="auto"/>
          </w:tcPr>
          <w:p w14:paraId="102B488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78A6D6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9527F8" w14:textId="77777777" w:rsidR="00DA4C61" w:rsidRPr="00835D57" w:rsidRDefault="00DA4C61" w:rsidP="00DA4C61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292B3D78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418" w:type="dxa"/>
            <w:shd w:val="clear" w:color="auto" w:fill="auto"/>
          </w:tcPr>
          <w:p w14:paraId="7AE1FF67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417" w:type="dxa"/>
            <w:shd w:val="clear" w:color="auto" w:fill="auto"/>
          </w:tcPr>
          <w:p w14:paraId="4B101851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526" w:type="dxa"/>
            <w:shd w:val="clear" w:color="auto" w:fill="auto"/>
          </w:tcPr>
          <w:p w14:paraId="4381A5AE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</w:tr>
      <w:tr w:rsidR="00DA4C61" w:rsidRPr="005B1556" w14:paraId="666A2AFF" w14:textId="77777777" w:rsidTr="002C45B7">
        <w:tc>
          <w:tcPr>
            <w:tcW w:w="541" w:type="dxa"/>
            <w:vMerge/>
            <w:shd w:val="clear" w:color="auto" w:fill="auto"/>
          </w:tcPr>
          <w:p w14:paraId="12050A0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5DBBC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4F8AA77" w14:textId="77777777" w:rsidR="00DA4C61" w:rsidRPr="00835D57" w:rsidRDefault="00DA4C61" w:rsidP="00DA4C61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42B0586B" w14:textId="77777777" w:rsidR="00DA4C61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418" w:type="dxa"/>
            <w:shd w:val="clear" w:color="auto" w:fill="auto"/>
          </w:tcPr>
          <w:p w14:paraId="023CDBC3" w14:textId="77777777" w:rsidR="00DA4C61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417" w:type="dxa"/>
            <w:shd w:val="clear" w:color="auto" w:fill="auto"/>
          </w:tcPr>
          <w:p w14:paraId="73C787FA" w14:textId="77777777" w:rsidR="00DA4C61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526" w:type="dxa"/>
            <w:shd w:val="clear" w:color="auto" w:fill="auto"/>
          </w:tcPr>
          <w:p w14:paraId="48B86E3E" w14:textId="77777777" w:rsidR="00DA4C61" w:rsidRDefault="00DA4C61" w:rsidP="00DA4C61">
            <w:pPr>
              <w:jc w:val="center"/>
            </w:pPr>
            <w:r w:rsidRPr="00D7246B">
              <w:t>0,0</w:t>
            </w:r>
          </w:p>
        </w:tc>
      </w:tr>
      <w:tr w:rsidR="00DA4C61" w:rsidRPr="005B1556" w14:paraId="6AE8182E" w14:textId="77777777" w:rsidTr="002C45B7">
        <w:tc>
          <w:tcPr>
            <w:tcW w:w="541" w:type="dxa"/>
            <w:vMerge/>
            <w:shd w:val="clear" w:color="auto" w:fill="auto"/>
          </w:tcPr>
          <w:p w14:paraId="120056C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0CBC9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ACF46F" w14:textId="77777777" w:rsidR="00DA4C61" w:rsidRPr="00835D57" w:rsidRDefault="00DA4C61" w:rsidP="00DA4C61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5F2A038A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418" w:type="dxa"/>
            <w:shd w:val="clear" w:color="auto" w:fill="auto"/>
          </w:tcPr>
          <w:p w14:paraId="69D6AE54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417" w:type="dxa"/>
            <w:shd w:val="clear" w:color="auto" w:fill="auto"/>
          </w:tcPr>
          <w:p w14:paraId="6BEACD9D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526" w:type="dxa"/>
            <w:shd w:val="clear" w:color="auto" w:fill="auto"/>
          </w:tcPr>
          <w:p w14:paraId="29DEFEF7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</w:tr>
      <w:tr w:rsidR="00DA4C61" w:rsidRPr="005B1556" w14:paraId="161BB27D" w14:textId="77777777" w:rsidTr="002C45B7">
        <w:tc>
          <w:tcPr>
            <w:tcW w:w="541" w:type="dxa"/>
            <w:vMerge/>
            <w:shd w:val="clear" w:color="auto" w:fill="auto"/>
          </w:tcPr>
          <w:p w14:paraId="64F47D5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7A654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C8C1E5F" w14:textId="77777777" w:rsidR="00DA4C61" w:rsidRPr="00835D57" w:rsidRDefault="00DA4C61" w:rsidP="00DA4C61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6760A97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418" w:type="dxa"/>
            <w:shd w:val="clear" w:color="auto" w:fill="auto"/>
          </w:tcPr>
          <w:p w14:paraId="198101DF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417" w:type="dxa"/>
            <w:shd w:val="clear" w:color="auto" w:fill="auto"/>
          </w:tcPr>
          <w:p w14:paraId="053198A3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526" w:type="dxa"/>
            <w:shd w:val="clear" w:color="auto" w:fill="auto"/>
          </w:tcPr>
          <w:p w14:paraId="5AB969C6" w14:textId="77777777" w:rsidR="00DA4C61" w:rsidRPr="00D7246B" w:rsidRDefault="00DA4C61" w:rsidP="00DA4C61">
            <w:pPr>
              <w:jc w:val="center"/>
            </w:pPr>
            <w:r w:rsidRPr="00D7246B">
              <w:t>0,0</w:t>
            </w:r>
          </w:p>
        </w:tc>
      </w:tr>
      <w:tr w:rsidR="00DA4C61" w14:paraId="3464D77F" w14:textId="77777777" w:rsidTr="002C45B7">
        <w:tc>
          <w:tcPr>
            <w:tcW w:w="541" w:type="dxa"/>
            <w:vMerge/>
            <w:shd w:val="clear" w:color="auto" w:fill="auto"/>
          </w:tcPr>
          <w:p w14:paraId="3F9B2BE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F0AD4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34BE55" w14:textId="77777777" w:rsidR="00DA4C61" w:rsidRPr="00835D57" w:rsidRDefault="00DA4C61" w:rsidP="00DA4C61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C76A38A" w14:textId="77777777" w:rsidR="00DA4C61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418" w:type="dxa"/>
            <w:shd w:val="clear" w:color="auto" w:fill="auto"/>
          </w:tcPr>
          <w:p w14:paraId="5E6CA4BF" w14:textId="77777777" w:rsidR="00DA4C61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417" w:type="dxa"/>
            <w:shd w:val="clear" w:color="auto" w:fill="auto"/>
          </w:tcPr>
          <w:p w14:paraId="08F91566" w14:textId="77777777" w:rsidR="00DA4C61" w:rsidRDefault="00DA4C61" w:rsidP="00DA4C61">
            <w:pPr>
              <w:jc w:val="center"/>
            </w:pPr>
            <w:r w:rsidRPr="00D7246B">
              <w:t>0,0</w:t>
            </w:r>
          </w:p>
        </w:tc>
        <w:tc>
          <w:tcPr>
            <w:tcW w:w="1526" w:type="dxa"/>
            <w:shd w:val="clear" w:color="auto" w:fill="auto"/>
          </w:tcPr>
          <w:p w14:paraId="56B68DA5" w14:textId="77777777" w:rsidR="00DA4C61" w:rsidRDefault="00DA4C61" w:rsidP="00DA4C61">
            <w:pPr>
              <w:jc w:val="center"/>
            </w:pPr>
            <w:r w:rsidRPr="00D7246B">
              <w:t>0,0</w:t>
            </w:r>
          </w:p>
        </w:tc>
      </w:tr>
      <w:tr w:rsidR="00DA4C61" w14:paraId="0F4C4A52" w14:textId="77777777" w:rsidTr="002C45B7">
        <w:tc>
          <w:tcPr>
            <w:tcW w:w="541" w:type="dxa"/>
            <w:vMerge w:val="restart"/>
            <w:shd w:val="clear" w:color="auto" w:fill="auto"/>
          </w:tcPr>
          <w:p w14:paraId="1BABF3D6" w14:textId="77777777" w:rsidR="00DA4C61" w:rsidRDefault="00DA4C61" w:rsidP="00DA4C61">
            <w:r>
              <w:t>1,</w:t>
            </w:r>
            <w:r w:rsidR="004F4209">
              <w:t>1.</w:t>
            </w:r>
            <w:r>
              <w:t>2.</w:t>
            </w:r>
          </w:p>
          <w:p w14:paraId="2EB62445" w14:textId="77777777" w:rsidR="00DA4C61" w:rsidRPr="006A617A" w:rsidRDefault="00DA4C61" w:rsidP="00DA4C61">
            <w:r>
              <w:t>11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C9A4881" w14:textId="77777777" w:rsidR="00DA4C61" w:rsidRPr="006A617A" w:rsidRDefault="00DA4C61" w:rsidP="00DA4C61">
            <w:r w:rsidRPr="006A617A">
              <w:t>Проведение работы по повышению уровня анти</w:t>
            </w:r>
            <w:r>
              <w:t>террористической защищенности МОУ ДО ДШИ п. Молодежный</w:t>
            </w:r>
            <w:r w:rsidRPr="006A617A"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14:paraId="65DC43BE" w14:textId="77777777" w:rsidR="00DA4C61" w:rsidRPr="006A617A" w:rsidRDefault="00DA4C61" w:rsidP="00DA4C61">
            <w:pPr>
              <w:jc w:val="center"/>
            </w:pPr>
            <w:r w:rsidRPr="006A617A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E1FC9C8" w14:textId="77777777" w:rsidR="00DA4C61" w:rsidRPr="006A617A" w:rsidRDefault="00DA4C61" w:rsidP="00DA4C61">
            <w:pPr>
              <w:jc w:val="center"/>
            </w:pPr>
            <w:r>
              <w:t>37</w:t>
            </w:r>
            <w:r w:rsidRPr="006A617A">
              <w:t>,8</w:t>
            </w:r>
          </w:p>
        </w:tc>
        <w:tc>
          <w:tcPr>
            <w:tcW w:w="1418" w:type="dxa"/>
            <w:shd w:val="clear" w:color="auto" w:fill="auto"/>
          </w:tcPr>
          <w:p w14:paraId="348CDDD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B2849D2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3A4AB4B" w14:textId="77777777" w:rsidR="00DA4C61" w:rsidRPr="006A617A" w:rsidRDefault="00DA4C61" w:rsidP="00DA4C61">
            <w:pPr>
              <w:jc w:val="center"/>
            </w:pPr>
            <w:r>
              <w:t>37</w:t>
            </w:r>
            <w:r w:rsidRPr="006A617A">
              <w:t>,8</w:t>
            </w:r>
          </w:p>
        </w:tc>
      </w:tr>
      <w:tr w:rsidR="00DA4C61" w14:paraId="4F4B6299" w14:textId="77777777" w:rsidTr="002C45B7">
        <w:tc>
          <w:tcPr>
            <w:tcW w:w="541" w:type="dxa"/>
            <w:vMerge/>
            <w:shd w:val="clear" w:color="auto" w:fill="auto"/>
          </w:tcPr>
          <w:p w14:paraId="7CCBD8D1" w14:textId="77777777" w:rsidR="00DA4C61" w:rsidRPr="006A617A" w:rsidRDefault="00DA4C61" w:rsidP="00DA4C61"/>
        </w:tc>
        <w:tc>
          <w:tcPr>
            <w:tcW w:w="2303" w:type="dxa"/>
            <w:gridSpan w:val="2"/>
            <w:vMerge/>
            <w:shd w:val="clear" w:color="auto" w:fill="auto"/>
          </w:tcPr>
          <w:p w14:paraId="3349D080" w14:textId="77777777" w:rsidR="00DA4C61" w:rsidRPr="006A617A" w:rsidRDefault="00DA4C61" w:rsidP="00DA4C61"/>
        </w:tc>
        <w:tc>
          <w:tcPr>
            <w:tcW w:w="1445" w:type="dxa"/>
            <w:shd w:val="clear" w:color="auto" w:fill="auto"/>
          </w:tcPr>
          <w:p w14:paraId="31D07AAB" w14:textId="77777777" w:rsidR="00DA4C61" w:rsidRPr="006A617A" w:rsidRDefault="00DA4C61" w:rsidP="00DA4C61">
            <w:pPr>
              <w:jc w:val="center"/>
            </w:pPr>
            <w:r w:rsidRPr="006A617A">
              <w:t>2021</w:t>
            </w:r>
          </w:p>
        </w:tc>
        <w:tc>
          <w:tcPr>
            <w:tcW w:w="2090" w:type="dxa"/>
            <w:shd w:val="clear" w:color="auto" w:fill="auto"/>
          </w:tcPr>
          <w:p w14:paraId="25FEC67E" w14:textId="77777777" w:rsidR="00DA4C61" w:rsidRPr="006A617A" w:rsidRDefault="00DA4C61" w:rsidP="00DA4C61">
            <w:pPr>
              <w:jc w:val="center"/>
            </w:pPr>
            <w:r>
              <w:t>37</w:t>
            </w:r>
            <w:r w:rsidRPr="006A617A">
              <w:t>,8</w:t>
            </w:r>
          </w:p>
        </w:tc>
        <w:tc>
          <w:tcPr>
            <w:tcW w:w="1418" w:type="dxa"/>
            <w:shd w:val="clear" w:color="auto" w:fill="auto"/>
          </w:tcPr>
          <w:p w14:paraId="3A11977B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FED1D01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567E889A" w14:textId="77777777" w:rsidR="00DA4C61" w:rsidRPr="006A617A" w:rsidRDefault="00DA4C61" w:rsidP="00DA4C61">
            <w:pPr>
              <w:jc w:val="center"/>
            </w:pPr>
            <w:r>
              <w:t>37</w:t>
            </w:r>
            <w:r w:rsidRPr="006A617A">
              <w:t>,8</w:t>
            </w:r>
          </w:p>
        </w:tc>
      </w:tr>
      <w:tr w:rsidR="00DA4C61" w14:paraId="4CBBCF43" w14:textId="77777777" w:rsidTr="002C45B7">
        <w:tc>
          <w:tcPr>
            <w:tcW w:w="541" w:type="dxa"/>
            <w:vMerge/>
            <w:shd w:val="clear" w:color="auto" w:fill="auto"/>
          </w:tcPr>
          <w:p w14:paraId="1A125B94" w14:textId="77777777" w:rsidR="00DA4C61" w:rsidRPr="006A617A" w:rsidRDefault="00DA4C61" w:rsidP="00DA4C61"/>
        </w:tc>
        <w:tc>
          <w:tcPr>
            <w:tcW w:w="2303" w:type="dxa"/>
            <w:gridSpan w:val="2"/>
            <w:vMerge/>
            <w:shd w:val="clear" w:color="auto" w:fill="auto"/>
          </w:tcPr>
          <w:p w14:paraId="4D5007FE" w14:textId="77777777" w:rsidR="00DA4C61" w:rsidRPr="006A617A" w:rsidRDefault="00DA4C61" w:rsidP="00DA4C61"/>
        </w:tc>
        <w:tc>
          <w:tcPr>
            <w:tcW w:w="1445" w:type="dxa"/>
            <w:shd w:val="clear" w:color="auto" w:fill="auto"/>
          </w:tcPr>
          <w:p w14:paraId="124F8334" w14:textId="77777777" w:rsidR="00DA4C61" w:rsidRPr="006A617A" w:rsidRDefault="00DA4C61" w:rsidP="00DA4C61">
            <w:pPr>
              <w:jc w:val="center"/>
            </w:pPr>
            <w:r w:rsidRPr="006A617A">
              <w:t>2022</w:t>
            </w:r>
          </w:p>
        </w:tc>
        <w:tc>
          <w:tcPr>
            <w:tcW w:w="2090" w:type="dxa"/>
            <w:shd w:val="clear" w:color="auto" w:fill="auto"/>
          </w:tcPr>
          <w:p w14:paraId="0F6912E6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418" w:type="dxa"/>
            <w:shd w:val="clear" w:color="auto" w:fill="auto"/>
          </w:tcPr>
          <w:p w14:paraId="4D06AD16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417" w:type="dxa"/>
            <w:shd w:val="clear" w:color="auto" w:fill="auto"/>
          </w:tcPr>
          <w:p w14:paraId="142B134A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526" w:type="dxa"/>
            <w:shd w:val="clear" w:color="auto" w:fill="auto"/>
          </w:tcPr>
          <w:p w14:paraId="538FBFBE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</w:tr>
      <w:tr w:rsidR="00DA4C61" w14:paraId="3FAA53C4" w14:textId="77777777" w:rsidTr="002C45B7">
        <w:tc>
          <w:tcPr>
            <w:tcW w:w="541" w:type="dxa"/>
            <w:vMerge/>
            <w:shd w:val="clear" w:color="auto" w:fill="auto"/>
          </w:tcPr>
          <w:p w14:paraId="5C0B251D" w14:textId="77777777" w:rsidR="00DA4C61" w:rsidRPr="006A617A" w:rsidRDefault="00DA4C61" w:rsidP="00DA4C61"/>
        </w:tc>
        <w:tc>
          <w:tcPr>
            <w:tcW w:w="2303" w:type="dxa"/>
            <w:gridSpan w:val="2"/>
            <w:vMerge/>
            <w:shd w:val="clear" w:color="auto" w:fill="auto"/>
          </w:tcPr>
          <w:p w14:paraId="329BB954" w14:textId="77777777" w:rsidR="00DA4C61" w:rsidRPr="006A617A" w:rsidRDefault="00DA4C61" w:rsidP="00DA4C61"/>
        </w:tc>
        <w:tc>
          <w:tcPr>
            <w:tcW w:w="1445" w:type="dxa"/>
            <w:shd w:val="clear" w:color="auto" w:fill="auto"/>
          </w:tcPr>
          <w:p w14:paraId="1B21A5A8" w14:textId="77777777" w:rsidR="00DA4C61" w:rsidRPr="006A617A" w:rsidRDefault="00DA4C61" w:rsidP="00DA4C61">
            <w:pPr>
              <w:jc w:val="center"/>
            </w:pPr>
            <w:r w:rsidRPr="006A617A">
              <w:t>2023</w:t>
            </w:r>
          </w:p>
        </w:tc>
        <w:tc>
          <w:tcPr>
            <w:tcW w:w="2090" w:type="dxa"/>
            <w:shd w:val="clear" w:color="auto" w:fill="auto"/>
          </w:tcPr>
          <w:p w14:paraId="74DCE536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418" w:type="dxa"/>
            <w:shd w:val="clear" w:color="auto" w:fill="auto"/>
          </w:tcPr>
          <w:p w14:paraId="595237E2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417" w:type="dxa"/>
            <w:shd w:val="clear" w:color="auto" w:fill="auto"/>
          </w:tcPr>
          <w:p w14:paraId="4236CF43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526" w:type="dxa"/>
            <w:shd w:val="clear" w:color="auto" w:fill="auto"/>
          </w:tcPr>
          <w:p w14:paraId="4BBA2856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</w:tr>
      <w:tr w:rsidR="00DA4C61" w14:paraId="58D6DF01" w14:textId="77777777" w:rsidTr="002C45B7">
        <w:tc>
          <w:tcPr>
            <w:tcW w:w="541" w:type="dxa"/>
            <w:vMerge/>
            <w:shd w:val="clear" w:color="auto" w:fill="auto"/>
          </w:tcPr>
          <w:p w14:paraId="045C6EF5" w14:textId="77777777" w:rsidR="00DA4C61" w:rsidRPr="006A617A" w:rsidRDefault="00DA4C61" w:rsidP="00DA4C61"/>
        </w:tc>
        <w:tc>
          <w:tcPr>
            <w:tcW w:w="2303" w:type="dxa"/>
            <w:gridSpan w:val="2"/>
            <w:vMerge/>
            <w:shd w:val="clear" w:color="auto" w:fill="auto"/>
          </w:tcPr>
          <w:p w14:paraId="69195DEE" w14:textId="77777777" w:rsidR="00DA4C61" w:rsidRPr="006A617A" w:rsidRDefault="00DA4C61" w:rsidP="00DA4C61"/>
        </w:tc>
        <w:tc>
          <w:tcPr>
            <w:tcW w:w="1445" w:type="dxa"/>
            <w:shd w:val="clear" w:color="auto" w:fill="auto"/>
          </w:tcPr>
          <w:p w14:paraId="0D3564C2" w14:textId="77777777" w:rsidR="00DA4C61" w:rsidRPr="006A617A" w:rsidRDefault="00DA4C61" w:rsidP="00DA4C61">
            <w:pPr>
              <w:jc w:val="center"/>
            </w:pPr>
            <w:r w:rsidRPr="006A617A">
              <w:t>2024</w:t>
            </w:r>
          </w:p>
        </w:tc>
        <w:tc>
          <w:tcPr>
            <w:tcW w:w="2090" w:type="dxa"/>
            <w:shd w:val="clear" w:color="auto" w:fill="auto"/>
          </w:tcPr>
          <w:p w14:paraId="54670C2A" w14:textId="77777777" w:rsidR="00DA4C61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418" w:type="dxa"/>
            <w:shd w:val="clear" w:color="auto" w:fill="auto"/>
          </w:tcPr>
          <w:p w14:paraId="104A8F1D" w14:textId="77777777" w:rsidR="00DA4C61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417" w:type="dxa"/>
            <w:shd w:val="clear" w:color="auto" w:fill="auto"/>
          </w:tcPr>
          <w:p w14:paraId="1760F593" w14:textId="77777777" w:rsidR="00DA4C61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526" w:type="dxa"/>
            <w:shd w:val="clear" w:color="auto" w:fill="auto"/>
          </w:tcPr>
          <w:p w14:paraId="7DB9B80E" w14:textId="77777777" w:rsidR="00DA4C61" w:rsidRDefault="00DA4C61" w:rsidP="00DA4C61">
            <w:pPr>
              <w:jc w:val="center"/>
            </w:pPr>
            <w:r w:rsidRPr="00D13A63">
              <w:t>0,0</w:t>
            </w:r>
          </w:p>
        </w:tc>
      </w:tr>
      <w:tr w:rsidR="00DA4C61" w14:paraId="140D9A38" w14:textId="77777777" w:rsidTr="002C45B7">
        <w:tc>
          <w:tcPr>
            <w:tcW w:w="541" w:type="dxa"/>
            <w:vMerge/>
            <w:shd w:val="clear" w:color="auto" w:fill="auto"/>
          </w:tcPr>
          <w:p w14:paraId="4636152F" w14:textId="77777777" w:rsidR="00DA4C61" w:rsidRPr="006A617A" w:rsidRDefault="00DA4C61" w:rsidP="00DA4C61"/>
        </w:tc>
        <w:tc>
          <w:tcPr>
            <w:tcW w:w="2303" w:type="dxa"/>
            <w:gridSpan w:val="2"/>
            <w:vMerge/>
            <w:shd w:val="clear" w:color="auto" w:fill="auto"/>
          </w:tcPr>
          <w:p w14:paraId="23D79487" w14:textId="77777777" w:rsidR="00DA4C61" w:rsidRPr="006A617A" w:rsidRDefault="00DA4C61" w:rsidP="00DA4C61"/>
        </w:tc>
        <w:tc>
          <w:tcPr>
            <w:tcW w:w="1445" w:type="dxa"/>
            <w:shd w:val="clear" w:color="auto" w:fill="auto"/>
          </w:tcPr>
          <w:p w14:paraId="2069BA77" w14:textId="77777777" w:rsidR="00DA4C61" w:rsidRPr="006A617A" w:rsidRDefault="00DA4C61" w:rsidP="00DA4C61">
            <w:pPr>
              <w:jc w:val="center"/>
            </w:pPr>
            <w:r w:rsidRPr="006A617A">
              <w:t>2025</w:t>
            </w:r>
          </w:p>
        </w:tc>
        <w:tc>
          <w:tcPr>
            <w:tcW w:w="2090" w:type="dxa"/>
            <w:shd w:val="clear" w:color="auto" w:fill="auto"/>
          </w:tcPr>
          <w:p w14:paraId="13231C48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418" w:type="dxa"/>
            <w:shd w:val="clear" w:color="auto" w:fill="auto"/>
          </w:tcPr>
          <w:p w14:paraId="4500C0B6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417" w:type="dxa"/>
            <w:shd w:val="clear" w:color="auto" w:fill="auto"/>
          </w:tcPr>
          <w:p w14:paraId="48EDD5B1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526" w:type="dxa"/>
            <w:shd w:val="clear" w:color="auto" w:fill="auto"/>
          </w:tcPr>
          <w:p w14:paraId="672BBD64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</w:tr>
      <w:tr w:rsidR="00DA4C61" w14:paraId="33C7138F" w14:textId="77777777" w:rsidTr="002C45B7">
        <w:tc>
          <w:tcPr>
            <w:tcW w:w="541" w:type="dxa"/>
            <w:vMerge/>
            <w:shd w:val="clear" w:color="auto" w:fill="auto"/>
          </w:tcPr>
          <w:p w14:paraId="68E2179B" w14:textId="77777777" w:rsidR="00DA4C61" w:rsidRPr="006A617A" w:rsidRDefault="00DA4C61" w:rsidP="00DA4C61"/>
        </w:tc>
        <w:tc>
          <w:tcPr>
            <w:tcW w:w="2303" w:type="dxa"/>
            <w:gridSpan w:val="2"/>
            <w:vMerge/>
            <w:shd w:val="clear" w:color="auto" w:fill="auto"/>
          </w:tcPr>
          <w:p w14:paraId="44B0772A" w14:textId="77777777" w:rsidR="00DA4C61" w:rsidRPr="006A617A" w:rsidRDefault="00DA4C61" w:rsidP="00DA4C61"/>
        </w:tc>
        <w:tc>
          <w:tcPr>
            <w:tcW w:w="1445" w:type="dxa"/>
            <w:shd w:val="clear" w:color="auto" w:fill="auto"/>
          </w:tcPr>
          <w:p w14:paraId="40D868A4" w14:textId="77777777" w:rsidR="00DA4C61" w:rsidRPr="006A617A" w:rsidRDefault="00DA4C61" w:rsidP="00DA4C61">
            <w:pPr>
              <w:jc w:val="center"/>
            </w:pPr>
            <w:r w:rsidRPr="006A617A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9332203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418" w:type="dxa"/>
            <w:shd w:val="clear" w:color="auto" w:fill="auto"/>
          </w:tcPr>
          <w:p w14:paraId="49AC9D0A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417" w:type="dxa"/>
            <w:shd w:val="clear" w:color="auto" w:fill="auto"/>
          </w:tcPr>
          <w:p w14:paraId="7E115B33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  <w:tc>
          <w:tcPr>
            <w:tcW w:w="1526" w:type="dxa"/>
            <w:shd w:val="clear" w:color="auto" w:fill="auto"/>
          </w:tcPr>
          <w:p w14:paraId="7AE4BA2C" w14:textId="77777777" w:rsidR="00DA4C61" w:rsidRPr="00D13A63" w:rsidRDefault="00DA4C61" w:rsidP="00DA4C61">
            <w:pPr>
              <w:jc w:val="center"/>
            </w:pPr>
            <w:r w:rsidRPr="00D13A63">
              <w:t>0,0</w:t>
            </w:r>
          </w:p>
        </w:tc>
      </w:tr>
      <w:tr w:rsidR="00DA4C61" w:rsidRPr="005B1556" w14:paraId="1B104A97" w14:textId="77777777" w:rsidTr="002C45B7">
        <w:tc>
          <w:tcPr>
            <w:tcW w:w="541" w:type="dxa"/>
            <w:vMerge w:val="restart"/>
            <w:shd w:val="clear" w:color="auto" w:fill="auto"/>
          </w:tcPr>
          <w:p w14:paraId="77462C3D" w14:textId="77777777" w:rsidR="00DA4C61" w:rsidRPr="00E97E50" w:rsidRDefault="00DA4C61" w:rsidP="00DA4C61">
            <w:r>
              <w:t>1.</w:t>
            </w:r>
            <w:r w:rsidR="004F4209">
              <w:t>1.</w:t>
            </w:r>
            <w:r>
              <w:t>2.12</w:t>
            </w:r>
          </w:p>
          <w:p w14:paraId="5A1C1173" w14:textId="77777777" w:rsidR="00DA4C61" w:rsidRPr="00E97E50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1D65B32" w14:textId="77777777" w:rsidR="00DA4C61" w:rsidRPr="00E97E50" w:rsidRDefault="00DA4C61" w:rsidP="00DA4C61">
            <w:r w:rsidRPr="00E97E50">
              <w:t>Проведение работы по повышению уровня антит</w:t>
            </w:r>
            <w:r>
              <w:t>еррористической защищенности МБ</w:t>
            </w:r>
            <w:r w:rsidRPr="00E97E50">
              <w:t xml:space="preserve">У </w:t>
            </w:r>
            <w:r>
              <w:t>«СКЦ Спасского поселения</w:t>
            </w:r>
            <w:r w:rsidRPr="00E97E50">
              <w:t xml:space="preserve">» </w:t>
            </w:r>
          </w:p>
        </w:tc>
        <w:tc>
          <w:tcPr>
            <w:tcW w:w="1445" w:type="dxa"/>
            <w:shd w:val="clear" w:color="auto" w:fill="auto"/>
          </w:tcPr>
          <w:p w14:paraId="17754EA7" w14:textId="77777777" w:rsidR="00DA4C61" w:rsidRPr="00E97E50" w:rsidRDefault="00DA4C61" w:rsidP="00DA4C61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A572D12" w14:textId="77777777" w:rsidR="00DA4C61" w:rsidRPr="00612B06" w:rsidRDefault="00DA4C61" w:rsidP="00DA4C61">
            <w:pPr>
              <w:jc w:val="center"/>
            </w:pPr>
            <w:r w:rsidRPr="00612B06">
              <w:t>1</w:t>
            </w:r>
            <w:r>
              <w:t>22</w:t>
            </w:r>
            <w:r w:rsidRPr="00612B06">
              <w:t>,0</w:t>
            </w:r>
          </w:p>
        </w:tc>
        <w:tc>
          <w:tcPr>
            <w:tcW w:w="1418" w:type="dxa"/>
            <w:shd w:val="clear" w:color="auto" w:fill="auto"/>
          </w:tcPr>
          <w:p w14:paraId="4D68D232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954AD04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507E5F06" w14:textId="77777777" w:rsidR="00DA4C61" w:rsidRPr="00612B06" w:rsidRDefault="00DA4C61" w:rsidP="00DA4C61">
            <w:pPr>
              <w:jc w:val="center"/>
            </w:pPr>
            <w:r w:rsidRPr="00612B06">
              <w:t>1</w:t>
            </w:r>
            <w:r>
              <w:t>22</w:t>
            </w:r>
            <w:r w:rsidRPr="00612B06">
              <w:t>,0</w:t>
            </w:r>
          </w:p>
        </w:tc>
      </w:tr>
      <w:tr w:rsidR="00DA4C61" w:rsidRPr="005B1556" w14:paraId="3034CC27" w14:textId="77777777" w:rsidTr="002C45B7">
        <w:tc>
          <w:tcPr>
            <w:tcW w:w="541" w:type="dxa"/>
            <w:vMerge/>
            <w:shd w:val="clear" w:color="auto" w:fill="auto"/>
          </w:tcPr>
          <w:p w14:paraId="5B0A3B6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96A3C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15172D" w14:textId="77777777" w:rsidR="00DA4C61" w:rsidRPr="00835D57" w:rsidRDefault="00DA4C61" w:rsidP="00DA4C61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3C27010D" w14:textId="77777777" w:rsidR="00DA4C61" w:rsidRPr="00612B06" w:rsidRDefault="00DA4C61" w:rsidP="00DA4C61">
            <w:pPr>
              <w:jc w:val="center"/>
            </w:pPr>
            <w:r w:rsidRPr="00612B06">
              <w:t>122,0</w:t>
            </w:r>
          </w:p>
        </w:tc>
        <w:tc>
          <w:tcPr>
            <w:tcW w:w="1418" w:type="dxa"/>
            <w:shd w:val="clear" w:color="auto" w:fill="auto"/>
          </w:tcPr>
          <w:p w14:paraId="3F60122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3A67355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03A3710E" w14:textId="77777777" w:rsidR="00DA4C61" w:rsidRPr="00612B06" w:rsidRDefault="00DA4C61" w:rsidP="00DA4C61">
            <w:pPr>
              <w:jc w:val="center"/>
            </w:pPr>
            <w:r w:rsidRPr="00612B06">
              <w:t>122,0</w:t>
            </w:r>
          </w:p>
        </w:tc>
      </w:tr>
      <w:tr w:rsidR="00DA4C61" w:rsidRPr="005B1556" w14:paraId="71C0EFFC" w14:textId="77777777" w:rsidTr="002C45B7">
        <w:tc>
          <w:tcPr>
            <w:tcW w:w="541" w:type="dxa"/>
            <w:vMerge/>
            <w:shd w:val="clear" w:color="auto" w:fill="auto"/>
          </w:tcPr>
          <w:p w14:paraId="7488B22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26A48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481E744" w14:textId="77777777" w:rsidR="00DA4C61" w:rsidRPr="00835D57" w:rsidRDefault="00DA4C61" w:rsidP="00DA4C61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169205F4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418" w:type="dxa"/>
            <w:shd w:val="clear" w:color="auto" w:fill="auto"/>
          </w:tcPr>
          <w:p w14:paraId="7AFB2AD8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417" w:type="dxa"/>
            <w:shd w:val="clear" w:color="auto" w:fill="auto"/>
          </w:tcPr>
          <w:p w14:paraId="10A78C12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526" w:type="dxa"/>
            <w:shd w:val="clear" w:color="auto" w:fill="auto"/>
          </w:tcPr>
          <w:p w14:paraId="06B53BBA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</w:tr>
      <w:tr w:rsidR="00DA4C61" w:rsidRPr="005B1556" w14:paraId="0B3FE90E" w14:textId="77777777" w:rsidTr="002C45B7">
        <w:tc>
          <w:tcPr>
            <w:tcW w:w="541" w:type="dxa"/>
            <w:vMerge/>
            <w:shd w:val="clear" w:color="auto" w:fill="auto"/>
          </w:tcPr>
          <w:p w14:paraId="11C3973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8C54B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9B04D6" w14:textId="77777777" w:rsidR="00DA4C61" w:rsidRPr="00835D57" w:rsidRDefault="00DA4C61" w:rsidP="00DA4C61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3F157875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418" w:type="dxa"/>
            <w:shd w:val="clear" w:color="auto" w:fill="auto"/>
          </w:tcPr>
          <w:p w14:paraId="35BAFDF1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417" w:type="dxa"/>
            <w:shd w:val="clear" w:color="auto" w:fill="auto"/>
          </w:tcPr>
          <w:p w14:paraId="61ACCD6E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526" w:type="dxa"/>
            <w:shd w:val="clear" w:color="auto" w:fill="auto"/>
          </w:tcPr>
          <w:p w14:paraId="3D51EEB8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</w:tr>
      <w:tr w:rsidR="00DA4C61" w:rsidRPr="005B1556" w14:paraId="05CC20AC" w14:textId="77777777" w:rsidTr="002C45B7">
        <w:tc>
          <w:tcPr>
            <w:tcW w:w="541" w:type="dxa"/>
            <w:vMerge/>
            <w:shd w:val="clear" w:color="auto" w:fill="auto"/>
          </w:tcPr>
          <w:p w14:paraId="2DDC7A4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E4AE3F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A190242" w14:textId="77777777" w:rsidR="00DA4C61" w:rsidRPr="00835D57" w:rsidRDefault="00DA4C61" w:rsidP="00DA4C61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4C784B02" w14:textId="77777777" w:rsidR="00DA4C61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418" w:type="dxa"/>
            <w:shd w:val="clear" w:color="auto" w:fill="auto"/>
          </w:tcPr>
          <w:p w14:paraId="3DE26BEF" w14:textId="77777777" w:rsidR="00DA4C61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417" w:type="dxa"/>
            <w:shd w:val="clear" w:color="auto" w:fill="auto"/>
          </w:tcPr>
          <w:p w14:paraId="3253925B" w14:textId="77777777" w:rsidR="00DA4C61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526" w:type="dxa"/>
            <w:shd w:val="clear" w:color="auto" w:fill="auto"/>
          </w:tcPr>
          <w:p w14:paraId="4B22816D" w14:textId="77777777" w:rsidR="00DA4C61" w:rsidRDefault="00DA4C61" w:rsidP="00DA4C61">
            <w:pPr>
              <w:jc w:val="center"/>
            </w:pPr>
            <w:r w:rsidRPr="00CF009D">
              <w:t>0,0</w:t>
            </w:r>
          </w:p>
        </w:tc>
      </w:tr>
      <w:tr w:rsidR="00DA4C61" w:rsidRPr="005B1556" w14:paraId="45A9BA8F" w14:textId="77777777" w:rsidTr="002C45B7">
        <w:tc>
          <w:tcPr>
            <w:tcW w:w="541" w:type="dxa"/>
            <w:vMerge/>
            <w:shd w:val="clear" w:color="auto" w:fill="auto"/>
          </w:tcPr>
          <w:p w14:paraId="030E137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0CAF4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AD9089" w14:textId="77777777" w:rsidR="00DA4C61" w:rsidRPr="00835D57" w:rsidRDefault="00DA4C61" w:rsidP="00DA4C61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388EC2C5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418" w:type="dxa"/>
            <w:shd w:val="clear" w:color="auto" w:fill="auto"/>
          </w:tcPr>
          <w:p w14:paraId="57D2C1BA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417" w:type="dxa"/>
            <w:shd w:val="clear" w:color="auto" w:fill="auto"/>
          </w:tcPr>
          <w:p w14:paraId="4B5EE552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526" w:type="dxa"/>
            <w:shd w:val="clear" w:color="auto" w:fill="auto"/>
          </w:tcPr>
          <w:p w14:paraId="12905215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</w:tr>
      <w:tr w:rsidR="00DA4C61" w:rsidRPr="005B1556" w14:paraId="22511721" w14:textId="77777777" w:rsidTr="002C45B7">
        <w:tc>
          <w:tcPr>
            <w:tcW w:w="541" w:type="dxa"/>
            <w:vMerge/>
            <w:shd w:val="clear" w:color="auto" w:fill="auto"/>
          </w:tcPr>
          <w:p w14:paraId="1B66CC0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AD03D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799297" w14:textId="77777777" w:rsidR="00DA4C61" w:rsidRPr="00835D57" w:rsidRDefault="00DA4C61" w:rsidP="00DA4C61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3F9A73C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418" w:type="dxa"/>
            <w:shd w:val="clear" w:color="auto" w:fill="auto"/>
          </w:tcPr>
          <w:p w14:paraId="2B9196B8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417" w:type="dxa"/>
            <w:shd w:val="clear" w:color="auto" w:fill="auto"/>
          </w:tcPr>
          <w:p w14:paraId="0B4FD63B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526" w:type="dxa"/>
            <w:shd w:val="clear" w:color="auto" w:fill="auto"/>
          </w:tcPr>
          <w:p w14:paraId="10DA508E" w14:textId="77777777" w:rsidR="00DA4C61" w:rsidRPr="00CF009D" w:rsidRDefault="00DA4C61" w:rsidP="00DA4C61">
            <w:pPr>
              <w:jc w:val="center"/>
            </w:pPr>
            <w:r w:rsidRPr="00CF009D">
              <w:t>0,0</w:t>
            </w:r>
          </w:p>
        </w:tc>
      </w:tr>
      <w:tr w:rsidR="00DA4C61" w14:paraId="7F54BEEF" w14:textId="77777777" w:rsidTr="002C45B7">
        <w:tc>
          <w:tcPr>
            <w:tcW w:w="541" w:type="dxa"/>
            <w:vMerge/>
            <w:shd w:val="clear" w:color="auto" w:fill="auto"/>
          </w:tcPr>
          <w:p w14:paraId="1BF101A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D9A4D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95638F" w14:textId="77777777" w:rsidR="00DA4C61" w:rsidRPr="00835D57" w:rsidRDefault="00DA4C61" w:rsidP="00DA4C61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519392B" w14:textId="77777777" w:rsidR="00DA4C61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418" w:type="dxa"/>
            <w:shd w:val="clear" w:color="auto" w:fill="auto"/>
          </w:tcPr>
          <w:p w14:paraId="43B306C1" w14:textId="77777777" w:rsidR="00DA4C61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417" w:type="dxa"/>
            <w:shd w:val="clear" w:color="auto" w:fill="auto"/>
          </w:tcPr>
          <w:p w14:paraId="4616F5AD" w14:textId="77777777" w:rsidR="00DA4C61" w:rsidRDefault="00DA4C61" w:rsidP="00DA4C61">
            <w:pPr>
              <w:jc w:val="center"/>
            </w:pPr>
            <w:r w:rsidRPr="00CF009D">
              <w:t>0,0</w:t>
            </w:r>
          </w:p>
        </w:tc>
        <w:tc>
          <w:tcPr>
            <w:tcW w:w="1526" w:type="dxa"/>
            <w:shd w:val="clear" w:color="auto" w:fill="auto"/>
          </w:tcPr>
          <w:p w14:paraId="79DBC656" w14:textId="77777777" w:rsidR="00DA4C61" w:rsidRDefault="00DA4C61" w:rsidP="00DA4C61">
            <w:pPr>
              <w:jc w:val="center"/>
            </w:pPr>
            <w:r w:rsidRPr="00CF009D">
              <w:t>0,0</w:t>
            </w:r>
          </w:p>
        </w:tc>
      </w:tr>
      <w:tr w:rsidR="00DA4C61" w:rsidRPr="005B1556" w14:paraId="5B5F4CDC" w14:textId="77777777" w:rsidTr="002C45B7">
        <w:tc>
          <w:tcPr>
            <w:tcW w:w="541" w:type="dxa"/>
            <w:vMerge w:val="restart"/>
            <w:shd w:val="clear" w:color="auto" w:fill="auto"/>
          </w:tcPr>
          <w:p w14:paraId="712DD407" w14:textId="77777777" w:rsidR="00DA4C61" w:rsidRPr="00E97E50" w:rsidRDefault="00DA4C61" w:rsidP="00DA4C61">
            <w:r>
              <w:t>1.</w:t>
            </w:r>
            <w:r w:rsidR="004F4209">
              <w:t>1.</w:t>
            </w:r>
            <w:r>
              <w:t>2.13</w:t>
            </w:r>
          </w:p>
          <w:p w14:paraId="062BFE77" w14:textId="77777777" w:rsidR="00DA4C61" w:rsidRPr="00E97E50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0CDE0B0" w14:textId="77777777" w:rsidR="00DA4C61" w:rsidRPr="00E97E50" w:rsidRDefault="00DA4C61" w:rsidP="00DA4C61">
            <w:r w:rsidRPr="00E97E50">
              <w:t>Проведение работы по повышению уровня антитеррористической защищенности М</w:t>
            </w:r>
            <w:r>
              <w:t>А</w:t>
            </w:r>
            <w:r w:rsidRPr="00E97E50">
              <w:t xml:space="preserve">У </w:t>
            </w:r>
            <w:r>
              <w:t>«ЦФКиС»</w:t>
            </w:r>
          </w:p>
        </w:tc>
        <w:tc>
          <w:tcPr>
            <w:tcW w:w="1445" w:type="dxa"/>
            <w:shd w:val="clear" w:color="auto" w:fill="auto"/>
          </w:tcPr>
          <w:p w14:paraId="5531A863" w14:textId="77777777" w:rsidR="00DA4C61" w:rsidRPr="00E97E50" w:rsidRDefault="00DA4C61" w:rsidP="00DA4C61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D15BFBE" w14:textId="77777777" w:rsidR="00DA4C61" w:rsidRPr="00612B06" w:rsidRDefault="00DA4C61" w:rsidP="00DA4C61">
            <w:pPr>
              <w:jc w:val="center"/>
            </w:pPr>
            <w:r>
              <w:t>300</w:t>
            </w:r>
            <w:r w:rsidRPr="00612B06">
              <w:t>,0</w:t>
            </w:r>
          </w:p>
        </w:tc>
        <w:tc>
          <w:tcPr>
            <w:tcW w:w="1418" w:type="dxa"/>
            <w:shd w:val="clear" w:color="auto" w:fill="auto"/>
          </w:tcPr>
          <w:p w14:paraId="7669DDCC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66ECC06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395F830" w14:textId="77777777" w:rsidR="00DA4C61" w:rsidRPr="00612B06" w:rsidRDefault="00DA4C61" w:rsidP="00DA4C61">
            <w:pPr>
              <w:jc w:val="center"/>
            </w:pPr>
            <w:r>
              <w:t>300</w:t>
            </w:r>
            <w:r w:rsidRPr="00612B06">
              <w:t>,0</w:t>
            </w:r>
          </w:p>
        </w:tc>
      </w:tr>
      <w:tr w:rsidR="00DA4C61" w:rsidRPr="005B1556" w14:paraId="7FA4ED87" w14:textId="77777777" w:rsidTr="002C45B7">
        <w:tc>
          <w:tcPr>
            <w:tcW w:w="541" w:type="dxa"/>
            <w:vMerge/>
            <w:shd w:val="clear" w:color="auto" w:fill="auto"/>
          </w:tcPr>
          <w:p w14:paraId="721484D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38FBA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1C1874" w14:textId="77777777" w:rsidR="00DA4C61" w:rsidRPr="00835D57" w:rsidRDefault="00DA4C61" w:rsidP="00DA4C61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19E2F69B" w14:textId="77777777" w:rsidR="00DA4C61" w:rsidRPr="00612B06" w:rsidRDefault="00DA4C61" w:rsidP="00DA4C61">
            <w:pPr>
              <w:jc w:val="center"/>
            </w:pPr>
            <w:r w:rsidRPr="00612B06">
              <w:t>300,0</w:t>
            </w:r>
          </w:p>
        </w:tc>
        <w:tc>
          <w:tcPr>
            <w:tcW w:w="1418" w:type="dxa"/>
            <w:shd w:val="clear" w:color="auto" w:fill="auto"/>
          </w:tcPr>
          <w:p w14:paraId="331B515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A0BE61F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75880E99" w14:textId="77777777" w:rsidR="00DA4C61" w:rsidRPr="00612B06" w:rsidRDefault="00DA4C61" w:rsidP="00DA4C61">
            <w:pPr>
              <w:jc w:val="center"/>
            </w:pPr>
            <w:r w:rsidRPr="00612B06">
              <w:t>300.0</w:t>
            </w:r>
          </w:p>
        </w:tc>
      </w:tr>
      <w:tr w:rsidR="00DA4C61" w:rsidRPr="005B1556" w14:paraId="2DB880CA" w14:textId="77777777" w:rsidTr="002C45B7">
        <w:tc>
          <w:tcPr>
            <w:tcW w:w="541" w:type="dxa"/>
            <w:vMerge/>
            <w:shd w:val="clear" w:color="auto" w:fill="auto"/>
          </w:tcPr>
          <w:p w14:paraId="75394E4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7BD0F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0CFE08" w14:textId="77777777" w:rsidR="00DA4C61" w:rsidRPr="00835D57" w:rsidRDefault="00DA4C61" w:rsidP="00DA4C61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347A525F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418" w:type="dxa"/>
            <w:shd w:val="clear" w:color="auto" w:fill="auto"/>
          </w:tcPr>
          <w:p w14:paraId="53B6DBB4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417" w:type="dxa"/>
            <w:shd w:val="clear" w:color="auto" w:fill="auto"/>
          </w:tcPr>
          <w:p w14:paraId="29177663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526" w:type="dxa"/>
            <w:shd w:val="clear" w:color="auto" w:fill="auto"/>
          </w:tcPr>
          <w:p w14:paraId="04258052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</w:tr>
      <w:tr w:rsidR="00DA4C61" w:rsidRPr="005B1556" w14:paraId="2115F40F" w14:textId="77777777" w:rsidTr="002C45B7">
        <w:tc>
          <w:tcPr>
            <w:tcW w:w="541" w:type="dxa"/>
            <w:vMerge/>
            <w:shd w:val="clear" w:color="auto" w:fill="auto"/>
          </w:tcPr>
          <w:p w14:paraId="1A31854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D38C1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B38775" w14:textId="77777777" w:rsidR="00DA4C61" w:rsidRPr="00835D57" w:rsidRDefault="00DA4C61" w:rsidP="00DA4C61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106079A2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418" w:type="dxa"/>
            <w:shd w:val="clear" w:color="auto" w:fill="auto"/>
          </w:tcPr>
          <w:p w14:paraId="6027056E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417" w:type="dxa"/>
            <w:shd w:val="clear" w:color="auto" w:fill="auto"/>
          </w:tcPr>
          <w:p w14:paraId="54083509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526" w:type="dxa"/>
            <w:shd w:val="clear" w:color="auto" w:fill="auto"/>
          </w:tcPr>
          <w:p w14:paraId="59E77F92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</w:tr>
      <w:tr w:rsidR="00DA4C61" w:rsidRPr="005B1556" w14:paraId="3DA3DB16" w14:textId="77777777" w:rsidTr="002C45B7">
        <w:tc>
          <w:tcPr>
            <w:tcW w:w="541" w:type="dxa"/>
            <w:vMerge/>
            <w:shd w:val="clear" w:color="auto" w:fill="auto"/>
          </w:tcPr>
          <w:p w14:paraId="6240AC2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184F2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A21503" w14:textId="77777777" w:rsidR="00DA4C61" w:rsidRPr="00835D57" w:rsidRDefault="00DA4C61" w:rsidP="00DA4C61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5E0CFF9C" w14:textId="77777777" w:rsidR="00DA4C61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418" w:type="dxa"/>
            <w:shd w:val="clear" w:color="auto" w:fill="auto"/>
          </w:tcPr>
          <w:p w14:paraId="33B6F69D" w14:textId="77777777" w:rsidR="00DA4C61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417" w:type="dxa"/>
            <w:shd w:val="clear" w:color="auto" w:fill="auto"/>
          </w:tcPr>
          <w:p w14:paraId="0D1FB0F1" w14:textId="77777777" w:rsidR="00DA4C61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526" w:type="dxa"/>
            <w:shd w:val="clear" w:color="auto" w:fill="auto"/>
          </w:tcPr>
          <w:p w14:paraId="13D3C11B" w14:textId="77777777" w:rsidR="00DA4C61" w:rsidRDefault="00DA4C61" w:rsidP="00DA4C61">
            <w:pPr>
              <w:jc w:val="center"/>
            </w:pPr>
            <w:r w:rsidRPr="009F048A">
              <w:t>0,0</w:t>
            </w:r>
          </w:p>
        </w:tc>
      </w:tr>
      <w:tr w:rsidR="00DA4C61" w:rsidRPr="005B1556" w14:paraId="37156AFD" w14:textId="77777777" w:rsidTr="002C45B7">
        <w:tc>
          <w:tcPr>
            <w:tcW w:w="541" w:type="dxa"/>
            <w:vMerge/>
            <w:shd w:val="clear" w:color="auto" w:fill="auto"/>
          </w:tcPr>
          <w:p w14:paraId="5218B04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2EC8F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5DF8DC8" w14:textId="77777777" w:rsidR="00DA4C61" w:rsidRPr="00835D57" w:rsidRDefault="00DA4C61" w:rsidP="00DA4C61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7C4F0F63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418" w:type="dxa"/>
            <w:shd w:val="clear" w:color="auto" w:fill="auto"/>
          </w:tcPr>
          <w:p w14:paraId="000E5216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417" w:type="dxa"/>
            <w:shd w:val="clear" w:color="auto" w:fill="auto"/>
          </w:tcPr>
          <w:p w14:paraId="406FD90E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526" w:type="dxa"/>
            <w:shd w:val="clear" w:color="auto" w:fill="auto"/>
          </w:tcPr>
          <w:p w14:paraId="1DE6B75F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</w:tr>
      <w:tr w:rsidR="00DA4C61" w:rsidRPr="005B1556" w14:paraId="79BD8589" w14:textId="77777777" w:rsidTr="002C45B7">
        <w:tc>
          <w:tcPr>
            <w:tcW w:w="541" w:type="dxa"/>
            <w:vMerge/>
            <w:shd w:val="clear" w:color="auto" w:fill="auto"/>
          </w:tcPr>
          <w:p w14:paraId="4BB63D9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65568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FB4FA8B" w14:textId="77777777" w:rsidR="00DA4C61" w:rsidRPr="00835D57" w:rsidRDefault="00DA4C61" w:rsidP="00DA4C61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CFC7240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418" w:type="dxa"/>
            <w:shd w:val="clear" w:color="auto" w:fill="auto"/>
          </w:tcPr>
          <w:p w14:paraId="0BB7CD3B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417" w:type="dxa"/>
            <w:shd w:val="clear" w:color="auto" w:fill="auto"/>
          </w:tcPr>
          <w:p w14:paraId="25490AF4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526" w:type="dxa"/>
            <w:shd w:val="clear" w:color="auto" w:fill="auto"/>
          </w:tcPr>
          <w:p w14:paraId="7E360728" w14:textId="77777777" w:rsidR="00DA4C61" w:rsidRPr="009F048A" w:rsidRDefault="00DA4C61" w:rsidP="00DA4C61">
            <w:pPr>
              <w:jc w:val="center"/>
            </w:pPr>
            <w:r w:rsidRPr="009F048A">
              <w:t>0,0</w:t>
            </w:r>
          </w:p>
        </w:tc>
      </w:tr>
      <w:tr w:rsidR="00DA4C61" w14:paraId="394FD8DB" w14:textId="77777777" w:rsidTr="002C45B7">
        <w:tc>
          <w:tcPr>
            <w:tcW w:w="541" w:type="dxa"/>
            <w:vMerge/>
            <w:shd w:val="clear" w:color="auto" w:fill="auto"/>
          </w:tcPr>
          <w:p w14:paraId="76B8CA4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A35338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078AC1" w14:textId="77777777" w:rsidR="00DA4C61" w:rsidRPr="00835D57" w:rsidRDefault="00DA4C61" w:rsidP="00DA4C61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A62E27B" w14:textId="77777777" w:rsidR="00DA4C61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418" w:type="dxa"/>
            <w:shd w:val="clear" w:color="auto" w:fill="auto"/>
          </w:tcPr>
          <w:p w14:paraId="3E9776C1" w14:textId="77777777" w:rsidR="00DA4C61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417" w:type="dxa"/>
            <w:shd w:val="clear" w:color="auto" w:fill="auto"/>
          </w:tcPr>
          <w:p w14:paraId="53B39D82" w14:textId="77777777" w:rsidR="00DA4C61" w:rsidRDefault="00DA4C61" w:rsidP="00DA4C61">
            <w:pPr>
              <w:jc w:val="center"/>
            </w:pPr>
            <w:r w:rsidRPr="009F048A">
              <w:t>0,0</w:t>
            </w:r>
          </w:p>
        </w:tc>
        <w:tc>
          <w:tcPr>
            <w:tcW w:w="1526" w:type="dxa"/>
            <w:shd w:val="clear" w:color="auto" w:fill="auto"/>
          </w:tcPr>
          <w:p w14:paraId="2CAE6470" w14:textId="77777777" w:rsidR="00DA4C61" w:rsidRDefault="00DA4C61" w:rsidP="00DA4C61">
            <w:pPr>
              <w:jc w:val="center"/>
            </w:pPr>
            <w:r w:rsidRPr="009F048A">
              <w:t>0,0</w:t>
            </w:r>
          </w:p>
        </w:tc>
      </w:tr>
      <w:tr w:rsidR="00DA4C61" w:rsidRPr="005B1556" w14:paraId="26DD05B9" w14:textId="77777777" w:rsidTr="002C45B7">
        <w:tc>
          <w:tcPr>
            <w:tcW w:w="541" w:type="dxa"/>
            <w:vMerge w:val="restart"/>
            <w:shd w:val="clear" w:color="auto" w:fill="auto"/>
          </w:tcPr>
          <w:p w14:paraId="473F1DEE" w14:textId="77777777" w:rsidR="00DA4C61" w:rsidRPr="00E97E50" w:rsidRDefault="00DA4C61" w:rsidP="00DA4C61">
            <w:r>
              <w:t>1.</w:t>
            </w:r>
            <w:r w:rsidR="004F4209">
              <w:t>1.</w:t>
            </w:r>
            <w:r>
              <w:t>2.14</w:t>
            </w:r>
          </w:p>
          <w:p w14:paraId="5B6BFB2A" w14:textId="77777777" w:rsidR="00DA4C61" w:rsidRPr="00E97E50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88F73F1" w14:textId="77777777" w:rsidR="00DA4C61" w:rsidRPr="00E97E50" w:rsidRDefault="00DA4C61" w:rsidP="00DA4C61">
            <w:r w:rsidRPr="00E97E50">
              <w:t xml:space="preserve">Проведение работы по повышению уровня антитеррористической защищенности </w:t>
            </w:r>
            <w:r>
              <w:t>Управлению по культуре</w:t>
            </w:r>
          </w:p>
        </w:tc>
        <w:tc>
          <w:tcPr>
            <w:tcW w:w="1445" w:type="dxa"/>
            <w:shd w:val="clear" w:color="auto" w:fill="auto"/>
          </w:tcPr>
          <w:p w14:paraId="125FBDCB" w14:textId="77777777" w:rsidR="00DA4C61" w:rsidRPr="00E97E50" w:rsidRDefault="00DA4C61" w:rsidP="00DA4C61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E00D508" w14:textId="77777777" w:rsidR="00DA4C61" w:rsidRPr="00612B06" w:rsidRDefault="00DA4C61" w:rsidP="00DA4C61">
            <w:pPr>
              <w:jc w:val="center"/>
            </w:pPr>
            <w:r>
              <w:t>72</w:t>
            </w:r>
            <w:r w:rsidRPr="00612B06">
              <w:t>,0</w:t>
            </w:r>
          </w:p>
        </w:tc>
        <w:tc>
          <w:tcPr>
            <w:tcW w:w="1418" w:type="dxa"/>
            <w:shd w:val="clear" w:color="auto" w:fill="auto"/>
          </w:tcPr>
          <w:p w14:paraId="00F98E45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0D39203" w14:textId="77777777" w:rsidR="00DA4C61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4F951F42" w14:textId="77777777" w:rsidR="00DA4C61" w:rsidRPr="00612B06" w:rsidRDefault="00DA4C61" w:rsidP="00DA4C61">
            <w:pPr>
              <w:jc w:val="center"/>
            </w:pPr>
            <w:r>
              <w:t>72</w:t>
            </w:r>
            <w:r w:rsidRPr="00612B06">
              <w:t>,0</w:t>
            </w:r>
          </w:p>
        </w:tc>
      </w:tr>
      <w:tr w:rsidR="00DA4C61" w:rsidRPr="005B1556" w14:paraId="0CE1E2B2" w14:textId="77777777" w:rsidTr="002C45B7">
        <w:tc>
          <w:tcPr>
            <w:tcW w:w="541" w:type="dxa"/>
            <w:vMerge/>
            <w:shd w:val="clear" w:color="auto" w:fill="auto"/>
          </w:tcPr>
          <w:p w14:paraId="0831542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7768D7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1D457A" w14:textId="77777777" w:rsidR="00DA4C61" w:rsidRPr="00835D57" w:rsidRDefault="00DA4C61" w:rsidP="00DA4C61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5FFF24D9" w14:textId="77777777" w:rsidR="00DA4C61" w:rsidRPr="00612B06" w:rsidRDefault="00DA4C61" w:rsidP="00DA4C61">
            <w:pPr>
              <w:jc w:val="center"/>
            </w:pPr>
            <w:r w:rsidRPr="00612B06">
              <w:t>72,0</w:t>
            </w:r>
          </w:p>
        </w:tc>
        <w:tc>
          <w:tcPr>
            <w:tcW w:w="1418" w:type="dxa"/>
            <w:shd w:val="clear" w:color="auto" w:fill="auto"/>
          </w:tcPr>
          <w:p w14:paraId="5A35764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006FBF3" w14:textId="77777777" w:rsidR="00DA4C61" w:rsidRPr="00585297" w:rsidRDefault="00DA4C61" w:rsidP="00DA4C61">
            <w:pPr>
              <w:jc w:val="center"/>
            </w:pPr>
            <w:r w:rsidRPr="00585297">
              <w:t>0,0</w:t>
            </w:r>
          </w:p>
        </w:tc>
        <w:tc>
          <w:tcPr>
            <w:tcW w:w="1526" w:type="dxa"/>
            <w:shd w:val="clear" w:color="auto" w:fill="auto"/>
          </w:tcPr>
          <w:p w14:paraId="36FC6CAC" w14:textId="77777777" w:rsidR="00DA4C61" w:rsidRPr="00612B06" w:rsidRDefault="00DA4C61" w:rsidP="00DA4C61">
            <w:pPr>
              <w:jc w:val="center"/>
            </w:pPr>
            <w:r w:rsidRPr="00612B06">
              <w:t>72,0</w:t>
            </w:r>
          </w:p>
        </w:tc>
      </w:tr>
      <w:tr w:rsidR="00DA4C61" w:rsidRPr="005B1556" w14:paraId="56AFA970" w14:textId="77777777" w:rsidTr="002C45B7">
        <w:tc>
          <w:tcPr>
            <w:tcW w:w="541" w:type="dxa"/>
            <w:vMerge/>
            <w:shd w:val="clear" w:color="auto" w:fill="auto"/>
          </w:tcPr>
          <w:p w14:paraId="50C282D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21F9B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F770275" w14:textId="77777777" w:rsidR="00DA4C61" w:rsidRPr="00835D57" w:rsidRDefault="00DA4C61" w:rsidP="00DA4C61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33A615D3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418" w:type="dxa"/>
            <w:shd w:val="clear" w:color="auto" w:fill="auto"/>
          </w:tcPr>
          <w:p w14:paraId="05A018E5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417" w:type="dxa"/>
            <w:shd w:val="clear" w:color="auto" w:fill="auto"/>
          </w:tcPr>
          <w:p w14:paraId="69E7C97A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526" w:type="dxa"/>
            <w:shd w:val="clear" w:color="auto" w:fill="auto"/>
          </w:tcPr>
          <w:p w14:paraId="7C2947AD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</w:tr>
      <w:tr w:rsidR="00DA4C61" w:rsidRPr="005B1556" w14:paraId="369A7206" w14:textId="77777777" w:rsidTr="002C45B7">
        <w:tc>
          <w:tcPr>
            <w:tcW w:w="541" w:type="dxa"/>
            <w:vMerge/>
            <w:shd w:val="clear" w:color="auto" w:fill="auto"/>
          </w:tcPr>
          <w:p w14:paraId="2C04159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BDFF6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AFBE451" w14:textId="77777777" w:rsidR="00DA4C61" w:rsidRPr="00835D57" w:rsidRDefault="00DA4C61" w:rsidP="00DA4C61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4C72BF5B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418" w:type="dxa"/>
            <w:shd w:val="clear" w:color="auto" w:fill="auto"/>
          </w:tcPr>
          <w:p w14:paraId="6923EE48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417" w:type="dxa"/>
            <w:shd w:val="clear" w:color="auto" w:fill="auto"/>
          </w:tcPr>
          <w:p w14:paraId="22793366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526" w:type="dxa"/>
            <w:shd w:val="clear" w:color="auto" w:fill="auto"/>
          </w:tcPr>
          <w:p w14:paraId="1EB59178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</w:tr>
      <w:tr w:rsidR="00DA4C61" w:rsidRPr="005B1556" w14:paraId="50D320E2" w14:textId="77777777" w:rsidTr="002C45B7">
        <w:tc>
          <w:tcPr>
            <w:tcW w:w="541" w:type="dxa"/>
            <w:vMerge/>
            <w:shd w:val="clear" w:color="auto" w:fill="auto"/>
          </w:tcPr>
          <w:p w14:paraId="5E152A5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D0552F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04CE35E" w14:textId="77777777" w:rsidR="00DA4C61" w:rsidRPr="00835D57" w:rsidRDefault="00DA4C61" w:rsidP="00DA4C61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20BB3696" w14:textId="77777777" w:rsidR="00DA4C61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418" w:type="dxa"/>
            <w:shd w:val="clear" w:color="auto" w:fill="auto"/>
          </w:tcPr>
          <w:p w14:paraId="4929DD21" w14:textId="77777777" w:rsidR="00DA4C61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417" w:type="dxa"/>
            <w:shd w:val="clear" w:color="auto" w:fill="auto"/>
          </w:tcPr>
          <w:p w14:paraId="66150B89" w14:textId="77777777" w:rsidR="00DA4C61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526" w:type="dxa"/>
            <w:shd w:val="clear" w:color="auto" w:fill="auto"/>
          </w:tcPr>
          <w:p w14:paraId="50686AB9" w14:textId="77777777" w:rsidR="00DA4C61" w:rsidRDefault="00DA4C61" w:rsidP="00DA4C61">
            <w:pPr>
              <w:jc w:val="center"/>
            </w:pPr>
            <w:r w:rsidRPr="00DF07E5">
              <w:t>0,0</w:t>
            </w:r>
          </w:p>
        </w:tc>
      </w:tr>
      <w:tr w:rsidR="00DA4C61" w:rsidRPr="005B1556" w14:paraId="2B0EF508" w14:textId="77777777" w:rsidTr="002C45B7">
        <w:tc>
          <w:tcPr>
            <w:tcW w:w="541" w:type="dxa"/>
            <w:vMerge/>
            <w:shd w:val="clear" w:color="auto" w:fill="auto"/>
          </w:tcPr>
          <w:p w14:paraId="4EA16A9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834A0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BB84DF" w14:textId="77777777" w:rsidR="00DA4C61" w:rsidRPr="00835D57" w:rsidRDefault="00DA4C61" w:rsidP="00DA4C61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68E53DCB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418" w:type="dxa"/>
            <w:shd w:val="clear" w:color="auto" w:fill="auto"/>
          </w:tcPr>
          <w:p w14:paraId="3D808C55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417" w:type="dxa"/>
            <w:shd w:val="clear" w:color="auto" w:fill="auto"/>
          </w:tcPr>
          <w:p w14:paraId="07946ED3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526" w:type="dxa"/>
            <w:shd w:val="clear" w:color="auto" w:fill="auto"/>
          </w:tcPr>
          <w:p w14:paraId="646C553D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</w:tr>
      <w:tr w:rsidR="00DA4C61" w:rsidRPr="005B1556" w14:paraId="58A32EE4" w14:textId="77777777" w:rsidTr="002C45B7">
        <w:tc>
          <w:tcPr>
            <w:tcW w:w="541" w:type="dxa"/>
            <w:vMerge/>
            <w:shd w:val="clear" w:color="auto" w:fill="auto"/>
          </w:tcPr>
          <w:p w14:paraId="77DAEEA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5023FB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53B249" w14:textId="77777777" w:rsidR="00DA4C61" w:rsidRPr="00835D57" w:rsidRDefault="00DA4C61" w:rsidP="00DA4C61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FEB940E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418" w:type="dxa"/>
            <w:shd w:val="clear" w:color="auto" w:fill="auto"/>
          </w:tcPr>
          <w:p w14:paraId="4B9BA863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417" w:type="dxa"/>
            <w:shd w:val="clear" w:color="auto" w:fill="auto"/>
          </w:tcPr>
          <w:p w14:paraId="2D97CCDC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526" w:type="dxa"/>
            <w:shd w:val="clear" w:color="auto" w:fill="auto"/>
          </w:tcPr>
          <w:p w14:paraId="339AE72B" w14:textId="77777777" w:rsidR="00DA4C61" w:rsidRPr="00DF07E5" w:rsidRDefault="00DA4C61" w:rsidP="00DA4C61">
            <w:pPr>
              <w:jc w:val="center"/>
            </w:pPr>
            <w:r w:rsidRPr="00DF07E5">
              <w:t>0,0</w:t>
            </w:r>
          </w:p>
        </w:tc>
      </w:tr>
      <w:tr w:rsidR="00DA4C61" w14:paraId="7F02EB0D" w14:textId="77777777" w:rsidTr="002C45B7">
        <w:tc>
          <w:tcPr>
            <w:tcW w:w="541" w:type="dxa"/>
            <w:vMerge/>
            <w:shd w:val="clear" w:color="auto" w:fill="auto"/>
          </w:tcPr>
          <w:p w14:paraId="074ACB9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71A69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0FD76D" w14:textId="77777777" w:rsidR="00DA4C61" w:rsidRPr="00835D57" w:rsidRDefault="00DA4C61" w:rsidP="00DA4C61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4C846C4" w14:textId="77777777" w:rsidR="00DA4C61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418" w:type="dxa"/>
            <w:shd w:val="clear" w:color="auto" w:fill="auto"/>
          </w:tcPr>
          <w:p w14:paraId="324FA2B3" w14:textId="77777777" w:rsidR="00DA4C61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417" w:type="dxa"/>
            <w:shd w:val="clear" w:color="auto" w:fill="auto"/>
          </w:tcPr>
          <w:p w14:paraId="34216A2B" w14:textId="77777777" w:rsidR="00DA4C61" w:rsidRDefault="00DA4C61" w:rsidP="00DA4C61">
            <w:pPr>
              <w:jc w:val="center"/>
            </w:pPr>
            <w:r w:rsidRPr="00DF07E5">
              <w:t>0,0</w:t>
            </w:r>
          </w:p>
        </w:tc>
        <w:tc>
          <w:tcPr>
            <w:tcW w:w="1526" w:type="dxa"/>
            <w:shd w:val="clear" w:color="auto" w:fill="auto"/>
          </w:tcPr>
          <w:p w14:paraId="00F2D5DB" w14:textId="77777777" w:rsidR="00DA4C61" w:rsidRDefault="00DA4C61" w:rsidP="00DA4C61">
            <w:pPr>
              <w:jc w:val="center"/>
            </w:pPr>
            <w:r w:rsidRPr="00DF07E5">
              <w:t>0,0</w:t>
            </w:r>
          </w:p>
        </w:tc>
      </w:tr>
      <w:tr w:rsidR="00DA4C61" w:rsidRPr="00EA6D79" w14:paraId="3A42D4AF" w14:textId="77777777" w:rsidTr="006A0562">
        <w:tc>
          <w:tcPr>
            <w:tcW w:w="541" w:type="dxa"/>
            <w:vMerge w:val="restart"/>
            <w:shd w:val="clear" w:color="auto" w:fill="auto"/>
          </w:tcPr>
          <w:p w14:paraId="2E005047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0A74FB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D14913A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Мероприятие 3</w:t>
            </w:r>
            <w:r>
              <w:t xml:space="preserve"> М</w:t>
            </w:r>
            <w:r w:rsidRPr="0099764F">
              <w:rPr>
                <w:rFonts w:eastAsia="Calibri"/>
                <w:lang w:eastAsia="en-US"/>
              </w:rPr>
              <w:t>ероприятия по профилактике терроризма и экстремизма</w:t>
            </w:r>
          </w:p>
        </w:tc>
        <w:tc>
          <w:tcPr>
            <w:tcW w:w="1445" w:type="dxa"/>
            <w:shd w:val="clear" w:color="auto" w:fill="auto"/>
          </w:tcPr>
          <w:p w14:paraId="79144B50" w14:textId="77777777" w:rsidR="00DA4C61" w:rsidRPr="00D81B3D" w:rsidRDefault="00DA4C61" w:rsidP="00DA4C61">
            <w:pPr>
              <w:jc w:val="center"/>
            </w:pPr>
            <w:r w:rsidRPr="00D81B3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A9A35D3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290F9993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6835F89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08F50162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EA6D79" w14:paraId="496DEBD0" w14:textId="77777777" w:rsidTr="006A0562">
        <w:tc>
          <w:tcPr>
            <w:tcW w:w="541" w:type="dxa"/>
            <w:vMerge/>
            <w:shd w:val="clear" w:color="auto" w:fill="auto"/>
          </w:tcPr>
          <w:p w14:paraId="30E60D6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9BE08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00C3C0" w14:textId="77777777" w:rsidR="00DA4C61" w:rsidRPr="00D81B3D" w:rsidRDefault="00DA4C61" w:rsidP="00DA4C61">
            <w:pPr>
              <w:jc w:val="center"/>
            </w:pPr>
            <w:r w:rsidRPr="00D81B3D">
              <w:t>2021</w:t>
            </w:r>
          </w:p>
        </w:tc>
        <w:tc>
          <w:tcPr>
            <w:tcW w:w="2090" w:type="dxa"/>
            <w:shd w:val="clear" w:color="auto" w:fill="auto"/>
          </w:tcPr>
          <w:p w14:paraId="17628581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39A856F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A1C346B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7713B0AE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EA6D79" w14:paraId="7AA797C5" w14:textId="77777777" w:rsidTr="006A0562">
        <w:tc>
          <w:tcPr>
            <w:tcW w:w="541" w:type="dxa"/>
            <w:vMerge/>
            <w:shd w:val="clear" w:color="auto" w:fill="auto"/>
          </w:tcPr>
          <w:p w14:paraId="18FC53E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2C318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756CCC" w14:textId="77777777" w:rsidR="00DA4C61" w:rsidRPr="00D81B3D" w:rsidRDefault="00DA4C61" w:rsidP="00DA4C61">
            <w:pPr>
              <w:jc w:val="center"/>
            </w:pPr>
            <w:r w:rsidRPr="00D81B3D">
              <w:t>2022</w:t>
            </w:r>
          </w:p>
        </w:tc>
        <w:tc>
          <w:tcPr>
            <w:tcW w:w="2090" w:type="dxa"/>
            <w:shd w:val="clear" w:color="auto" w:fill="auto"/>
          </w:tcPr>
          <w:p w14:paraId="40DBBD01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48EEA29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5E10CF2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25BA6453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EA6D79" w14:paraId="504C3EB6" w14:textId="77777777" w:rsidTr="006A0562">
        <w:tc>
          <w:tcPr>
            <w:tcW w:w="541" w:type="dxa"/>
            <w:vMerge/>
            <w:shd w:val="clear" w:color="auto" w:fill="auto"/>
          </w:tcPr>
          <w:p w14:paraId="0A7655A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C1CA7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D80A09A" w14:textId="77777777" w:rsidR="00DA4C61" w:rsidRPr="00D81B3D" w:rsidRDefault="00DA4C61" w:rsidP="00DA4C61">
            <w:pPr>
              <w:jc w:val="center"/>
            </w:pPr>
            <w:r w:rsidRPr="00D81B3D">
              <w:t>2023</w:t>
            </w:r>
          </w:p>
        </w:tc>
        <w:tc>
          <w:tcPr>
            <w:tcW w:w="2090" w:type="dxa"/>
            <w:shd w:val="clear" w:color="auto" w:fill="auto"/>
          </w:tcPr>
          <w:p w14:paraId="0A9E137C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6D5E1FD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EF93461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495B5803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EA6D79" w14:paraId="2ACA6CE3" w14:textId="77777777" w:rsidTr="006A0562">
        <w:tc>
          <w:tcPr>
            <w:tcW w:w="541" w:type="dxa"/>
            <w:vMerge/>
            <w:shd w:val="clear" w:color="auto" w:fill="auto"/>
          </w:tcPr>
          <w:p w14:paraId="180E9AD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580CD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F0836B" w14:textId="77777777" w:rsidR="00DA4C61" w:rsidRPr="00D81B3D" w:rsidRDefault="00DA4C61" w:rsidP="00DA4C61">
            <w:pPr>
              <w:jc w:val="center"/>
            </w:pPr>
            <w:r w:rsidRPr="00D81B3D">
              <w:t>2024</w:t>
            </w:r>
          </w:p>
        </w:tc>
        <w:tc>
          <w:tcPr>
            <w:tcW w:w="2090" w:type="dxa"/>
            <w:shd w:val="clear" w:color="auto" w:fill="auto"/>
          </w:tcPr>
          <w:p w14:paraId="1CEE8361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0532DC1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B32D6AC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38623650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EA6D79" w14:paraId="06C2A63B" w14:textId="77777777" w:rsidTr="006A0562">
        <w:tc>
          <w:tcPr>
            <w:tcW w:w="541" w:type="dxa"/>
            <w:vMerge/>
            <w:shd w:val="clear" w:color="auto" w:fill="auto"/>
          </w:tcPr>
          <w:p w14:paraId="32C0016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039EF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4F5766B" w14:textId="77777777" w:rsidR="00DA4C61" w:rsidRPr="00D81B3D" w:rsidRDefault="00DA4C61" w:rsidP="00DA4C61">
            <w:pPr>
              <w:jc w:val="center"/>
            </w:pPr>
            <w:r w:rsidRPr="00D81B3D">
              <w:t>2025</w:t>
            </w:r>
          </w:p>
        </w:tc>
        <w:tc>
          <w:tcPr>
            <w:tcW w:w="2090" w:type="dxa"/>
            <w:shd w:val="clear" w:color="auto" w:fill="auto"/>
          </w:tcPr>
          <w:p w14:paraId="77CCABCD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01E7DBE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6EAD25A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6994A674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EA6D79" w14:paraId="0FF68CA3" w14:textId="77777777" w:rsidTr="006A0562">
        <w:tc>
          <w:tcPr>
            <w:tcW w:w="541" w:type="dxa"/>
            <w:vMerge/>
            <w:shd w:val="clear" w:color="auto" w:fill="auto"/>
          </w:tcPr>
          <w:p w14:paraId="746FE31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6822B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092218" w14:textId="77777777" w:rsidR="00DA4C61" w:rsidRPr="00D81B3D" w:rsidRDefault="00DA4C61" w:rsidP="00DA4C61">
            <w:pPr>
              <w:jc w:val="center"/>
            </w:pPr>
            <w:r w:rsidRPr="00D81B3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26DDB77" w14:textId="77777777" w:rsidR="00DA4C61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7B8961E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07D0C77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38542AB1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EA6D79" w14:paraId="218BAFF7" w14:textId="77777777" w:rsidTr="006A0562">
        <w:tc>
          <w:tcPr>
            <w:tcW w:w="541" w:type="dxa"/>
            <w:vMerge/>
            <w:shd w:val="clear" w:color="auto" w:fill="auto"/>
          </w:tcPr>
          <w:p w14:paraId="007E15D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19B88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C89C1C" w14:textId="77777777" w:rsidR="00DA4C61" w:rsidRPr="00D81B3D" w:rsidRDefault="00DA4C61" w:rsidP="00DA4C61">
            <w:pPr>
              <w:jc w:val="center"/>
            </w:pPr>
            <w:r w:rsidRPr="00D81B3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C19C2B0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734EA58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B31838A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259007E5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36933171" w14:textId="77777777" w:rsidTr="005010BB">
        <w:tc>
          <w:tcPr>
            <w:tcW w:w="541" w:type="dxa"/>
            <w:vMerge w:val="restart"/>
            <w:shd w:val="clear" w:color="auto" w:fill="auto"/>
          </w:tcPr>
          <w:p w14:paraId="06EA4D0F" w14:textId="77777777" w:rsidR="00DA4C61" w:rsidRPr="009D23F5" w:rsidRDefault="00DA4C61" w:rsidP="00DA4C61">
            <w:r w:rsidRPr="009D23F5">
              <w:t>1.</w:t>
            </w:r>
            <w:r w:rsidR="007934B9">
              <w:t>1.</w:t>
            </w:r>
            <w:r w:rsidRPr="009D23F5">
              <w:t>3.1</w:t>
            </w:r>
          </w:p>
          <w:p w14:paraId="659AE002" w14:textId="77777777" w:rsidR="00DA4C61" w:rsidRPr="009D23F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190A956" w14:textId="77777777" w:rsidR="00DA4C61" w:rsidRPr="009D23F5" w:rsidRDefault="00DA4C61" w:rsidP="00DA4C61">
            <w:r w:rsidRPr="009D23F5">
              <w:t>Проведение 3 сентября общественно-политических, культурных и спортивных мероприятий, посвященных Дню соли</w:t>
            </w:r>
            <w:r w:rsidR="00EA5636">
              <w:t>дарности в борьбе с терроризмом</w:t>
            </w:r>
          </w:p>
          <w:p w14:paraId="25BCFE58" w14:textId="77777777" w:rsidR="00DA4C61" w:rsidRPr="009D23F5" w:rsidRDefault="00DA4C61" w:rsidP="00DA4C61"/>
        </w:tc>
        <w:tc>
          <w:tcPr>
            <w:tcW w:w="1445" w:type="dxa"/>
            <w:shd w:val="clear" w:color="auto" w:fill="auto"/>
          </w:tcPr>
          <w:p w14:paraId="5E762EFD" w14:textId="77777777" w:rsidR="00DA4C61" w:rsidRPr="00AA2601" w:rsidRDefault="00DA4C61" w:rsidP="00DA4C61">
            <w:pPr>
              <w:jc w:val="center"/>
            </w:pPr>
            <w:r w:rsidRPr="00AA2601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6F58E04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45561967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3195844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4E5BE5FE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38EC5806" w14:textId="77777777" w:rsidTr="005010BB">
        <w:tc>
          <w:tcPr>
            <w:tcW w:w="541" w:type="dxa"/>
            <w:vMerge/>
            <w:shd w:val="clear" w:color="auto" w:fill="auto"/>
          </w:tcPr>
          <w:p w14:paraId="47DC92A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F3830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F7C797" w14:textId="77777777" w:rsidR="00DA4C61" w:rsidRPr="00AA2601" w:rsidRDefault="00DA4C61" w:rsidP="00DA4C61">
            <w:pPr>
              <w:jc w:val="center"/>
            </w:pPr>
            <w:r w:rsidRPr="00AA2601">
              <w:t>2021</w:t>
            </w:r>
          </w:p>
        </w:tc>
        <w:tc>
          <w:tcPr>
            <w:tcW w:w="2090" w:type="dxa"/>
            <w:shd w:val="clear" w:color="auto" w:fill="auto"/>
          </w:tcPr>
          <w:p w14:paraId="3FB0D07C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7D3AFCB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AFDBFE3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53B74559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1496A970" w14:textId="77777777" w:rsidTr="005010BB">
        <w:tc>
          <w:tcPr>
            <w:tcW w:w="541" w:type="dxa"/>
            <w:vMerge/>
            <w:shd w:val="clear" w:color="auto" w:fill="auto"/>
          </w:tcPr>
          <w:p w14:paraId="5DF9BF3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295D1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E46F4E" w14:textId="77777777" w:rsidR="00DA4C61" w:rsidRPr="00AA2601" w:rsidRDefault="00DA4C61" w:rsidP="00DA4C61">
            <w:pPr>
              <w:jc w:val="center"/>
            </w:pPr>
            <w:r w:rsidRPr="00AA2601">
              <w:t>2022</w:t>
            </w:r>
          </w:p>
        </w:tc>
        <w:tc>
          <w:tcPr>
            <w:tcW w:w="2090" w:type="dxa"/>
            <w:shd w:val="clear" w:color="auto" w:fill="auto"/>
          </w:tcPr>
          <w:p w14:paraId="688ECF29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49AE513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F6E14A7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7D1B1F8F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1FDCC6FF" w14:textId="77777777" w:rsidTr="005010BB">
        <w:tc>
          <w:tcPr>
            <w:tcW w:w="541" w:type="dxa"/>
            <w:vMerge/>
            <w:shd w:val="clear" w:color="auto" w:fill="auto"/>
          </w:tcPr>
          <w:p w14:paraId="72EEE42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B3D4C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F5E4A0" w14:textId="77777777" w:rsidR="00DA4C61" w:rsidRPr="00AA2601" w:rsidRDefault="00DA4C61" w:rsidP="00DA4C61">
            <w:pPr>
              <w:jc w:val="center"/>
            </w:pPr>
            <w:r w:rsidRPr="00AA2601">
              <w:t>2023</w:t>
            </w:r>
          </w:p>
        </w:tc>
        <w:tc>
          <w:tcPr>
            <w:tcW w:w="2090" w:type="dxa"/>
            <w:shd w:val="clear" w:color="auto" w:fill="auto"/>
          </w:tcPr>
          <w:p w14:paraId="4650B946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21E082A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D02154B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13F7AE0C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2E91C587" w14:textId="77777777" w:rsidTr="005010BB">
        <w:tc>
          <w:tcPr>
            <w:tcW w:w="541" w:type="dxa"/>
            <w:vMerge/>
            <w:shd w:val="clear" w:color="auto" w:fill="auto"/>
          </w:tcPr>
          <w:p w14:paraId="73CAE6C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A0508D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E31B75D" w14:textId="77777777" w:rsidR="00DA4C61" w:rsidRPr="00AA2601" w:rsidRDefault="00DA4C61" w:rsidP="00DA4C61">
            <w:pPr>
              <w:jc w:val="center"/>
            </w:pPr>
            <w:r w:rsidRPr="00AA2601">
              <w:t>2024</w:t>
            </w:r>
          </w:p>
        </w:tc>
        <w:tc>
          <w:tcPr>
            <w:tcW w:w="2090" w:type="dxa"/>
            <w:shd w:val="clear" w:color="auto" w:fill="auto"/>
          </w:tcPr>
          <w:p w14:paraId="145443A7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7FB4217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C752DEC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766F8016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23ACD225" w14:textId="77777777" w:rsidTr="005010BB">
        <w:tc>
          <w:tcPr>
            <w:tcW w:w="541" w:type="dxa"/>
            <w:vMerge/>
            <w:shd w:val="clear" w:color="auto" w:fill="auto"/>
          </w:tcPr>
          <w:p w14:paraId="2953977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E7B99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C83A51" w14:textId="77777777" w:rsidR="00DA4C61" w:rsidRPr="00AA2601" w:rsidRDefault="00DA4C61" w:rsidP="00DA4C61">
            <w:pPr>
              <w:jc w:val="center"/>
            </w:pPr>
            <w:r w:rsidRPr="00AA2601">
              <w:t>2025</w:t>
            </w:r>
          </w:p>
        </w:tc>
        <w:tc>
          <w:tcPr>
            <w:tcW w:w="2090" w:type="dxa"/>
            <w:shd w:val="clear" w:color="auto" w:fill="auto"/>
          </w:tcPr>
          <w:p w14:paraId="5671E215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69FB235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2886832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261235F5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2C549476" w14:textId="77777777" w:rsidTr="005010BB">
        <w:tc>
          <w:tcPr>
            <w:tcW w:w="541" w:type="dxa"/>
            <w:vMerge/>
            <w:shd w:val="clear" w:color="auto" w:fill="auto"/>
          </w:tcPr>
          <w:p w14:paraId="38069CA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0B36F0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EB755A2" w14:textId="77777777" w:rsidR="00DA4C61" w:rsidRPr="00AA2601" w:rsidRDefault="00DA4C61" w:rsidP="00DA4C61">
            <w:pPr>
              <w:jc w:val="center"/>
            </w:pPr>
            <w:r w:rsidRPr="00AA2601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A5CE584" w14:textId="77777777" w:rsidR="00DA4C61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68DDE59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3BE06F6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4C1DBFD1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14:paraId="41662653" w14:textId="77777777" w:rsidTr="005010BB">
        <w:tc>
          <w:tcPr>
            <w:tcW w:w="541" w:type="dxa"/>
            <w:vMerge/>
            <w:shd w:val="clear" w:color="auto" w:fill="auto"/>
          </w:tcPr>
          <w:p w14:paraId="43D03D0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C2C87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990F4D7" w14:textId="77777777" w:rsidR="00DA4C61" w:rsidRDefault="00DA4C61" w:rsidP="00DA4C61">
            <w:pPr>
              <w:jc w:val="center"/>
            </w:pPr>
            <w:r w:rsidRPr="00AA2601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90DA8C1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4C0FED5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A114521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2395B5A4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7D57F7DD" w14:textId="77777777" w:rsidTr="005010BB">
        <w:tc>
          <w:tcPr>
            <w:tcW w:w="541" w:type="dxa"/>
            <w:vMerge w:val="restart"/>
            <w:shd w:val="clear" w:color="auto" w:fill="auto"/>
          </w:tcPr>
          <w:p w14:paraId="06D91E84" w14:textId="77777777" w:rsidR="00DA4C61" w:rsidRPr="009D23F5" w:rsidRDefault="00DA4C61" w:rsidP="00DA4C61"/>
          <w:p w14:paraId="527451B1" w14:textId="77777777" w:rsidR="00DA4C61" w:rsidRPr="009D23F5" w:rsidRDefault="00DA4C61" w:rsidP="00DA4C61">
            <w:r w:rsidRPr="009D23F5">
              <w:t>1.</w:t>
            </w:r>
            <w:r w:rsidR="007934B9">
              <w:t>1.</w:t>
            </w:r>
            <w:r w:rsidRPr="009D23F5">
              <w:t>3.2</w:t>
            </w:r>
          </w:p>
          <w:p w14:paraId="536EE5CA" w14:textId="77777777" w:rsidR="00DA4C61" w:rsidRPr="009D23F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0726533" w14:textId="77777777" w:rsidR="00DA4C61" w:rsidRPr="009D23F5" w:rsidRDefault="00DA4C61" w:rsidP="00DA4C61"/>
          <w:p w14:paraId="1FA1482C" w14:textId="77777777" w:rsidR="00DA4C61" w:rsidRPr="009D23F5" w:rsidRDefault="00DA4C61" w:rsidP="00DA4C61">
            <w:r w:rsidRPr="009D23F5">
              <w:t>Размещение на официальных сайтах органов местного самоуправления, организаций и учреждений информационных материалов в области противодействия идеологии терроризма</w:t>
            </w:r>
          </w:p>
          <w:p w14:paraId="095A7004" w14:textId="77777777" w:rsidR="00DA4C61" w:rsidRPr="009D23F5" w:rsidRDefault="00DA4C61" w:rsidP="00DA4C61"/>
        </w:tc>
        <w:tc>
          <w:tcPr>
            <w:tcW w:w="1445" w:type="dxa"/>
            <w:shd w:val="clear" w:color="auto" w:fill="auto"/>
          </w:tcPr>
          <w:p w14:paraId="6D880D7C" w14:textId="77777777" w:rsidR="00DA4C61" w:rsidRPr="00AB4134" w:rsidRDefault="00DA4C61" w:rsidP="00DA4C61">
            <w:pPr>
              <w:jc w:val="center"/>
            </w:pPr>
            <w:r w:rsidRPr="00AB4134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77A4B8E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49B143A7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07D38EF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4EFDE571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70057F2A" w14:textId="77777777" w:rsidTr="005010BB">
        <w:tc>
          <w:tcPr>
            <w:tcW w:w="541" w:type="dxa"/>
            <w:vMerge/>
            <w:shd w:val="clear" w:color="auto" w:fill="auto"/>
          </w:tcPr>
          <w:p w14:paraId="32CCD4F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13E9E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01A773" w14:textId="77777777" w:rsidR="00DA4C61" w:rsidRPr="00AB4134" w:rsidRDefault="00DA4C61" w:rsidP="00DA4C61">
            <w:pPr>
              <w:jc w:val="center"/>
            </w:pPr>
            <w:r w:rsidRPr="00AB4134">
              <w:t>2021</w:t>
            </w:r>
          </w:p>
        </w:tc>
        <w:tc>
          <w:tcPr>
            <w:tcW w:w="2090" w:type="dxa"/>
            <w:shd w:val="clear" w:color="auto" w:fill="auto"/>
          </w:tcPr>
          <w:p w14:paraId="2481C0EB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20D2BE8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FE5167E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229CAF80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5499DA9D" w14:textId="77777777" w:rsidTr="005010BB">
        <w:tc>
          <w:tcPr>
            <w:tcW w:w="541" w:type="dxa"/>
            <w:vMerge/>
            <w:shd w:val="clear" w:color="auto" w:fill="auto"/>
          </w:tcPr>
          <w:p w14:paraId="1DEC5AE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68387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C4A2FCD" w14:textId="77777777" w:rsidR="00DA4C61" w:rsidRPr="00AB4134" w:rsidRDefault="00DA4C61" w:rsidP="00DA4C61">
            <w:pPr>
              <w:jc w:val="center"/>
            </w:pPr>
            <w:r w:rsidRPr="00AB4134">
              <w:t>2022</w:t>
            </w:r>
          </w:p>
        </w:tc>
        <w:tc>
          <w:tcPr>
            <w:tcW w:w="2090" w:type="dxa"/>
            <w:shd w:val="clear" w:color="auto" w:fill="auto"/>
          </w:tcPr>
          <w:p w14:paraId="3518A2C4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0D290423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9905867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319C4F45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01CA6A46" w14:textId="77777777" w:rsidTr="005010BB">
        <w:tc>
          <w:tcPr>
            <w:tcW w:w="541" w:type="dxa"/>
            <w:vMerge/>
            <w:shd w:val="clear" w:color="auto" w:fill="auto"/>
          </w:tcPr>
          <w:p w14:paraId="2D649CF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E77B9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7D15FD" w14:textId="77777777" w:rsidR="00DA4C61" w:rsidRPr="00AB4134" w:rsidRDefault="00DA4C61" w:rsidP="00DA4C61">
            <w:pPr>
              <w:jc w:val="center"/>
            </w:pPr>
            <w:r w:rsidRPr="00AB4134">
              <w:t>2023</w:t>
            </w:r>
          </w:p>
        </w:tc>
        <w:tc>
          <w:tcPr>
            <w:tcW w:w="2090" w:type="dxa"/>
            <w:shd w:val="clear" w:color="auto" w:fill="auto"/>
          </w:tcPr>
          <w:p w14:paraId="17C1655A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7159EA6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181B6C0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084CB50D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1FF30DB1" w14:textId="77777777" w:rsidTr="005010BB">
        <w:tc>
          <w:tcPr>
            <w:tcW w:w="541" w:type="dxa"/>
            <w:vMerge/>
            <w:shd w:val="clear" w:color="auto" w:fill="auto"/>
          </w:tcPr>
          <w:p w14:paraId="4D5BBBE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344306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0306E9" w14:textId="77777777" w:rsidR="00DA4C61" w:rsidRPr="00AB4134" w:rsidRDefault="00DA4C61" w:rsidP="00DA4C61">
            <w:pPr>
              <w:jc w:val="center"/>
            </w:pPr>
            <w:r w:rsidRPr="00AB4134">
              <w:t>2024</w:t>
            </w:r>
          </w:p>
        </w:tc>
        <w:tc>
          <w:tcPr>
            <w:tcW w:w="2090" w:type="dxa"/>
            <w:shd w:val="clear" w:color="auto" w:fill="auto"/>
          </w:tcPr>
          <w:p w14:paraId="612D0AC2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1802A6E5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8C960AE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208EC39C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35B8881F" w14:textId="77777777" w:rsidTr="005010BB">
        <w:tc>
          <w:tcPr>
            <w:tcW w:w="541" w:type="dxa"/>
            <w:vMerge/>
            <w:shd w:val="clear" w:color="auto" w:fill="auto"/>
          </w:tcPr>
          <w:p w14:paraId="4A6106D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50EB4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5FF0D1" w14:textId="77777777" w:rsidR="00DA4C61" w:rsidRPr="00AB4134" w:rsidRDefault="00DA4C61" w:rsidP="00DA4C61">
            <w:pPr>
              <w:jc w:val="center"/>
            </w:pPr>
            <w:r w:rsidRPr="00AB4134">
              <w:t>2025</w:t>
            </w:r>
          </w:p>
        </w:tc>
        <w:tc>
          <w:tcPr>
            <w:tcW w:w="2090" w:type="dxa"/>
            <w:shd w:val="clear" w:color="auto" w:fill="auto"/>
          </w:tcPr>
          <w:p w14:paraId="69A667D3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2FEA0B0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0B6E629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43A89713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076D2C5D" w14:textId="77777777" w:rsidTr="005010BB">
        <w:tc>
          <w:tcPr>
            <w:tcW w:w="541" w:type="dxa"/>
            <w:vMerge/>
            <w:shd w:val="clear" w:color="auto" w:fill="auto"/>
          </w:tcPr>
          <w:p w14:paraId="034AED6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C82174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5C2F11B" w14:textId="77777777" w:rsidR="00DA4C61" w:rsidRDefault="00DA4C61" w:rsidP="00DA4C61">
            <w:pPr>
              <w:jc w:val="center"/>
            </w:pPr>
            <w:r w:rsidRPr="00AB4134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2A87725" w14:textId="77777777" w:rsidR="00DA4C61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03EF943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915F0A7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79BDF501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14:paraId="5BF3B528" w14:textId="77777777" w:rsidTr="005010BB">
        <w:tc>
          <w:tcPr>
            <w:tcW w:w="541" w:type="dxa"/>
            <w:vMerge/>
            <w:shd w:val="clear" w:color="auto" w:fill="auto"/>
          </w:tcPr>
          <w:p w14:paraId="024BAF2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8B039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15C04D" w14:textId="77777777" w:rsidR="00DA4C61" w:rsidRPr="00D81B3D" w:rsidRDefault="00DA4C61" w:rsidP="00DA4C61">
            <w:pPr>
              <w:jc w:val="center"/>
            </w:pPr>
            <w:r w:rsidRPr="00C0329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97F31E7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3FAA1BF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C00DE80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4864BEAC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3ABBE13E" w14:textId="77777777" w:rsidTr="0034556F">
        <w:tc>
          <w:tcPr>
            <w:tcW w:w="541" w:type="dxa"/>
            <w:vMerge w:val="restart"/>
            <w:shd w:val="clear" w:color="auto" w:fill="auto"/>
          </w:tcPr>
          <w:p w14:paraId="2F79B638" w14:textId="77777777" w:rsidR="00DA4C61" w:rsidRPr="009D23F5" w:rsidRDefault="00DA4C61" w:rsidP="00DA4C61"/>
          <w:p w14:paraId="6B505164" w14:textId="77777777" w:rsidR="00DA4C61" w:rsidRPr="009D23F5" w:rsidRDefault="00DA4C61" w:rsidP="00DA4C61">
            <w:r w:rsidRPr="009D23F5">
              <w:t>1.</w:t>
            </w:r>
            <w:r w:rsidR="007934B9">
              <w:t>1.</w:t>
            </w:r>
            <w:r w:rsidRPr="009D23F5">
              <w:t>3.3</w:t>
            </w:r>
          </w:p>
          <w:p w14:paraId="034F5B5F" w14:textId="77777777" w:rsidR="00DA4C61" w:rsidRPr="009D23F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67110AC" w14:textId="77777777" w:rsidR="00DA4C61" w:rsidRPr="009D23F5" w:rsidRDefault="00DA4C61" w:rsidP="00DA4C61"/>
          <w:p w14:paraId="0A996311" w14:textId="77777777" w:rsidR="00DA4C61" w:rsidRPr="009D23F5" w:rsidRDefault="00DA4C61" w:rsidP="00DA4C61">
            <w:r w:rsidRPr="009D23F5">
              <w:t>Изучение антитеррористической защищенности мест массового пребывания людей и потенциальных объектов террористических посягательств, расположенных на территории Томского района</w:t>
            </w:r>
          </w:p>
          <w:p w14:paraId="397A3FB8" w14:textId="77777777" w:rsidR="00DA4C61" w:rsidRPr="009D23F5" w:rsidRDefault="00DA4C61" w:rsidP="00DA4C61"/>
        </w:tc>
        <w:tc>
          <w:tcPr>
            <w:tcW w:w="1445" w:type="dxa"/>
            <w:shd w:val="clear" w:color="auto" w:fill="auto"/>
          </w:tcPr>
          <w:p w14:paraId="21EB46B2" w14:textId="77777777" w:rsidR="00DA4C61" w:rsidRPr="007B741D" w:rsidRDefault="00DA4C61" w:rsidP="00DA4C61">
            <w:pPr>
              <w:jc w:val="center"/>
            </w:pPr>
            <w:r w:rsidRPr="007B741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A03CDC4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5EF9AD65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B7DE9B0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187AD14B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5D4555A3" w14:textId="77777777" w:rsidTr="0034556F">
        <w:tc>
          <w:tcPr>
            <w:tcW w:w="541" w:type="dxa"/>
            <w:vMerge/>
            <w:shd w:val="clear" w:color="auto" w:fill="auto"/>
          </w:tcPr>
          <w:p w14:paraId="54BCEDC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FBA8F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8ED1BE" w14:textId="77777777" w:rsidR="00DA4C61" w:rsidRPr="007B741D" w:rsidRDefault="00DA4C61" w:rsidP="00DA4C61">
            <w:pPr>
              <w:jc w:val="center"/>
            </w:pPr>
            <w:r w:rsidRPr="007B741D">
              <w:t>2021</w:t>
            </w:r>
          </w:p>
        </w:tc>
        <w:tc>
          <w:tcPr>
            <w:tcW w:w="2090" w:type="dxa"/>
            <w:shd w:val="clear" w:color="auto" w:fill="auto"/>
          </w:tcPr>
          <w:p w14:paraId="4D114C26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2BA33DC0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084B077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6D72842B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54A29EB7" w14:textId="77777777" w:rsidTr="0034556F">
        <w:tc>
          <w:tcPr>
            <w:tcW w:w="541" w:type="dxa"/>
            <w:vMerge/>
            <w:shd w:val="clear" w:color="auto" w:fill="auto"/>
          </w:tcPr>
          <w:p w14:paraId="47F33D5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84CE0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E0CED0" w14:textId="77777777" w:rsidR="00DA4C61" w:rsidRPr="007B741D" w:rsidRDefault="00DA4C61" w:rsidP="00DA4C61">
            <w:pPr>
              <w:jc w:val="center"/>
            </w:pPr>
            <w:r w:rsidRPr="007B741D">
              <w:t>2022</w:t>
            </w:r>
          </w:p>
        </w:tc>
        <w:tc>
          <w:tcPr>
            <w:tcW w:w="2090" w:type="dxa"/>
            <w:shd w:val="clear" w:color="auto" w:fill="auto"/>
          </w:tcPr>
          <w:p w14:paraId="096AED77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662490E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3D88B66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45687D7B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140B50BD" w14:textId="77777777" w:rsidTr="0034556F">
        <w:tc>
          <w:tcPr>
            <w:tcW w:w="541" w:type="dxa"/>
            <w:vMerge/>
            <w:shd w:val="clear" w:color="auto" w:fill="auto"/>
          </w:tcPr>
          <w:p w14:paraId="7DAFB3C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920A8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AAC078" w14:textId="77777777" w:rsidR="00DA4C61" w:rsidRPr="007B741D" w:rsidRDefault="00DA4C61" w:rsidP="00DA4C61">
            <w:pPr>
              <w:jc w:val="center"/>
            </w:pPr>
            <w:r w:rsidRPr="007B741D">
              <w:t>2023</w:t>
            </w:r>
          </w:p>
        </w:tc>
        <w:tc>
          <w:tcPr>
            <w:tcW w:w="2090" w:type="dxa"/>
            <w:shd w:val="clear" w:color="auto" w:fill="auto"/>
          </w:tcPr>
          <w:p w14:paraId="32A6BD39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41B5F079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BD737B5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0A810E39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2CD81349" w14:textId="77777777" w:rsidTr="0034556F">
        <w:tc>
          <w:tcPr>
            <w:tcW w:w="541" w:type="dxa"/>
            <w:vMerge/>
            <w:shd w:val="clear" w:color="auto" w:fill="auto"/>
          </w:tcPr>
          <w:p w14:paraId="112526B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4A51C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312F32" w14:textId="77777777" w:rsidR="00DA4C61" w:rsidRPr="007B741D" w:rsidRDefault="00DA4C61" w:rsidP="00DA4C61">
            <w:pPr>
              <w:jc w:val="center"/>
            </w:pPr>
            <w:r w:rsidRPr="007B741D">
              <w:t>2024</w:t>
            </w:r>
          </w:p>
        </w:tc>
        <w:tc>
          <w:tcPr>
            <w:tcW w:w="2090" w:type="dxa"/>
            <w:shd w:val="clear" w:color="auto" w:fill="auto"/>
          </w:tcPr>
          <w:p w14:paraId="60EC3F18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623D62D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804E9BA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1F8783CD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5F5E9A14" w14:textId="77777777" w:rsidTr="0034556F">
        <w:tc>
          <w:tcPr>
            <w:tcW w:w="541" w:type="dxa"/>
            <w:vMerge/>
            <w:shd w:val="clear" w:color="auto" w:fill="auto"/>
          </w:tcPr>
          <w:p w14:paraId="786899C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DF70D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9F86EA0" w14:textId="77777777" w:rsidR="00DA4C61" w:rsidRPr="007B741D" w:rsidRDefault="00DA4C61" w:rsidP="00DA4C61">
            <w:pPr>
              <w:jc w:val="center"/>
            </w:pPr>
            <w:r w:rsidRPr="007B741D">
              <w:t>2025</w:t>
            </w:r>
          </w:p>
        </w:tc>
        <w:tc>
          <w:tcPr>
            <w:tcW w:w="2090" w:type="dxa"/>
            <w:shd w:val="clear" w:color="auto" w:fill="auto"/>
          </w:tcPr>
          <w:p w14:paraId="6AB8C265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4D068777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E87B3DB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070B80F3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2E2598F0" w14:textId="77777777" w:rsidTr="0034556F">
        <w:tc>
          <w:tcPr>
            <w:tcW w:w="541" w:type="dxa"/>
            <w:vMerge/>
            <w:shd w:val="clear" w:color="auto" w:fill="auto"/>
          </w:tcPr>
          <w:p w14:paraId="4B49ED1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1AA1C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BCBE70" w14:textId="77777777" w:rsidR="00DA4C61" w:rsidRDefault="00DA4C61" w:rsidP="00DA4C61">
            <w:pPr>
              <w:jc w:val="center"/>
            </w:pPr>
            <w:r w:rsidRPr="007B741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9E28741" w14:textId="77777777" w:rsidR="00DA4C61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026BCE2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7CCFE290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4E33A3F4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14:paraId="1A0672A1" w14:textId="77777777" w:rsidTr="0034556F">
        <w:tc>
          <w:tcPr>
            <w:tcW w:w="541" w:type="dxa"/>
            <w:vMerge/>
            <w:shd w:val="clear" w:color="auto" w:fill="auto"/>
          </w:tcPr>
          <w:p w14:paraId="73690C1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01FDE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776C3F7" w14:textId="77777777" w:rsidR="00DA4C61" w:rsidRPr="00D81B3D" w:rsidRDefault="00DA4C61" w:rsidP="00DA4C61">
            <w:pPr>
              <w:jc w:val="center"/>
            </w:pPr>
            <w:r w:rsidRPr="00C0329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24898EB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661F666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DA97BED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4A041780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0E1439B5" w14:textId="77777777" w:rsidTr="0034556F">
        <w:tc>
          <w:tcPr>
            <w:tcW w:w="541" w:type="dxa"/>
            <w:vMerge w:val="restart"/>
            <w:shd w:val="clear" w:color="auto" w:fill="auto"/>
          </w:tcPr>
          <w:p w14:paraId="046837E6" w14:textId="77777777" w:rsidR="00DA4C61" w:rsidRPr="009D23F5" w:rsidRDefault="00DA4C61" w:rsidP="00DA4C61"/>
          <w:p w14:paraId="2D3528E1" w14:textId="77777777" w:rsidR="00DA4C61" w:rsidRPr="009D23F5" w:rsidRDefault="00DA4C61" w:rsidP="00DA4C61">
            <w:r w:rsidRPr="009D23F5">
              <w:t>1.</w:t>
            </w:r>
            <w:r w:rsidR="007934B9">
              <w:t>1.</w:t>
            </w:r>
            <w:r w:rsidRPr="009D23F5">
              <w:t>3.4</w:t>
            </w:r>
          </w:p>
          <w:p w14:paraId="6B6E0DA9" w14:textId="77777777" w:rsidR="00DA4C61" w:rsidRPr="009D23F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80F08FF" w14:textId="77777777" w:rsidR="00DA4C61" w:rsidRPr="009D23F5" w:rsidRDefault="00DA4C61" w:rsidP="00DA4C61"/>
          <w:p w14:paraId="73D92189" w14:textId="77777777" w:rsidR="00DA4C61" w:rsidRPr="009D23F5" w:rsidRDefault="00DA4C61" w:rsidP="00DA4C61">
            <w:r w:rsidRPr="009D23F5">
              <w:t>Повышение квалификации и обучения работников органов местного самоуправления, образовательных организаций, учреждений культуры, участвующих в рамках своих полномочий в реализации мероприятий по профилактике экстремизма и терроризма</w:t>
            </w:r>
          </w:p>
          <w:p w14:paraId="6BE86B32" w14:textId="77777777" w:rsidR="00DA4C61" w:rsidRPr="009D23F5" w:rsidRDefault="00DA4C61" w:rsidP="00DA4C61"/>
        </w:tc>
        <w:tc>
          <w:tcPr>
            <w:tcW w:w="1445" w:type="dxa"/>
            <w:shd w:val="clear" w:color="auto" w:fill="auto"/>
          </w:tcPr>
          <w:p w14:paraId="4E6542B1" w14:textId="77777777" w:rsidR="00DA4C61" w:rsidRPr="00052914" w:rsidRDefault="00DA4C61" w:rsidP="00DA4C61">
            <w:pPr>
              <w:jc w:val="center"/>
            </w:pPr>
            <w:r w:rsidRPr="00052914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DBC5EF0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5E92E079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3BA6024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60072B47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3FFA9FBC" w14:textId="77777777" w:rsidTr="0034556F">
        <w:tc>
          <w:tcPr>
            <w:tcW w:w="541" w:type="dxa"/>
            <w:vMerge/>
            <w:shd w:val="clear" w:color="auto" w:fill="auto"/>
          </w:tcPr>
          <w:p w14:paraId="38F6925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591FA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41FE971" w14:textId="77777777" w:rsidR="00DA4C61" w:rsidRPr="00052914" w:rsidRDefault="00DA4C61" w:rsidP="00DA4C61">
            <w:pPr>
              <w:jc w:val="center"/>
            </w:pPr>
            <w:r w:rsidRPr="00052914">
              <w:t>2021</w:t>
            </w:r>
          </w:p>
        </w:tc>
        <w:tc>
          <w:tcPr>
            <w:tcW w:w="2090" w:type="dxa"/>
            <w:shd w:val="clear" w:color="auto" w:fill="auto"/>
          </w:tcPr>
          <w:p w14:paraId="574B4820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7E1AD6A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66AAAFFE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3D2E9AEF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1CBEB0A0" w14:textId="77777777" w:rsidTr="0034556F">
        <w:tc>
          <w:tcPr>
            <w:tcW w:w="541" w:type="dxa"/>
            <w:vMerge/>
            <w:shd w:val="clear" w:color="auto" w:fill="auto"/>
          </w:tcPr>
          <w:p w14:paraId="0CCED22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6005D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CDF33B" w14:textId="77777777" w:rsidR="00DA4C61" w:rsidRPr="00052914" w:rsidRDefault="00DA4C61" w:rsidP="00DA4C61">
            <w:pPr>
              <w:jc w:val="center"/>
            </w:pPr>
            <w:r w:rsidRPr="00052914">
              <w:t>2022</w:t>
            </w:r>
          </w:p>
        </w:tc>
        <w:tc>
          <w:tcPr>
            <w:tcW w:w="2090" w:type="dxa"/>
            <w:shd w:val="clear" w:color="auto" w:fill="auto"/>
          </w:tcPr>
          <w:p w14:paraId="1AF919B1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615B6D7F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B8484F2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75ECE94A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04F1A10B" w14:textId="77777777" w:rsidTr="0034556F">
        <w:tc>
          <w:tcPr>
            <w:tcW w:w="541" w:type="dxa"/>
            <w:vMerge/>
            <w:shd w:val="clear" w:color="auto" w:fill="auto"/>
          </w:tcPr>
          <w:p w14:paraId="5A8A9D9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CCEE9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EAFCC9" w14:textId="77777777" w:rsidR="00DA4C61" w:rsidRPr="00052914" w:rsidRDefault="00DA4C61" w:rsidP="00DA4C61">
            <w:pPr>
              <w:jc w:val="center"/>
            </w:pPr>
            <w:r w:rsidRPr="00052914">
              <w:t>2023</w:t>
            </w:r>
          </w:p>
        </w:tc>
        <w:tc>
          <w:tcPr>
            <w:tcW w:w="2090" w:type="dxa"/>
            <w:shd w:val="clear" w:color="auto" w:fill="auto"/>
          </w:tcPr>
          <w:p w14:paraId="03F09F9D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4127EF6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418F493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3C6B8C49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2D3B2002" w14:textId="77777777" w:rsidTr="0034556F">
        <w:tc>
          <w:tcPr>
            <w:tcW w:w="541" w:type="dxa"/>
            <w:vMerge/>
            <w:shd w:val="clear" w:color="auto" w:fill="auto"/>
          </w:tcPr>
          <w:p w14:paraId="44BBD24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47EB8D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C871D00" w14:textId="77777777" w:rsidR="00DA4C61" w:rsidRPr="00052914" w:rsidRDefault="00DA4C61" w:rsidP="00DA4C61">
            <w:pPr>
              <w:jc w:val="center"/>
            </w:pPr>
            <w:r w:rsidRPr="00052914">
              <w:t>2024</w:t>
            </w:r>
          </w:p>
        </w:tc>
        <w:tc>
          <w:tcPr>
            <w:tcW w:w="2090" w:type="dxa"/>
            <w:shd w:val="clear" w:color="auto" w:fill="auto"/>
          </w:tcPr>
          <w:p w14:paraId="267068AF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416CD9B1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7E82628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700C919D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00453DAC" w14:textId="77777777" w:rsidTr="0034556F">
        <w:tc>
          <w:tcPr>
            <w:tcW w:w="541" w:type="dxa"/>
            <w:vMerge/>
            <w:shd w:val="clear" w:color="auto" w:fill="auto"/>
          </w:tcPr>
          <w:p w14:paraId="5047BCD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B23CB2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35BBEF" w14:textId="77777777" w:rsidR="00DA4C61" w:rsidRPr="00052914" w:rsidRDefault="00DA4C61" w:rsidP="00DA4C61">
            <w:pPr>
              <w:jc w:val="center"/>
            </w:pPr>
            <w:r w:rsidRPr="00052914">
              <w:t>2025</w:t>
            </w:r>
          </w:p>
        </w:tc>
        <w:tc>
          <w:tcPr>
            <w:tcW w:w="2090" w:type="dxa"/>
            <w:shd w:val="clear" w:color="auto" w:fill="auto"/>
          </w:tcPr>
          <w:p w14:paraId="4377AA26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60C743F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5787B54C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0C42F888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4AE26077" w14:textId="77777777" w:rsidTr="0034556F">
        <w:tc>
          <w:tcPr>
            <w:tcW w:w="541" w:type="dxa"/>
            <w:vMerge/>
            <w:shd w:val="clear" w:color="auto" w:fill="auto"/>
          </w:tcPr>
          <w:p w14:paraId="7B5B8EC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824BD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A3E7E5" w14:textId="77777777" w:rsidR="00DA4C61" w:rsidRDefault="00DA4C61" w:rsidP="00DA4C61">
            <w:pPr>
              <w:jc w:val="center"/>
            </w:pPr>
            <w:r w:rsidRPr="00052914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A041AE7" w14:textId="77777777" w:rsidR="00DA4C61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4A88F12D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2991C59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46E1435F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14:paraId="22617432" w14:textId="77777777" w:rsidTr="0034556F">
        <w:tc>
          <w:tcPr>
            <w:tcW w:w="541" w:type="dxa"/>
            <w:vMerge/>
            <w:shd w:val="clear" w:color="auto" w:fill="auto"/>
          </w:tcPr>
          <w:p w14:paraId="699B949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A12DA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60C7EB" w14:textId="77777777" w:rsidR="00DA4C61" w:rsidRPr="00D81B3D" w:rsidRDefault="00DA4C61" w:rsidP="00DA4C61">
            <w:pPr>
              <w:jc w:val="center"/>
            </w:pPr>
            <w:r w:rsidRPr="00C0329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5E245F5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74A29BB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1D3BF7BF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209C2C6F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64D43ECA" w14:textId="77777777" w:rsidTr="0034556F">
        <w:tc>
          <w:tcPr>
            <w:tcW w:w="541" w:type="dxa"/>
            <w:vMerge w:val="restart"/>
            <w:shd w:val="clear" w:color="auto" w:fill="auto"/>
          </w:tcPr>
          <w:p w14:paraId="0FB35BCA" w14:textId="77777777" w:rsidR="00DA4C61" w:rsidRPr="009D23F5" w:rsidRDefault="00DA4C61" w:rsidP="00DA4C61"/>
          <w:p w14:paraId="6ED4FBA5" w14:textId="77777777" w:rsidR="00DA4C61" w:rsidRPr="009D23F5" w:rsidRDefault="00DA4C61" w:rsidP="00DA4C61">
            <w:r w:rsidRPr="009D23F5">
              <w:t>1.</w:t>
            </w:r>
            <w:r w:rsidR="007934B9">
              <w:t>1.</w:t>
            </w:r>
            <w:r w:rsidRPr="009D23F5">
              <w:t>3.5</w:t>
            </w:r>
          </w:p>
          <w:p w14:paraId="7BC6C9AC" w14:textId="77777777" w:rsidR="00DA4C61" w:rsidRPr="009D23F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433B882" w14:textId="77777777" w:rsidR="00DA4C61" w:rsidRPr="009D23F5" w:rsidRDefault="00DA4C61" w:rsidP="00DA4C61"/>
          <w:p w14:paraId="1F3A11CB" w14:textId="77777777" w:rsidR="00DA4C61" w:rsidRPr="009D23F5" w:rsidRDefault="00DA4C61" w:rsidP="00DA4C61">
            <w:r w:rsidRPr="009D23F5">
              <w:t xml:space="preserve">Проведение индивидуальных 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с лицами, прибывшими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</w:t>
            </w:r>
            <w:r>
              <w:t>-</w:t>
            </w:r>
            <w:r w:rsidRPr="009D23F5">
              <w:t>мероприятий (в том числе при участии представителей</w:t>
            </w:r>
            <w:r>
              <w:t>-</w:t>
            </w:r>
            <w:r w:rsidRPr="009D23F5">
              <w:t xml:space="preserve"> религиозных и общественных организаций, психологов).</w:t>
            </w:r>
          </w:p>
          <w:p w14:paraId="11C965ED" w14:textId="77777777" w:rsidR="00DA4C61" w:rsidRPr="009D23F5" w:rsidRDefault="00DA4C61" w:rsidP="00DA4C61"/>
        </w:tc>
        <w:tc>
          <w:tcPr>
            <w:tcW w:w="1445" w:type="dxa"/>
            <w:shd w:val="clear" w:color="auto" w:fill="auto"/>
          </w:tcPr>
          <w:p w14:paraId="7657EC04" w14:textId="77777777" w:rsidR="00DA4C61" w:rsidRPr="004D5133" w:rsidRDefault="00DA4C61" w:rsidP="00DA4C61">
            <w:pPr>
              <w:jc w:val="center"/>
            </w:pPr>
            <w:r w:rsidRPr="004D513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6065B21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5CE2B643" w14:textId="77777777" w:rsidR="00DA4C6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07707CD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717306AE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49D22192" w14:textId="77777777" w:rsidTr="0034556F">
        <w:tc>
          <w:tcPr>
            <w:tcW w:w="541" w:type="dxa"/>
            <w:vMerge/>
            <w:shd w:val="clear" w:color="auto" w:fill="auto"/>
          </w:tcPr>
          <w:p w14:paraId="3D79C13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F75D0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B80EBC" w14:textId="77777777" w:rsidR="00DA4C61" w:rsidRPr="004D5133" w:rsidRDefault="00DA4C61" w:rsidP="00DA4C61">
            <w:pPr>
              <w:jc w:val="center"/>
            </w:pPr>
            <w:r w:rsidRPr="004D5133">
              <w:t>2021</w:t>
            </w:r>
          </w:p>
        </w:tc>
        <w:tc>
          <w:tcPr>
            <w:tcW w:w="2090" w:type="dxa"/>
            <w:shd w:val="clear" w:color="auto" w:fill="auto"/>
          </w:tcPr>
          <w:p w14:paraId="3E1A298D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0CB8DC3E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2AE5FE15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54513103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2BCF727C" w14:textId="77777777" w:rsidTr="0034556F">
        <w:tc>
          <w:tcPr>
            <w:tcW w:w="541" w:type="dxa"/>
            <w:vMerge/>
            <w:shd w:val="clear" w:color="auto" w:fill="auto"/>
          </w:tcPr>
          <w:p w14:paraId="1D5EC3F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78FCF9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1BA1EE" w14:textId="77777777" w:rsidR="00DA4C61" w:rsidRPr="004D5133" w:rsidRDefault="00DA4C61" w:rsidP="00DA4C61">
            <w:pPr>
              <w:jc w:val="center"/>
            </w:pPr>
            <w:r w:rsidRPr="004D5133">
              <w:t>2022</w:t>
            </w:r>
          </w:p>
        </w:tc>
        <w:tc>
          <w:tcPr>
            <w:tcW w:w="2090" w:type="dxa"/>
            <w:shd w:val="clear" w:color="auto" w:fill="auto"/>
          </w:tcPr>
          <w:p w14:paraId="16200BA5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666B66CC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153803E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3B6BA616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620F7D39" w14:textId="77777777" w:rsidTr="0034556F">
        <w:tc>
          <w:tcPr>
            <w:tcW w:w="541" w:type="dxa"/>
            <w:vMerge/>
            <w:shd w:val="clear" w:color="auto" w:fill="auto"/>
          </w:tcPr>
          <w:p w14:paraId="5067C66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324E1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CEA431B" w14:textId="77777777" w:rsidR="00DA4C61" w:rsidRPr="004D5133" w:rsidRDefault="00DA4C61" w:rsidP="00DA4C61">
            <w:pPr>
              <w:jc w:val="center"/>
            </w:pPr>
            <w:r w:rsidRPr="004D5133">
              <w:t>2023</w:t>
            </w:r>
          </w:p>
        </w:tc>
        <w:tc>
          <w:tcPr>
            <w:tcW w:w="2090" w:type="dxa"/>
            <w:shd w:val="clear" w:color="auto" w:fill="auto"/>
          </w:tcPr>
          <w:p w14:paraId="421D6DF3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7E0FE8F4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368C523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255FAA28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6AF8D2D0" w14:textId="77777777" w:rsidTr="0034556F">
        <w:tc>
          <w:tcPr>
            <w:tcW w:w="541" w:type="dxa"/>
            <w:vMerge/>
            <w:shd w:val="clear" w:color="auto" w:fill="auto"/>
          </w:tcPr>
          <w:p w14:paraId="0743D27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FEEFCF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6C9895" w14:textId="77777777" w:rsidR="00DA4C61" w:rsidRPr="004D5133" w:rsidRDefault="00DA4C61" w:rsidP="00DA4C61">
            <w:pPr>
              <w:jc w:val="center"/>
            </w:pPr>
            <w:r w:rsidRPr="004D5133">
              <w:t>2024</w:t>
            </w:r>
          </w:p>
        </w:tc>
        <w:tc>
          <w:tcPr>
            <w:tcW w:w="2090" w:type="dxa"/>
            <w:shd w:val="clear" w:color="auto" w:fill="auto"/>
          </w:tcPr>
          <w:p w14:paraId="47264CB8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2359F85A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4D994F70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0D89651D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56F972D6" w14:textId="77777777" w:rsidTr="0034556F">
        <w:tc>
          <w:tcPr>
            <w:tcW w:w="541" w:type="dxa"/>
            <w:vMerge/>
            <w:shd w:val="clear" w:color="auto" w:fill="auto"/>
          </w:tcPr>
          <w:p w14:paraId="66BC682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F3897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EE4F88" w14:textId="77777777" w:rsidR="00DA4C61" w:rsidRPr="004D5133" w:rsidRDefault="00DA4C61" w:rsidP="00DA4C61">
            <w:pPr>
              <w:jc w:val="center"/>
            </w:pPr>
            <w:r w:rsidRPr="004D5133">
              <w:t>2025</w:t>
            </w:r>
          </w:p>
        </w:tc>
        <w:tc>
          <w:tcPr>
            <w:tcW w:w="2090" w:type="dxa"/>
            <w:shd w:val="clear" w:color="auto" w:fill="auto"/>
          </w:tcPr>
          <w:p w14:paraId="6A6E0D6A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1B0582D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D7911BA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68A9D912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3F976B37" w14:textId="77777777" w:rsidTr="0034556F">
        <w:tc>
          <w:tcPr>
            <w:tcW w:w="541" w:type="dxa"/>
            <w:vMerge/>
            <w:shd w:val="clear" w:color="auto" w:fill="auto"/>
          </w:tcPr>
          <w:p w14:paraId="3AB759C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FBFF8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C87E9BE" w14:textId="77777777" w:rsidR="00DA4C61" w:rsidRDefault="00DA4C61" w:rsidP="00DA4C61">
            <w:pPr>
              <w:jc w:val="center"/>
            </w:pPr>
            <w:r w:rsidRPr="004D513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51EDADD" w14:textId="77777777" w:rsidR="00DA4C61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3BBF3D02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32943EC8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7C395C50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14:paraId="46385BDB" w14:textId="77777777" w:rsidTr="0034556F">
        <w:tc>
          <w:tcPr>
            <w:tcW w:w="541" w:type="dxa"/>
            <w:vMerge/>
            <w:shd w:val="clear" w:color="auto" w:fill="auto"/>
          </w:tcPr>
          <w:p w14:paraId="2EF8E41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53084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571F918" w14:textId="77777777" w:rsidR="00DA4C61" w:rsidRPr="00D81B3D" w:rsidRDefault="00DA4C61" w:rsidP="00DA4C61">
            <w:pPr>
              <w:jc w:val="center"/>
            </w:pPr>
            <w:r w:rsidRPr="00C0329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06DCB02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1F11FBE6" w14:textId="77777777" w:rsidR="00DA4C61" w:rsidRPr="00D24651" w:rsidRDefault="00DA4C61" w:rsidP="00DA4C61">
            <w:pPr>
              <w:jc w:val="center"/>
            </w:pPr>
            <w:r w:rsidRPr="00D24651">
              <w:t>0,0</w:t>
            </w:r>
          </w:p>
        </w:tc>
        <w:tc>
          <w:tcPr>
            <w:tcW w:w="1417" w:type="dxa"/>
            <w:shd w:val="clear" w:color="auto" w:fill="auto"/>
          </w:tcPr>
          <w:p w14:paraId="0FF956D0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6B841C23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09D24CBC" w14:textId="77777777" w:rsidTr="0034556F">
        <w:tc>
          <w:tcPr>
            <w:tcW w:w="541" w:type="dxa"/>
            <w:vMerge w:val="restart"/>
            <w:shd w:val="clear" w:color="auto" w:fill="auto"/>
          </w:tcPr>
          <w:p w14:paraId="7B28C52F" w14:textId="77777777" w:rsidR="00DA4C61" w:rsidRPr="009D23F5" w:rsidRDefault="00DA4C61" w:rsidP="00DA4C61"/>
          <w:p w14:paraId="66219A1A" w14:textId="77777777" w:rsidR="00DA4C61" w:rsidRPr="009D23F5" w:rsidRDefault="00DA4C61" w:rsidP="00DA4C61">
            <w:r w:rsidRPr="009D23F5">
              <w:t>1.</w:t>
            </w:r>
            <w:r w:rsidR="007934B9">
              <w:t>1.</w:t>
            </w:r>
            <w:r w:rsidRPr="009D23F5">
              <w:t>3.6</w:t>
            </w:r>
          </w:p>
          <w:p w14:paraId="3221C55E" w14:textId="77777777" w:rsidR="00DA4C61" w:rsidRPr="009D23F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49D6C88" w14:textId="77777777" w:rsidR="00DA4C61" w:rsidRPr="009D23F5" w:rsidRDefault="00DA4C61" w:rsidP="00DA4C61"/>
          <w:p w14:paraId="36597EE4" w14:textId="77777777" w:rsidR="00DA4C61" w:rsidRPr="009D23F5" w:rsidRDefault="00DA4C61" w:rsidP="00DA4C61">
            <w:r w:rsidRPr="009D23F5">
              <w:t>Проведение с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работы по изучению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ценностей' и современной религиозной ситуации в регионе пребывания.</w:t>
            </w:r>
          </w:p>
          <w:p w14:paraId="2265B05F" w14:textId="77777777" w:rsidR="00DA4C61" w:rsidRPr="009D23F5" w:rsidRDefault="00DA4C61" w:rsidP="00DA4C61"/>
        </w:tc>
        <w:tc>
          <w:tcPr>
            <w:tcW w:w="1445" w:type="dxa"/>
            <w:shd w:val="clear" w:color="auto" w:fill="auto"/>
          </w:tcPr>
          <w:p w14:paraId="322BE130" w14:textId="77777777" w:rsidR="00DA4C61" w:rsidRPr="00813895" w:rsidRDefault="00DA4C61" w:rsidP="00DA4C61">
            <w:pPr>
              <w:jc w:val="center"/>
            </w:pPr>
            <w:r w:rsidRPr="0081389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86ABC83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11CED1C6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465246C9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5D726D27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7AE6AFEB" w14:textId="77777777" w:rsidTr="0034556F">
        <w:tc>
          <w:tcPr>
            <w:tcW w:w="541" w:type="dxa"/>
            <w:vMerge/>
            <w:shd w:val="clear" w:color="auto" w:fill="auto"/>
          </w:tcPr>
          <w:p w14:paraId="63D67A6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236EE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63774E" w14:textId="77777777" w:rsidR="00DA4C61" w:rsidRPr="00813895" w:rsidRDefault="00DA4C61" w:rsidP="00DA4C61">
            <w:pPr>
              <w:jc w:val="center"/>
            </w:pPr>
            <w:r w:rsidRPr="00813895">
              <w:t>2021</w:t>
            </w:r>
          </w:p>
        </w:tc>
        <w:tc>
          <w:tcPr>
            <w:tcW w:w="2090" w:type="dxa"/>
            <w:shd w:val="clear" w:color="auto" w:fill="auto"/>
          </w:tcPr>
          <w:p w14:paraId="6AE4B2D1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62ACE0B4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1D353F12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1EC15BAD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65F7B8A1" w14:textId="77777777" w:rsidTr="0034556F">
        <w:tc>
          <w:tcPr>
            <w:tcW w:w="541" w:type="dxa"/>
            <w:vMerge/>
            <w:shd w:val="clear" w:color="auto" w:fill="auto"/>
          </w:tcPr>
          <w:p w14:paraId="7EF7D3C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84CB5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78C1A8" w14:textId="77777777" w:rsidR="00DA4C61" w:rsidRPr="00813895" w:rsidRDefault="00DA4C61" w:rsidP="00DA4C61">
            <w:pPr>
              <w:jc w:val="center"/>
            </w:pPr>
            <w:r w:rsidRPr="00813895">
              <w:t>2022</w:t>
            </w:r>
          </w:p>
        </w:tc>
        <w:tc>
          <w:tcPr>
            <w:tcW w:w="2090" w:type="dxa"/>
            <w:shd w:val="clear" w:color="auto" w:fill="auto"/>
          </w:tcPr>
          <w:p w14:paraId="34AA4511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03285A8C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3E265745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5FEEC490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6D6B4C35" w14:textId="77777777" w:rsidTr="0034556F">
        <w:tc>
          <w:tcPr>
            <w:tcW w:w="541" w:type="dxa"/>
            <w:vMerge/>
            <w:shd w:val="clear" w:color="auto" w:fill="auto"/>
          </w:tcPr>
          <w:p w14:paraId="6B72DD0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096BFB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44DB45" w14:textId="77777777" w:rsidR="00DA4C61" w:rsidRPr="00813895" w:rsidRDefault="00DA4C61" w:rsidP="00DA4C61">
            <w:pPr>
              <w:jc w:val="center"/>
            </w:pPr>
            <w:r w:rsidRPr="00813895">
              <w:t>2023</w:t>
            </w:r>
          </w:p>
        </w:tc>
        <w:tc>
          <w:tcPr>
            <w:tcW w:w="2090" w:type="dxa"/>
            <w:shd w:val="clear" w:color="auto" w:fill="auto"/>
          </w:tcPr>
          <w:p w14:paraId="469CA41B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025088F0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66A20C98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71C9FFE8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7E1407F2" w14:textId="77777777" w:rsidTr="0034556F">
        <w:tc>
          <w:tcPr>
            <w:tcW w:w="541" w:type="dxa"/>
            <w:vMerge/>
            <w:shd w:val="clear" w:color="auto" w:fill="auto"/>
          </w:tcPr>
          <w:p w14:paraId="485780D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F7A8F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B1A60FA" w14:textId="77777777" w:rsidR="00DA4C61" w:rsidRPr="00813895" w:rsidRDefault="00DA4C61" w:rsidP="00DA4C61">
            <w:pPr>
              <w:jc w:val="center"/>
            </w:pPr>
            <w:r w:rsidRPr="00813895">
              <w:t>2024</w:t>
            </w:r>
          </w:p>
        </w:tc>
        <w:tc>
          <w:tcPr>
            <w:tcW w:w="2090" w:type="dxa"/>
            <w:shd w:val="clear" w:color="auto" w:fill="auto"/>
          </w:tcPr>
          <w:p w14:paraId="7E072EB5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7497D86D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0056C56A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1BE011B5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668A9818" w14:textId="77777777" w:rsidTr="0034556F">
        <w:tc>
          <w:tcPr>
            <w:tcW w:w="541" w:type="dxa"/>
            <w:vMerge/>
            <w:shd w:val="clear" w:color="auto" w:fill="auto"/>
          </w:tcPr>
          <w:p w14:paraId="6181CA2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35CC2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9E6E483" w14:textId="77777777" w:rsidR="00DA4C61" w:rsidRPr="00813895" w:rsidRDefault="00DA4C61" w:rsidP="00DA4C61">
            <w:pPr>
              <w:jc w:val="center"/>
            </w:pPr>
            <w:r w:rsidRPr="00813895">
              <w:t>2025</w:t>
            </w:r>
          </w:p>
        </w:tc>
        <w:tc>
          <w:tcPr>
            <w:tcW w:w="2090" w:type="dxa"/>
            <w:shd w:val="clear" w:color="auto" w:fill="auto"/>
          </w:tcPr>
          <w:p w14:paraId="59D973B1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0638420B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374A5353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396B5AE3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2032F35D" w14:textId="77777777" w:rsidTr="0034556F">
        <w:tc>
          <w:tcPr>
            <w:tcW w:w="541" w:type="dxa"/>
            <w:vMerge/>
            <w:shd w:val="clear" w:color="auto" w:fill="auto"/>
          </w:tcPr>
          <w:p w14:paraId="6DF9C48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F674B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E9924A" w14:textId="77777777" w:rsidR="00DA4C61" w:rsidRDefault="00DA4C61" w:rsidP="00DA4C61">
            <w:pPr>
              <w:jc w:val="center"/>
            </w:pPr>
            <w:r w:rsidRPr="0081389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99DDEA0" w14:textId="77777777" w:rsidR="00DA4C61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48726D60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68DAE020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2FD52D2D" w14:textId="77777777" w:rsidR="00DA4C61" w:rsidRPr="006279B6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14:paraId="15CAFBC0" w14:textId="77777777" w:rsidTr="0034556F">
        <w:tc>
          <w:tcPr>
            <w:tcW w:w="541" w:type="dxa"/>
            <w:vMerge/>
            <w:shd w:val="clear" w:color="auto" w:fill="auto"/>
          </w:tcPr>
          <w:p w14:paraId="5DAEEC5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AE5A6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CE876B" w14:textId="77777777" w:rsidR="00DA4C61" w:rsidRPr="00D81B3D" w:rsidRDefault="00DA4C61" w:rsidP="00DA4C61">
            <w:pPr>
              <w:jc w:val="center"/>
            </w:pPr>
            <w:r w:rsidRPr="00B326C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72DEC96" w14:textId="77777777" w:rsidR="00DA4C61" w:rsidRPr="009964EB" w:rsidRDefault="00DA4C61" w:rsidP="00DA4C61">
            <w:pPr>
              <w:jc w:val="center"/>
            </w:pPr>
            <w:r w:rsidRPr="009964EB">
              <w:t>0,0</w:t>
            </w:r>
          </w:p>
        </w:tc>
        <w:tc>
          <w:tcPr>
            <w:tcW w:w="1418" w:type="dxa"/>
            <w:shd w:val="clear" w:color="auto" w:fill="auto"/>
          </w:tcPr>
          <w:p w14:paraId="67DA12BA" w14:textId="77777777" w:rsidR="00DA4C61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340D5A6A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  <w:tc>
          <w:tcPr>
            <w:tcW w:w="1526" w:type="dxa"/>
            <w:shd w:val="clear" w:color="auto" w:fill="auto"/>
          </w:tcPr>
          <w:p w14:paraId="7F525D1C" w14:textId="77777777" w:rsidR="00DA4C61" w:rsidRDefault="00DA4C61" w:rsidP="00DA4C61">
            <w:pPr>
              <w:jc w:val="center"/>
            </w:pPr>
            <w:r w:rsidRPr="006279B6">
              <w:t>0,0</w:t>
            </w:r>
          </w:p>
        </w:tc>
      </w:tr>
      <w:tr w:rsidR="00DA4C61" w:rsidRPr="00D81B3D" w14:paraId="5AC5E6AE" w14:textId="77777777" w:rsidTr="0034556F">
        <w:tc>
          <w:tcPr>
            <w:tcW w:w="541" w:type="dxa"/>
            <w:vMerge w:val="restart"/>
            <w:shd w:val="clear" w:color="auto" w:fill="auto"/>
          </w:tcPr>
          <w:p w14:paraId="2728C2E7" w14:textId="77777777" w:rsidR="00DA4C61" w:rsidRPr="009D23F5" w:rsidRDefault="00DA4C61" w:rsidP="00DA4C61"/>
          <w:p w14:paraId="61C9DCB3" w14:textId="77777777" w:rsidR="00DA4C61" w:rsidRPr="009D23F5" w:rsidRDefault="00DA4C61" w:rsidP="00DA4C61">
            <w:r w:rsidRPr="009D23F5">
              <w:t>1.</w:t>
            </w:r>
            <w:r w:rsidR="007934B9">
              <w:t>1.</w:t>
            </w:r>
            <w:r w:rsidRPr="009D23F5">
              <w:t>3.7</w:t>
            </w:r>
          </w:p>
          <w:p w14:paraId="1824B57E" w14:textId="77777777" w:rsidR="00DA4C61" w:rsidRPr="009D23F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3535CEB" w14:textId="77777777" w:rsidR="00DA4C61" w:rsidRPr="009D23F5" w:rsidRDefault="00DA4C61" w:rsidP="00DA4C61"/>
          <w:p w14:paraId="40207B6A" w14:textId="77777777" w:rsidR="00DA4C61" w:rsidRPr="009D23F5" w:rsidRDefault="00DA4C61" w:rsidP="00DA4C61">
            <w:r w:rsidRPr="009D23F5">
              <w:t>Профилактические мероприятия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психологов, проведенных во всех учреждения за отчетный период.</w:t>
            </w:r>
          </w:p>
          <w:p w14:paraId="392B5565" w14:textId="77777777" w:rsidR="00DA4C61" w:rsidRPr="009D23F5" w:rsidRDefault="00DA4C61" w:rsidP="00DA4C61"/>
        </w:tc>
        <w:tc>
          <w:tcPr>
            <w:tcW w:w="1445" w:type="dxa"/>
            <w:shd w:val="clear" w:color="auto" w:fill="auto"/>
          </w:tcPr>
          <w:p w14:paraId="4E77CCE5" w14:textId="77777777" w:rsidR="00DA4C61" w:rsidRPr="00741B4C" w:rsidRDefault="00DA4C61" w:rsidP="00DA4C61">
            <w:pPr>
              <w:jc w:val="center"/>
            </w:pPr>
            <w:r w:rsidRPr="00741B4C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4FC58C9" w14:textId="77777777" w:rsidR="00DA4C61" w:rsidRPr="00DE356F" w:rsidRDefault="00DA4C61" w:rsidP="00DA4C61">
            <w:pPr>
              <w:jc w:val="center"/>
            </w:pPr>
            <w:r w:rsidRPr="00DE356F">
              <w:t>0,0</w:t>
            </w:r>
          </w:p>
        </w:tc>
        <w:tc>
          <w:tcPr>
            <w:tcW w:w="1418" w:type="dxa"/>
            <w:shd w:val="clear" w:color="auto" w:fill="auto"/>
          </w:tcPr>
          <w:p w14:paraId="3FE710EE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1E81423F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  <w:tc>
          <w:tcPr>
            <w:tcW w:w="1526" w:type="dxa"/>
            <w:shd w:val="clear" w:color="auto" w:fill="auto"/>
          </w:tcPr>
          <w:p w14:paraId="5FD71ECF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</w:tr>
      <w:tr w:rsidR="00DA4C61" w:rsidRPr="00D81B3D" w14:paraId="64E1B0D3" w14:textId="77777777" w:rsidTr="0034556F">
        <w:tc>
          <w:tcPr>
            <w:tcW w:w="541" w:type="dxa"/>
            <w:vMerge/>
            <w:shd w:val="clear" w:color="auto" w:fill="auto"/>
          </w:tcPr>
          <w:p w14:paraId="752F883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8A5CA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108FFD" w14:textId="77777777" w:rsidR="00DA4C61" w:rsidRPr="00741B4C" w:rsidRDefault="00DA4C61" w:rsidP="00DA4C61">
            <w:pPr>
              <w:jc w:val="center"/>
            </w:pPr>
            <w:r w:rsidRPr="00741B4C">
              <w:t>2021</w:t>
            </w:r>
          </w:p>
        </w:tc>
        <w:tc>
          <w:tcPr>
            <w:tcW w:w="2090" w:type="dxa"/>
            <w:shd w:val="clear" w:color="auto" w:fill="auto"/>
          </w:tcPr>
          <w:p w14:paraId="0470AE49" w14:textId="77777777" w:rsidR="00DA4C61" w:rsidRPr="00DE356F" w:rsidRDefault="00DA4C61" w:rsidP="00DA4C61">
            <w:pPr>
              <w:jc w:val="center"/>
            </w:pPr>
            <w:r w:rsidRPr="00DE356F">
              <w:t>0,0</w:t>
            </w:r>
          </w:p>
        </w:tc>
        <w:tc>
          <w:tcPr>
            <w:tcW w:w="1418" w:type="dxa"/>
            <w:shd w:val="clear" w:color="auto" w:fill="auto"/>
          </w:tcPr>
          <w:p w14:paraId="71DAE408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756B0BFA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  <w:tc>
          <w:tcPr>
            <w:tcW w:w="1526" w:type="dxa"/>
            <w:shd w:val="clear" w:color="auto" w:fill="auto"/>
          </w:tcPr>
          <w:p w14:paraId="26B76670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</w:tr>
      <w:tr w:rsidR="00DA4C61" w:rsidRPr="00D81B3D" w14:paraId="4E6491CA" w14:textId="77777777" w:rsidTr="0034556F">
        <w:tc>
          <w:tcPr>
            <w:tcW w:w="541" w:type="dxa"/>
            <w:vMerge/>
            <w:shd w:val="clear" w:color="auto" w:fill="auto"/>
          </w:tcPr>
          <w:p w14:paraId="41497C3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2E796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0F5670D" w14:textId="77777777" w:rsidR="00DA4C61" w:rsidRPr="00741B4C" w:rsidRDefault="00DA4C61" w:rsidP="00DA4C61">
            <w:pPr>
              <w:jc w:val="center"/>
            </w:pPr>
            <w:r w:rsidRPr="00741B4C">
              <w:t>2022</w:t>
            </w:r>
          </w:p>
        </w:tc>
        <w:tc>
          <w:tcPr>
            <w:tcW w:w="2090" w:type="dxa"/>
            <w:shd w:val="clear" w:color="auto" w:fill="auto"/>
          </w:tcPr>
          <w:p w14:paraId="617F1B63" w14:textId="77777777" w:rsidR="00DA4C61" w:rsidRPr="00DE356F" w:rsidRDefault="00DA4C61" w:rsidP="00DA4C61">
            <w:pPr>
              <w:jc w:val="center"/>
            </w:pPr>
            <w:r w:rsidRPr="00DE356F">
              <w:t>0,0</w:t>
            </w:r>
          </w:p>
        </w:tc>
        <w:tc>
          <w:tcPr>
            <w:tcW w:w="1418" w:type="dxa"/>
            <w:shd w:val="clear" w:color="auto" w:fill="auto"/>
          </w:tcPr>
          <w:p w14:paraId="644A919C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1BC10183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  <w:tc>
          <w:tcPr>
            <w:tcW w:w="1526" w:type="dxa"/>
            <w:shd w:val="clear" w:color="auto" w:fill="auto"/>
          </w:tcPr>
          <w:p w14:paraId="5663D162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</w:tr>
      <w:tr w:rsidR="00DA4C61" w:rsidRPr="00D81B3D" w14:paraId="0E13D430" w14:textId="77777777" w:rsidTr="0034556F">
        <w:tc>
          <w:tcPr>
            <w:tcW w:w="541" w:type="dxa"/>
            <w:vMerge/>
            <w:shd w:val="clear" w:color="auto" w:fill="auto"/>
          </w:tcPr>
          <w:p w14:paraId="0339CF8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DAF2B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9D2DD1" w14:textId="77777777" w:rsidR="00DA4C61" w:rsidRPr="00741B4C" w:rsidRDefault="00DA4C61" w:rsidP="00DA4C61">
            <w:pPr>
              <w:jc w:val="center"/>
            </w:pPr>
            <w:r w:rsidRPr="00741B4C">
              <w:t>2023</w:t>
            </w:r>
          </w:p>
        </w:tc>
        <w:tc>
          <w:tcPr>
            <w:tcW w:w="2090" w:type="dxa"/>
            <w:shd w:val="clear" w:color="auto" w:fill="auto"/>
          </w:tcPr>
          <w:p w14:paraId="1DF3A0A4" w14:textId="77777777" w:rsidR="00DA4C61" w:rsidRPr="00DE356F" w:rsidRDefault="00DA4C61" w:rsidP="00DA4C61">
            <w:pPr>
              <w:jc w:val="center"/>
            </w:pPr>
            <w:r w:rsidRPr="00DE356F">
              <w:t>0,0</w:t>
            </w:r>
          </w:p>
        </w:tc>
        <w:tc>
          <w:tcPr>
            <w:tcW w:w="1418" w:type="dxa"/>
            <w:shd w:val="clear" w:color="auto" w:fill="auto"/>
          </w:tcPr>
          <w:p w14:paraId="266674D8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439D3DF6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  <w:tc>
          <w:tcPr>
            <w:tcW w:w="1526" w:type="dxa"/>
            <w:shd w:val="clear" w:color="auto" w:fill="auto"/>
          </w:tcPr>
          <w:p w14:paraId="025EE8C1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</w:tr>
      <w:tr w:rsidR="00DA4C61" w:rsidRPr="00D81B3D" w14:paraId="545EA40A" w14:textId="77777777" w:rsidTr="0034556F">
        <w:tc>
          <w:tcPr>
            <w:tcW w:w="541" w:type="dxa"/>
            <w:vMerge/>
            <w:shd w:val="clear" w:color="auto" w:fill="auto"/>
          </w:tcPr>
          <w:p w14:paraId="29BFDF0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DBD2C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310D54" w14:textId="77777777" w:rsidR="00DA4C61" w:rsidRPr="00741B4C" w:rsidRDefault="00DA4C61" w:rsidP="00DA4C61">
            <w:pPr>
              <w:jc w:val="center"/>
            </w:pPr>
            <w:r w:rsidRPr="00741B4C">
              <w:t>2024</w:t>
            </w:r>
          </w:p>
        </w:tc>
        <w:tc>
          <w:tcPr>
            <w:tcW w:w="2090" w:type="dxa"/>
            <w:shd w:val="clear" w:color="auto" w:fill="auto"/>
          </w:tcPr>
          <w:p w14:paraId="10D939D8" w14:textId="77777777" w:rsidR="00DA4C61" w:rsidRPr="00DE356F" w:rsidRDefault="00DA4C61" w:rsidP="00DA4C61">
            <w:pPr>
              <w:jc w:val="center"/>
            </w:pPr>
            <w:r w:rsidRPr="00DE356F">
              <w:t>0,0</w:t>
            </w:r>
          </w:p>
        </w:tc>
        <w:tc>
          <w:tcPr>
            <w:tcW w:w="1418" w:type="dxa"/>
            <w:shd w:val="clear" w:color="auto" w:fill="auto"/>
          </w:tcPr>
          <w:p w14:paraId="788CBD47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4A463445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  <w:tc>
          <w:tcPr>
            <w:tcW w:w="1526" w:type="dxa"/>
            <w:shd w:val="clear" w:color="auto" w:fill="auto"/>
          </w:tcPr>
          <w:p w14:paraId="02500F11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</w:tr>
      <w:tr w:rsidR="00DA4C61" w:rsidRPr="00D81B3D" w14:paraId="44846C4B" w14:textId="77777777" w:rsidTr="0034556F">
        <w:tc>
          <w:tcPr>
            <w:tcW w:w="541" w:type="dxa"/>
            <w:vMerge/>
            <w:shd w:val="clear" w:color="auto" w:fill="auto"/>
          </w:tcPr>
          <w:p w14:paraId="4DC7FB8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0A8B5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B8F919F" w14:textId="77777777" w:rsidR="00DA4C61" w:rsidRPr="00741B4C" w:rsidRDefault="00DA4C61" w:rsidP="00DA4C61">
            <w:pPr>
              <w:jc w:val="center"/>
            </w:pPr>
            <w:r w:rsidRPr="00741B4C">
              <w:t>2025</w:t>
            </w:r>
          </w:p>
        </w:tc>
        <w:tc>
          <w:tcPr>
            <w:tcW w:w="2090" w:type="dxa"/>
            <w:shd w:val="clear" w:color="auto" w:fill="auto"/>
          </w:tcPr>
          <w:p w14:paraId="1DD24985" w14:textId="77777777" w:rsidR="00DA4C61" w:rsidRPr="00DE356F" w:rsidRDefault="00DA4C61" w:rsidP="00DA4C61">
            <w:pPr>
              <w:jc w:val="center"/>
            </w:pPr>
            <w:r w:rsidRPr="00DE356F">
              <w:t>0,0</w:t>
            </w:r>
          </w:p>
        </w:tc>
        <w:tc>
          <w:tcPr>
            <w:tcW w:w="1418" w:type="dxa"/>
            <w:shd w:val="clear" w:color="auto" w:fill="auto"/>
          </w:tcPr>
          <w:p w14:paraId="275B351B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711112B7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  <w:tc>
          <w:tcPr>
            <w:tcW w:w="1526" w:type="dxa"/>
            <w:shd w:val="clear" w:color="auto" w:fill="auto"/>
          </w:tcPr>
          <w:p w14:paraId="3707E261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</w:tr>
      <w:tr w:rsidR="00DA4C61" w:rsidRPr="00D81B3D" w14:paraId="65913B49" w14:textId="77777777" w:rsidTr="0034556F">
        <w:tc>
          <w:tcPr>
            <w:tcW w:w="541" w:type="dxa"/>
            <w:vMerge/>
            <w:shd w:val="clear" w:color="auto" w:fill="auto"/>
          </w:tcPr>
          <w:p w14:paraId="273B56E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A81DE1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311F92" w14:textId="77777777" w:rsidR="00DA4C61" w:rsidRDefault="00DA4C61" w:rsidP="00DA4C61">
            <w:pPr>
              <w:jc w:val="center"/>
            </w:pPr>
            <w:r w:rsidRPr="00741B4C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E950560" w14:textId="77777777" w:rsidR="00DA4C61" w:rsidRPr="00DE356F" w:rsidRDefault="00DA4C61" w:rsidP="00DA4C61">
            <w:pPr>
              <w:jc w:val="center"/>
            </w:pPr>
            <w:r w:rsidRPr="00DE356F">
              <w:t>0,0</w:t>
            </w:r>
          </w:p>
        </w:tc>
        <w:tc>
          <w:tcPr>
            <w:tcW w:w="1418" w:type="dxa"/>
            <w:shd w:val="clear" w:color="auto" w:fill="auto"/>
          </w:tcPr>
          <w:p w14:paraId="55FBE57A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3B9F5C9A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  <w:tc>
          <w:tcPr>
            <w:tcW w:w="1526" w:type="dxa"/>
            <w:shd w:val="clear" w:color="auto" w:fill="auto"/>
          </w:tcPr>
          <w:p w14:paraId="6BB04D45" w14:textId="77777777" w:rsidR="00DA4C61" w:rsidRPr="000D1DAF" w:rsidRDefault="00DA4C61" w:rsidP="00DA4C61">
            <w:pPr>
              <w:jc w:val="center"/>
            </w:pPr>
            <w:r w:rsidRPr="000D1DAF">
              <w:t>0,0</w:t>
            </w:r>
          </w:p>
        </w:tc>
      </w:tr>
      <w:tr w:rsidR="00DA4C61" w14:paraId="593AA4DE" w14:textId="77777777" w:rsidTr="0034556F">
        <w:tc>
          <w:tcPr>
            <w:tcW w:w="541" w:type="dxa"/>
            <w:vMerge/>
            <w:shd w:val="clear" w:color="auto" w:fill="auto"/>
          </w:tcPr>
          <w:p w14:paraId="0F9C5D0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CA9928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676611" w14:textId="77777777" w:rsidR="00DA4C61" w:rsidRPr="00D81B3D" w:rsidRDefault="00DA4C61" w:rsidP="00DA4C61">
            <w:pPr>
              <w:jc w:val="center"/>
            </w:pPr>
            <w:r w:rsidRPr="00B326C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9C35AFD" w14:textId="77777777" w:rsidR="00DA4C61" w:rsidRDefault="00DA4C61" w:rsidP="00DA4C61">
            <w:pPr>
              <w:jc w:val="center"/>
            </w:pPr>
            <w:r w:rsidRPr="00DE356F">
              <w:t>0,0</w:t>
            </w:r>
          </w:p>
        </w:tc>
        <w:tc>
          <w:tcPr>
            <w:tcW w:w="1418" w:type="dxa"/>
            <w:shd w:val="clear" w:color="auto" w:fill="auto"/>
          </w:tcPr>
          <w:p w14:paraId="06867A53" w14:textId="77777777" w:rsidR="00DA4C61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700F7088" w14:textId="77777777" w:rsidR="00DA4C61" w:rsidRDefault="00DA4C61" w:rsidP="00DA4C61">
            <w:pPr>
              <w:jc w:val="center"/>
            </w:pPr>
            <w:r w:rsidRPr="000D1DAF">
              <w:t>0,0</w:t>
            </w:r>
          </w:p>
        </w:tc>
        <w:tc>
          <w:tcPr>
            <w:tcW w:w="1526" w:type="dxa"/>
            <w:shd w:val="clear" w:color="auto" w:fill="auto"/>
          </w:tcPr>
          <w:p w14:paraId="1B5CFBF5" w14:textId="77777777" w:rsidR="00DA4C61" w:rsidRDefault="00DA4C61" w:rsidP="00DA4C61">
            <w:pPr>
              <w:jc w:val="center"/>
            </w:pPr>
            <w:r w:rsidRPr="000D1DAF">
              <w:t>0,0</w:t>
            </w:r>
          </w:p>
        </w:tc>
      </w:tr>
      <w:tr w:rsidR="00DA4C61" w:rsidRPr="00D81B3D" w14:paraId="58F3B213" w14:textId="77777777" w:rsidTr="0034556F">
        <w:tc>
          <w:tcPr>
            <w:tcW w:w="541" w:type="dxa"/>
            <w:vMerge w:val="restart"/>
            <w:shd w:val="clear" w:color="auto" w:fill="auto"/>
          </w:tcPr>
          <w:p w14:paraId="39D3C1B3" w14:textId="77777777" w:rsidR="00DA4C61" w:rsidRPr="009D23F5" w:rsidRDefault="00DA4C61" w:rsidP="00DA4C61"/>
          <w:p w14:paraId="0BBABCD5" w14:textId="77777777" w:rsidR="00DA4C61" w:rsidRPr="009D23F5" w:rsidRDefault="00DA4C61" w:rsidP="00DA4C61">
            <w:r w:rsidRPr="009D23F5">
              <w:t>1.</w:t>
            </w:r>
            <w:r w:rsidR="007934B9">
              <w:t>1.</w:t>
            </w:r>
            <w:r w:rsidRPr="009D23F5">
              <w:t>3.8</w:t>
            </w:r>
          </w:p>
          <w:p w14:paraId="15EAF1D3" w14:textId="77777777" w:rsidR="00DA4C61" w:rsidRPr="009D23F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14BF933" w14:textId="77777777" w:rsidR="00DA4C61" w:rsidRPr="009D23F5" w:rsidRDefault="00DA4C61" w:rsidP="00DA4C61"/>
          <w:p w14:paraId="0AA419A9" w14:textId="77777777" w:rsidR="00DA4C61" w:rsidRPr="009D23F5" w:rsidRDefault="00DA4C61" w:rsidP="00DA4C61">
            <w:r w:rsidRPr="009D23F5">
              <w:t>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 проведенных на базе образовательных организаций (в том числе с участием представителей религиозных и общественных организаций, деятелей культуры и искусства) за отчетный период</w:t>
            </w:r>
          </w:p>
          <w:p w14:paraId="54790CE2" w14:textId="77777777" w:rsidR="00DA4C61" w:rsidRPr="009D23F5" w:rsidRDefault="00DA4C61" w:rsidP="00DA4C61"/>
        </w:tc>
        <w:tc>
          <w:tcPr>
            <w:tcW w:w="1445" w:type="dxa"/>
            <w:shd w:val="clear" w:color="auto" w:fill="auto"/>
          </w:tcPr>
          <w:p w14:paraId="42F0258D" w14:textId="77777777" w:rsidR="00DA4C61" w:rsidRPr="00DE0D06" w:rsidRDefault="00DA4C61" w:rsidP="00DA4C61">
            <w:pPr>
              <w:jc w:val="center"/>
            </w:pPr>
            <w:r w:rsidRPr="00DE0D06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1DD57D6" w14:textId="77777777" w:rsidR="00DA4C61" w:rsidRPr="008842C1" w:rsidRDefault="00DA4C61" w:rsidP="00DA4C61">
            <w:pPr>
              <w:jc w:val="center"/>
            </w:pPr>
            <w:r w:rsidRPr="008842C1">
              <w:t>0,0</w:t>
            </w:r>
          </w:p>
        </w:tc>
        <w:tc>
          <w:tcPr>
            <w:tcW w:w="1418" w:type="dxa"/>
            <w:shd w:val="clear" w:color="auto" w:fill="auto"/>
          </w:tcPr>
          <w:p w14:paraId="737F5666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772286F4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  <w:tc>
          <w:tcPr>
            <w:tcW w:w="1526" w:type="dxa"/>
            <w:shd w:val="clear" w:color="auto" w:fill="auto"/>
          </w:tcPr>
          <w:p w14:paraId="02A0413F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</w:tr>
      <w:tr w:rsidR="00DA4C61" w:rsidRPr="00D81B3D" w14:paraId="36AE2893" w14:textId="77777777" w:rsidTr="0034556F">
        <w:tc>
          <w:tcPr>
            <w:tcW w:w="541" w:type="dxa"/>
            <w:vMerge/>
            <w:shd w:val="clear" w:color="auto" w:fill="auto"/>
          </w:tcPr>
          <w:p w14:paraId="180378D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3FBD3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04A395A" w14:textId="77777777" w:rsidR="00DA4C61" w:rsidRPr="00DE0D06" w:rsidRDefault="00DA4C61" w:rsidP="00DA4C61">
            <w:pPr>
              <w:jc w:val="center"/>
            </w:pPr>
            <w:r w:rsidRPr="00DE0D06">
              <w:t>2021</w:t>
            </w:r>
          </w:p>
        </w:tc>
        <w:tc>
          <w:tcPr>
            <w:tcW w:w="2090" w:type="dxa"/>
            <w:shd w:val="clear" w:color="auto" w:fill="auto"/>
          </w:tcPr>
          <w:p w14:paraId="5A86F3C8" w14:textId="77777777" w:rsidR="00DA4C61" w:rsidRPr="008842C1" w:rsidRDefault="00DA4C61" w:rsidP="00DA4C61">
            <w:pPr>
              <w:jc w:val="center"/>
            </w:pPr>
            <w:r w:rsidRPr="008842C1">
              <w:t>0,0</w:t>
            </w:r>
          </w:p>
        </w:tc>
        <w:tc>
          <w:tcPr>
            <w:tcW w:w="1418" w:type="dxa"/>
            <w:shd w:val="clear" w:color="auto" w:fill="auto"/>
          </w:tcPr>
          <w:p w14:paraId="06432171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5866A119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  <w:tc>
          <w:tcPr>
            <w:tcW w:w="1526" w:type="dxa"/>
            <w:shd w:val="clear" w:color="auto" w:fill="auto"/>
          </w:tcPr>
          <w:p w14:paraId="743F2CFF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</w:tr>
      <w:tr w:rsidR="00DA4C61" w:rsidRPr="00D81B3D" w14:paraId="15465CB4" w14:textId="77777777" w:rsidTr="0034556F">
        <w:tc>
          <w:tcPr>
            <w:tcW w:w="541" w:type="dxa"/>
            <w:vMerge/>
            <w:shd w:val="clear" w:color="auto" w:fill="auto"/>
          </w:tcPr>
          <w:p w14:paraId="525765A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DE3476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3719CE" w14:textId="77777777" w:rsidR="00DA4C61" w:rsidRPr="00DE0D06" w:rsidRDefault="00DA4C61" w:rsidP="00DA4C61">
            <w:pPr>
              <w:jc w:val="center"/>
            </w:pPr>
            <w:r w:rsidRPr="00DE0D06">
              <w:t>2022</w:t>
            </w:r>
          </w:p>
        </w:tc>
        <w:tc>
          <w:tcPr>
            <w:tcW w:w="2090" w:type="dxa"/>
            <w:shd w:val="clear" w:color="auto" w:fill="auto"/>
          </w:tcPr>
          <w:p w14:paraId="43E5B027" w14:textId="77777777" w:rsidR="00DA4C61" w:rsidRPr="008842C1" w:rsidRDefault="00DA4C61" w:rsidP="00DA4C61">
            <w:pPr>
              <w:jc w:val="center"/>
            </w:pPr>
            <w:r w:rsidRPr="008842C1">
              <w:t>0,0</w:t>
            </w:r>
          </w:p>
        </w:tc>
        <w:tc>
          <w:tcPr>
            <w:tcW w:w="1418" w:type="dxa"/>
            <w:shd w:val="clear" w:color="auto" w:fill="auto"/>
          </w:tcPr>
          <w:p w14:paraId="5DA3AA79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6ACFC9C8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  <w:tc>
          <w:tcPr>
            <w:tcW w:w="1526" w:type="dxa"/>
            <w:shd w:val="clear" w:color="auto" w:fill="auto"/>
          </w:tcPr>
          <w:p w14:paraId="407CF817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</w:tr>
      <w:tr w:rsidR="00DA4C61" w:rsidRPr="00D81B3D" w14:paraId="12F23417" w14:textId="77777777" w:rsidTr="0034556F">
        <w:tc>
          <w:tcPr>
            <w:tcW w:w="541" w:type="dxa"/>
            <w:vMerge/>
            <w:shd w:val="clear" w:color="auto" w:fill="auto"/>
          </w:tcPr>
          <w:p w14:paraId="475F30C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DEC51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3AEC4C" w14:textId="77777777" w:rsidR="00DA4C61" w:rsidRPr="00DE0D06" w:rsidRDefault="00DA4C61" w:rsidP="00DA4C61">
            <w:pPr>
              <w:jc w:val="center"/>
            </w:pPr>
            <w:r w:rsidRPr="00DE0D06">
              <w:t>2023</w:t>
            </w:r>
          </w:p>
        </w:tc>
        <w:tc>
          <w:tcPr>
            <w:tcW w:w="2090" w:type="dxa"/>
            <w:shd w:val="clear" w:color="auto" w:fill="auto"/>
          </w:tcPr>
          <w:p w14:paraId="0988189F" w14:textId="77777777" w:rsidR="00DA4C61" w:rsidRPr="008842C1" w:rsidRDefault="00DA4C61" w:rsidP="00DA4C61">
            <w:pPr>
              <w:jc w:val="center"/>
            </w:pPr>
            <w:r w:rsidRPr="008842C1">
              <w:t>0,0</w:t>
            </w:r>
          </w:p>
        </w:tc>
        <w:tc>
          <w:tcPr>
            <w:tcW w:w="1418" w:type="dxa"/>
            <w:shd w:val="clear" w:color="auto" w:fill="auto"/>
          </w:tcPr>
          <w:p w14:paraId="45254CA6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42FA61AF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  <w:tc>
          <w:tcPr>
            <w:tcW w:w="1526" w:type="dxa"/>
            <w:shd w:val="clear" w:color="auto" w:fill="auto"/>
          </w:tcPr>
          <w:p w14:paraId="1A824733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</w:tr>
      <w:tr w:rsidR="00DA4C61" w:rsidRPr="00D81B3D" w14:paraId="6B578CDD" w14:textId="77777777" w:rsidTr="0034556F">
        <w:tc>
          <w:tcPr>
            <w:tcW w:w="541" w:type="dxa"/>
            <w:vMerge/>
            <w:shd w:val="clear" w:color="auto" w:fill="auto"/>
          </w:tcPr>
          <w:p w14:paraId="70C5118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33F14B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0B20ED" w14:textId="77777777" w:rsidR="00DA4C61" w:rsidRPr="00DE0D06" w:rsidRDefault="00DA4C61" w:rsidP="00DA4C61">
            <w:pPr>
              <w:jc w:val="center"/>
            </w:pPr>
            <w:r w:rsidRPr="00DE0D06">
              <w:t>2024</w:t>
            </w:r>
          </w:p>
        </w:tc>
        <w:tc>
          <w:tcPr>
            <w:tcW w:w="2090" w:type="dxa"/>
            <w:shd w:val="clear" w:color="auto" w:fill="auto"/>
          </w:tcPr>
          <w:p w14:paraId="63FAF984" w14:textId="77777777" w:rsidR="00DA4C61" w:rsidRPr="008842C1" w:rsidRDefault="00DA4C61" w:rsidP="00DA4C61">
            <w:pPr>
              <w:jc w:val="center"/>
            </w:pPr>
            <w:r w:rsidRPr="008842C1">
              <w:t>0,0</w:t>
            </w:r>
          </w:p>
        </w:tc>
        <w:tc>
          <w:tcPr>
            <w:tcW w:w="1418" w:type="dxa"/>
            <w:shd w:val="clear" w:color="auto" w:fill="auto"/>
          </w:tcPr>
          <w:p w14:paraId="2E43197E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5F35B6C3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  <w:tc>
          <w:tcPr>
            <w:tcW w:w="1526" w:type="dxa"/>
            <w:shd w:val="clear" w:color="auto" w:fill="auto"/>
          </w:tcPr>
          <w:p w14:paraId="2AB13553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</w:tr>
      <w:tr w:rsidR="00DA4C61" w:rsidRPr="00D81B3D" w14:paraId="3DD4AF6B" w14:textId="77777777" w:rsidTr="0034556F">
        <w:tc>
          <w:tcPr>
            <w:tcW w:w="541" w:type="dxa"/>
            <w:vMerge/>
            <w:shd w:val="clear" w:color="auto" w:fill="auto"/>
          </w:tcPr>
          <w:p w14:paraId="18C3E0B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908BA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D4A1781" w14:textId="77777777" w:rsidR="00DA4C61" w:rsidRPr="00DE0D06" w:rsidRDefault="00DA4C61" w:rsidP="00DA4C61">
            <w:pPr>
              <w:jc w:val="center"/>
            </w:pPr>
            <w:r w:rsidRPr="00DE0D06">
              <w:t>2025</w:t>
            </w:r>
          </w:p>
        </w:tc>
        <w:tc>
          <w:tcPr>
            <w:tcW w:w="2090" w:type="dxa"/>
            <w:shd w:val="clear" w:color="auto" w:fill="auto"/>
          </w:tcPr>
          <w:p w14:paraId="3E746C2E" w14:textId="77777777" w:rsidR="00DA4C61" w:rsidRPr="008842C1" w:rsidRDefault="00DA4C61" w:rsidP="00DA4C61">
            <w:pPr>
              <w:jc w:val="center"/>
            </w:pPr>
            <w:r w:rsidRPr="008842C1">
              <w:t>0,0</w:t>
            </w:r>
          </w:p>
        </w:tc>
        <w:tc>
          <w:tcPr>
            <w:tcW w:w="1418" w:type="dxa"/>
            <w:shd w:val="clear" w:color="auto" w:fill="auto"/>
          </w:tcPr>
          <w:p w14:paraId="13670305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71EB9647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  <w:tc>
          <w:tcPr>
            <w:tcW w:w="1526" w:type="dxa"/>
            <w:shd w:val="clear" w:color="auto" w:fill="auto"/>
          </w:tcPr>
          <w:p w14:paraId="75F11C39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</w:tr>
      <w:tr w:rsidR="00DA4C61" w:rsidRPr="00D81B3D" w14:paraId="5FED4E2C" w14:textId="77777777" w:rsidTr="0034556F">
        <w:tc>
          <w:tcPr>
            <w:tcW w:w="541" w:type="dxa"/>
            <w:vMerge/>
            <w:shd w:val="clear" w:color="auto" w:fill="auto"/>
          </w:tcPr>
          <w:p w14:paraId="235A675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E3AB19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BCEBC5" w14:textId="77777777" w:rsidR="00DA4C61" w:rsidRDefault="00DA4C61" w:rsidP="00DA4C61">
            <w:pPr>
              <w:jc w:val="center"/>
            </w:pPr>
            <w:r w:rsidRPr="00DE0D06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6AD9139" w14:textId="77777777" w:rsidR="00DA4C61" w:rsidRPr="008842C1" w:rsidRDefault="00DA4C61" w:rsidP="00DA4C61">
            <w:pPr>
              <w:jc w:val="center"/>
            </w:pPr>
            <w:r w:rsidRPr="008842C1">
              <w:t>0,0</w:t>
            </w:r>
          </w:p>
        </w:tc>
        <w:tc>
          <w:tcPr>
            <w:tcW w:w="1418" w:type="dxa"/>
            <w:shd w:val="clear" w:color="auto" w:fill="auto"/>
          </w:tcPr>
          <w:p w14:paraId="0BA91B71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718E6875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  <w:tc>
          <w:tcPr>
            <w:tcW w:w="1526" w:type="dxa"/>
            <w:shd w:val="clear" w:color="auto" w:fill="auto"/>
          </w:tcPr>
          <w:p w14:paraId="7F4A495C" w14:textId="77777777" w:rsidR="00DA4C61" w:rsidRPr="009439E7" w:rsidRDefault="00DA4C61" w:rsidP="00DA4C61">
            <w:pPr>
              <w:jc w:val="center"/>
            </w:pPr>
            <w:r w:rsidRPr="009439E7">
              <w:t>0,0</w:t>
            </w:r>
          </w:p>
        </w:tc>
      </w:tr>
      <w:tr w:rsidR="00DA4C61" w14:paraId="5968EB13" w14:textId="77777777" w:rsidTr="0034556F">
        <w:tc>
          <w:tcPr>
            <w:tcW w:w="541" w:type="dxa"/>
            <w:vMerge/>
            <w:shd w:val="clear" w:color="auto" w:fill="auto"/>
          </w:tcPr>
          <w:p w14:paraId="2DDCE2A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EFCD0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994D66" w14:textId="77777777" w:rsidR="00DA4C61" w:rsidRPr="00DE0D06" w:rsidRDefault="00DA4C61" w:rsidP="00DA4C61">
            <w:pPr>
              <w:jc w:val="center"/>
            </w:pPr>
            <w:r w:rsidRPr="00B326C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B3B234F" w14:textId="77777777" w:rsidR="00DA4C61" w:rsidRDefault="00DA4C61" w:rsidP="00DA4C61">
            <w:pPr>
              <w:jc w:val="center"/>
            </w:pPr>
            <w:r w:rsidRPr="008842C1">
              <w:t>0,0</w:t>
            </w:r>
          </w:p>
        </w:tc>
        <w:tc>
          <w:tcPr>
            <w:tcW w:w="1418" w:type="dxa"/>
            <w:shd w:val="clear" w:color="auto" w:fill="auto"/>
          </w:tcPr>
          <w:p w14:paraId="56C6850F" w14:textId="77777777" w:rsidR="00DA4C61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18EB77EE" w14:textId="77777777" w:rsidR="00DA4C61" w:rsidRDefault="00DA4C61" w:rsidP="00DA4C61">
            <w:pPr>
              <w:jc w:val="center"/>
            </w:pPr>
            <w:r w:rsidRPr="009439E7">
              <w:t>0,0</w:t>
            </w:r>
          </w:p>
        </w:tc>
        <w:tc>
          <w:tcPr>
            <w:tcW w:w="1526" w:type="dxa"/>
            <w:shd w:val="clear" w:color="auto" w:fill="auto"/>
          </w:tcPr>
          <w:p w14:paraId="1C649305" w14:textId="77777777" w:rsidR="00DA4C61" w:rsidRDefault="00DA4C61" w:rsidP="00DA4C61">
            <w:pPr>
              <w:jc w:val="center"/>
            </w:pPr>
            <w:r w:rsidRPr="009439E7">
              <w:t>0,0</w:t>
            </w:r>
          </w:p>
        </w:tc>
      </w:tr>
      <w:tr w:rsidR="00DA4C61" w:rsidRPr="00D81B3D" w14:paraId="28D761B1" w14:textId="77777777" w:rsidTr="0034556F">
        <w:tc>
          <w:tcPr>
            <w:tcW w:w="541" w:type="dxa"/>
            <w:vMerge w:val="restart"/>
            <w:shd w:val="clear" w:color="auto" w:fill="auto"/>
          </w:tcPr>
          <w:p w14:paraId="290F23F3" w14:textId="77777777" w:rsidR="00DA4C61" w:rsidRPr="009D23F5" w:rsidRDefault="00DA4C61" w:rsidP="00DA4C61"/>
          <w:p w14:paraId="44E2F845" w14:textId="77777777" w:rsidR="00DA4C61" w:rsidRPr="009D23F5" w:rsidRDefault="00DA4C61" w:rsidP="00DA4C61">
            <w:r w:rsidRPr="009D23F5">
              <w:t>1.</w:t>
            </w:r>
            <w:r w:rsidR="007934B9">
              <w:t>1.</w:t>
            </w:r>
            <w:r w:rsidRPr="009D23F5">
              <w:t>3.9</w:t>
            </w:r>
          </w:p>
          <w:p w14:paraId="525B447C" w14:textId="77777777" w:rsidR="00DA4C61" w:rsidRPr="009D23F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25F2596" w14:textId="77777777" w:rsidR="00DA4C61" w:rsidRPr="009D23F5" w:rsidRDefault="00DA4C61" w:rsidP="00DA4C61"/>
          <w:p w14:paraId="6731AB7B" w14:textId="77777777" w:rsidR="00DA4C61" w:rsidRPr="009D23F5" w:rsidRDefault="00DA4C61" w:rsidP="00DA4C61">
            <w:r w:rsidRPr="009D23F5">
              <w:t xml:space="preserve">Внедрение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 осуществляющих деятельность на территории района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ценностей. </w:t>
            </w:r>
          </w:p>
          <w:p w14:paraId="778C6C2A" w14:textId="77777777" w:rsidR="00DA4C61" w:rsidRPr="009D23F5" w:rsidRDefault="00DA4C61" w:rsidP="00DA4C61"/>
        </w:tc>
        <w:tc>
          <w:tcPr>
            <w:tcW w:w="1445" w:type="dxa"/>
            <w:shd w:val="clear" w:color="auto" w:fill="auto"/>
          </w:tcPr>
          <w:p w14:paraId="611E8955" w14:textId="77777777" w:rsidR="00DA4C61" w:rsidRPr="00EB60D3" w:rsidRDefault="00DA4C61" w:rsidP="00DA4C61">
            <w:pPr>
              <w:jc w:val="center"/>
            </w:pPr>
            <w:r w:rsidRPr="00EB60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B87684E" w14:textId="77777777" w:rsidR="00DA4C61" w:rsidRPr="001561A1" w:rsidRDefault="00DA4C61" w:rsidP="00DA4C61">
            <w:pPr>
              <w:jc w:val="center"/>
            </w:pPr>
            <w:r w:rsidRPr="001561A1">
              <w:t>0,0</w:t>
            </w:r>
          </w:p>
        </w:tc>
        <w:tc>
          <w:tcPr>
            <w:tcW w:w="1418" w:type="dxa"/>
            <w:shd w:val="clear" w:color="auto" w:fill="auto"/>
          </w:tcPr>
          <w:p w14:paraId="44B95DCA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164FE620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  <w:tc>
          <w:tcPr>
            <w:tcW w:w="1526" w:type="dxa"/>
            <w:shd w:val="clear" w:color="auto" w:fill="auto"/>
          </w:tcPr>
          <w:p w14:paraId="123C2801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</w:tr>
      <w:tr w:rsidR="00DA4C61" w:rsidRPr="00D81B3D" w14:paraId="3411E90B" w14:textId="77777777" w:rsidTr="0034556F">
        <w:tc>
          <w:tcPr>
            <w:tcW w:w="541" w:type="dxa"/>
            <w:vMerge/>
            <w:shd w:val="clear" w:color="auto" w:fill="auto"/>
          </w:tcPr>
          <w:p w14:paraId="69CB870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0845E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6E7C66" w14:textId="77777777" w:rsidR="00DA4C61" w:rsidRPr="00EB60D3" w:rsidRDefault="00DA4C61" w:rsidP="00DA4C61">
            <w:pPr>
              <w:jc w:val="center"/>
            </w:pPr>
            <w:r w:rsidRPr="00EB60D3">
              <w:t>2021</w:t>
            </w:r>
          </w:p>
        </w:tc>
        <w:tc>
          <w:tcPr>
            <w:tcW w:w="2090" w:type="dxa"/>
            <w:shd w:val="clear" w:color="auto" w:fill="auto"/>
          </w:tcPr>
          <w:p w14:paraId="61A7017C" w14:textId="77777777" w:rsidR="00DA4C61" w:rsidRPr="001561A1" w:rsidRDefault="00DA4C61" w:rsidP="00DA4C61">
            <w:pPr>
              <w:jc w:val="center"/>
            </w:pPr>
            <w:r w:rsidRPr="001561A1">
              <w:t>0,0</w:t>
            </w:r>
          </w:p>
        </w:tc>
        <w:tc>
          <w:tcPr>
            <w:tcW w:w="1418" w:type="dxa"/>
            <w:shd w:val="clear" w:color="auto" w:fill="auto"/>
          </w:tcPr>
          <w:p w14:paraId="5EF0E73C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5AE3C5EE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  <w:tc>
          <w:tcPr>
            <w:tcW w:w="1526" w:type="dxa"/>
            <w:shd w:val="clear" w:color="auto" w:fill="auto"/>
          </w:tcPr>
          <w:p w14:paraId="6F2D3332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</w:tr>
      <w:tr w:rsidR="00DA4C61" w:rsidRPr="00D81B3D" w14:paraId="7379D1E2" w14:textId="77777777" w:rsidTr="0034556F">
        <w:tc>
          <w:tcPr>
            <w:tcW w:w="541" w:type="dxa"/>
            <w:vMerge/>
            <w:shd w:val="clear" w:color="auto" w:fill="auto"/>
          </w:tcPr>
          <w:p w14:paraId="2E2629C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91DAEE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CAC3AE" w14:textId="77777777" w:rsidR="00DA4C61" w:rsidRPr="00EB60D3" w:rsidRDefault="00DA4C61" w:rsidP="00DA4C61">
            <w:pPr>
              <w:jc w:val="center"/>
            </w:pPr>
            <w:r w:rsidRPr="00EB60D3">
              <w:t>2022</w:t>
            </w:r>
          </w:p>
        </w:tc>
        <w:tc>
          <w:tcPr>
            <w:tcW w:w="2090" w:type="dxa"/>
            <w:shd w:val="clear" w:color="auto" w:fill="auto"/>
          </w:tcPr>
          <w:p w14:paraId="47C1D12A" w14:textId="77777777" w:rsidR="00DA4C61" w:rsidRPr="001561A1" w:rsidRDefault="00DA4C61" w:rsidP="00DA4C61">
            <w:pPr>
              <w:jc w:val="center"/>
            </w:pPr>
            <w:r w:rsidRPr="001561A1">
              <w:t>0,0</w:t>
            </w:r>
          </w:p>
        </w:tc>
        <w:tc>
          <w:tcPr>
            <w:tcW w:w="1418" w:type="dxa"/>
            <w:shd w:val="clear" w:color="auto" w:fill="auto"/>
          </w:tcPr>
          <w:p w14:paraId="718201C3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238A76F3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  <w:tc>
          <w:tcPr>
            <w:tcW w:w="1526" w:type="dxa"/>
            <w:shd w:val="clear" w:color="auto" w:fill="auto"/>
          </w:tcPr>
          <w:p w14:paraId="12020B57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</w:tr>
      <w:tr w:rsidR="00DA4C61" w:rsidRPr="00D81B3D" w14:paraId="62930D28" w14:textId="77777777" w:rsidTr="0034556F">
        <w:tc>
          <w:tcPr>
            <w:tcW w:w="541" w:type="dxa"/>
            <w:vMerge/>
            <w:shd w:val="clear" w:color="auto" w:fill="auto"/>
          </w:tcPr>
          <w:p w14:paraId="2375BDA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FA189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8F5AE2" w14:textId="77777777" w:rsidR="00DA4C61" w:rsidRPr="00EB60D3" w:rsidRDefault="00DA4C61" w:rsidP="00DA4C61">
            <w:pPr>
              <w:jc w:val="center"/>
            </w:pPr>
            <w:r w:rsidRPr="00EB60D3">
              <w:t>2023</w:t>
            </w:r>
          </w:p>
        </w:tc>
        <w:tc>
          <w:tcPr>
            <w:tcW w:w="2090" w:type="dxa"/>
            <w:shd w:val="clear" w:color="auto" w:fill="auto"/>
          </w:tcPr>
          <w:p w14:paraId="5D9E891C" w14:textId="77777777" w:rsidR="00DA4C61" w:rsidRPr="001561A1" w:rsidRDefault="00DA4C61" w:rsidP="00DA4C61">
            <w:pPr>
              <w:jc w:val="center"/>
            </w:pPr>
            <w:r w:rsidRPr="001561A1">
              <w:t>0,0</w:t>
            </w:r>
          </w:p>
        </w:tc>
        <w:tc>
          <w:tcPr>
            <w:tcW w:w="1418" w:type="dxa"/>
            <w:shd w:val="clear" w:color="auto" w:fill="auto"/>
          </w:tcPr>
          <w:p w14:paraId="25FEDE80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3DAA9A7C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  <w:tc>
          <w:tcPr>
            <w:tcW w:w="1526" w:type="dxa"/>
            <w:shd w:val="clear" w:color="auto" w:fill="auto"/>
          </w:tcPr>
          <w:p w14:paraId="54F5538C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</w:tr>
      <w:tr w:rsidR="00DA4C61" w:rsidRPr="00D81B3D" w14:paraId="4BA7FEA2" w14:textId="77777777" w:rsidTr="0034556F">
        <w:tc>
          <w:tcPr>
            <w:tcW w:w="541" w:type="dxa"/>
            <w:vMerge/>
            <w:shd w:val="clear" w:color="auto" w:fill="auto"/>
          </w:tcPr>
          <w:p w14:paraId="3E6C959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B2B3F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0ADFD57" w14:textId="77777777" w:rsidR="00DA4C61" w:rsidRPr="00EB60D3" w:rsidRDefault="00DA4C61" w:rsidP="00DA4C61">
            <w:pPr>
              <w:jc w:val="center"/>
            </w:pPr>
            <w:r w:rsidRPr="00EB60D3">
              <w:t>2024</w:t>
            </w:r>
          </w:p>
        </w:tc>
        <w:tc>
          <w:tcPr>
            <w:tcW w:w="2090" w:type="dxa"/>
            <w:shd w:val="clear" w:color="auto" w:fill="auto"/>
          </w:tcPr>
          <w:p w14:paraId="5DDCD5CF" w14:textId="77777777" w:rsidR="00DA4C61" w:rsidRPr="001561A1" w:rsidRDefault="00DA4C61" w:rsidP="00DA4C61">
            <w:pPr>
              <w:jc w:val="center"/>
            </w:pPr>
            <w:r w:rsidRPr="001561A1">
              <w:t>0,0</w:t>
            </w:r>
          </w:p>
        </w:tc>
        <w:tc>
          <w:tcPr>
            <w:tcW w:w="1418" w:type="dxa"/>
            <w:shd w:val="clear" w:color="auto" w:fill="auto"/>
          </w:tcPr>
          <w:p w14:paraId="7C0352EB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2690F0B7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  <w:tc>
          <w:tcPr>
            <w:tcW w:w="1526" w:type="dxa"/>
            <w:shd w:val="clear" w:color="auto" w:fill="auto"/>
          </w:tcPr>
          <w:p w14:paraId="216F7353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</w:tr>
      <w:tr w:rsidR="00DA4C61" w:rsidRPr="00D81B3D" w14:paraId="311AAF12" w14:textId="77777777" w:rsidTr="0034556F">
        <w:tc>
          <w:tcPr>
            <w:tcW w:w="541" w:type="dxa"/>
            <w:vMerge/>
            <w:shd w:val="clear" w:color="auto" w:fill="auto"/>
          </w:tcPr>
          <w:p w14:paraId="06E071A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B74131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0D3EE2" w14:textId="77777777" w:rsidR="00DA4C61" w:rsidRPr="00EB60D3" w:rsidRDefault="00DA4C61" w:rsidP="00DA4C61">
            <w:pPr>
              <w:jc w:val="center"/>
            </w:pPr>
            <w:r w:rsidRPr="00EB60D3">
              <w:t>2025</w:t>
            </w:r>
          </w:p>
        </w:tc>
        <w:tc>
          <w:tcPr>
            <w:tcW w:w="2090" w:type="dxa"/>
            <w:shd w:val="clear" w:color="auto" w:fill="auto"/>
          </w:tcPr>
          <w:p w14:paraId="1A3242BD" w14:textId="77777777" w:rsidR="00DA4C61" w:rsidRPr="001561A1" w:rsidRDefault="00DA4C61" w:rsidP="00DA4C61">
            <w:pPr>
              <w:jc w:val="center"/>
            </w:pPr>
            <w:r w:rsidRPr="001561A1">
              <w:t>0,0</w:t>
            </w:r>
          </w:p>
        </w:tc>
        <w:tc>
          <w:tcPr>
            <w:tcW w:w="1418" w:type="dxa"/>
            <w:shd w:val="clear" w:color="auto" w:fill="auto"/>
          </w:tcPr>
          <w:p w14:paraId="15370FF3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7C6B9518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  <w:tc>
          <w:tcPr>
            <w:tcW w:w="1526" w:type="dxa"/>
            <w:shd w:val="clear" w:color="auto" w:fill="auto"/>
          </w:tcPr>
          <w:p w14:paraId="4643C649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</w:tr>
      <w:tr w:rsidR="00DA4C61" w:rsidRPr="00D81B3D" w14:paraId="4A63075A" w14:textId="77777777" w:rsidTr="0034556F">
        <w:tc>
          <w:tcPr>
            <w:tcW w:w="541" w:type="dxa"/>
            <w:vMerge/>
            <w:shd w:val="clear" w:color="auto" w:fill="auto"/>
          </w:tcPr>
          <w:p w14:paraId="67BB032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73EEA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97DC41" w14:textId="77777777" w:rsidR="00DA4C61" w:rsidRPr="00EB60D3" w:rsidRDefault="00DA4C61" w:rsidP="00DA4C61">
            <w:pPr>
              <w:jc w:val="center"/>
            </w:pPr>
            <w:r w:rsidRPr="00EB60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AE9840E" w14:textId="77777777" w:rsidR="00DA4C61" w:rsidRPr="001561A1" w:rsidRDefault="00DA4C61" w:rsidP="00DA4C61">
            <w:pPr>
              <w:jc w:val="center"/>
            </w:pPr>
            <w:r w:rsidRPr="001561A1">
              <w:t>0,0</w:t>
            </w:r>
          </w:p>
        </w:tc>
        <w:tc>
          <w:tcPr>
            <w:tcW w:w="1418" w:type="dxa"/>
            <w:shd w:val="clear" w:color="auto" w:fill="auto"/>
          </w:tcPr>
          <w:p w14:paraId="0B7BC9C8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26F8B614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  <w:tc>
          <w:tcPr>
            <w:tcW w:w="1526" w:type="dxa"/>
            <w:shd w:val="clear" w:color="auto" w:fill="auto"/>
          </w:tcPr>
          <w:p w14:paraId="2E6DEE7D" w14:textId="77777777" w:rsidR="00DA4C61" w:rsidRPr="0076797E" w:rsidRDefault="00DA4C61" w:rsidP="00DA4C61">
            <w:pPr>
              <w:jc w:val="center"/>
            </w:pPr>
            <w:r w:rsidRPr="0076797E">
              <w:t>0,0</w:t>
            </w:r>
          </w:p>
        </w:tc>
      </w:tr>
      <w:tr w:rsidR="00DA4C61" w14:paraId="7E342A2F" w14:textId="77777777" w:rsidTr="0034556F">
        <w:tc>
          <w:tcPr>
            <w:tcW w:w="541" w:type="dxa"/>
            <w:vMerge/>
            <w:shd w:val="clear" w:color="auto" w:fill="auto"/>
          </w:tcPr>
          <w:p w14:paraId="541DEEA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591FD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26294E" w14:textId="77777777" w:rsidR="00DA4C61" w:rsidRPr="00D81B3D" w:rsidRDefault="00DA4C61" w:rsidP="00DA4C61">
            <w:pPr>
              <w:jc w:val="center"/>
            </w:pPr>
            <w:r w:rsidRPr="00B326C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40B7EC2" w14:textId="77777777" w:rsidR="00DA4C61" w:rsidRDefault="00DA4C61" w:rsidP="00DA4C61">
            <w:pPr>
              <w:jc w:val="center"/>
            </w:pPr>
            <w:r w:rsidRPr="001561A1">
              <w:t>0,0</w:t>
            </w:r>
          </w:p>
        </w:tc>
        <w:tc>
          <w:tcPr>
            <w:tcW w:w="1418" w:type="dxa"/>
            <w:shd w:val="clear" w:color="auto" w:fill="auto"/>
          </w:tcPr>
          <w:p w14:paraId="280AC81F" w14:textId="77777777" w:rsidR="00DA4C61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40AC1977" w14:textId="77777777" w:rsidR="00DA4C61" w:rsidRDefault="00DA4C61" w:rsidP="00DA4C61">
            <w:pPr>
              <w:jc w:val="center"/>
            </w:pPr>
            <w:r w:rsidRPr="0076797E">
              <w:t>0,0</w:t>
            </w:r>
          </w:p>
        </w:tc>
        <w:tc>
          <w:tcPr>
            <w:tcW w:w="1526" w:type="dxa"/>
            <w:shd w:val="clear" w:color="auto" w:fill="auto"/>
          </w:tcPr>
          <w:p w14:paraId="2559B9A8" w14:textId="77777777" w:rsidR="00DA4C61" w:rsidRDefault="00DA4C61" w:rsidP="00DA4C61">
            <w:pPr>
              <w:jc w:val="center"/>
            </w:pPr>
            <w:r w:rsidRPr="0076797E">
              <w:t>0,0</w:t>
            </w:r>
          </w:p>
        </w:tc>
      </w:tr>
      <w:tr w:rsidR="00DA4C61" w:rsidRPr="00D81B3D" w14:paraId="01681F7E" w14:textId="77777777" w:rsidTr="0034556F">
        <w:tc>
          <w:tcPr>
            <w:tcW w:w="541" w:type="dxa"/>
            <w:vMerge w:val="restart"/>
            <w:shd w:val="clear" w:color="auto" w:fill="auto"/>
          </w:tcPr>
          <w:p w14:paraId="32434A35" w14:textId="77777777" w:rsidR="00DA4C61" w:rsidRPr="009D23F5" w:rsidRDefault="00DA4C61" w:rsidP="00DA4C61"/>
          <w:p w14:paraId="5A8293EA" w14:textId="77777777" w:rsidR="00DA4C61" w:rsidRPr="009D23F5" w:rsidRDefault="00DA4C61" w:rsidP="00DA4C61">
            <w:r w:rsidRPr="009D23F5">
              <w:t>1.</w:t>
            </w:r>
            <w:r w:rsidR="007934B9">
              <w:t>1.</w:t>
            </w:r>
            <w:r w:rsidRPr="009D23F5">
              <w:t>3.10</w:t>
            </w:r>
          </w:p>
          <w:p w14:paraId="5E716ED8" w14:textId="77777777" w:rsidR="00DA4C61" w:rsidRPr="009D23F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0B63174" w14:textId="77777777" w:rsidR="00DA4C61" w:rsidRPr="009D23F5" w:rsidRDefault="00DA4C61" w:rsidP="00DA4C61"/>
          <w:p w14:paraId="289418F1" w14:textId="77777777" w:rsidR="00DA4C61" w:rsidRPr="009D23F5" w:rsidRDefault="00DA4C61" w:rsidP="00DA4C61">
            <w:r w:rsidRPr="009D23F5">
              <w:t>Мероприятия в области противодействия идеологии терроризма, в том числе основанные на обращениях (призывах) лиц, отказавшихся от террористической деятельности, а также их родственников организованных с привлечением лидеров общественного мнения, популярных блогеров, о созданных и распространенных в СМИ и сети «Интернет» информационных материалах (печатных, аудиовизуальных и электронных).</w:t>
            </w:r>
          </w:p>
          <w:p w14:paraId="548D9B4F" w14:textId="77777777" w:rsidR="00DA4C61" w:rsidRPr="009D23F5" w:rsidRDefault="00DA4C61" w:rsidP="00DA4C61"/>
        </w:tc>
        <w:tc>
          <w:tcPr>
            <w:tcW w:w="1445" w:type="dxa"/>
            <w:shd w:val="clear" w:color="auto" w:fill="auto"/>
          </w:tcPr>
          <w:p w14:paraId="578C03A8" w14:textId="77777777" w:rsidR="00DA4C61" w:rsidRPr="00A8123C" w:rsidRDefault="00DA4C61" w:rsidP="00DA4C61">
            <w:pPr>
              <w:jc w:val="center"/>
            </w:pPr>
            <w:r w:rsidRPr="00A8123C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1753BB1" w14:textId="77777777" w:rsidR="00DA4C61" w:rsidRPr="00287864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797FD235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37B04473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  <w:tc>
          <w:tcPr>
            <w:tcW w:w="1526" w:type="dxa"/>
            <w:shd w:val="clear" w:color="auto" w:fill="auto"/>
          </w:tcPr>
          <w:p w14:paraId="003EB9BC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</w:tr>
      <w:tr w:rsidR="00DA4C61" w:rsidRPr="00D81B3D" w14:paraId="64A0D619" w14:textId="77777777" w:rsidTr="0034556F">
        <w:tc>
          <w:tcPr>
            <w:tcW w:w="541" w:type="dxa"/>
            <w:vMerge/>
            <w:shd w:val="clear" w:color="auto" w:fill="auto"/>
          </w:tcPr>
          <w:p w14:paraId="128CCF1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F23F1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6A8927" w14:textId="77777777" w:rsidR="00DA4C61" w:rsidRPr="00A8123C" w:rsidRDefault="00DA4C61" w:rsidP="00DA4C61">
            <w:pPr>
              <w:jc w:val="center"/>
            </w:pPr>
            <w:r w:rsidRPr="00A8123C">
              <w:t>2021</w:t>
            </w:r>
          </w:p>
        </w:tc>
        <w:tc>
          <w:tcPr>
            <w:tcW w:w="2090" w:type="dxa"/>
            <w:shd w:val="clear" w:color="auto" w:fill="auto"/>
          </w:tcPr>
          <w:p w14:paraId="081C816D" w14:textId="77777777" w:rsidR="00DA4C61" w:rsidRPr="00287864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489DE792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6CC9B5FC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  <w:tc>
          <w:tcPr>
            <w:tcW w:w="1526" w:type="dxa"/>
            <w:shd w:val="clear" w:color="auto" w:fill="auto"/>
          </w:tcPr>
          <w:p w14:paraId="11577E9C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</w:tr>
      <w:tr w:rsidR="00DA4C61" w:rsidRPr="00D81B3D" w14:paraId="3E995974" w14:textId="77777777" w:rsidTr="0034556F">
        <w:tc>
          <w:tcPr>
            <w:tcW w:w="541" w:type="dxa"/>
            <w:vMerge/>
            <w:shd w:val="clear" w:color="auto" w:fill="auto"/>
          </w:tcPr>
          <w:p w14:paraId="09427C7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AD8C9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F84364" w14:textId="77777777" w:rsidR="00DA4C61" w:rsidRPr="00A8123C" w:rsidRDefault="00DA4C61" w:rsidP="00DA4C61">
            <w:pPr>
              <w:jc w:val="center"/>
            </w:pPr>
            <w:r w:rsidRPr="00A8123C">
              <w:t>2022</w:t>
            </w:r>
          </w:p>
        </w:tc>
        <w:tc>
          <w:tcPr>
            <w:tcW w:w="2090" w:type="dxa"/>
            <w:shd w:val="clear" w:color="auto" w:fill="auto"/>
          </w:tcPr>
          <w:p w14:paraId="013E43CD" w14:textId="77777777" w:rsidR="00DA4C61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4CBBB53C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5824AD9E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  <w:tc>
          <w:tcPr>
            <w:tcW w:w="1526" w:type="dxa"/>
            <w:shd w:val="clear" w:color="auto" w:fill="auto"/>
          </w:tcPr>
          <w:p w14:paraId="12255E25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</w:tr>
      <w:tr w:rsidR="00DA4C61" w:rsidRPr="00D81B3D" w14:paraId="34D72D27" w14:textId="77777777" w:rsidTr="0034556F">
        <w:tc>
          <w:tcPr>
            <w:tcW w:w="541" w:type="dxa"/>
            <w:vMerge/>
            <w:shd w:val="clear" w:color="auto" w:fill="auto"/>
          </w:tcPr>
          <w:p w14:paraId="1C0990D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05FF1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F18DD2B" w14:textId="77777777" w:rsidR="00DA4C61" w:rsidRPr="00A8123C" w:rsidRDefault="00DA4C61" w:rsidP="00DA4C61">
            <w:pPr>
              <w:jc w:val="center"/>
            </w:pPr>
            <w:r w:rsidRPr="00A8123C">
              <w:t>2023</w:t>
            </w:r>
          </w:p>
        </w:tc>
        <w:tc>
          <w:tcPr>
            <w:tcW w:w="2090" w:type="dxa"/>
            <w:shd w:val="clear" w:color="auto" w:fill="auto"/>
          </w:tcPr>
          <w:p w14:paraId="17E9881A" w14:textId="77777777" w:rsidR="00DA4C61" w:rsidRPr="00287864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7516F9E0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0D7CFB91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  <w:tc>
          <w:tcPr>
            <w:tcW w:w="1526" w:type="dxa"/>
            <w:shd w:val="clear" w:color="auto" w:fill="auto"/>
          </w:tcPr>
          <w:p w14:paraId="0ECBA074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</w:tr>
      <w:tr w:rsidR="00DA4C61" w:rsidRPr="00D81B3D" w14:paraId="438D5DA3" w14:textId="77777777" w:rsidTr="0034556F">
        <w:tc>
          <w:tcPr>
            <w:tcW w:w="541" w:type="dxa"/>
            <w:vMerge/>
            <w:shd w:val="clear" w:color="auto" w:fill="auto"/>
          </w:tcPr>
          <w:p w14:paraId="3DEBEEA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308E4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4CF50C7" w14:textId="77777777" w:rsidR="00DA4C61" w:rsidRPr="00A8123C" w:rsidRDefault="00DA4C61" w:rsidP="00DA4C61">
            <w:pPr>
              <w:jc w:val="center"/>
            </w:pPr>
            <w:r w:rsidRPr="00A8123C">
              <w:t>2024</w:t>
            </w:r>
          </w:p>
        </w:tc>
        <w:tc>
          <w:tcPr>
            <w:tcW w:w="2090" w:type="dxa"/>
            <w:shd w:val="clear" w:color="auto" w:fill="auto"/>
          </w:tcPr>
          <w:p w14:paraId="405A95FE" w14:textId="77777777" w:rsidR="00DA4C61" w:rsidRPr="00287864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6E3917D9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1F54D339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  <w:tc>
          <w:tcPr>
            <w:tcW w:w="1526" w:type="dxa"/>
            <w:shd w:val="clear" w:color="auto" w:fill="auto"/>
          </w:tcPr>
          <w:p w14:paraId="1438010F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</w:tr>
      <w:tr w:rsidR="00DA4C61" w:rsidRPr="00D81B3D" w14:paraId="0C27458E" w14:textId="77777777" w:rsidTr="0034556F">
        <w:tc>
          <w:tcPr>
            <w:tcW w:w="541" w:type="dxa"/>
            <w:vMerge/>
            <w:shd w:val="clear" w:color="auto" w:fill="auto"/>
          </w:tcPr>
          <w:p w14:paraId="214E111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AF2F8F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454855" w14:textId="77777777" w:rsidR="00DA4C61" w:rsidRPr="00A8123C" w:rsidRDefault="00DA4C61" w:rsidP="00DA4C61">
            <w:pPr>
              <w:jc w:val="center"/>
            </w:pPr>
            <w:r w:rsidRPr="00A8123C">
              <w:t>2025</w:t>
            </w:r>
          </w:p>
        </w:tc>
        <w:tc>
          <w:tcPr>
            <w:tcW w:w="2090" w:type="dxa"/>
            <w:shd w:val="clear" w:color="auto" w:fill="auto"/>
          </w:tcPr>
          <w:p w14:paraId="0AF4DEB7" w14:textId="77777777" w:rsidR="00DA4C61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6F10D34A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7386C2A7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  <w:tc>
          <w:tcPr>
            <w:tcW w:w="1526" w:type="dxa"/>
            <w:shd w:val="clear" w:color="auto" w:fill="auto"/>
          </w:tcPr>
          <w:p w14:paraId="13E67BC7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</w:tr>
      <w:tr w:rsidR="00DA4C61" w:rsidRPr="00D81B3D" w14:paraId="2BFF3F09" w14:textId="77777777" w:rsidTr="0034556F">
        <w:tc>
          <w:tcPr>
            <w:tcW w:w="541" w:type="dxa"/>
            <w:vMerge/>
            <w:shd w:val="clear" w:color="auto" w:fill="auto"/>
          </w:tcPr>
          <w:p w14:paraId="59A41E4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2A141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15058DE" w14:textId="77777777" w:rsidR="00DA4C61" w:rsidRPr="00A8123C" w:rsidRDefault="00DA4C61" w:rsidP="00DA4C61">
            <w:pPr>
              <w:jc w:val="center"/>
            </w:pPr>
            <w:r w:rsidRPr="00A8123C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26E1930" w14:textId="77777777" w:rsidR="00DA4C61" w:rsidRPr="00287864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24C9066E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4F086215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  <w:tc>
          <w:tcPr>
            <w:tcW w:w="1526" w:type="dxa"/>
            <w:shd w:val="clear" w:color="auto" w:fill="auto"/>
          </w:tcPr>
          <w:p w14:paraId="0FA79B58" w14:textId="77777777" w:rsidR="00DA4C61" w:rsidRPr="00DF70D7" w:rsidRDefault="00DA4C61" w:rsidP="00DA4C61">
            <w:pPr>
              <w:jc w:val="center"/>
            </w:pPr>
            <w:r w:rsidRPr="00DF70D7">
              <w:t>0,0</w:t>
            </w:r>
          </w:p>
        </w:tc>
      </w:tr>
      <w:tr w:rsidR="00DA4C61" w14:paraId="0918BF11" w14:textId="77777777" w:rsidTr="0034556F">
        <w:tc>
          <w:tcPr>
            <w:tcW w:w="541" w:type="dxa"/>
            <w:vMerge/>
            <w:shd w:val="clear" w:color="auto" w:fill="auto"/>
          </w:tcPr>
          <w:p w14:paraId="7A21FB5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B4D00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79CE9F8" w14:textId="77777777" w:rsidR="00DA4C61" w:rsidRDefault="00DA4C61" w:rsidP="00DA4C61">
            <w:pPr>
              <w:jc w:val="center"/>
            </w:pPr>
            <w:r w:rsidRPr="00A8123C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9C891A1" w14:textId="77777777" w:rsidR="00DA4C61" w:rsidRPr="00287864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2E87B2B8" w14:textId="77777777" w:rsidR="00DA4C61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26DFFF88" w14:textId="77777777" w:rsidR="00DA4C61" w:rsidRDefault="00DA4C61" w:rsidP="00DA4C61">
            <w:pPr>
              <w:jc w:val="center"/>
            </w:pPr>
            <w:r w:rsidRPr="00DF70D7">
              <w:t>0,0</w:t>
            </w:r>
          </w:p>
        </w:tc>
        <w:tc>
          <w:tcPr>
            <w:tcW w:w="1526" w:type="dxa"/>
            <w:shd w:val="clear" w:color="auto" w:fill="auto"/>
          </w:tcPr>
          <w:p w14:paraId="7A5AD134" w14:textId="77777777" w:rsidR="00DA4C61" w:rsidRDefault="00DA4C61" w:rsidP="00DA4C61">
            <w:pPr>
              <w:jc w:val="center"/>
            </w:pPr>
            <w:r w:rsidRPr="00DF70D7">
              <w:t>0,0</w:t>
            </w:r>
          </w:p>
        </w:tc>
      </w:tr>
      <w:tr w:rsidR="00DA4C61" w:rsidRPr="00D81B3D" w14:paraId="0031CF47" w14:textId="77777777" w:rsidTr="0034556F">
        <w:tc>
          <w:tcPr>
            <w:tcW w:w="541" w:type="dxa"/>
            <w:vMerge w:val="restart"/>
            <w:shd w:val="clear" w:color="auto" w:fill="auto"/>
          </w:tcPr>
          <w:p w14:paraId="1566965E" w14:textId="77777777" w:rsidR="00DA4C61" w:rsidRPr="009D23F5" w:rsidRDefault="00DA4C61" w:rsidP="00DA4C61"/>
          <w:p w14:paraId="1BA3478D" w14:textId="77777777" w:rsidR="00DA4C61" w:rsidRPr="009D23F5" w:rsidRDefault="00DA4C61" w:rsidP="00DA4C61">
            <w:r w:rsidRPr="009D23F5">
              <w:t>1.</w:t>
            </w:r>
            <w:r w:rsidR="007934B9">
              <w:t>1.</w:t>
            </w:r>
            <w:r w:rsidRPr="009D23F5">
              <w:t>3.11</w:t>
            </w:r>
          </w:p>
          <w:p w14:paraId="61FCB6ED" w14:textId="77777777" w:rsidR="00DA4C61" w:rsidRPr="009D23F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7027F9C" w14:textId="77777777" w:rsidR="00DA4C61" w:rsidRPr="009D23F5" w:rsidRDefault="00DA4C61" w:rsidP="00DA4C61"/>
          <w:p w14:paraId="75E65185" w14:textId="77777777" w:rsidR="00DA4C61" w:rsidRPr="009D23F5" w:rsidRDefault="00DA4C61" w:rsidP="00DA4C61">
            <w:r w:rsidRPr="009D23F5">
              <w:t>Функционирование на официальных сайтах разделах (подразделах), посвященных вопросам противодействия терроризму и его идеологии, а также о доступе к данным разделам с главных страниц сайтов.</w:t>
            </w:r>
          </w:p>
          <w:p w14:paraId="1FD250F5" w14:textId="77777777" w:rsidR="00DA4C61" w:rsidRPr="009D23F5" w:rsidRDefault="00DA4C61" w:rsidP="00DA4C61"/>
        </w:tc>
        <w:tc>
          <w:tcPr>
            <w:tcW w:w="1445" w:type="dxa"/>
            <w:shd w:val="clear" w:color="auto" w:fill="auto"/>
          </w:tcPr>
          <w:p w14:paraId="6278815F" w14:textId="77777777" w:rsidR="00DA4C61" w:rsidRPr="0053148E" w:rsidRDefault="00DA4C61" w:rsidP="00DA4C61">
            <w:pPr>
              <w:jc w:val="center"/>
            </w:pPr>
            <w:r w:rsidRPr="0053148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4080675" w14:textId="77777777" w:rsidR="00DA4C61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02EC9465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49058AA8" w14:textId="77777777" w:rsidR="00DA4C61" w:rsidRPr="00D81B3D" w:rsidRDefault="00DA4C61" w:rsidP="00DA4C61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4A53010" w14:textId="77777777" w:rsidR="00DA4C61" w:rsidRPr="000B3072" w:rsidRDefault="00DA4C61" w:rsidP="00DA4C61">
            <w:pPr>
              <w:jc w:val="center"/>
            </w:pPr>
            <w:r w:rsidRPr="000B3072">
              <w:t>0,0</w:t>
            </w:r>
          </w:p>
        </w:tc>
      </w:tr>
      <w:tr w:rsidR="00DA4C61" w:rsidRPr="00D81B3D" w14:paraId="74017335" w14:textId="77777777" w:rsidTr="0034556F">
        <w:tc>
          <w:tcPr>
            <w:tcW w:w="541" w:type="dxa"/>
            <w:vMerge/>
            <w:shd w:val="clear" w:color="auto" w:fill="auto"/>
          </w:tcPr>
          <w:p w14:paraId="11E974D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4342FB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17CFB1" w14:textId="77777777" w:rsidR="00DA4C61" w:rsidRPr="0053148E" w:rsidRDefault="00DA4C61" w:rsidP="00DA4C61">
            <w:pPr>
              <w:jc w:val="center"/>
            </w:pPr>
            <w:r w:rsidRPr="0053148E">
              <w:t>2021</w:t>
            </w:r>
          </w:p>
        </w:tc>
        <w:tc>
          <w:tcPr>
            <w:tcW w:w="2090" w:type="dxa"/>
            <w:shd w:val="clear" w:color="auto" w:fill="auto"/>
          </w:tcPr>
          <w:p w14:paraId="29876C2E" w14:textId="77777777" w:rsidR="00DA4C61" w:rsidRPr="00287864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4B4DE100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05BD9100" w14:textId="77777777" w:rsidR="00DA4C61" w:rsidRPr="00D81B3D" w:rsidRDefault="00DA4C61" w:rsidP="00DA4C61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547051DD" w14:textId="77777777" w:rsidR="00DA4C61" w:rsidRPr="000B3072" w:rsidRDefault="00DA4C61" w:rsidP="00DA4C61">
            <w:pPr>
              <w:jc w:val="center"/>
            </w:pPr>
            <w:r w:rsidRPr="000B3072">
              <w:t>0,0</w:t>
            </w:r>
          </w:p>
        </w:tc>
      </w:tr>
      <w:tr w:rsidR="00DA4C61" w:rsidRPr="00D81B3D" w14:paraId="370F21FC" w14:textId="77777777" w:rsidTr="0034556F">
        <w:tc>
          <w:tcPr>
            <w:tcW w:w="541" w:type="dxa"/>
            <w:vMerge/>
            <w:shd w:val="clear" w:color="auto" w:fill="auto"/>
          </w:tcPr>
          <w:p w14:paraId="76ADB5F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2B569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A5DB29" w14:textId="77777777" w:rsidR="00DA4C61" w:rsidRPr="0053148E" w:rsidRDefault="00DA4C61" w:rsidP="00DA4C61">
            <w:pPr>
              <w:jc w:val="center"/>
            </w:pPr>
            <w:r w:rsidRPr="0053148E">
              <w:t>2022</w:t>
            </w:r>
          </w:p>
        </w:tc>
        <w:tc>
          <w:tcPr>
            <w:tcW w:w="2090" w:type="dxa"/>
            <w:shd w:val="clear" w:color="auto" w:fill="auto"/>
          </w:tcPr>
          <w:p w14:paraId="53D59AD9" w14:textId="77777777" w:rsidR="00DA4C61" w:rsidRPr="00287864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44A24BE0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2145B06F" w14:textId="77777777" w:rsidR="00DA4C61" w:rsidRPr="00D81B3D" w:rsidRDefault="00DA4C61" w:rsidP="00DA4C61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98E66EC" w14:textId="77777777" w:rsidR="00DA4C61" w:rsidRPr="000B3072" w:rsidRDefault="00DA4C61" w:rsidP="00DA4C61">
            <w:pPr>
              <w:jc w:val="center"/>
            </w:pPr>
            <w:r w:rsidRPr="000B3072">
              <w:t>0,0</w:t>
            </w:r>
          </w:p>
        </w:tc>
      </w:tr>
      <w:tr w:rsidR="00DA4C61" w:rsidRPr="00D81B3D" w14:paraId="31E6AA5C" w14:textId="77777777" w:rsidTr="0034556F">
        <w:tc>
          <w:tcPr>
            <w:tcW w:w="541" w:type="dxa"/>
            <w:vMerge/>
            <w:shd w:val="clear" w:color="auto" w:fill="auto"/>
          </w:tcPr>
          <w:p w14:paraId="5A97878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363A3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649F27" w14:textId="77777777" w:rsidR="00DA4C61" w:rsidRPr="0053148E" w:rsidRDefault="00DA4C61" w:rsidP="00DA4C61">
            <w:pPr>
              <w:jc w:val="center"/>
            </w:pPr>
            <w:r w:rsidRPr="0053148E">
              <w:t>2023</w:t>
            </w:r>
          </w:p>
        </w:tc>
        <w:tc>
          <w:tcPr>
            <w:tcW w:w="2090" w:type="dxa"/>
            <w:shd w:val="clear" w:color="auto" w:fill="auto"/>
          </w:tcPr>
          <w:p w14:paraId="303AA471" w14:textId="77777777" w:rsidR="00DA4C61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54C3449D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622C1266" w14:textId="77777777" w:rsidR="00DA4C61" w:rsidRPr="00D81B3D" w:rsidRDefault="00DA4C61" w:rsidP="00DA4C61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FCACB50" w14:textId="77777777" w:rsidR="00DA4C61" w:rsidRPr="000B3072" w:rsidRDefault="00DA4C61" w:rsidP="00DA4C61">
            <w:pPr>
              <w:jc w:val="center"/>
            </w:pPr>
            <w:r w:rsidRPr="000B3072">
              <w:t>0,0</w:t>
            </w:r>
          </w:p>
        </w:tc>
      </w:tr>
      <w:tr w:rsidR="00DA4C61" w:rsidRPr="00D81B3D" w14:paraId="00B692D4" w14:textId="77777777" w:rsidTr="0034556F">
        <w:tc>
          <w:tcPr>
            <w:tcW w:w="541" w:type="dxa"/>
            <w:vMerge/>
            <w:shd w:val="clear" w:color="auto" w:fill="auto"/>
          </w:tcPr>
          <w:p w14:paraId="79224D4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FBB66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91289E" w14:textId="77777777" w:rsidR="00DA4C61" w:rsidRPr="0053148E" w:rsidRDefault="00DA4C61" w:rsidP="00DA4C61">
            <w:pPr>
              <w:jc w:val="center"/>
            </w:pPr>
            <w:r w:rsidRPr="0053148E">
              <w:t>2024</w:t>
            </w:r>
          </w:p>
        </w:tc>
        <w:tc>
          <w:tcPr>
            <w:tcW w:w="2090" w:type="dxa"/>
            <w:shd w:val="clear" w:color="auto" w:fill="auto"/>
          </w:tcPr>
          <w:p w14:paraId="0DD00CC5" w14:textId="77777777" w:rsidR="00DA4C61" w:rsidRPr="00287864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01868D1B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21DFE661" w14:textId="77777777" w:rsidR="00DA4C61" w:rsidRPr="00D81B3D" w:rsidRDefault="00DA4C61" w:rsidP="00DA4C61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2595D91A" w14:textId="77777777" w:rsidR="00DA4C61" w:rsidRPr="000B3072" w:rsidRDefault="00DA4C61" w:rsidP="00DA4C61">
            <w:pPr>
              <w:jc w:val="center"/>
            </w:pPr>
            <w:r w:rsidRPr="000B3072">
              <w:t>0,0</w:t>
            </w:r>
          </w:p>
        </w:tc>
      </w:tr>
      <w:tr w:rsidR="00DA4C61" w:rsidRPr="00D81B3D" w14:paraId="29063E11" w14:textId="77777777" w:rsidTr="0034556F">
        <w:tc>
          <w:tcPr>
            <w:tcW w:w="541" w:type="dxa"/>
            <w:vMerge/>
            <w:shd w:val="clear" w:color="auto" w:fill="auto"/>
          </w:tcPr>
          <w:p w14:paraId="772B78B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C2CE5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7218A7" w14:textId="77777777" w:rsidR="00DA4C61" w:rsidRPr="0053148E" w:rsidRDefault="00DA4C61" w:rsidP="00DA4C61">
            <w:pPr>
              <w:jc w:val="center"/>
            </w:pPr>
            <w:r w:rsidRPr="0053148E">
              <w:t>2025</w:t>
            </w:r>
          </w:p>
        </w:tc>
        <w:tc>
          <w:tcPr>
            <w:tcW w:w="2090" w:type="dxa"/>
            <w:shd w:val="clear" w:color="auto" w:fill="auto"/>
          </w:tcPr>
          <w:p w14:paraId="3128719F" w14:textId="77777777" w:rsidR="00DA4C61" w:rsidRPr="00287864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779BA804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298997B1" w14:textId="77777777" w:rsidR="00DA4C61" w:rsidRPr="00D81B3D" w:rsidRDefault="00DA4C61" w:rsidP="00DA4C61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1E8D2D0E" w14:textId="77777777" w:rsidR="00DA4C61" w:rsidRPr="000B3072" w:rsidRDefault="00DA4C61" w:rsidP="00DA4C61">
            <w:pPr>
              <w:jc w:val="center"/>
            </w:pPr>
            <w:r w:rsidRPr="000B3072">
              <w:t>0,0</w:t>
            </w:r>
          </w:p>
        </w:tc>
      </w:tr>
      <w:tr w:rsidR="00DA4C61" w:rsidRPr="00D81B3D" w14:paraId="08536BE1" w14:textId="77777777" w:rsidTr="0034556F">
        <w:tc>
          <w:tcPr>
            <w:tcW w:w="541" w:type="dxa"/>
            <w:vMerge/>
            <w:shd w:val="clear" w:color="auto" w:fill="auto"/>
          </w:tcPr>
          <w:p w14:paraId="6F87CCB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C49D2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CCEE9B7" w14:textId="77777777" w:rsidR="00DA4C61" w:rsidRPr="0053148E" w:rsidRDefault="00DA4C61" w:rsidP="00DA4C61">
            <w:pPr>
              <w:jc w:val="center"/>
            </w:pPr>
            <w:r w:rsidRPr="0053148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8E902ED" w14:textId="77777777" w:rsidR="00DA4C61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6E21F1B9" w14:textId="77777777" w:rsidR="00DA4C61" w:rsidRPr="00ED1DD8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274325D1" w14:textId="77777777" w:rsidR="00DA4C61" w:rsidRPr="00D81B3D" w:rsidRDefault="00DA4C61" w:rsidP="00DA4C61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560E9412" w14:textId="77777777" w:rsidR="00DA4C61" w:rsidRPr="000B3072" w:rsidRDefault="00DA4C61" w:rsidP="00DA4C61">
            <w:pPr>
              <w:jc w:val="center"/>
            </w:pPr>
            <w:r w:rsidRPr="000B3072">
              <w:t>0,0</w:t>
            </w:r>
          </w:p>
        </w:tc>
      </w:tr>
      <w:tr w:rsidR="00DA4C61" w14:paraId="1428993C" w14:textId="77777777" w:rsidTr="0034556F">
        <w:tc>
          <w:tcPr>
            <w:tcW w:w="541" w:type="dxa"/>
            <w:vMerge/>
            <w:shd w:val="clear" w:color="auto" w:fill="auto"/>
          </w:tcPr>
          <w:p w14:paraId="035E5B7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5E713E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CF38FEA" w14:textId="77777777" w:rsidR="00DA4C61" w:rsidRDefault="00DA4C61" w:rsidP="00DA4C61">
            <w:pPr>
              <w:jc w:val="center"/>
            </w:pPr>
            <w:r w:rsidRPr="0053148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6E4B54F" w14:textId="77777777" w:rsidR="00DA4C61" w:rsidRPr="00287864" w:rsidRDefault="00DA4C61" w:rsidP="00DA4C61">
            <w:pPr>
              <w:jc w:val="center"/>
            </w:pPr>
            <w:r w:rsidRPr="00287864">
              <w:t>0,0</w:t>
            </w:r>
          </w:p>
        </w:tc>
        <w:tc>
          <w:tcPr>
            <w:tcW w:w="1418" w:type="dxa"/>
            <w:shd w:val="clear" w:color="auto" w:fill="auto"/>
          </w:tcPr>
          <w:p w14:paraId="4F0C8578" w14:textId="77777777" w:rsidR="00DA4C61" w:rsidRDefault="00DA4C61" w:rsidP="00DA4C61">
            <w:pPr>
              <w:jc w:val="center"/>
            </w:pPr>
            <w:r w:rsidRPr="00ED1DD8">
              <w:t>0,0</w:t>
            </w:r>
          </w:p>
        </w:tc>
        <w:tc>
          <w:tcPr>
            <w:tcW w:w="1417" w:type="dxa"/>
            <w:shd w:val="clear" w:color="auto" w:fill="auto"/>
          </w:tcPr>
          <w:p w14:paraId="2E692A68" w14:textId="77777777" w:rsidR="00DA4C61" w:rsidRPr="00D81B3D" w:rsidRDefault="00DA4C61" w:rsidP="00DA4C61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138C9B25" w14:textId="77777777" w:rsidR="00DA4C61" w:rsidRDefault="00DA4C61" w:rsidP="00DA4C61">
            <w:pPr>
              <w:jc w:val="center"/>
            </w:pPr>
            <w:r w:rsidRPr="000B3072">
              <w:t>0,0</w:t>
            </w:r>
          </w:p>
        </w:tc>
      </w:tr>
      <w:tr w:rsidR="00DA4C61" w:rsidRPr="00747757" w14:paraId="791AAE17" w14:textId="77777777" w:rsidTr="006809B6">
        <w:tc>
          <w:tcPr>
            <w:tcW w:w="541" w:type="dxa"/>
            <w:vMerge w:val="restart"/>
            <w:shd w:val="clear" w:color="auto" w:fill="auto"/>
          </w:tcPr>
          <w:p w14:paraId="748B4E83" w14:textId="77777777" w:rsidR="00DA4C61" w:rsidRPr="009D23F5" w:rsidRDefault="00DA4C61" w:rsidP="00DA4C61"/>
          <w:p w14:paraId="1F4FEEE1" w14:textId="77777777" w:rsidR="00DA4C61" w:rsidRPr="009D23F5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88BE7CE" w14:textId="77777777" w:rsidR="00DA4C61" w:rsidRPr="009D23F5" w:rsidRDefault="00DA4C61" w:rsidP="00DA4C61"/>
          <w:p w14:paraId="0A48C146" w14:textId="77777777" w:rsidR="00DA4C61" w:rsidRPr="00747757" w:rsidRDefault="00DA4C61" w:rsidP="00DA4C61">
            <w:r w:rsidRPr="00747757">
              <w:t xml:space="preserve">Итого по подпрограмме 1 </w:t>
            </w:r>
          </w:p>
          <w:p w14:paraId="242B6270" w14:textId="77777777" w:rsidR="00DA4C61" w:rsidRPr="00747757" w:rsidRDefault="00DA4C61" w:rsidP="00DA4C61"/>
        </w:tc>
        <w:tc>
          <w:tcPr>
            <w:tcW w:w="1445" w:type="dxa"/>
            <w:shd w:val="clear" w:color="auto" w:fill="auto"/>
          </w:tcPr>
          <w:p w14:paraId="2F6C2B85" w14:textId="77777777" w:rsidR="00DA4C61" w:rsidRPr="00747757" w:rsidRDefault="00DA4C61" w:rsidP="00DA4C61">
            <w:pPr>
              <w:jc w:val="center"/>
            </w:pPr>
            <w:r w:rsidRPr="00747757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3CE5612" w14:textId="77777777" w:rsidR="00DA4C61" w:rsidRPr="00747757" w:rsidRDefault="00DA4C61" w:rsidP="00DA4C61">
            <w:pPr>
              <w:jc w:val="center"/>
            </w:pPr>
            <w:r w:rsidRPr="00747757">
              <w:t>126385,8</w:t>
            </w:r>
          </w:p>
        </w:tc>
        <w:tc>
          <w:tcPr>
            <w:tcW w:w="1418" w:type="dxa"/>
            <w:shd w:val="clear" w:color="auto" w:fill="auto"/>
          </w:tcPr>
          <w:p w14:paraId="7DC8D8B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417" w:type="dxa"/>
            <w:shd w:val="clear" w:color="auto" w:fill="auto"/>
          </w:tcPr>
          <w:p w14:paraId="1D2DC436" w14:textId="77777777" w:rsidR="00DA4C61" w:rsidRPr="00747757" w:rsidRDefault="00DA4C61" w:rsidP="00DA4C61">
            <w:pPr>
              <w:jc w:val="center"/>
            </w:pPr>
            <w:r w:rsidRPr="00747757">
              <w:t>126385,8</w:t>
            </w:r>
          </w:p>
        </w:tc>
        <w:tc>
          <w:tcPr>
            <w:tcW w:w="1526" w:type="dxa"/>
            <w:shd w:val="clear" w:color="auto" w:fill="auto"/>
          </w:tcPr>
          <w:p w14:paraId="7FCD1139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69168F" w:rsidRPr="00747757" w14:paraId="5AD2DD56" w14:textId="77777777" w:rsidTr="006809B6">
        <w:tc>
          <w:tcPr>
            <w:tcW w:w="541" w:type="dxa"/>
            <w:vMerge/>
            <w:shd w:val="clear" w:color="auto" w:fill="auto"/>
          </w:tcPr>
          <w:p w14:paraId="0F95A843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B64C836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461B075" w14:textId="77777777" w:rsidR="0069168F" w:rsidRPr="00747757" w:rsidRDefault="0069168F" w:rsidP="0069168F">
            <w:pPr>
              <w:jc w:val="center"/>
            </w:pPr>
            <w:r w:rsidRPr="00747757">
              <w:t>2021</w:t>
            </w:r>
          </w:p>
        </w:tc>
        <w:tc>
          <w:tcPr>
            <w:tcW w:w="2090" w:type="dxa"/>
            <w:shd w:val="clear" w:color="auto" w:fill="auto"/>
          </w:tcPr>
          <w:p w14:paraId="12BB67A0" w14:textId="77777777" w:rsidR="0069168F" w:rsidRPr="00747757" w:rsidRDefault="0069168F" w:rsidP="0069168F">
            <w:pPr>
              <w:jc w:val="center"/>
            </w:pPr>
            <w:r w:rsidRPr="00747757">
              <w:t>2580,6</w:t>
            </w:r>
          </w:p>
        </w:tc>
        <w:tc>
          <w:tcPr>
            <w:tcW w:w="1418" w:type="dxa"/>
            <w:shd w:val="clear" w:color="auto" w:fill="auto"/>
          </w:tcPr>
          <w:p w14:paraId="3A8326EA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417" w:type="dxa"/>
            <w:shd w:val="clear" w:color="auto" w:fill="auto"/>
          </w:tcPr>
          <w:p w14:paraId="5478A4EA" w14:textId="77777777" w:rsidR="0069168F" w:rsidRPr="00747757" w:rsidRDefault="0069168F" w:rsidP="0069168F">
            <w:pPr>
              <w:jc w:val="center"/>
            </w:pPr>
            <w:r w:rsidRPr="00747757">
              <w:t>2580,6</w:t>
            </w:r>
          </w:p>
        </w:tc>
        <w:tc>
          <w:tcPr>
            <w:tcW w:w="1526" w:type="dxa"/>
            <w:shd w:val="clear" w:color="auto" w:fill="auto"/>
          </w:tcPr>
          <w:p w14:paraId="335B90E8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</w:tr>
      <w:tr w:rsidR="0069168F" w:rsidRPr="00747757" w14:paraId="3E1A9B35" w14:textId="77777777" w:rsidTr="006809B6">
        <w:tc>
          <w:tcPr>
            <w:tcW w:w="541" w:type="dxa"/>
            <w:vMerge/>
            <w:shd w:val="clear" w:color="auto" w:fill="auto"/>
          </w:tcPr>
          <w:p w14:paraId="668209E7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5C2BEB5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B1AECC9" w14:textId="77777777" w:rsidR="0069168F" w:rsidRPr="00747757" w:rsidRDefault="0069168F" w:rsidP="0069168F">
            <w:pPr>
              <w:jc w:val="center"/>
            </w:pPr>
            <w:r w:rsidRPr="00747757">
              <w:t>2022</w:t>
            </w:r>
          </w:p>
        </w:tc>
        <w:tc>
          <w:tcPr>
            <w:tcW w:w="2090" w:type="dxa"/>
            <w:shd w:val="clear" w:color="auto" w:fill="auto"/>
          </w:tcPr>
          <w:p w14:paraId="12FABC5B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418" w:type="dxa"/>
            <w:shd w:val="clear" w:color="auto" w:fill="auto"/>
          </w:tcPr>
          <w:p w14:paraId="3818A0A9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417" w:type="dxa"/>
            <w:shd w:val="clear" w:color="auto" w:fill="auto"/>
          </w:tcPr>
          <w:p w14:paraId="23D856AD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526" w:type="dxa"/>
            <w:shd w:val="clear" w:color="auto" w:fill="auto"/>
          </w:tcPr>
          <w:p w14:paraId="3D81F82D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</w:tr>
      <w:tr w:rsidR="0069168F" w:rsidRPr="00747757" w14:paraId="491D8F00" w14:textId="77777777" w:rsidTr="006809B6">
        <w:tc>
          <w:tcPr>
            <w:tcW w:w="541" w:type="dxa"/>
            <w:vMerge/>
            <w:shd w:val="clear" w:color="auto" w:fill="auto"/>
          </w:tcPr>
          <w:p w14:paraId="1DC11753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3A8812E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27073C3" w14:textId="77777777" w:rsidR="0069168F" w:rsidRPr="00747757" w:rsidRDefault="0069168F" w:rsidP="0069168F">
            <w:pPr>
              <w:jc w:val="center"/>
            </w:pPr>
            <w:r w:rsidRPr="00747757">
              <w:t>2023</w:t>
            </w:r>
          </w:p>
        </w:tc>
        <w:tc>
          <w:tcPr>
            <w:tcW w:w="2090" w:type="dxa"/>
            <w:shd w:val="clear" w:color="auto" w:fill="auto"/>
          </w:tcPr>
          <w:p w14:paraId="6F15E690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418" w:type="dxa"/>
            <w:shd w:val="clear" w:color="auto" w:fill="auto"/>
          </w:tcPr>
          <w:p w14:paraId="363B23A4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417" w:type="dxa"/>
            <w:shd w:val="clear" w:color="auto" w:fill="auto"/>
          </w:tcPr>
          <w:p w14:paraId="15D311D6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526" w:type="dxa"/>
            <w:shd w:val="clear" w:color="auto" w:fill="auto"/>
          </w:tcPr>
          <w:p w14:paraId="5D600E9D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</w:tr>
      <w:tr w:rsidR="0069168F" w:rsidRPr="00747757" w14:paraId="5E9B7212" w14:textId="77777777" w:rsidTr="006809B6">
        <w:tc>
          <w:tcPr>
            <w:tcW w:w="541" w:type="dxa"/>
            <w:vMerge/>
            <w:shd w:val="clear" w:color="auto" w:fill="auto"/>
          </w:tcPr>
          <w:p w14:paraId="0E03D768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46B738B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93C6F44" w14:textId="77777777" w:rsidR="0069168F" w:rsidRPr="00747757" w:rsidRDefault="0069168F" w:rsidP="0069168F">
            <w:pPr>
              <w:jc w:val="center"/>
            </w:pPr>
            <w:r w:rsidRPr="00747757">
              <w:t>2024</w:t>
            </w:r>
          </w:p>
        </w:tc>
        <w:tc>
          <w:tcPr>
            <w:tcW w:w="2090" w:type="dxa"/>
            <w:shd w:val="clear" w:color="auto" w:fill="auto"/>
          </w:tcPr>
          <w:p w14:paraId="4E856064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418" w:type="dxa"/>
            <w:shd w:val="clear" w:color="auto" w:fill="auto"/>
          </w:tcPr>
          <w:p w14:paraId="6DCFAA40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417" w:type="dxa"/>
            <w:shd w:val="clear" w:color="auto" w:fill="auto"/>
          </w:tcPr>
          <w:p w14:paraId="52C355DB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526" w:type="dxa"/>
            <w:shd w:val="clear" w:color="auto" w:fill="auto"/>
          </w:tcPr>
          <w:p w14:paraId="2AC18F19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</w:tr>
      <w:tr w:rsidR="0069168F" w:rsidRPr="00747757" w14:paraId="0FC73399" w14:textId="77777777" w:rsidTr="006809B6">
        <w:tc>
          <w:tcPr>
            <w:tcW w:w="541" w:type="dxa"/>
            <w:vMerge/>
            <w:shd w:val="clear" w:color="auto" w:fill="auto"/>
          </w:tcPr>
          <w:p w14:paraId="0C73FB07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71F0E4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334142" w14:textId="77777777" w:rsidR="0069168F" w:rsidRPr="00747757" w:rsidRDefault="0069168F" w:rsidP="0069168F">
            <w:pPr>
              <w:jc w:val="center"/>
            </w:pPr>
            <w:r w:rsidRPr="00747757">
              <w:t>2025</w:t>
            </w:r>
          </w:p>
        </w:tc>
        <w:tc>
          <w:tcPr>
            <w:tcW w:w="2090" w:type="dxa"/>
            <w:shd w:val="clear" w:color="auto" w:fill="auto"/>
          </w:tcPr>
          <w:p w14:paraId="175B4012" w14:textId="77777777" w:rsidR="0069168F" w:rsidRPr="00747757" w:rsidRDefault="0069168F" w:rsidP="0069168F">
            <w:pPr>
              <w:jc w:val="center"/>
            </w:pPr>
            <w:r w:rsidRPr="00747757">
              <w:t>69496,4</w:t>
            </w:r>
          </w:p>
        </w:tc>
        <w:tc>
          <w:tcPr>
            <w:tcW w:w="1418" w:type="dxa"/>
            <w:shd w:val="clear" w:color="auto" w:fill="auto"/>
          </w:tcPr>
          <w:p w14:paraId="22B5A3C5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417" w:type="dxa"/>
            <w:shd w:val="clear" w:color="auto" w:fill="auto"/>
          </w:tcPr>
          <w:p w14:paraId="2D587D02" w14:textId="77777777" w:rsidR="0069168F" w:rsidRPr="00747757" w:rsidRDefault="0069168F" w:rsidP="0069168F">
            <w:pPr>
              <w:jc w:val="center"/>
            </w:pPr>
            <w:r w:rsidRPr="00747757">
              <w:t>69496,4</w:t>
            </w:r>
          </w:p>
        </w:tc>
        <w:tc>
          <w:tcPr>
            <w:tcW w:w="1526" w:type="dxa"/>
            <w:shd w:val="clear" w:color="auto" w:fill="auto"/>
          </w:tcPr>
          <w:p w14:paraId="36C0714C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</w:tr>
      <w:tr w:rsidR="0069168F" w:rsidRPr="00747757" w14:paraId="497ED669" w14:textId="77777777" w:rsidTr="006809B6">
        <w:tc>
          <w:tcPr>
            <w:tcW w:w="541" w:type="dxa"/>
            <w:vMerge/>
            <w:shd w:val="clear" w:color="auto" w:fill="auto"/>
          </w:tcPr>
          <w:p w14:paraId="681336E4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42DBF84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A18FA01" w14:textId="77777777" w:rsidR="0069168F" w:rsidRPr="00747757" w:rsidRDefault="0069168F" w:rsidP="0069168F">
            <w:pPr>
              <w:jc w:val="center"/>
            </w:pPr>
            <w:r w:rsidRPr="00747757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B3BC40B" w14:textId="77777777" w:rsidR="0069168F" w:rsidRPr="00747757" w:rsidRDefault="0069168F" w:rsidP="0069168F">
            <w:pPr>
              <w:jc w:val="center"/>
            </w:pPr>
            <w:r w:rsidRPr="00747757">
              <w:t>27154,4</w:t>
            </w:r>
          </w:p>
        </w:tc>
        <w:tc>
          <w:tcPr>
            <w:tcW w:w="1418" w:type="dxa"/>
            <w:shd w:val="clear" w:color="auto" w:fill="auto"/>
          </w:tcPr>
          <w:p w14:paraId="5EDC9F01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417" w:type="dxa"/>
            <w:shd w:val="clear" w:color="auto" w:fill="auto"/>
          </w:tcPr>
          <w:p w14:paraId="50CCCE5E" w14:textId="77777777" w:rsidR="0069168F" w:rsidRPr="00747757" w:rsidRDefault="0069168F" w:rsidP="0069168F">
            <w:pPr>
              <w:jc w:val="center"/>
            </w:pPr>
            <w:r w:rsidRPr="00747757">
              <w:t>27154,4</w:t>
            </w:r>
          </w:p>
        </w:tc>
        <w:tc>
          <w:tcPr>
            <w:tcW w:w="1526" w:type="dxa"/>
            <w:shd w:val="clear" w:color="auto" w:fill="auto"/>
          </w:tcPr>
          <w:p w14:paraId="5C15C04B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</w:tr>
      <w:tr w:rsidR="0069168F" w14:paraId="2FF2EEF9" w14:textId="77777777" w:rsidTr="006809B6">
        <w:tc>
          <w:tcPr>
            <w:tcW w:w="541" w:type="dxa"/>
            <w:vMerge/>
            <w:shd w:val="clear" w:color="auto" w:fill="auto"/>
          </w:tcPr>
          <w:p w14:paraId="21F459D5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26F222" w14:textId="77777777" w:rsidR="0069168F" w:rsidRPr="00747757" w:rsidRDefault="0069168F" w:rsidP="0069168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F23CD35" w14:textId="77777777" w:rsidR="0069168F" w:rsidRPr="00747757" w:rsidRDefault="0069168F" w:rsidP="0069168F">
            <w:pPr>
              <w:jc w:val="center"/>
            </w:pPr>
            <w:r w:rsidRPr="007477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B842F56" w14:textId="77777777" w:rsidR="0069168F" w:rsidRPr="00747757" w:rsidRDefault="0069168F" w:rsidP="0069168F">
            <w:pPr>
              <w:jc w:val="center"/>
            </w:pPr>
            <w:r w:rsidRPr="00747757">
              <w:t>27154,4</w:t>
            </w:r>
          </w:p>
        </w:tc>
        <w:tc>
          <w:tcPr>
            <w:tcW w:w="1418" w:type="dxa"/>
            <w:shd w:val="clear" w:color="auto" w:fill="auto"/>
          </w:tcPr>
          <w:p w14:paraId="4918E237" w14:textId="77777777" w:rsidR="0069168F" w:rsidRPr="00747757" w:rsidRDefault="0069168F" w:rsidP="0069168F">
            <w:pPr>
              <w:jc w:val="center"/>
            </w:pPr>
            <w:r w:rsidRPr="00747757">
              <w:t>0,0</w:t>
            </w:r>
          </w:p>
        </w:tc>
        <w:tc>
          <w:tcPr>
            <w:tcW w:w="1417" w:type="dxa"/>
            <w:shd w:val="clear" w:color="auto" w:fill="auto"/>
          </w:tcPr>
          <w:p w14:paraId="5AAB2814" w14:textId="77777777" w:rsidR="0069168F" w:rsidRPr="00747757" w:rsidRDefault="0069168F" w:rsidP="0069168F">
            <w:pPr>
              <w:jc w:val="center"/>
            </w:pPr>
            <w:r w:rsidRPr="00747757">
              <w:t>27154,4</w:t>
            </w:r>
          </w:p>
        </w:tc>
        <w:tc>
          <w:tcPr>
            <w:tcW w:w="1526" w:type="dxa"/>
            <w:shd w:val="clear" w:color="auto" w:fill="auto"/>
          </w:tcPr>
          <w:p w14:paraId="732D67C5" w14:textId="77777777" w:rsidR="0069168F" w:rsidRDefault="0069168F" w:rsidP="0069168F">
            <w:pPr>
              <w:jc w:val="center"/>
            </w:pPr>
            <w:r w:rsidRPr="00747757">
              <w:t>0,0</w:t>
            </w:r>
          </w:p>
        </w:tc>
      </w:tr>
      <w:tr w:rsidR="00242413" w:rsidRPr="00EA6D79" w14:paraId="5F83BC78" w14:textId="77777777" w:rsidTr="006A0562">
        <w:tc>
          <w:tcPr>
            <w:tcW w:w="541" w:type="dxa"/>
            <w:shd w:val="clear" w:color="auto" w:fill="auto"/>
          </w:tcPr>
          <w:p w14:paraId="15C68A6B" w14:textId="77777777"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199" w:type="dxa"/>
            <w:gridSpan w:val="7"/>
            <w:shd w:val="clear" w:color="auto" w:fill="auto"/>
          </w:tcPr>
          <w:p w14:paraId="7CB8FB0A" w14:textId="77777777" w:rsidR="00242413" w:rsidRPr="00835D57" w:rsidRDefault="00242413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Подпрограмма 2</w:t>
            </w:r>
            <w:r w:rsidR="00AF1576">
              <w:t xml:space="preserve"> </w:t>
            </w:r>
            <w:r w:rsidR="00AF1576" w:rsidRPr="00AF1576">
              <w:rPr>
                <w:rFonts w:eastAsia="Calibri"/>
                <w:lang w:eastAsia="en-US"/>
              </w:rPr>
              <w:t>Профилактика правонарушений и наркомании</w:t>
            </w:r>
          </w:p>
        </w:tc>
      </w:tr>
      <w:tr w:rsidR="00242413" w:rsidRPr="00EA6D79" w14:paraId="7D404492" w14:textId="77777777" w:rsidTr="006A0562">
        <w:tc>
          <w:tcPr>
            <w:tcW w:w="541" w:type="dxa"/>
            <w:shd w:val="clear" w:color="auto" w:fill="auto"/>
          </w:tcPr>
          <w:p w14:paraId="5BE241F3" w14:textId="77777777" w:rsidR="00242413" w:rsidRPr="00BA236F" w:rsidRDefault="00AF41EC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A236F" w:rsidRPr="00BA236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199" w:type="dxa"/>
            <w:gridSpan w:val="7"/>
            <w:shd w:val="clear" w:color="auto" w:fill="auto"/>
          </w:tcPr>
          <w:p w14:paraId="1208F8DF" w14:textId="77777777" w:rsidR="00242413" w:rsidRPr="00835D57" w:rsidRDefault="00242413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t>Задача</w:t>
            </w:r>
            <w:r w:rsidR="0087006F">
              <w:t xml:space="preserve"> 1</w:t>
            </w:r>
            <w:r w:rsidRPr="00835D57">
              <w:t xml:space="preserve"> подпрограммы 2. </w:t>
            </w:r>
            <w:r w:rsidR="00AF1576" w:rsidRPr="00AF1576">
              <w:t>Снижение количества правонарушений</w:t>
            </w:r>
          </w:p>
        </w:tc>
      </w:tr>
      <w:tr w:rsidR="00DA4C61" w:rsidRPr="00D003CB" w14:paraId="5040A349" w14:textId="77777777" w:rsidTr="006A0562">
        <w:tc>
          <w:tcPr>
            <w:tcW w:w="541" w:type="dxa"/>
            <w:vMerge w:val="restart"/>
            <w:shd w:val="clear" w:color="auto" w:fill="auto"/>
          </w:tcPr>
          <w:p w14:paraId="259392C5" w14:textId="77777777" w:rsidR="00DA4C61" w:rsidRPr="00D003CB" w:rsidRDefault="000A74FB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972619D" w14:textId="77777777" w:rsidR="00DA4C61" w:rsidRPr="00EE16AF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E16AF">
              <w:rPr>
                <w:b/>
              </w:rPr>
              <w:t>Основное мероприятие: Снижение количества правонарушений</w:t>
            </w:r>
          </w:p>
        </w:tc>
        <w:tc>
          <w:tcPr>
            <w:tcW w:w="1445" w:type="dxa"/>
            <w:shd w:val="clear" w:color="auto" w:fill="auto"/>
          </w:tcPr>
          <w:p w14:paraId="241799E8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03CB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87812E7" w14:textId="77777777" w:rsidR="00DA4C61" w:rsidRPr="00EE16AF" w:rsidRDefault="00DA4C61" w:rsidP="00DA4C61">
            <w:pPr>
              <w:jc w:val="center"/>
              <w:rPr>
                <w:b/>
              </w:rPr>
            </w:pPr>
            <w:r w:rsidRPr="00EE16AF">
              <w:rPr>
                <w:b/>
              </w:rPr>
              <w:t>1623,96</w:t>
            </w:r>
          </w:p>
        </w:tc>
        <w:tc>
          <w:tcPr>
            <w:tcW w:w="1418" w:type="dxa"/>
            <w:shd w:val="clear" w:color="auto" w:fill="auto"/>
          </w:tcPr>
          <w:p w14:paraId="7179F58A" w14:textId="77777777" w:rsidR="00DA4C61" w:rsidRPr="00173185" w:rsidRDefault="00DA4C61" w:rsidP="00DA4C61">
            <w:pPr>
              <w:jc w:val="center"/>
              <w:rPr>
                <w:b/>
              </w:rPr>
            </w:pPr>
            <w:r w:rsidRPr="00173185">
              <w:rPr>
                <w:b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14:paraId="6ECDB63A" w14:textId="77777777" w:rsidR="00DA4C61" w:rsidRPr="00173185" w:rsidRDefault="00DA4C61" w:rsidP="00DA4C61">
            <w:pPr>
              <w:jc w:val="center"/>
              <w:rPr>
                <w:b/>
              </w:rPr>
            </w:pPr>
            <w:r w:rsidRPr="00173185">
              <w:rPr>
                <w:b/>
              </w:rPr>
              <w:t>1</w:t>
            </w:r>
            <w:r>
              <w:rPr>
                <w:b/>
              </w:rPr>
              <w:t>3</w:t>
            </w:r>
            <w:r w:rsidRPr="00173185">
              <w:rPr>
                <w:b/>
              </w:rPr>
              <w:t>23,96</w:t>
            </w:r>
          </w:p>
        </w:tc>
        <w:tc>
          <w:tcPr>
            <w:tcW w:w="1526" w:type="dxa"/>
            <w:shd w:val="clear" w:color="auto" w:fill="auto"/>
          </w:tcPr>
          <w:p w14:paraId="64D4BC17" w14:textId="77777777" w:rsidR="00DA4C61" w:rsidRPr="00CB6DBF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D003CB" w14:paraId="742B85F2" w14:textId="77777777" w:rsidTr="006A0562">
        <w:tc>
          <w:tcPr>
            <w:tcW w:w="541" w:type="dxa"/>
            <w:vMerge/>
            <w:shd w:val="clear" w:color="auto" w:fill="auto"/>
          </w:tcPr>
          <w:p w14:paraId="5AC4F4B2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EC2DF3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FABA297" w14:textId="77777777" w:rsidR="00DA4C61" w:rsidRPr="00D003CB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03CB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46893021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418" w:type="dxa"/>
            <w:shd w:val="clear" w:color="auto" w:fill="auto"/>
          </w:tcPr>
          <w:p w14:paraId="18084173" w14:textId="77777777" w:rsidR="00DA4C61" w:rsidRPr="00B70A4E" w:rsidRDefault="00DA4C61" w:rsidP="00DA4C61">
            <w:pPr>
              <w:jc w:val="center"/>
            </w:pPr>
            <w:r w:rsidRPr="00B70A4E">
              <w:t>0,0</w:t>
            </w:r>
          </w:p>
        </w:tc>
        <w:tc>
          <w:tcPr>
            <w:tcW w:w="1417" w:type="dxa"/>
            <w:shd w:val="clear" w:color="auto" w:fill="auto"/>
          </w:tcPr>
          <w:p w14:paraId="0FC39BFE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526" w:type="dxa"/>
            <w:shd w:val="clear" w:color="auto" w:fill="auto"/>
          </w:tcPr>
          <w:p w14:paraId="5E441020" w14:textId="77777777" w:rsidR="00DA4C61" w:rsidRPr="00CB6DBF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D003CB" w14:paraId="4DDA0819" w14:textId="77777777" w:rsidTr="006A0562">
        <w:tc>
          <w:tcPr>
            <w:tcW w:w="541" w:type="dxa"/>
            <w:vMerge/>
            <w:shd w:val="clear" w:color="auto" w:fill="auto"/>
          </w:tcPr>
          <w:p w14:paraId="44BE8B73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CF8A267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97B2B46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03C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1537FED0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418" w:type="dxa"/>
            <w:shd w:val="clear" w:color="auto" w:fill="auto"/>
          </w:tcPr>
          <w:p w14:paraId="203737FF" w14:textId="77777777" w:rsidR="00DA4C61" w:rsidRPr="00B70A4E" w:rsidRDefault="00DA4C61" w:rsidP="00DA4C61">
            <w:pPr>
              <w:jc w:val="center"/>
            </w:pPr>
            <w:r w:rsidRPr="00B70A4E">
              <w:t>0,0</w:t>
            </w:r>
          </w:p>
        </w:tc>
        <w:tc>
          <w:tcPr>
            <w:tcW w:w="1417" w:type="dxa"/>
            <w:shd w:val="clear" w:color="auto" w:fill="auto"/>
          </w:tcPr>
          <w:p w14:paraId="016C0197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526" w:type="dxa"/>
            <w:shd w:val="clear" w:color="auto" w:fill="auto"/>
          </w:tcPr>
          <w:p w14:paraId="2785AA11" w14:textId="77777777" w:rsidR="00DA4C61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D003CB" w14:paraId="5BCB900D" w14:textId="77777777" w:rsidTr="006A0562">
        <w:tc>
          <w:tcPr>
            <w:tcW w:w="541" w:type="dxa"/>
            <w:vMerge/>
            <w:shd w:val="clear" w:color="auto" w:fill="auto"/>
          </w:tcPr>
          <w:p w14:paraId="407575B8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31F2B3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38BB96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03C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53811506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418" w:type="dxa"/>
            <w:shd w:val="clear" w:color="auto" w:fill="auto"/>
          </w:tcPr>
          <w:p w14:paraId="1A10757A" w14:textId="77777777" w:rsidR="00DA4C61" w:rsidRDefault="00DA4C61" w:rsidP="00DA4C61">
            <w:pPr>
              <w:jc w:val="center"/>
            </w:pPr>
            <w:r w:rsidRPr="00B70A4E">
              <w:t>0,0</w:t>
            </w:r>
          </w:p>
        </w:tc>
        <w:tc>
          <w:tcPr>
            <w:tcW w:w="1417" w:type="dxa"/>
            <w:shd w:val="clear" w:color="auto" w:fill="auto"/>
          </w:tcPr>
          <w:p w14:paraId="04778B30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526" w:type="dxa"/>
            <w:shd w:val="clear" w:color="auto" w:fill="auto"/>
          </w:tcPr>
          <w:p w14:paraId="792356F3" w14:textId="77777777" w:rsidR="00DA4C61" w:rsidRPr="00CB6DBF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D003CB" w14:paraId="427143DA" w14:textId="77777777" w:rsidTr="006A0562">
        <w:tc>
          <w:tcPr>
            <w:tcW w:w="541" w:type="dxa"/>
            <w:vMerge/>
            <w:shd w:val="clear" w:color="auto" w:fill="auto"/>
          </w:tcPr>
          <w:p w14:paraId="2B623298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13BABF6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940E5CB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03C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69BC6619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418" w:type="dxa"/>
            <w:shd w:val="clear" w:color="auto" w:fill="auto"/>
          </w:tcPr>
          <w:p w14:paraId="7BA5C69D" w14:textId="77777777" w:rsidR="00DA4C61" w:rsidRPr="00B70A4E" w:rsidRDefault="00DA4C61" w:rsidP="00DA4C61">
            <w:pPr>
              <w:jc w:val="center"/>
            </w:pPr>
            <w:r w:rsidRPr="00B70A4E">
              <w:t>0,0</w:t>
            </w:r>
          </w:p>
        </w:tc>
        <w:tc>
          <w:tcPr>
            <w:tcW w:w="1417" w:type="dxa"/>
            <w:shd w:val="clear" w:color="auto" w:fill="auto"/>
          </w:tcPr>
          <w:p w14:paraId="21C166B4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526" w:type="dxa"/>
            <w:shd w:val="clear" w:color="auto" w:fill="auto"/>
          </w:tcPr>
          <w:p w14:paraId="138DD000" w14:textId="77777777" w:rsidR="00DA4C61" w:rsidRPr="00CB6DBF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D003CB" w14:paraId="3ACE4F76" w14:textId="77777777" w:rsidTr="006A0562">
        <w:tc>
          <w:tcPr>
            <w:tcW w:w="541" w:type="dxa"/>
            <w:vMerge/>
            <w:shd w:val="clear" w:color="auto" w:fill="auto"/>
          </w:tcPr>
          <w:p w14:paraId="0E44D059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F9AB1F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266E00" w14:textId="77777777" w:rsidR="00DA4C61" w:rsidRPr="006568F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6568FB">
              <w:rPr>
                <w:rFonts w:eastAsia="Calibri"/>
                <w:i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2E56B026" w14:textId="77777777" w:rsidR="00DA4C61" w:rsidRPr="006568FB" w:rsidRDefault="00DA4C61" w:rsidP="00DA4C61">
            <w:pPr>
              <w:jc w:val="center"/>
              <w:rPr>
                <w:i/>
              </w:rPr>
            </w:pPr>
            <w:r w:rsidRPr="006568FB">
              <w:rPr>
                <w:i/>
              </w:rPr>
              <w:t>405,32</w:t>
            </w:r>
          </w:p>
        </w:tc>
        <w:tc>
          <w:tcPr>
            <w:tcW w:w="1418" w:type="dxa"/>
            <w:shd w:val="clear" w:color="auto" w:fill="auto"/>
          </w:tcPr>
          <w:p w14:paraId="4EB05EFA" w14:textId="77777777" w:rsidR="00DA4C61" w:rsidRPr="006568FB" w:rsidRDefault="00DA4C61" w:rsidP="00DA4C61">
            <w:pPr>
              <w:jc w:val="center"/>
              <w:rPr>
                <w:i/>
              </w:rPr>
            </w:pPr>
            <w:r w:rsidRPr="006568FB">
              <w:rPr>
                <w:i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14:paraId="5F388E13" w14:textId="77777777" w:rsidR="00DA4C61" w:rsidRPr="006568FB" w:rsidRDefault="00DA4C61" w:rsidP="00DA4C61">
            <w:pPr>
              <w:jc w:val="center"/>
              <w:rPr>
                <w:i/>
              </w:rPr>
            </w:pPr>
            <w:r w:rsidRPr="006568FB">
              <w:rPr>
                <w:i/>
              </w:rPr>
              <w:t>305,32</w:t>
            </w:r>
          </w:p>
        </w:tc>
        <w:tc>
          <w:tcPr>
            <w:tcW w:w="1526" w:type="dxa"/>
            <w:shd w:val="clear" w:color="auto" w:fill="auto"/>
          </w:tcPr>
          <w:p w14:paraId="17AF4A9E" w14:textId="77777777" w:rsidR="00DA4C61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D003CB" w14:paraId="4F06A155" w14:textId="77777777" w:rsidTr="006A0562">
        <w:tc>
          <w:tcPr>
            <w:tcW w:w="541" w:type="dxa"/>
            <w:vMerge/>
            <w:shd w:val="clear" w:color="auto" w:fill="auto"/>
          </w:tcPr>
          <w:p w14:paraId="17CB4753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C7BEC61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9282C0A" w14:textId="77777777" w:rsidR="00DA4C61" w:rsidRPr="0021137A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21137A">
              <w:rPr>
                <w:rFonts w:eastAsia="Calibri"/>
                <w:i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52E5D90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405,32</w:t>
            </w:r>
          </w:p>
        </w:tc>
        <w:tc>
          <w:tcPr>
            <w:tcW w:w="1418" w:type="dxa"/>
            <w:shd w:val="clear" w:color="auto" w:fill="auto"/>
          </w:tcPr>
          <w:p w14:paraId="1EC846AA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14:paraId="044BAA13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305,32</w:t>
            </w:r>
          </w:p>
        </w:tc>
        <w:tc>
          <w:tcPr>
            <w:tcW w:w="1526" w:type="dxa"/>
            <w:shd w:val="clear" w:color="auto" w:fill="auto"/>
          </w:tcPr>
          <w:p w14:paraId="65C844DC" w14:textId="77777777" w:rsidR="00DA4C61" w:rsidRPr="00CB6DBF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D003CB" w14:paraId="4556C1AA" w14:textId="77777777" w:rsidTr="006A0562">
        <w:tc>
          <w:tcPr>
            <w:tcW w:w="541" w:type="dxa"/>
            <w:vMerge/>
            <w:shd w:val="clear" w:color="auto" w:fill="auto"/>
          </w:tcPr>
          <w:p w14:paraId="4C682BEB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369C1BE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3A7B08" w14:textId="77777777" w:rsidR="00DA4C61" w:rsidRPr="00D003CB" w:rsidRDefault="00DA4C61" w:rsidP="00DA4C61">
            <w:pPr>
              <w:jc w:val="center"/>
            </w:pPr>
            <w:r w:rsidRPr="00D003CB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D8E8FB0" w14:textId="77777777" w:rsidR="00DA4C61" w:rsidRPr="00D003CB" w:rsidRDefault="00DA4C61" w:rsidP="00DA4C61">
            <w:pPr>
              <w:jc w:val="center"/>
            </w:pPr>
            <w:r w:rsidRPr="00D003CB">
              <w:t>405,32</w:t>
            </w:r>
          </w:p>
        </w:tc>
        <w:tc>
          <w:tcPr>
            <w:tcW w:w="1418" w:type="dxa"/>
            <w:shd w:val="clear" w:color="auto" w:fill="auto"/>
          </w:tcPr>
          <w:p w14:paraId="512B2C1A" w14:textId="77777777" w:rsidR="00DA4C61" w:rsidRDefault="00DA4C61" w:rsidP="00DA4C61">
            <w:pPr>
              <w:jc w:val="center"/>
            </w:pPr>
            <w:r w:rsidRPr="00750388">
              <w:t>100,0</w:t>
            </w:r>
          </w:p>
        </w:tc>
        <w:tc>
          <w:tcPr>
            <w:tcW w:w="1417" w:type="dxa"/>
            <w:shd w:val="clear" w:color="auto" w:fill="auto"/>
          </w:tcPr>
          <w:p w14:paraId="0047C122" w14:textId="77777777" w:rsidR="00DA4C61" w:rsidRPr="00D003CB" w:rsidRDefault="00DA4C61" w:rsidP="00DA4C61">
            <w:pPr>
              <w:jc w:val="center"/>
            </w:pPr>
            <w:r>
              <w:t>3</w:t>
            </w:r>
            <w:r w:rsidRPr="00D003CB">
              <w:t>05,32</w:t>
            </w:r>
          </w:p>
        </w:tc>
        <w:tc>
          <w:tcPr>
            <w:tcW w:w="1526" w:type="dxa"/>
            <w:shd w:val="clear" w:color="auto" w:fill="auto"/>
          </w:tcPr>
          <w:p w14:paraId="5BC8E71A" w14:textId="77777777" w:rsidR="00DA4C61" w:rsidRPr="00CB6DBF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835D57" w14:paraId="4794003D" w14:textId="77777777" w:rsidTr="006A0562">
        <w:tc>
          <w:tcPr>
            <w:tcW w:w="541" w:type="dxa"/>
            <w:vMerge w:val="restart"/>
            <w:shd w:val="clear" w:color="auto" w:fill="auto"/>
          </w:tcPr>
          <w:p w14:paraId="2C506A3B" w14:textId="77777777" w:rsidR="00DA4C61" w:rsidRPr="00835D57" w:rsidRDefault="00AF41EC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DA4C61">
              <w:rPr>
                <w:rFonts w:eastAsia="Calibri"/>
                <w:lang w:eastAsia="en-US"/>
              </w:rPr>
              <w:t>.1</w:t>
            </w:r>
            <w:r w:rsidR="000A74FB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4081A40" w14:textId="77777777" w:rsidR="00DA4C61" w:rsidRPr="00683629" w:rsidRDefault="00DA4C61" w:rsidP="00DA4C61">
            <w:r w:rsidRPr="00683629">
              <w:t>Мероприятие 1</w:t>
            </w:r>
          </w:p>
          <w:p w14:paraId="65E3C14B" w14:textId="77777777" w:rsidR="00DA4C61" w:rsidRPr="00683629" w:rsidRDefault="00DA4C61" w:rsidP="00DA4C61">
            <w:r w:rsidRPr="006046A3">
              <w:t>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1445" w:type="dxa"/>
            <w:shd w:val="clear" w:color="auto" w:fill="auto"/>
          </w:tcPr>
          <w:p w14:paraId="6D7B555A" w14:textId="77777777" w:rsidR="00DA4C61" w:rsidRPr="00B3154A" w:rsidRDefault="00DA4C61" w:rsidP="00DA4C61">
            <w:pPr>
              <w:jc w:val="center"/>
            </w:pPr>
            <w:r w:rsidRPr="00B3154A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F86483F" w14:textId="77777777" w:rsidR="00DA4C61" w:rsidRPr="00D003CB" w:rsidRDefault="00DA4C61" w:rsidP="00DA4C61">
            <w:pPr>
              <w:jc w:val="center"/>
            </w:pPr>
            <w:r w:rsidRPr="00D003CB">
              <w:t>1623,96</w:t>
            </w:r>
          </w:p>
        </w:tc>
        <w:tc>
          <w:tcPr>
            <w:tcW w:w="1418" w:type="dxa"/>
            <w:shd w:val="clear" w:color="auto" w:fill="auto"/>
          </w:tcPr>
          <w:p w14:paraId="4D8E57C0" w14:textId="77777777" w:rsidR="00DA4C61" w:rsidRPr="006D4E64" w:rsidRDefault="00DA4C61" w:rsidP="00DA4C61">
            <w:pPr>
              <w:jc w:val="center"/>
            </w:pPr>
            <w:r w:rsidRPr="006D4E64">
              <w:t>300,0</w:t>
            </w:r>
          </w:p>
        </w:tc>
        <w:tc>
          <w:tcPr>
            <w:tcW w:w="1417" w:type="dxa"/>
            <w:shd w:val="clear" w:color="auto" w:fill="auto"/>
          </w:tcPr>
          <w:p w14:paraId="68C949CC" w14:textId="77777777" w:rsidR="00DA4C61" w:rsidRPr="00D003CB" w:rsidRDefault="00DA4C61" w:rsidP="00DA4C61">
            <w:pPr>
              <w:jc w:val="center"/>
            </w:pPr>
            <w:r w:rsidRPr="00D003CB">
              <w:t>1</w:t>
            </w:r>
            <w:r>
              <w:t>3</w:t>
            </w:r>
            <w:r w:rsidRPr="00D003CB">
              <w:t>23,96</w:t>
            </w:r>
          </w:p>
        </w:tc>
        <w:tc>
          <w:tcPr>
            <w:tcW w:w="1526" w:type="dxa"/>
            <w:shd w:val="clear" w:color="auto" w:fill="auto"/>
          </w:tcPr>
          <w:p w14:paraId="0D210A47" w14:textId="77777777" w:rsidR="00DA4C61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835D57" w14:paraId="2A293C05" w14:textId="77777777" w:rsidTr="006A0562">
        <w:tc>
          <w:tcPr>
            <w:tcW w:w="541" w:type="dxa"/>
            <w:vMerge/>
            <w:shd w:val="clear" w:color="auto" w:fill="auto"/>
          </w:tcPr>
          <w:p w14:paraId="13D9F1B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1AACE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96724CE" w14:textId="77777777" w:rsidR="00DA4C61" w:rsidRPr="00B3154A" w:rsidRDefault="00DA4C61" w:rsidP="00DA4C61">
            <w:pPr>
              <w:jc w:val="center"/>
            </w:pPr>
            <w:r w:rsidRPr="00B3154A">
              <w:t>2021</w:t>
            </w:r>
          </w:p>
        </w:tc>
        <w:tc>
          <w:tcPr>
            <w:tcW w:w="2090" w:type="dxa"/>
            <w:shd w:val="clear" w:color="auto" w:fill="auto"/>
          </w:tcPr>
          <w:p w14:paraId="44FBD059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418" w:type="dxa"/>
            <w:shd w:val="clear" w:color="auto" w:fill="auto"/>
          </w:tcPr>
          <w:p w14:paraId="0B74B430" w14:textId="77777777" w:rsidR="00DA4C61" w:rsidRPr="000444B4" w:rsidRDefault="00DA4C61" w:rsidP="00DA4C61">
            <w:pPr>
              <w:jc w:val="center"/>
            </w:pPr>
            <w:r w:rsidRPr="000444B4">
              <w:t>0,0</w:t>
            </w:r>
          </w:p>
        </w:tc>
        <w:tc>
          <w:tcPr>
            <w:tcW w:w="1417" w:type="dxa"/>
            <w:shd w:val="clear" w:color="auto" w:fill="auto"/>
          </w:tcPr>
          <w:p w14:paraId="17313E5A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526" w:type="dxa"/>
            <w:shd w:val="clear" w:color="auto" w:fill="auto"/>
          </w:tcPr>
          <w:p w14:paraId="5731BCEA" w14:textId="77777777" w:rsidR="00DA4C61" w:rsidRPr="00CB6DBF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835D57" w14:paraId="21B84AF3" w14:textId="77777777" w:rsidTr="006A0562">
        <w:tc>
          <w:tcPr>
            <w:tcW w:w="541" w:type="dxa"/>
            <w:vMerge/>
            <w:shd w:val="clear" w:color="auto" w:fill="auto"/>
          </w:tcPr>
          <w:p w14:paraId="0AF04B9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905CB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04173D5" w14:textId="77777777" w:rsidR="00DA4C61" w:rsidRPr="00B3154A" w:rsidRDefault="00DA4C61" w:rsidP="00DA4C61">
            <w:pPr>
              <w:jc w:val="center"/>
            </w:pPr>
            <w:r w:rsidRPr="00B3154A">
              <w:t>2022</w:t>
            </w:r>
          </w:p>
        </w:tc>
        <w:tc>
          <w:tcPr>
            <w:tcW w:w="2090" w:type="dxa"/>
            <w:shd w:val="clear" w:color="auto" w:fill="auto"/>
          </w:tcPr>
          <w:p w14:paraId="0A057153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418" w:type="dxa"/>
            <w:shd w:val="clear" w:color="auto" w:fill="auto"/>
          </w:tcPr>
          <w:p w14:paraId="0DD92072" w14:textId="77777777" w:rsidR="00DA4C61" w:rsidRPr="000444B4" w:rsidRDefault="00DA4C61" w:rsidP="00DA4C61">
            <w:pPr>
              <w:jc w:val="center"/>
            </w:pPr>
            <w:r w:rsidRPr="000444B4">
              <w:t>0,0</w:t>
            </w:r>
          </w:p>
        </w:tc>
        <w:tc>
          <w:tcPr>
            <w:tcW w:w="1417" w:type="dxa"/>
            <w:shd w:val="clear" w:color="auto" w:fill="auto"/>
          </w:tcPr>
          <w:p w14:paraId="5DBE7E18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526" w:type="dxa"/>
            <w:shd w:val="clear" w:color="auto" w:fill="auto"/>
          </w:tcPr>
          <w:p w14:paraId="6FF83FE6" w14:textId="77777777" w:rsidR="00DA4C61" w:rsidRPr="00CB6DBF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835D57" w14:paraId="26702118" w14:textId="77777777" w:rsidTr="006A0562">
        <w:tc>
          <w:tcPr>
            <w:tcW w:w="541" w:type="dxa"/>
            <w:vMerge/>
            <w:shd w:val="clear" w:color="auto" w:fill="auto"/>
          </w:tcPr>
          <w:p w14:paraId="3620117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49C24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3AE769B" w14:textId="77777777" w:rsidR="00DA4C61" w:rsidRPr="00B3154A" w:rsidRDefault="00DA4C61" w:rsidP="00DA4C61">
            <w:pPr>
              <w:jc w:val="center"/>
            </w:pPr>
            <w:r w:rsidRPr="00B3154A">
              <w:t>2023</w:t>
            </w:r>
          </w:p>
        </w:tc>
        <w:tc>
          <w:tcPr>
            <w:tcW w:w="2090" w:type="dxa"/>
            <w:shd w:val="clear" w:color="auto" w:fill="auto"/>
          </w:tcPr>
          <w:p w14:paraId="4708F239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418" w:type="dxa"/>
            <w:shd w:val="clear" w:color="auto" w:fill="auto"/>
          </w:tcPr>
          <w:p w14:paraId="3D414D59" w14:textId="77777777" w:rsidR="00DA4C61" w:rsidRDefault="00DA4C61" w:rsidP="00DA4C61">
            <w:pPr>
              <w:jc w:val="center"/>
            </w:pPr>
            <w:r w:rsidRPr="000444B4">
              <w:t>0,0</w:t>
            </w:r>
          </w:p>
        </w:tc>
        <w:tc>
          <w:tcPr>
            <w:tcW w:w="1417" w:type="dxa"/>
            <w:shd w:val="clear" w:color="auto" w:fill="auto"/>
          </w:tcPr>
          <w:p w14:paraId="0D41249B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526" w:type="dxa"/>
            <w:shd w:val="clear" w:color="auto" w:fill="auto"/>
          </w:tcPr>
          <w:p w14:paraId="1725F68C" w14:textId="77777777" w:rsidR="00DA4C61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835D57" w14:paraId="3BF693E1" w14:textId="77777777" w:rsidTr="006A0562">
        <w:tc>
          <w:tcPr>
            <w:tcW w:w="541" w:type="dxa"/>
            <w:vMerge/>
            <w:shd w:val="clear" w:color="auto" w:fill="auto"/>
          </w:tcPr>
          <w:p w14:paraId="36B24D1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1444E1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4757172" w14:textId="77777777" w:rsidR="00DA4C61" w:rsidRPr="00B3154A" w:rsidRDefault="00DA4C61" w:rsidP="00DA4C61">
            <w:pPr>
              <w:jc w:val="center"/>
            </w:pPr>
            <w:r w:rsidRPr="00B3154A">
              <w:t>2024</w:t>
            </w:r>
          </w:p>
        </w:tc>
        <w:tc>
          <w:tcPr>
            <w:tcW w:w="2090" w:type="dxa"/>
            <w:shd w:val="clear" w:color="auto" w:fill="auto"/>
          </w:tcPr>
          <w:p w14:paraId="088E0433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418" w:type="dxa"/>
            <w:shd w:val="clear" w:color="auto" w:fill="auto"/>
          </w:tcPr>
          <w:p w14:paraId="4B43CD94" w14:textId="77777777" w:rsidR="00DA4C61" w:rsidRPr="000444B4" w:rsidRDefault="00DA4C61" w:rsidP="00DA4C61">
            <w:pPr>
              <w:jc w:val="center"/>
            </w:pPr>
            <w:r w:rsidRPr="000444B4">
              <w:t>0,0</w:t>
            </w:r>
          </w:p>
        </w:tc>
        <w:tc>
          <w:tcPr>
            <w:tcW w:w="1417" w:type="dxa"/>
            <w:shd w:val="clear" w:color="auto" w:fill="auto"/>
          </w:tcPr>
          <w:p w14:paraId="03327153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526" w:type="dxa"/>
            <w:shd w:val="clear" w:color="auto" w:fill="auto"/>
          </w:tcPr>
          <w:p w14:paraId="4132265D" w14:textId="77777777" w:rsidR="00DA4C61" w:rsidRPr="00CB6DBF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835D57" w14:paraId="1D232371" w14:textId="77777777" w:rsidTr="006A0562">
        <w:tc>
          <w:tcPr>
            <w:tcW w:w="541" w:type="dxa"/>
            <w:vMerge/>
            <w:shd w:val="clear" w:color="auto" w:fill="auto"/>
          </w:tcPr>
          <w:p w14:paraId="7D94044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74834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DC842C" w14:textId="77777777" w:rsidR="00DA4C61" w:rsidRPr="006568FB" w:rsidRDefault="00DA4C61" w:rsidP="00DA4C61">
            <w:pPr>
              <w:jc w:val="center"/>
              <w:rPr>
                <w:i/>
              </w:rPr>
            </w:pPr>
            <w:r w:rsidRPr="006568FB">
              <w:rPr>
                <w:i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38C755DD" w14:textId="77777777" w:rsidR="00DA4C61" w:rsidRPr="006568FB" w:rsidRDefault="00DA4C61" w:rsidP="00DA4C61">
            <w:pPr>
              <w:jc w:val="center"/>
              <w:rPr>
                <w:i/>
              </w:rPr>
            </w:pPr>
            <w:r w:rsidRPr="006568FB">
              <w:rPr>
                <w:i/>
              </w:rPr>
              <w:t>405,32</w:t>
            </w:r>
          </w:p>
        </w:tc>
        <w:tc>
          <w:tcPr>
            <w:tcW w:w="1418" w:type="dxa"/>
            <w:shd w:val="clear" w:color="auto" w:fill="auto"/>
          </w:tcPr>
          <w:p w14:paraId="5235DCDF" w14:textId="77777777" w:rsidR="00DA4C61" w:rsidRPr="006568FB" w:rsidRDefault="00DA4C61" w:rsidP="00DA4C61">
            <w:pPr>
              <w:jc w:val="center"/>
              <w:rPr>
                <w:i/>
              </w:rPr>
            </w:pPr>
            <w:r w:rsidRPr="006568FB">
              <w:rPr>
                <w:i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14:paraId="77672BD4" w14:textId="77777777" w:rsidR="00DA4C61" w:rsidRPr="006568FB" w:rsidRDefault="00DA4C61" w:rsidP="00DA4C61">
            <w:pPr>
              <w:jc w:val="center"/>
              <w:rPr>
                <w:i/>
              </w:rPr>
            </w:pPr>
            <w:r w:rsidRPr="006568FB">
              <w:rPr>
                <w:i/>
              </w:rPr>
              <w:t>305,32</w:t>
            </w:r>
          </w:p>
        </w:tc>
        <w:tc>
          <w:tcPr>
            <w:tcW w:w="1526" w:type="dxa"/>
            <w:shd w:val="clear" w:color="auto" w:fill="auto"/>
          </w:tcPr>
          <w:p w14:paraId="4C095588" w14:textId="77777777" w:rsidR="00DA4C61" w:rsidRPr="00CB6DBF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835D57" w14:paraId="76B4BC81" w14:textId="77777777" w:rsidTr="006A0562">
        <w:tc>
          <w:tcPr>
            <w:tcW w:w="541" w:type="dxa"/>
            <w:vMerge/>
            <w:shd w:val="clear" w:color="auto" w:fill="auto"/>
          </w:tcPr>
          <w:p w14:paraId="6813622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AA8F2D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E79144C" w14:textId="77777777" w:rsidR="00DA4C61" w:rsidRPr="00B3154A" w:rsidRDefault="00DA4C61" w:rsidP="00DA4C61">
            <w:pPr>
              <w:jc w:val="center"/>
            </w:pPr>
            <w:r w:rsidRPr="00B3154A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60C7A8F" w14:textId="77777777" w:rsidR="00DA4C61" w:rsidRPr="00D003CB" w:rsidRDefault="00DA4C61" w:rsidP="00DA4C61">
            <w:pPr>
              <w:jc w:val="center"/>
            </w:pPr>
            <w:r w:rsidRPr="00D003CB">
              <w:t>405,32</w:t>
            </w:r>
          </w:p>
        </w:tc>
        <w:tc>
          <w:tcPr>
            <w:tcW w:w="1418" w:type="dxa"/>
            <w:shd w:val="clear" w:color="auto" w:fill="auto"/>
          </w:tcPr>
          <w:p w14:paraId="77C67658" w14:textId="77777777" w:rsidR="00DA4C61" w:rsidRPr="006D4E64" w:rsidRDefault="00DA4C61" w:rsidP="00DA4C61">
            <w:pPr>
              <w:jc w:val="center"/>
            </w:pPr>
            <w:r w:rsidRPr="006D4E64">
              <w:t>100,0</w:t>
            </w:r>
          </w:p>
        </w:tc>
        <w:tc>
          <w:tcPr>
            <w:tcW w:w="1417" w:type="dxa"/>
            <w:shd w:val="clear" w:color="auto" w:fill="auto"/>
          </w:tcPr>
          <w:p w14:paraId="13B7093B" w14:textId="77777777" w:rsidR="00DA4C61" w:rsidRPr="00D003CB" w:rsidRDefault="00DA4C61" w:rsidP="00DA4C61">
            <w:pPr>
              <w:jc w:val="center"/>
            </w:pPr>
            <w:r>
              <w:t>3</w:t>
            </w:r>
            <w:r w:rsidRPr="00D003CB">
              <w:t>05,32</w:t>
            </w:r>
          </w:p>
        </w:tc>
        <w:tc>
          <w:tcPr>
            <w:tcW w:w="1526" w:type="dxa"/>
            <w:shd w:val="clear" w:color="auto" w:fill="auto"/>
          </w:tcPr>
          <w:p w14:paraId="6FE9C844" w14:textId="77777777" w:rsidR="00DA4C61" w:rsidRDefault="00DA4C61" w:rsidP="00DA4C61">
            <w:pPr>
              <w:jc w:val="center"/>
            </w:pPr>
            <w:r w:rsidRPr="00CB6DBF">
              <w:t>0,0</w:t>
            </w:r>
          </w:p>
        </w:tc>
      </w:tr>
      <w:tr w:rsidR="00DA4C61" w:rsidRPr="00835D57" w14:paraId="16FF791C" w14:textId="77777777" w:rsidTr="006A0562">
        <w:tc>
          <w:tcPr>
            <w:tcW w:w="541" w:type="dxa"/>
            <w:vMerge/>
            <w:shd w:val="clear" w:color="auto" w:fill="auto"/>
          </w:tcPr>
          <w:p w14:paraId="0EB09EF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CF5E8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6ADB28" w14:textId="77777777" w:rsidR="00DA4C61" w:rsidRPr="00835D57" w:rsidRDefault="00DA4C61" w:rsidP="00DA4C61">
            <w:pPr>
              <w:jc w:val="center"/>
            </w:pPr>
            <w:r w:rsidRPr="00683629">
              <w:t>Прогнозный 202</w:t>
            </w:r>
            <w:r>
              <w:t>7</w:t>
            </w:r>
          </w:p>
        </w:tc>
        <w:tc>
          <w:tcPr>
            <w:tcW w:w="2090" w:type="dxa"/>
            <w:shd w:val="clear" w:color="auto" w:fill="auto"/>
          </w:tcPr>
          <w:p w14:paraId="3C664D25" w14:textId="77777777" w:rsidR="00DA4C61" w:rsidRPr="00D003CB" w:rsidRDefault="00DA4C61" w:rsidP="00DA4C61">
            <w:pPr>
              <w:jc w:val="center"/>
            </w:pPr>
            <w:r w:rsidRPr="00D003CB">
              <w:t>405,32</w:t>
            </w:r>
          </w:p>
        </w:tc>
        <w:tc>
          <w:tcPr>
            <w:tcW w:w="1418" w:type="dxa"/>
            <w:shd w:val="clear" w:color="auto" w:fill="auto"/>
          </w:tcPr>
          <w:p w14:paraId="3BAA6673" w14:textId="77777777" w:rsidR="00DA4C61" w:rsidRDefault="00DA4C61" w:rsidP="00DA4C61">
            <w:pPr>
              <w:jc w:val="center"/>
            </w:pPr>
            <w:r w:rsidRPr="006D4E64">
              <w:t>100,0</w:t>
            </w:r>
          </w:p>
        </w:tc>
        <w:tc>
          <w:tcPr>
            <w:tcW w:w="1417" w:type="dxa"/>
            <w:shd w:val="clear" w:color="auto" w:fill="auto"/>
          </w:tcPr>
          <w:p w14:paraId="132913BC" w14:textId="77777777" w:rsidR="00DA4C61" w:rsidRPr="00D003CB" w:rsidRDefault="00DA4C61" w:rsidP="00DA4C61">
            <w:pPr>
              <w:jc w:val="center"/>
            </w:pPr>
            <w:r>
              <w:t>3</w:t>
            </w:r>
            <w:r w:rsidRPr="00D003CB">
              <w:t>05,32</w:t>
            </w:r>
          </w:p>
        </w:tc>
        <w:tc>
          <w:tcPr>
            <w:tcW w:w="1526" w:type="dxa"/>
            <w:shd w:val="clear" w:color="auto" w:fill="auto"/>
          </w:tcPr>
          <w:p w14:paraId="29E6D17D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3B9A0C56" w14:textId="77777777" w:rsidTr="0034556F">
        <w:tc>
          <w:tcPr>
            <w:tcW w:w="541" w:type="dxa"/>
            <w:vMerge w:val="restart"/>
            <w:shd w:val="clear" w:color="auto" w:fill="auto"/>
          </w:tcPr>
          <w:p w14:paraId="61D5F2B3" w14:textId="77777777" w:rsidR="00DA4C61" w:rsidRPr="0041461E" w:rsidRDefault="00AF41EC" w:rsidP="00DA4C61">
            <w:r>
              <w:t>2</w:t>
            </w:r>
            <w:r w:rsidR="00DA4C61" w:rsidRPr="0041461E">
              <w:t>.1.1</w:t>
            </w:r>
            <w:r w:rsidR="007934B9">
              <w:t>.1</w:t>
            </w:r>
          </w:p>
          <w:p w14:paraId="67CC9A76" w14:textId="77777777" w:rsidR="00DA4C61" w:rsidRPr="0041461E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F4E8E1D" w14:textId="77777777" w:rsidR="00DA4C61" w:rsidRPr="0041461E" w:rsidRDefault="00DA4C61" w:rsidP="00DA4C61">
            <w:r w:rsidRPr="0041461E">
              <w:t>Проведение обучающих семинаров, психологических тренингов и ролевых игр с педагогами образовательных организаций. Проведение конкурсов и соревнований среди отрядов юных стражей порядка</w:t>
            </w:r>
          </w:p>
          <w:p w14:paraId="73AEC1ED" w14:textId="77777777" w:rsidR="00DA4C61" w:rsidRPr="0041461E" w:rsidRDefault="00DA4C61" w:rsidP="00DA4C61"/>
        </w:tc>
        <w:tc>
          <w:tcPr>
            <w:tcW w:w="1445" w:type="dxa"/>
            <w:shd w:val="clear" w:color="auto" w:fill="auto"/>
          </w:tcPr>
          <w:p w14:paraId="1252A7AC" w14:textId="77777777" w:rsidR="00DA4C61" w:rsidRPr="0041461E" w:rsidRDefault="00DA4C61" w:rsidP="00DA4C61">
            <w:pPr>
              <w:jc w:val="center"/>
            </w:pPr>
            <w:r w:rsidRPr="0041461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7F72DA8" w14:textId="77777777" w:rsidR="00DA4C61" w:rsidRPr="00D003CB" w:rsidRDefault="00DA4C61" w:rsidP="00DA4C61">
            <w:pPr>
              <w:jc w:val="center"/>
            </w:pPr>
            <w:r w:rsidRPr="00D003CB">
              <w:t>804,0</w:t>
            </w:r>
          </w:p>
        </w:tc>
        <w:tc>
          <w:tcPr>
            <w:tcW w:w="1418" w:type="dxa"/>
            <w:shd w:val="clear" w:color="auto" w:fill="auto"/>
          </w:tcPr>
          <w:p w14:paraId="309F340A" w14:textId="77777777" w:rsidR="00DA4C61" w:rsidRPr="0008491C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669C2B56" w14:textId="77777777" w:rsidR="00DA4C61" w:rsidRPr="00D003CB" w:rsidRDefault="00DA4C61" w:rsidP="00DA4C61">
            <w:pPr>
              <w:jc w:val="center"/>
            </w:pPr>
            <w:r w:rsidRPr="00D003CB">
              <w:t>804,0</w:t>
            </w:r>
          </w:p>
        </w:tc>
        <w:tc>
          <w:tcPr>
            <w:tcW w:w="1526" w:type="dxa"/>
            <w:shd w:val="clear" w:color="auto" w:fill="auto"/>
          </w:tcPr>
          <w:p w14:paraId="10377BEE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316038FB" w14:textId="77777777" w:rsidTr="0034556F">
        <w:tc>
          <w:tcPr>
            <w:tcW w:w="541" w:type="dxa"/>
            <w:vMerge/>
            <w:shd w:val="clear" w:color="auto" w:fill="auto"/>
          </w:tcPr>
          <w:p w14:paraId="1FD825E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232963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9B87AAB" w14:textId="77777777" w:rsidR="00DA4C61" w:rsidRPr="00B3154A" w:rsidRDefault="00DA4C61" w:rsidP="00DA4C61">
            <w:pPr>
              <w:jc w:val="center"/>
            </w:pPr>
            <w:r w:rsidRPr="0041461E">
              <w:t>2021</w:t>
            </w:r>
          </w:p>
        </w:tc>
        <w:tc>
          <w:tcPr>
            <w:tcW w:w="2090" w:type="dxa"/>
            <w:shd w:val="clear" w:color="auto" w:fill="auto"/>
          </w:tcPr>
          <w:p w14:paraId="2546B3AF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418" w:type="dxa"/>
            <w:shd w:val="clear" w:color="auto" w:fill="auto"/>
          </w:tcPr>
          <w:p w14:paraId="246817F1" w14:textId="77777777" w:rsidR="00DA4C61" w:rsidRPr="0008491C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486B4A72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526" w:type="dxa"/>
            <w:shd w:val="clear" w:color="auto" w:fill="auto"/>
          </w:tcPr>
          <w:p w14:paraId="5713E5B5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7886FAFB" w14:textId="77777777" w:rsidTr="0034556F">
        <w:tc>
          <w:tcPr>
            <w:tcW w:w="541" w:type="dxa"/>
            <w:vMerge/>
            <w:shd w:val="clear" w:color="auto" w:fill="auto"/>
          </w:tcPr>
          <w:p w14:paraId="5376C20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FFA13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D8F781" w14:textId="77777777" w:rsidR="00DA4C61" w:rsidRPr="00B3154A" w:rsidRDefault="00DA4C61" w:rsidP="00DA4C61">
            <w:pPr>
              <w:jc w:val="center"/>
            </w:pPr>
            <w:r w:rsidRPr="0041461E">
              <w:t>2022</w:t>
            </w:r>
          </w:p>
        </w:tc>
        <w:tc>
          <w:tcPr>
            <w:tcW w:w="2090" w:type="dxa"/>
            <w:shd w:val="clear" w:color="auto" w:fill="auto"/>
          </w:tcPr>
          <w:p w14:paraId="789BC3A3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418" w:type="dxa"/>
            <w:shd w:val="clear" w:color="auto" w:fill="auto"/>
          </w:tcPr>
          <w:p w14:paraId="0AAD31C3" w14:textId="77777777" w:rsidR="00DA4C61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315ACEE5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526" w:type="dxa"/>
            <w:shd w:val="clear" w:color="auto" w:fill="auto"/>
          </w:tcPr>
          <w:p w14:paraId="03C004DB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7849FE9F" w14:textId="77777777" w:rsidTr="0034556F">
        <w:tc>
          <w:tcPr>
            <w:tcW w:w="541" w:type="dxa"/>
            <w:vMerge/>
            <w:shd w:val="clear" w:color="auto" w:fill="auto"/>
          </w:tcPr>
          <w:p w14:paraId="6D575C9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877B1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78A4620" w14:textId="77777777" w:rsidR="00DA4C61" w:rsidRPr="00B3154A" w:rsidRDefault="00DA4C61" w:rsidP="00DA4C61">
            <w:pPr>
              <w:jc w:val="center"/>
            </w:pPr>
            <w:r w:rsidRPr="0041461E">
              <w:t>2023</w:t>
            </w:r>
          </w:p>
        </w:tc>
        <w:tc>
          <w:tcPr>
            <w:tcW w:w="2090" w:type="dxa"/>
            <w:shd w:val="clear" w:color="auto" w:fill="auto"/>
          </w:tcPr>
          <w:p w14:paraId="7EB0FD82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418" w:type="dxa"/>
            <w:shd w:val="clear" w:color="auto" w:fill="auto"/>
          </w:tcPr>
          <w:p w14:paraId="66FA53CB" w14:textId="77777777" w:rsidR="00DA4C61" w:rsidRPr="0008491C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2C6D7E6B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526" w:type="dxa"/>
            <w:shd w:val="clear" w:color="auto" w:fill="auto"/>
          </w:tcPr>
          <w:p w14:paraId="7F97A962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61D4B31A" w14:textId="77777777" w:rsidTr="0034556F">
        <w:tc>
          <w:tcPr>
            <w:tcW w:w="541" w:type="dxa"/>
            <w:vMerge/>
            <w:shd w:val="clear" w:color="auto" w:fill="auto"/>
          </w:tcPr>
          <w:p w14:paraId="49BA1AD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A568E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B7215D" w14:textId="77777777" w:rsidR="00DA4C61" w:rsidRPr="00B3154A" w:rsidRDefault="00DA4C61" w:rsidP="00DA4C61">
            <w:pPr>
              <w:jc w:val="center"/>
            </w:pPr>
            <w:r w:rsidRPr="0041461E">
              <w:t>2024</w:t>
            </w:r>
          </w:p>
        </w:tc>
        <w:tc>
          <w:tcPr>
            <w:tcW w:w="2090" w:type="dxa"/>
            <w:shd w:val="clear" w:color="auto" w:fill="auto"/>
          </w:tcPr>
          <w:p w14:paraId="3B87E1C0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418" w:type="dxa"/>
            <w:shd w:val="clear" w:color="auto" w:fill="auto"/>
          </w:tcPr>
          <w:p w14:paraId="66EC4B0E" w14:textId="77777777" w:rsidR="00DA4C61" w:rsidRPr="0008491C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12083CCB" w14:textId="77777777" w:rsidR="00DA4C61" w:rsidRPr="00D003CB" w:rsidRDefault="00DA4C61" w:rsidP="00DA4C61">
            <w:pPr>
              <w:jc w:val="center"/>
            </w:pPr>
            <w:r w:rsidRPr="00D003CB">
              <w:t>102,0</w:t>
            </w:r>
          </w:p>
        </w:tc>
        <w:tc>
          <w:tcPr>
            <w:tcW w:w="1526" w:type="dxa"/>
            <w:shd w:val="clear" w:color="auto" w:fill="auto"/>
          </w:tcPr>
          <w:p w14:paraId="6110F004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4D3125EF" w14:textId="77777777" w:rsidTr="0034556F">
        <w:tc>
          <w:tcPr>
            <w:tcW w:w="541" w:type="dxa"/>
            <w:vMerge/>
            <w:shd w:val="clear" w:color="auto" w:fill="auto"/>
          </w:tcPr>
          <w:p w14:paraId="37E7CAA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5568B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9E1EDA" w14:textId="77777777" w:rsidR="00DA4C61" w:rsidRPr="00B3154A" w:rsidRDefault="00DA4C61" w:rsidP="00DA4C61">
            <w:pPr>
              <w:jc w:val="center"/>
            </w:pPr>
            <w:r w:rsidRPr="0041461E">
              <w:t>2025</w:t>
            </w:r>
          </w:p>
        </w:tc>
        <w:tc>
          <w:tcPr>
            <w:tcW w:w="2090" w:type="dxa"/>
            <w:shd w:val="clear" w:color="auto" w:fill="auto"/>
          </w:tcPr>
          <w:p w14:paraId="1A124ECA" w14:textId="77777777" w:rsidR="00DA4C61" w:rsidRPr="00D003CB" w:rsidRDefault="00DA4C61" w:rsidP="00DA4C61">
            <w:pPr>
              <w:jc w:val="center"/>
            </w:pPr>
            <w:r w:rsidRPr="00D003CB">
              <w:t>132,0</w:t>
            </w:r>
          </w:p>
        </w:tc>
        <w:tc>
          <w:tcPr>
            <w:tcW w:w="1418" w:type="dxa"/>
            <w:shd w:val="clear" w:color="auto" w:fill="auto"/>
          </w:tcPr>
          <w:p w14:paraId="4B655AB2" w14:textId="77777777" w:rsidR="00DA4C61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0A554B2A" w14:textId="77777777" w:rsidR="00DA4C61" w:rsidRPr="00D003CB" w:rsidRDefault="00DA4C61" w:rsidP="00DA4C61">
            <w:pPr>
              <w:jc w:val="center"/>
            </w:pPr>
            <w:r w:rsidRPr="00D003CB">
              <w:t>132,0</w:t>
            </w:r>
          </w:p>
        </w:tc>
        <w:tc>
          <w:tcPr>
            <w:tcW w:w="1526" w:type="dxa"/>
            <w:shd w:val="clear" w:color="auto" w:fill="auto"/>
          </w:tcPr>
          <w:p w14:paraId="05313E56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14:paraId="62C37D46" w14:textId="77777777" w:rsidTr="0034556F">
        <w:tc>
          <w:tcPr>
            <w:tcW w:w="541" w:type="dxa"/>
            <w:vMerge/>
            <w:shd w:val="clear" w:color="auto" w:fill="auto"/>
          </w:tcPr>
          <w:p w14:paraId="7189209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4B4D1E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E51423" w14:textId="77777777" w:rsidR="00DA4C61" w:rsidRPr="00B3154A" w:rsidRDefault="00DA4C61" w:rsidP="00DA4C61">
            <w:pPr>
              <w:jc w:val="center"/>
            </w:pPr>
            <w:r w:rsidRPr="0041461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A42434D" w14:textId="77777777" w:rsidR="00DA4C61" w:rsidRPr="00D003CB" w:rsidRDefault="00DA4C61" w:rsidP="00DA4C61">
            <w:pPr>
              <w:jc w:val="center"/>
            </w:pPr>
            <w:r w:rsidRPr="00D003CB">
              <w:t>132,0</w:t>
            </w:r>
          </w:p>
        </w:tc>
        <w:tc>
          <w:tcPr>
            <w:tcW w:w="1418" w:type="dxa"/>
            <w:shd w:val="clear" w:color="auto" w:fill="auto"/>
          </w:tcPr>
          <w:p w14:paraId="6B1CD0D7" w14:textId="77777777" w:rsidR="00DA4C61" w:rsidRPr="0008491C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4B84A936" w14:textId="77777777" w:rsidR="00DA4C61" w:rsidRPr="00D003CB" w:rsidRDefault="00DA4C61" w:rsidP="00DA4C61">
            <w:pPr>
              <w:jc w:val="center"/>
            </w:pPr>
            <w:r w:rsidRPr="00D003CB">
              <w:t>132,0</w:t>
            </w:r>
          </w:p>
        </w:tc>
        <w:tc>
          <w:tcPr>
            <w:tcW w:w="1526" w:type="dxa"/>
            <w:shd w:val="clear" w:color="auto" w:fill="auto"/>
          </w:tcPr>
          <w:p w14:paraId="3B5C660B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835D57" w14:paraId="5AC1E8AA" w14:textId="77777777" w:rsidTr="0034556F">
        <w:tc>
          <w:tcPr>
            <w:tcW w:w="541" w:type="dxa"/>
            <w:vMerge/>
            <w:shd w:val="clear" w:color="auto" w:fill="auto"/>
          </w:tcPr>
          <w:p w14:paraId="00A9D90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F67E1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4EF3F9" w14:textId="77777777" w:rsidR="00DA4C61" w:rsidRPr="00835D57" w:rsidRDefault="00DA4C61" w:rsidP="00DA4C61">
            <w:pPr>
              <w:jc w:val="center"/>
            </w:pPr>
            <w:r w:rsidRPr="0041461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CF2535C" w14:textId="77777777" w:rsidR="00DA4C61" w:rsidRPr="00D003CB" w:rsidRDefault="00DA4C61" w:rsidP="00DA4C61">
            <w:pPr>
              <w:jc w:val="center"/>
            </w:pPr>
            <w:r w:rsidRPr="00D003CB">
              <w:t>132,0</w:t>
            </w:r>
          </w:p>
        </w:tc>
        <w:tc>
          <w:tcPr>
            <w:tcW w:w="1418" w:type="dxa"/>
            <w:shd w:val="clear" w:color="auto" w:fill="auto"/>
          </w:tcPr>
          <w:p w14:paraId="2774E5F3" w14:textId="77777777" w:rsidR="00DA4C61" w:rsidRPr="0008491C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4AA65E56" w14:textId="77777777" w:rsidR="00DA4C61" w:rsidRPr="00D003CB" w:rsidRDefault="00DA4C61" w:rsidP="00DA4C61">
            <w:pPr>
              <w:jc w:val="center"/>
            </w:pPr>
            <w:r w:rsidRPr="00D003CB">
              <w:t>132,0</w:t>
            </w:r>
          </w:p>
        </w:tc>
        <w:tc>
          <w:tcPr>
            <w:tcW w:w="1526" w:type="dxa"/>
            <w:shd w:val="clear" w:color="auto" w:fill="auto"/>
          </w:tcPr>
          <w:p w14:paraId="6B7DF8E2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78A7E02F" w14:textId="77777777" w:rsidTr="0034556F">
        <w:tc>
          <w:tcPr>
            <w:tcW w:w="541" w:type="dxa"/>
            <w:vMerge w:val="restart"/>
            <w:shd w:val="clear" w:color="auto" w:fill="auto"/>
          </w:tcPr>
          <w:p w14:paraId="5C07B79E" w14:textId="77777777" w:rsidR="00DA4C61" w:rsidRPr="0041461E" w:rsidRDefault="00AF41EC" w:rsidP="00DA4C61">
            <w:r>
              <w:t>2</w:t>
            </w:r>
            <w:r w:rsidR="00DA4C61" w:rsidRPr="0041461E">
              <w:t>.1.</w:t>
            </w:r>
            <w:r w:rsidR="007934B9">
              <w:t>1.</w:t>
            </w:r>
            <w:r w:rsidR="00DA4C61" w:rsidRPr="0041461E">
              <w:t>2</w:t>
            </w:r>
          </w:p>
          <w:p w14:paraId="2F1C1DE3" w14:textId="77777777" w:rsidR="00DA4C61" w:rsidRPr="0041461E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4B3601C" w14:textId="77777777" w:rsidR="00DA4C61" w:rsidRPr="0041461E" w:rsidRDefault="00DA4C61" w:rsidP="00DA4C61">
            <w:r w:rsidRPr="0041461E">
              <w:t>Изготовление и распространение информационных материалов по профилактике правонарушений в том числе баннеров, буклетов с информацией профилактического характера</w:t>
            </w:r>
          </w:p>
          <w:p w14:paraId="507AF96C" w14:textId="77777777" w:rsidR="00DA4C61" w:rsidRPr="0041461E" w:rsidRDefault="00DA4C61" w:rsidP="00DA4C61"/>
        </w:tc>
        <w:tc>
          <w:tcPr>
            <w:tcW w:w="1445" w:type="dxa"/>
            <w:shd w:val="clear" w:color="auto" w:fill="auto"/>
          </w:tcPr>
          <w:p w14:paraId="18BF899D" w14:textId="77777777" w:rsidR="00DA4C61" w:rsidRPr="0041461E" w:rsidRDefault="00DA4C61" w:rsidP="00DA4C61">
            <w:pPr>
              <w:jc w:val="center"/>
            </w:pPr>
            <w:r w:rsidRPr="0041461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70F1CA9" w14:textId="77777777" w:rsidR="00DA4C61" w:rsidRPr="000D4925" w:rsidRDefault="00DA4C61" w:rsidP="00DA4C61">
            <w:pPr>
              <w:jc w:val="center"/>
            </w:pPr>
            <w:r w:rsidRPr="000D4925">
              <w:t>300,0</w:t>
            </w:r>
          </w:p>
        </w:tc>
        <w:tc>
          <w:tcPr>
            <w:tcW w:w="1418" w:type="dxa"/>
            <w:shd w:val="clear" w:color="auto" w:fill="auto"/>
          </w:tcPr>
          <w:p w14:paraId="69CB43F4" w14:textId="77777777" w:rsidR="00DA4C61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35FAC933" w14:textId="77777777" w:rsidR="00DA4C61" w:rsidRPr="0049430F" w:rsidRDefault="00DA4C61" w:rsidP="00DA4C61">
            <w:pPr>
              <w:jc w:val="center"/>
            </w:pPr>
            <w:r>
              <w:t>3</w:t>
            </w:r>
            <w:r w:rsidRPr="0049430F">
              <w:t>00,0</w:t>
            </w:r>
          </w:p>
        </w:tc>
        <w:tc>
          <w:tcPr>
            <w:tcW w:w="1526" w:type="dxa"/>
            <w:shd w:val="clear" w:color="auto" w:fill="auto"/>
          </w:tcPr>
          <w:p w14:paraId="71057008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14E9F73A" w14:textId="77777777" w:rsidTr="0034556F">
        <w:tc>
          <w:tcPr>
            <w:tcW w:w="541" w:type="dxa"/>
            <w:vMerge/>
            <w:shd w:val="clear" w:color="auto" w:fill="auto"/>
          </w:tcPr>
          <w:p w14:paraId="5B505FE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57B683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59331C" w14:textId="77777777" w:rsidR="00DA4C61" w:rsidRPr="00B3154A" w:rsidRDefault="00DA4C61" w:rsidP="00DA4C61">
            <w:pPr>
              <w:jc w:val="center"/>
            </w:pPr>
            <w:r w:rsidRPr="0041461E">
              <w:t>2021</w:t>
            </w:r>
          </w:p>
        </w:tc>
        <w:tc>
          <w:tcPr>
            <w:tcW w:w="2090" w:type="dxa"/>
            <w:shd w:val="clear" w:color="auto" w:fill="auto"/>
          </w:tcPr>
          <w:p w14:paraId="2B0A970F" w14:textId="77777777" w:rsidR="00DA4C61" w:rsidRPr="000C7C26" w:rsidRDefault="00DA4C61" w:rsidP="00DA4C61">
            <w:pPr>
              <w:jc w:val="center"/>
            </w:pPr>
            <w:r w:rsidRPr="000C7C26">
              <w:t>0,0</w:t>
            </w:r>
          </w:p>
        </w:tc>
        <w:tc>
          <w:tcPr>
            <w:tcW w:w="1418" w:type="dxa"/>
            <w:shd w:val="clear" w:color="auto" w:fill="auto"/>
          </w:tcPr>
          <w:p w14:paraId="5051E4C7" w14:textId="77777777" w:rsidR="00DA4C61" w:rsidRPr="0008491C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70C28753" w14:textId="77777777" w:rsidR="00DA4C61" w:rsidRPr="0049430F" w:rsidRDefault="00DA4C61" w:rsidP="00DA4C61">
            <w:pPr>
              <w:jc w:val="center"/>
            </w:pPr>
            <w:r w:rsidRPr="0049430F">
              <w:t>0</w:t>
            </w:r>
          </w:p>
        </w:tc>
        <w:tc>
          <w:tcPr>
            <w:tcW w:w="1526" w:type="dxa"/>
            <w:shd w:val="clear" w:color="auto" w:fill="auto"/>
          </w:tcPr>
          <w:p w14:paraId="71CE5D9B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64AA1E1B" w14:textId="77777777" w:rsidTr="0034556F">
        <w:tc>
          <w:tcPr>
            <w:tcW w:w="541" w:type="dxa"/>
            <w:vMerge/>
            <w:shd w:val="clear" w:color="auto" w:fill="auto"/>
          </w:tcPr>
          <w:p w14:paraId="6EBE1F8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CD0F8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D9ADF1" w14:textId="77777777" w:rsidR="00DA4C61" w:rsidRPr="00B3154A" w:rsidRDefault="00DA4C61" w:rsidP="00DA4C61">
            <w:pPr>
              <w:jc w:val="center"/>
            </w:pPr>
            <w:r w:rsidRPr="0041461E">
              <w:t>2022</w:t>
            </w:r>
          </w:p>
        </w:tc>
        <w:tc>
          <w:tcPr>
            <w:tcW w:w="2090" w:type="dxa"/>
            <w:shd w:val="clear" w:color="auto" w:fill="auto"/>
          </w:tcPr>
          <w:p w14:paraId="18F2F914" w14:textId="77777777" w:rsidR="00DA4C61" w:rsidRPr="000C7C26" w:rsidRDefault="00DA4C61" w:rsidP="00DA4C61">
            <w:pPr>
              <w:jc w:val="center"/>
            </w:pPr>
            <w:r w:rsidRPr="000C7C26">
              <w:t>0,0</w:t>
            </w:r>
          </w:p>
        </w:tc>
        <w:tc>
          <w:tcPr>
            <w:tcW w:w="1418" w:type="dxa"/>
            <w:shd w:val="clear" w:color="auto" w:fill="auto"/>
          </w:tcPr>
          <w:p w14:paraId="3C4A37ED" w14:textId="77777777" w:rsidR="00DA4C61" w:rsidRPr="0008491C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065059C4" w14:textId="77777777" w:rsidR="00DA4C61" w:rsidRPr="0049430F" w:rsidRDefault="00DA4C61" w:rsidP="00DA4C61">
            <w:pPr>
              <w:jc w:val="center"/>
            </w:pPr>
            <w:r w:rsidRPr="0049430F">
              <w:t>0</w:t>
            </w:r>
          </w:p>
        </w:tc>
        <w:tc>
          <w:tcPr>
            <w:tcW w:w="1526" w:type="dxa"/>
            <w:shd w:val="clear" w:color="auto" w:fill="auto"/>
          </w:tcPr>
          <w:p w14:paraId="53905F70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5D25C586" w14:textId="77777777" w:rsidTr="0034556F">
        <w:tc>
          <w:tcPr>
            <w:tcW w:w="541" w:type="dxa"/>
            <w:vMerge/>
            <w:shd w:val="clear" w:color="auto" w:fill="auto"/>
          </w:tcPr>
          <w:p w14:paraId="6D51EA8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9EBBB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936B50" w14:textId="77777777" w:rsidR="00DA4C61" w:rsidRPr="00B3154A" w:rsidRDefault="00DA4C61" w:rsidP="00DA4C61">
            <w:pPr>
              <w:jc w:val="center"/>
            </w:pPr>
            <w:r w:rsidRPr="0041461E">
              <w:t>2023</w:t>
            </w:r>
          </w:p>
        </w:tc>
        <w:tc>
          <w:tcPr>
            <w:tcW w:w="2090" w:type="dxa"/>
            <w:shd w:val="clear" w:color="auto" w:fill="auto"/>
          </w:tcPr>
          <w:p w14:paraId="5088B933" w14:textId="77777777" w:rsidR="00DA4C61" w:rsidRDefault="00DA4C61" w:rsidP="00DA4C61">
            <w:pPr>
              <w:jc w:val="center"/>
            </w:pPr>
            <w:r w:rsidRPr="000C7C26">
              <w:t>0,0</w:t>
            </w:r>
          </w:p>
        </w:tc>
        <w:tc>
          <w:tcPr>
            <w:tcW w:w="1418" w:type="dxa"/>
            <w:shd w:val="clear" w:color="auto" w:fill="auto"/>
          </w:tcPr>
          <w:p w14:paraId="2835AAE7" w14:textId="77777777" w:rsidR="00DA4C61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2DEA1D6F" w14:textId="77777777" w:rsidR="00DA4C61" w:rsidRPr="0049430F" w:rsidRDefault="00DA4C61" w:rsidP="00DA4C61">
            <w:pPr>
              <w:jc w:val="center"/>
            </w:pPr>
            <w:r w:rsidRPr="0049430F">
              <w:t>0</w:t>
            </w:r>
          </w:p>
        </w:tc>
        <w:tc>
          <w:tcPr>
            <w:tcW w:w="1526" w:type="dxa"/>
            <w:shd w:val="clear" w:color="auto" w:fill="auto"/>
          </w:tcPr>
          <w:p w14:paraId="09780A0A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2133054A" w14:textId="77777777" w:rsidTr="0034556F">
        <w:tc>
          <w:tcPr>
            <w:tcW w:w="541" w:type="dxa"/>
            <w:vMerge/>
            <w:shd w:val="clear" w:color="auto" w:fill="auto"/>
          </w:tcPr>
          <w:p w14:paraId="0D177FB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8C829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E7B1AF8" w14:textId="77777777" w:rsidR="00DA4C61" w:rsidRPr="00B3154A" w:rsidRDefault="00DA4C61" w:rsidP="00DA4C61">
            <w:pPr>
              <w:jc w:val="center"/>
            </w:pPr>
            <w:r w:rsidRPr="0041461E">
              <w:t>2024</w:t>
            </w:r>
          </w:p>
        </w:tc>
        <w:tc>
          <w:tcPr>
            <w:tcW w:w="2090" w:type="dxa"/>
            <w:shd w:val="clear" w:color="auto" w:fill="auto"/>
          </w:tcPr>
          <w:p w14:paraId="53C691CE" w14:textId="77777777" w:rsidR="00DA4C61" w:rsidRPr="000C7C26" w:rsidRDefault="00DA4C61" w:rsidP="00DA4C61">
            <w:pPr>
              <w:jc w:val="center"/>
            </w:pPr>
            <w:r w:rsidRPr="000C7C26">
              <w:t>0,0</w:t>
            </w:r>
          </w:p>
        </w:tc>
        <w:tc>
          <w:tcPr>
            <w:tcW w:w="1418" w:type="dxa"/>
            <w:shd w:val="clear" w:color="auto" w:fill="auto"/>
          </w:tcPr>
          <w:p w14:paraId="03D47377" w14:textId="77777777" w:rsidR="00DA4C61" w:rsidRPr="0008491C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085E57BA" w14:textId="77777777" w:rsidR="00DA4C61" w:rsidRPr="0049430F" w:rsidRDefault="00DA4C61" w:rsidP="00DA4C61">
            <w:pPr>
              <w:jc w:val="center"/>
            </w:pPr>
            <w:r w:rsidRPr="0049430F">
              <w:t>0</w:t>
            </w:r>
          </w:p>
        </w:tc>
        <w:tc>
          <w:tcPr>
            <w:tcW w:w="1526" w:type="dxa"/>
            <w:shd w:val="clear" w:color="auto" w:fill="auto"/>
          </w:tcPr>
          <w:p w14:paraId="26583697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7089D61A" w14:textId="77777777" w:rsidTr="0034556F">
        <w:tc>
          <w:tcPr>
            <w:tcW w:w="541" w:type="dxa"/>
            <w:vMerge/>
            <w:shd w:val="clear" w:color="auto" w:fill="auto"/>
          </w:tcPr>
          <w:p w14:paraId="3D5EB7D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BF38F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F8A28F" w14:textId="77777777" w:rsidR="00DA4C61" w:rsidRPr="00B3154A" w:rsidRDefault="00DA4C61" w:rsidP="00DA4C61">
            <w:pPr>
              <w:jc w:val="center"/>
            </w:pPr>
            <w:r w:rsidRPr="0041461E">
              <w:t>2025</w:t>
            </w:r>
          </w:p>
        </w:tc>
        <w:tc>
          <w:tcPr>
            <w:tcW w:w="2090" w:type="dxa"/>
            <w:shd w:val="clear" w:color="auto" w:fill="auto"/>
          </w:tcPr>
          <w:p w14:paraId="34813186" w14:textId="77777777" w:rsidR="00DA4C61" w:rsidRPr="00B3154A" w:rsidRDefault="00DA4C61" w:rsidP="00DA4C61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5B55B8E5" w14:textId="77777777" w:rsidR="00DA4C61" w:rsidRPr="0008491C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02A31385" w14:textId="77777777" w:rsidR="00DA4C61" w:rsidRPr="0049430F" w:rsidRDefault="00DA4C61" w:rsidP="00DA4C61">
            <w:pPr>
              <w:jc w:val="center"/>
            </w:pPr>
            <w:r w:rsidRPr="0049430F">
              <w:t>100,0</w:t>
            </w:r>
          </w:p>
        </w:tc>
        <w:tc>
          <w:tcPr>
            <w:tcW w:w="1526" w:type="dxa"/>
            <w:shd w:val="clear" w:color="auto" w:fill="auto"/>
          </w:tcPr>
          <w:p w14:paraId="45307F20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14:paraId="17CE6AD1" w14:textId="77777777" w:rsidTr="0034556F">
        <w:tc>
          <w:tcPr>
            <w:tcW w:w="541" w:type="dxa"/>
            <w:vMerge/>
            <w:shd w:val="clear" w:color="auto" w:fill="auto"/>
          </w:tcPr>
          <w:p w14:paraId="72E78E5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4D8DC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44FF36" w14:textId="77777777" w:rsidR="00DA4C61" w:rsidRPr="00B3154A" w:rsidRDefault="00DA4C61" w:rsidP="00DA4C61">
            <w:pPr>
              <w:jc w:val="center"/>
            </w:pPr>
            <w:r w:rsidRPr="0041461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BFF6E04" w14:textId="77777777" w:rsidR="00DA4C61" w:rsidRPr="00B3154A" w:rsidRDefault="00DA4C61" w:rsidP="00DA4C61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112C8086" w14:textId="77777777" w:rsidR="00DA4C61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734B4BE6" w14:textId="77777777" w:rsidR="00DA4C61" w:rsidRPr="0049430F" w:rsidRDefault="00DA4C61" w:rsidP="00DA4C61">
            <w:pPr>
              <w:jc w:val="center"/>
            </w:pPr>
            <w:r w:rsidRPr="0049430F">
              <w:t>100,0</w:t>
            </w:r>
          </w:p>
        </w:tc>
        <w:tc>
          <w:tcPr>
            <w:tcW w:w="1526" w:type="dxa"/>
            <w:shd w:val="clear" w:color="auto" w:fill="auto"/>
          </w:tcPr>
          <w:p w14:paraId="2AABB1BD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835D57" w14:paraId="10561156" w14:textId="77777777" w:rsidTr="0034556F">
        <w:tc>
          <w:tcPr>
            <w:tcW w:w="541" w:type="dxa"/>
            <w:vMerge/>
            <w:shd w:val="clear" w:color="auto" w:fill="auto"/>
          </w:tcPr>
          <w:p w14:paraId="64E48E8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3C5FC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34335C" w14:textId="77777777" w:rsidR="00DA4C61" w:rsidRPr="00835D57" w:rsidRDefault="00DA4C61" w:rsidP="00DA4C61">
            <w:pPr>
              <w:jc w:val="center"/>
            </w:pPr>
            <w:r w:rsidRPr="0041461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FA31BDF" w14:textId="77777777" w:rsidR="00DA4C61" w:rsidRDefault="00DA4C61" w:rsidP="00DA4C61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2F7136D8" w14:textId="77777777" w:rsidR="00DA4C61" w:rsidRPr="0008491C" w:rsidRDefault="00DA4C61" w:rsidP="00DA4C61">
            <w:pPr>
              <w:jc w:val="center"/>
            </w:pPr>
            <w:r w:rsidRPr="0008491C">
              <w:t>0,0</w:t>
            </w:r>
          </w:p>
        </w:tc>
        <w:tc>
          <w:tcPr>
            <w:tcW w:w="1417" w:type="dxa"/>
            <w:shd w:val="clear" w:color="auto" w:fill="auto"/>
          </w:tcPr>
          <w:p w14:paraId="2551C7A0" w14:textId="77777777" w:rsidR="00DA4C61" w:rsidRDefault="00DA4C61" w:rsidP="00DA4C61">
            <w:pPr>
              <w:jc w:val="center"/>
            </w:pPr>
            <w:r w:rsidRPr="0049430F">
              <w:t>100,0</w:t>
            </w:r>
          </w:p>
        </w:tc>
        <w:tc>
          <w:tcPr>
            <w:tcW w:w="1526" w:type="dxa"/>
            <w:shd w:val="clear" w:color="auto" w:fill="auto"/>
          </w:tcPr>
          <w:p w14:paraId="4D63FFB8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7039C605" w14:textId="77777777" w:rsidTr="0034556F">
        <w:tc>
          <w:tcPr>
            <w:tcW w:w="541" w:type="dxa"/>
            <w:vMerge w:val="restart"/>
            <w:shd w:val="clear" w:color="auto" w:fill="auto"/>
          </w:tcPr>
          <w:p w14:paraId="50E3BB66" w14:textId="77777777" w:rsidR="00DA4C61" w:rsidRPr="0041461E" w:rsidRDefault="00AF41EC" w:rsidP="00DA4C61">
            <w:r>
              <w:t>2</w:t>
            </w:r>
            <w:r w:rsidR="00DA4C61" w:rsidRPr="0041461E">
              <w:t>.1.</w:t>
            </w:r>
            <w:r w:rsidR="007934B9">
              <w:t>1.</w:t>
            </w:r>
            <w:r w:rsidR="00DA4C61" w:rsidRPr="0041461E">
              <w:t>3</w:t>
            </w:r>
          </w:p>
          <w:p w14:paraId="4B9929DF" w14:textId="77777777" w:rsidR="00DA4C61" w:rsidRPr="0041461E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DE8267A" w14:textId="77777777" w:rsidR="00DA4C61" w:rsidRPr="0041461E" w:rsidRDefault="00DA4C61" w:rsidP="00DA4C61">
            <w:r w:rsidRPr="0041461E">
              <w:t>Установка и эксплуатация систем видеонаблюдения в общественных местах</w:t>
            </w:r>
          </w:p>
          <w:p w14:paraId="5E1907AF" w14:textId="77777777" w:rsidR="00DA4C61" w:rsidRPr="0041461E" w:rsidRDefault="00DA4C61" w:rsidP="00DA4C61"/>
        </w:tc>
        <w:tc>
          <w:tcPr>
            <w:tcW w:w="1445" w:type="dxa"/>
            <w:shd w:val="clear" w:color="auto" w:fill="auto"/>
          </w:tcPr>
          <w:p w14:paraId="0148BDF6" w14:textId="77777777" w:rsidR="00DA4C61" w:rsidRPr="0041461E" w:rsidRDefault="00DA4C61" w:rsidP="00DA4C61">
            <w:pPr>
              <w:jc w:val="center"/>
            </w:pPr>
            <w:r w:rsidRPr="0041461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EAC43BB" w14:textId="77777777" w:rsidR="00DA4C61" w:rsidRPr="000D4925" w:rsidRDefault="00DA4C61" w:rsidP="00DA4C61">
            <w:pPr>
              <w:jc w:val="center"/>
            </w:pPr>
            <w:r w:rsidRPr="000D4925">
              <w:t>300,0</w:t>
            </w:r>
          </w:p>
        </w:tc>
        <w:tc>
          <w:tcPr>
            <w:tcW w:w="1418" w:type="dxa"/>
            <w:shd w:val="clear" w:color="auto" w:fill="auto"/>
          </w:tcPr>
          <w:p w14:paraId="11AF5413" w14:textId="77777777" w:rsidR="00DA4C61" w:rsidRPr="007D607A" w:rsidRDefault="00DA4C61" w:rsidP="00DA4C61">
            <w:pPr>
              <w:jc w:val="center"/>
            </w:pPr>
            <w:r>
              <w:t>3</w:t>
            </w:r>
            <w:r w:rsidRPr="007D607A">
              <w:t>00,0</w:t>
            </w:r>
          </w:p>
        </w:tc>
        <w:tc>
          <w:tcPr>
            <w:tcW w:w="1417" w:type="dxa"/>
            <w:shd w:val="clear" w:color="auto" w:fill="auto"/>
          </w:tcPr>
          <w:p w14:paraId="0E391481" w14:textId="77777777" w:rsidR="00DA4C61" w:rsidRPr="00487CE9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3ED443CC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2355EF43" w14:textId="77777777" w:rsidTr="0034556F">
        <w:tc>
          <w:tcPr>
            <w:tcW w:w="541" w:type="dxa"/>
            <w:vMerge/>
            <w:shd w:val="clear" w:color="auto" w:fill="auto"/>
          </w:tcPr>
          <w:p w14:paraId="736E90A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AFFA4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1209A9B" w14:textId="77777777" w:rsidR="00DA4C61" w:rsidRPr="00B3154A" w:rsidRDefault="00DA4C61" w:rsidP="00DA4C61">
            <w:pPr>
              <w:jc w:val="center"/>
            </w:pPr>
            <w:r w:rsidRPr="0041461E">
              <w:t>2021</w:t>
            </w:r>
          </w:p>
        </w:tc>
        <w:tc>
          <w:tcPr>
            <w:tcW w:w="2090" w:type="dxa"/>
            <w:shd w:val="clear" w:color="auto" w:fill="auto"/>
          </w:tcPr>
          <w:p w14:paraId="1AD8040D" w14:textId="77777777" w:rsidR="00DA4C61" w:rsidRPr="00D046CC" w:rsidRDefault="00DA4C61" w:rsidP="00DA4C61">
            <w:pPr>
              <w:jc w:val="center"/>
            </w:pPr>
            <w:r w:rsidRPr="00D046CC">
              <w:t>0,0</w:t>
            </w:r>
          </w:p>
        </w:tc>
        <w:tc>
          <w:tcPr>
            <w:tcW w:w="1418" w:type="dxa"/>
            <w:shd w:val="clear" w:color="auto" w:fill="auto"/>
          </w:tcPr>
          <w:p w14:paraId="6C203518" w14:textId="77777777" w:rsidR="00DA4C61" w:rsidRPr="007D607A" w:rsidRDefault="00DA4C61" w:rsidP="00DA4C61">
            <w:pPr>
              <w:jc w:val="center"/>
            </w:pPr>
            <w:r w:rsidRPr="007D607A">
              <w:t>0</w:t>
            </w:r>
          </w:p>
        </w:tc>
        <w:tc>
          <w:tcPr>
            <w:tcW w:w="1417" w:type="dxa"/>
            <w:shd w:val="clear" w:color="auto" w:fill="auto"/>
          </w:tcPr>
          <w:p w14:paraId="2AA1D9C6" w14:textId="77777777" w:rsidR="00DA4C61" w:rsidRPr="00487CE9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1E2C44BE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56BF14DB" w14:textId="77777777" w:rsidTr="0034556F">
        <w:tc>
          <w:tcPr>
            <w:tcW w:w="541" w:type="dxa"/>
            <w:vMerge/>
            <w:shd w:val="clear" w:color="auto" w:fill="auto"/>
          </w:tcPr>
          <w:p w14:paraId="32C8A6B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AFCDD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78560C" w14:textId="77777777" w:rsidR="00DA4C61" w:rsidRPr="00B3154A" w:rsidRDefault="00DA4C61" w:rsidP="00DA4C61">
            <w:pPr>
              <w:jc w:val="center"/>
            </w:pPr>
            <w:r w:rsidRPr="0041461E">
              <w:t>2022</w:t>
            </w:r>
          </w:p>
        </w:tc>
        <w:tc>
          <w:tcPr>
            <w:tcW w:w="2090" w:type="dxa"/>
            <w:shd w:val="clear" w:color="auto" w:fill="auto"/>
          </w:tcPr>
          <w:p w14:paraId="7089D2E3" w14:textId="77777777" w:rsidR="00DA4C61" w:rsidRPr="00D046CC" w:rsidRDefault="00DA4C61" w:rsidP="00DA4C61">
            <w:pPr>
              <w:jc w:val="center"/>
            </w:pPr>
            <w:r w:rsidRPr="00D046CC">
              <w:t>0,0</w:t>
            </w:r>
          </w:p>
        </w:tc>
        <w:tc>
          <w:tcPr>
            <w:tcW w:w="1418" w:type="dxa"/>
            <w:shd w:val="clear" w:color="auto" w:fill="auto"/>
          </w:tcPr>
          <w:p w14:paraId="726C4812" w14:textId="77777777" w:rsidR="00DA4C61" w:rsidRPr="007D607A" w:rsidRDefault="00DA4C61" w:rsidP="00DA4C61">
            <w:pPr>
              <w:jc w:val="center"/>
            </w:pPr>
            <w:r w:rsidRPr="007D607A">
              <w:t>0</w:t>
            </w:r>
          </w:p>
        </w:tc>
        <w:tc>
          <w:tcPr>
            <w:tcW w:w="1417" w:type="dxa"/>
            <w:shd w:val="clear" w:color="auto" w:fill="auto"/>
          </w:tcPr>
          <w:p w14:paraId="3F15D340" w14:textId="77777777" w:rsidR="00DA4C61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435609B4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08720509" w14:textId="77777777" w:rsidTr="0034556F">
        <w:tc>
          <w:tcPr>
            <w:tcW w:w="541" w:type="dxa"/>
            <w:vMerge/>
            <w:shd w:val="clear" w:color="auto" w:fill="auto"/>
          </w:tcPr>
          <w:p w14:paraId="7B9006E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66851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0DB3A0" w14:textId="77777777" w:rsidR="00DA4C61" w:rsidRPr="00B3154A" w:rsidRDefault="00DA4C61" w:rsidP="00DA4C61">
            <w:pPr>
              <w:jc w:val="center"/>
            </w:pPr>
            <w:r w:rsidRPr="0041461E">
              <w:t>2023</w:t>
            </w:r>
          </w:p>
        </w:tc>
        <w:tc>
          <w:tcPr>
            <w:tcW w:w="2090" w:type="dxa"/>
            <w:shd w:val="clear" w:color="auto" w:fill="auto"/>
          </w:tcPr>
          <w:p w14:paraId="57B0F843" w14:textId="77777777" w:rsidR="00DA4C61" w:rsidRDefault="00DA4C61" w:rsidP="00DA4C61">
            <w:pPr>
              <w:jc w:val="center"/>
            </w:pPr>
            <w:r w:rsidRPr="00D046CC">
              <w:t>0,0</w:t>
            </w:r>
          </w:p>
        </w:tc>
        <w:tc>
          <w:tcPr>
            <w:tcW w:w="1418" w:type="dxa"/>
            <w:shd w:val="clear" w:color="auto" w:fill="auto"/>
          </w:tcPr>
          <w:p w14:paraId="3B30F4FD" w14:textId="77777777" w:rsidR="00DA4C61" w:rsidRPr="007D607A" w:rsidRDefault="00DA4C61" w:rsidP="00DA4C61">
            <w:pPr>
              <w:jc w:val="center"/>
            </w:pPr>
            <w:r w:rsidRPr="007D607A">
              <w:t>0</w:t>
            </w:r>
          </w:p>
        </w:tc>
        <w:tc>
          <w:tcPr>
            <w:tcW w:w="1417" w:type="dxa"/>
            <w:shd w:val="clear" w:color="auto" w:fill="auto"/>
          </w:tcPr>
          <w:p w14:paraId="60334ECC" w14:textId="77777777" w:rsidR="00DA4C61" w:rsidRPr="00487CE9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2B62CD7D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7969519D" w14:textId="77777777" w:rsidTr="0034556F">
        <w:tc>
          <w:tcPr>
            <w:tcW w:w="541" w:type="dxa"/>
            <w:vMerge/>
            <w:shd w:val="clear" w:color="auto" w:fill="auto"/>
          </w:tcPr>
          <w:p w14:paraId="1937EED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D21C9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9EF9E9" w14:textId="77777777" w:rsidR="00DA4C61" w:rsidRPr="00B3154A" w:rsidRDefault="00DA4C61" w:rsidP="00DA4C61">
            <w:pPr>
              <w:jc w:val="center"/>
            </w:pPr>
            <w:r w:rsidRPr="0041461E">
              <w:t>2024</w:t>
            </w:r>
          </w:p>
        </w:tc>
        <w:tc>
          <w:tcPr>
            <w:tcW w:w="2090" w:type="dxa"/>
            <w:shd w:val="clear" w:color="auto" w:fill="auto"/>
          </w:tcPr>
          <w:p w14:paraId="21E63690" w14:textId="77777777" w:rsidR="00DA4C61" w:rsidRPr="00D046CC" w:rsidRDefault="00DA4C61" w:rsidP="00DA4C61">
            <w:pPr>
              <w:jc w:val="center"/>
            </w:pPr>
            <w:r w:rsidRPr="00D046CC">
              <w:t>0,0</w:t>
            </w:r>
          </w:p>
        </w:tc>
        <w:tc>
          <w:tcPr>
            <w:tcW w:w="1418" w:type="dxa"/>
            <w:shd w:val="clear" w:color="auto" w:fill="auto"/>
          </w:tcPr>
          <w:p w14:paraId="17C800C4" w14:textId="77777777" w:rsidR="00DA4C61" w:rsidRPr="007D607A" w:rsidRDefault="00DA4C61" w:rsidP="00DA4C61">
            <w:pPr>
              <w:jc w:val="center"/>
            </w:pPr>
            <w:r w:rsidRPr="007D607A">
              <w:t>0</w:t>
            </w:r>
          </w:p>
        </w:tc>
        <w:tc>
          <w:tcPr>
            <w:tcW w:w="1417" w:type="dxa"/>
            <w:shd w:val="clear" w:color="auto" w:fill="auto"/>
          </w:tcPr>
          <w:p w14:paraId="6ED2197F" w14:textId="77777777" w:rsidR="00DA4C61" w:rsidRPr="00487CE9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0D29031E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3978876F" w14:textId="77777777" w:rsidTr="0034556F">
        <w:tc>
          <w:tcPr>
            <w:tcW w:w="541" w:type="dxa"/>
            <w:vMerge/>
            <w:shd w:val="clear" w:color="auto" w:fill="auto"/>
          </w:tcPr>
          <w:p w14:paraId="586CEB5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58C893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7920C7" w14:textId="77777777" w:rsidR="00DA4C61" w:rsidRPr="00B3154A" w:rsidRDefault="00DA4C61" w:rsidP="00DA4C61">
            <w:pPr>
              <w:jc w:val="center"/>
            </w:pPr>
            <w:r w:rsidRPr="0041461E">
              <w:t>2025</w:t>
            </w:r>
          </w:p>
        </w:tc>
        <w:tc>
          <w:tcPr>
            <w:tcW w:w="2090" w:type="dxa"/>
            <w:shd w:val="clear" w:color="auto" w:fill="auto"/>
          </w:tcPr>
          <w:p w14:paraId="50EB60A9" w14:textId="77777777" w:rsidR="00DA4C61" w:rsidRPr="00B3154A" w:rsidRDefault="00DA4C61" w:rsidP="00DA4C61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70E82296" w14:textId="77777777" w:rsidR="00DA4C61" w:rsidRPr="007D607A" w:rsidRDefault="00DA4C61" w:rsidP="00DA4C61">
            <w:pPr>
              <w:jc w:val="center"/>
            </w:pPr>
            <w:r w:rsidRPr="007D607A">
              <w:t>100,0</w:t>
            </w:r>
          </w:p>
        </w:tc>
        <w:tc>
          <w:tcPr>
            <w:tcW w:w="1417" w:type="dxa"/>
            <w:shd w:val="clear" w:color="auto" w:fill="auto"/>
          </w:tcPr>
          <w:p w14:paraId="1483C39D" w14:textId="77777777" w:rsidR="00DA4C61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1DF41FE6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14:paraId="3203A553" w14:textId="77777777" w:rsidTr="0034556F">
        <w:tc>
          <w:tcPr>
            <w:tcW w:w="541" w:type="dxa"/>
            <w:vMerge/>
            <w:shd w:val="clear" w:color="auto" w:fill="auto"/>
          </w:tcPr>
          <w:p w14:paraId="5FF06EB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5D5121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23D67E" w14:textId="77777777" w:rsidR="00DA4C61" w:rsidRPr="00B3154A" w:rsidRDefault="00DA4C61" w:rsidP="00DA4C61">
            <w:pPr>
              <w:jc w:val="center"/>
            </w:pPr>
            <w:r w:rsidRPr="0041461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BE88D51" w14:textId="77777777" w:rsidR="00DA4C61" w:rsidRPr="00B3154A" w:rsidRDefault="00DA4C61" w:rsidP="00DA4C61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33824BD8" w14:textId="77777777" w:rsidR="00DA4C61" w:rsidRPr="007D607A" w:rsidRDefault="00DA4C61" w:rsidP="00DA4C61">
            <w:pPr>
              <w:jc w:val="center"/>
            </w:pPr>
            <w:r w:rsidRPr="007D607A">
              <w:t>100,0</w:t>
            </w:r>
          </w:p>
        </w:tc>
        <w:tc>
          <w:tcPr>
            <w:tcW w:w="1417" w:type="dxa"/>
            <w:shd w:val="clear" w:color="auto" w:fill="auto"/>
          </w:tcPr>
          <w:p w14:paraId="28A47B22" w14:textId="77777777" w:rsidR="00DA4C61" w:rsidRPr="00487CE9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49147CC6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835D57" w14:paraId="447AF28D" w14:textId="77777777" w:rsidTr="0034556F">
        <w:tc>
          <w:tcPr>
            <w:tcW w:w="541" w:type="dxa"/>
            <w:vMerge/>
            <w:shd w:val="clear" w:color="auto" w:fill="auto"/>
          </w:tcPr>
          <w:p w14:paraId="50EA427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605670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4DC15E" w14:textId="77777777" w:rsidR="00DA4C61" w:rsidRPr="00835D57" w:rsidRDefault="00DA4C61" w:rsidP="00DA4C61">
            <w:pPr>
              <w:jc w:val="center"/>
            </w:pPr>
            <w:r w:rsidRPr="0041461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A0026D7" w14:textId="77777777" w:rsidR="00DA4C61" w:rsidRDefault="00DA4C61" w:rsidP="00DA4C61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32DECAF7" w14:textId="77777777" w:rsidR="00DA4C61" w:rsidRDefault="00DA4C61" w:rsidP="00DA4C61">
            <w:pPr>
              <w:jc w:val="center"/>
            </w:pPr>
            <w:r w:rsidRPr="007D607A">
              <w:t>100,0</w:t>
            </w:r>
          </w:p>
        </w:tc>
        <w:tc>
          <w:tcPr>
            <w:tcW w:w="1417" w:type="dxa"/>
            <w:shd w:val="clear" w:color="auto" w:fill="auto"/>
          </w:tcPr>
          <w:p w14:paraId="281D3CCD" w14:textId="77777777" w:rsidR="00DA4C61" w:rsidRPr="00487CE9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04B23A80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5C3536E7" w14:textId="77777777" w:rsidTr="0034556F">
        <w:tc>
          <w:tcPr>
            <w:tcW w:w="541" w:type="dxa"/>
            <w:vMerge w:val="restart"/>
            <w:shd w:val="clear" w:color="auto" w:fill="auto"/>
          </w:tcPr>
          <w:p w14:paraId="3BB7F1F3" w14:textId="77777777" w:rsidR="00DA4C61" w:rsidRPr="0041461E" w:rsidRDefault="00AF41EC" w:rsidP="00DA4C61">
            <w:r>
              <w:t>2</w:t>
            </w:r>
            <w:r w:rsidR="00DA4C61" w:rsidRPr="0041461E">
              <w:t>.1.</w:t>
            </w:r>
            <w:r w:rsidR="007934B9">
              <w:t>1.</w:t>
            </w:r>
            <w:r w:rsidR="00DA4C61" w:rsidRPr="0041461E">
              <w:t>4</w:t>
            </w:r>
          </w:p>
          <w:p w14:paraId="1AC9D23E" w14:textId="77777777" w:rsidR="00DA4C61" w:rsidRPr="0041461E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B935BA1" w14:textId="77777777" w:rsidR="00DA4C61" w:rsidRPr="0041461E" w:rsidRDefault="00DA4C61" w:rsidP="00DA4C61">
            <w:r w:rsidRPr="0041461E">
              <w:t>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  <w:p w14:paraId="6F2F17C9" w14:textId="77777777" w:rsidR="00DA4C61" w:rsidRPr="0041461E" w:rsidRDefault="00DA4C61" w:rsidP="00DA4C61"/>
        </w:tc>
        <w:tc>
          <w:tcPr>
            <w:tcW w:w="1445" w:type="dxa"/>
            <w:shd w:val="clear" w:color="auto" w:fill="auto"/>
          </w:tcPr>
          <w:p w14:paraId="7CB07439" w14:textId="77777777" w:rsidR="00DA4C61" w:rsidRPr="0041461E" w:rsidRDefault="00DA4C61" w:rsidP="00DA4C61">
            <w:pPr>
              <w:jc w:val="center"/>
            </w:pPr>
            <w:r w:rsidRPr="0041461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867B8CD" w14:textId="77777777" w:rsidR="00DA4C61" w:rsidRPr="001B1F82" w:rsidRDefault="00DA4C61" w:rsidP="00DA4C61">
            <w:pPr>
              <w:jc w:val="center"/>
            </w:pPr>
            <w:r w:rsidRPr="001B1F82">
              <w:t>0,0</w:t>
            </w:r>
          </w:p>
        </w:tc>
        <w:tc>
          <w:tcPr>
            <w:tcW w:w="1418" w:type="dxa"/>
            <w:shd w:val="clear" w:color="auto" w:fill="auto"/>
          </w:tcPr>
          <w:p w14:paraId="5E296152" w14:textId="77777777" w:rsidR="00DA4C61" w:rsidRPr="00807947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74876040" w14:textId="77777777" w:rsidR="00DA4C61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088472CF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45E5D762" w14:textId="77777777" w:rsidTr="0034556F">
        <w:tc>
          <w:tcPr>
            <w:tcW w:w="541" w:type="dxa"/>
            <w:vMerge/>
            <w:shd w:val="clear" w:color="auto" w:fill="auto"/>
          </w:tcPr>
          <w:p w14:paraId="0088359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7D2E3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161A7BA" w14:textId="77777777" w:rsidR="00DA4C61" w:rsidRPr="00B3154A" w:rsidRDefault="00DA4C61" w:rsidP="00DA4C61">
            <w:pPr>
              <w:jc w:val="center"/>
            </w:pPr>
            <w:r w:rsidRPr="0041461E">
              <w:t>2021</w:t>
            </w:r>
          </w:p>
        </w:tc>
        <w:tc>
          <w:tcPr>
            <w:tcW w:w="2090" w:type="dxa"/>
            <w:shd w:val="clear" w:color="auto" w:fill="auto"/>
          </w:tcPr>
          <w:p w14:paraId="2A6C6A10" w14:textId="77777777" w:rsidR="00DA4C61" w:rsidRPr="001B1F82" w:rsidRDefault="00DA4C61" w:rsidP="00DA4C61">
            <w:pPr>
              <w:jc w:val="center"/>
            </w:pPr>
            <w:r w:rsidRPr="001B1F82">
              <w:t>0,0</w:t>
            </w:r>
          </w:p>
        </w:tc>
        <w:tc>
          <w:tcPr>
            <w:tcW w:w="1418" w:type="dxa"/>
            <w:shd w:val="clear" w:color="auto" w:fill="auto"/>
          </w:tcPr>
          <w:p w14:paraId="1C2DBA16" w14:textId="77777777" w:rsidR="00DA4C61" w:rsidRPr="00807947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2148A267" w14:textId="77777777" w:rsidR="00DA4C61" w:rsidRPr="00487CE9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7A8B1D09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73201D70" w14:textId="77777777" w:rsidTr="0034556F">
        <w:tc>
          <w:tcPr>
            <w:tcW w:w="541" w:type="dxa"/>
            <w:vMerge/>
            <w:shd w:val="clear" w:color="auto" w:fill="auto"/>
          </w:tcPr>
          <w:p w14:paraId="1D84A0D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1B5AE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87C3BD9" w14:textId="77777777" w:rsidR="00DA4C61" w:rsidRPr="00B3154A" w:rsidRDefault="00DA4C61" w:rsidP="00DA4C61">
            <w:pPr>
              <w:jc w:val="center"/>
            </w:pPr>
            <w:r w:rsidRPr="0041461E">
              <w:t>2022</w:t>
            </w:r>
          </w:p>
        </w:tc>
        <w:tc>
          <w:tcPr>
            <w:tcW w:w="2090" w:type="dxa"/>
            <w:shd w:val="clear" w:color="auto" w:fill="auto"/>
          </w:tcPr>
          <w:p w14:paraId="4110B013" w14:textId="77777777" w:rsidR="00DA4C61" w:rsidRDefault="00DA4C61" w:rsidP="00DA4C61">
            <w:pPr>
              <w:jc w:val="center"/>
            </w:pPr>
            <w:r w:rsidRPr="001B1F82">
              <w:t>0,0</w:t>
            </w:r>
          </w:p>
        </w:tc>
        <w:tc>
          <w:tcPr>
            <w:tcW w:w="1418" w:type="dxa"/>
            <w:shd w:val="clear" w:color="auto" w:fill="auto"/>
          </w:tcPr>
          <w:p w14:paraId="383FA43E" w14:textId="77777777" w:rsidR="00DA4C61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7C8CA21B" w14:textId="77777777" w:rsidR="00DA4C61" w:rsidRPr="00487CE9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3A33DFDE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18AA2329" w14:textId="77777777" w:rsidTr="0034556F">
        <w:tc>
          <w:tcPr>
            <w:tcW w:w="541" w:type="dxa"/>
            <w:vMerge/>
            <w:shd w:val="clear" w:color="auto" w:fill="auto"/>
          </w:tcPr>
          <w:p w14:paraId="3216511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30CAE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E5A017" w14:textId="77777777" w:rsidR="00DA4C61" w:rsidRPr="00B3154A" w:rsidRDefault="00DA4C61" w:rsidP="00DA4C61">
            <w:pPr>
              <w:jc w:val="center"/>
            </w:pPr>
            <w:r w:rsidRPr="0041461E">
              <w:t>2023</w:t>
            </w:r>
          </w:p>
        </w:tc>
        <w:tc>
          <w:tcPr>
            <w:tcW w:w="2090" w:type="dxa"/>
            <w:shd w:val="clear" w:color="auto" w:fill="auto"/>
          </w:tcPr>
          <w:p w14:paraId="4B3B82D3" w14:textId="77777777" w:rsidR="00DA4C61" w:rsidRPr="001B1F82" w:rsidRDefault="00DA4C61" w:rsidP="00DA4C61">
            <w:pPr>
              <w:jc w:val="center"/>
            </w:pPr>
            <w:r w:rsidRPr="001B1F82">
              <w:t>0,0</w:t>
            </w:r>
          </w:p>
        </w:tc>
        <w:tc>
          <w:tcPr>
            <w:tcW w:w="1418" w:type="dxa"/>
            <w:shd w:val="clear" w:color="auto" w:fill="auto"/>
          </w:tcPr>
          <w:p w14:paraId="4516A4DB" w14:textId="77777777" w:rsidR="00DA4C61" w:rsidRPr="00807947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10BF34FC" w14:textId="77777777" w:rsidR="00DA4C61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12606FB5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10896A4D" w14:textId="77777777" w:rsidTr="0034556F">
        <w:tc>
          <w:tcPr>
            <w:tcW w:w="541" w:type="dxa"/>
            <w:vMerge/>
            <w:shd w:val="clear" w:color="auto" w:fill="auto"/>
          </w:tcPr>
          <w:p w14:paraId="52139C6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5642AA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EC63A70" w14:textId="77777777" w:rsidR="00DA4C61" w:rsidRPr="00B3154A" w:rsidRDefault="00DA4C61" w:rsidP="00DA4C61">
            <w:pPr>
              <w:jc w:val="center"/>
            </w:pPr>
            <w:r w:rsidRPr="0041461E">
              <w:t>2024</w:t>
            </w:r>
          </w:p>
        </w:tc>
        <w:tc>
          <w:tcPr>
            <w:tcW w:w="2090" w:type="dxa"/>
            <w:shd w:val="clear" w:color="auto" w:fill="auto"/>
          </w:tcPr>
          <w:p w14:paraId="15BCC3BD" w14:textId="77777777" w:rsidR="00DA4C61" w:rsidRPr="001B1F82" w:rsidRDefault="00DA4C61" w:rsidP="00DA4C61">
            <w:pPr>
              <w:jc w:val="center"/>
            </w:pPr>
            <w:r w:rsidRPr="001B1F82">
              <w:t>0,0</w:t>
            </w:r>
          </w:p>
        </w:tc>
        <w:tc>
          <w:tcPr>
            <w:tcW w:w="1418" w:type="dxa"/>
            <w:shd w:val="clear" w:color="auto" w:fill="auto"/>
          </w:tcPr>
          <w:p w14:paraId="05ADF69E" w14:textId="77777777" w:rsidR="00DA4C61" w:rsidRPr="00807947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7DDAAD6A" w14:textId="77777777" w:rsidR="00DA4C61" w:rsidRPr="00487CE9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493BA72E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71131E19" w14:textId="77777777" w:rsidTr="0034556F">
        <w:tc>
          <w:tcPr>
            <w:tcW w:w="541" w:type="dxa"/>
            <w:vMerge/>
            <w:shd w:val="clear" w:color="auto" w:fill="auto"/>
          </w:tcPr>
          <w:p w14:paraId="02BFD69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498A87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849562" w14:textId="77777777" w:rsidR="00DA4C61" w:rsidRPr="00B3154A" w:rsidRDefault="00DA4C61" w:rsidP="00DA4C61">
            <w:pPr>
              <w:jc w:val="center"/>
            </w:pPr>
            <w:r w:rsidRPr="0041461E">
              <w:t>2025</w:t>
            </w:r>
          </w:p>
        </w:tc>
        <w:tc>
          <w:tcPr>
            <w:tcW w:w="2090" w:type="dxa"/>
            <w:shd w:val="clear" w:color="auto" w:fill="auto"/>
          </w:tcPr>
          <w:p w14:paraId="5C63B681" w14:textId="77777777" w:rsidR="00DA4C61" w:rsidRDefault="00DA4C61" w:rsidP="00DA4C61">
            <w:pPr>
              <w:jc w:val="center"/>
            </w:pPr>
            <w:r w:rsidRPr="001B1F82">
              <w:t>0,0</w:t>
            </w:r>
          </w:p>
        </w:tc>
        <w:tc>
          <w:tcPr>
            <w:tcW w:w="1418" w:type="dxa"/>
            <w:shd w:val="clear" w:color="auto" w:fill="auto"/>
          </w:tcPr>
          <w:p w14:paraId="785D4DE6" w14:textId="77777777" w:rsidR="00DA4C61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2E8264FF" w14:textId="77777777" w:rsidR="00DA4C61" w:rsidRPr="00487CE9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5B69489A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14:paraId="1AAA738D" w14:textId="77777777" w:rsidTr="0034556F">
        <w:tc>
          <w:tcPr>
            <w:tcW w:w="541" w:type="dxa"/>
            <w:vMerge/>
            <w:shd w:val="clear" w:color="auto" w:fill="auto"/>
          </w:tcPr>
          <w:p w14:paraId="0576A35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64F6A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5656E7" w14:textId="77777777" w:rsidR="00DA4C61" w:rsidRPr="00B3154A" w:rsidRDefault="00DA4C61" w:rsidP="00DA4C61">
            <w:pPr>
              <w:jc w:val="center"/>
            </w:pPr>
            <w:r w:rsidRPr="0041461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250C2A5" w14:textId="77777777" w:rsidR="00DA4C61" w:rsidRPr="001B1F82" w:rsidRDefault="00DA4C61" w:rsidP="00DA4C61">
            <w:pPr>
              <w:jc w:val="center"/>
            </w:pPr>
            <w:r w:rsidRPr="001B1F82">
              <w:t>0,0</w:t>
            </w:r>
          </w:p>
        </w:tc>
        <w:tc>
          <w:tcPr>
            <w:tcW w:w="1418" w:type="dxa"/>
            <w:shd w:val="clear" w:color="auto" w:fill="auto"/>
          </w:tcPr>
          <w:p w14:paraId="4F480EE7" w14:textId="77777777" w:rsidR="00DA4C61" w:rsidRPr="00807947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1A70A164" w14:textId="77777777" w:rsidR="00DA4C61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6DEC3B43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835D57" w14:paraId="3C6FC3D5" w14:textId="77777777" w:rsidTr="0034556F">
        <w:tc>
          <w:tcPr>
            <w:tcW w:w="541" w:type="dxa"/>
            <w:vMerge/>
            <w:shd w:val="clear" w:color="auto" w:fill="auto"/>
          </w:tcPr>
          <w:p w14:paraId="181FA59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2062A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748CFD" w14:textId="77777777" w:rsidR="00DA4C61" w:rsidRPr="00835D57" w:rsidRDefault="00DA4C61" w:rsidP="00DA4C61">
            <w:pPr>
              <w:jc w:val="center"/>
            </w:pPr>
            <w:r w:rsidRPr="0041461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C5178DC" w14:textId="77777777" w:rsidR="00DA4C61" w:rsidRPr="001B1F82" w:rsidRDefault="00DA4C61" w:rsidP="00DA4C61">
            <w:pPr>
              <w:jc w:val="center"/>
            </w:pPr>
            <w:r w:rsidRPr="001B1F82">
              <w:t>0,0</w:t>
            </w:r>
          </w:p>
        </w:tc>
        <w:tc>
          <w:tcPr>
            <w:tcW w:w="1418" w:type="dxa"/>
            <w:shd w:val="clear" w:color="auto" w:fill="auto"/>
          </w:tcPr>
          <w:p w14:paraId="0C967D8C" w14:textId="77777777" w:rsidR="00DA4C61" w:rsidRPr="00807947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045B0D73" w14:textId="77777777" w:rsidR="00DA4C61" w:rsidRPr="00487CE9" w:rsidRDefault="00DA4C61" w:rsidP="00DA4C61">
            <w:pPr>
              <w:jc w:val="center"/>
            </w:pPr>
            <w:r w:rsidRPr="00487CE9">
              <w:t>0,0</w:t>
            </w:r>
          </w:p>
        </w:tc>
        <w:tc>
          <w:tcPr>
            <w:tcW w:w="1526" w:type="dxa"/>
            <w:shd w:val="clear" w:color="auto" w:fill="auto"/>
          </w:tcPr>
          <w:p w14:paraId="341FA0FC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64B6CD59" w14:textId="77777777" w:rsidTr="0034556F">
        <w:tc>
          <w:tcPr>
            <w:tcW w:w="541" w:type="dxa"/>
            <w:vMerge w:val="restart"/>
            <w:shd w:val="clear" w:color="auto" w:fill="auto"/>
          </w:tcPr>
          <w:p w14:paraId="26B88584" w14:textId="77777777" w:rsidR="00DA4C61" w:rsidRPr="0041461E" w:rsidRDefault="00AF41EC" w:rsidP="00DA4C61">
            <w:r>
              <w:t>2</w:t>
            </w:r>
            <w:r w:rsidR="00DA4C61" w:rsidRPr="0041461E">
              <w:t>.1.</w:t>
            </w:r>
            <w:r w:rsidR="007934B9">
              <w:t>1.</w:t>
            </w:r>
            <w:r w:rsidR="00DA4C61" w:rsidRPr="0041461E">
              <w:t>5</w:t>
            </w:r>
          </w:p>
          <w:p w14:paraId="0FE6E934" w14:textId="77777777" w:rsidR="00DA4C61" w:rsidRPr="0041461E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88D37F9" w14:textId="77777777" w:rsidR="00DA4C61" w:rsidRPr="0041461E" w:rsidRDefault="00DA4C61" w:rsidP="00DA4C61">
            <w:r w:rsidRPr="0041461E">
              <w:t>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  <w:p w14:paraId="4CA91B41" w14:textId="77777777" w:rsidR="00DA4C61" w:rsidRPr="0041461E" w:rsidRDefault="00DA4C61" w:rsidP="00DA4C61"/>
        </w:tc>
        <w:tc>
          <w:tcPr>
            <w:tcW w:w="1445" w:type="dxa"/>
            <w:shd w:val="clear" w:color="auto" w:fill="auto"/>
          </w:tcPr>
          <w:p w14:paraId="0E87779D" w14:textId="77777777" w:rsidR="00DA4C61" w:rsidRPr="0041461E" w:rsidRDefault="00DA4C61" w:rsidP="00DA4C61">
            <w:pPr>
              <w:jc w:val="center"/>
            </w:pPr>
            <w:r w:rsidRPr="0041461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E048432" w14:textId="77777777" w:rsidR="00DA4C61" w:rsidRDefault="00DA4C61" w:rsidP="00DA4C61">
            <w:pPr>
              <w:jc w:val="center"/>
            </w:pPr>
            <w:r w:rsidRPr="000D4925">
              <w:t>219,96</w:t>
            </w:r>
          </w:p>
          <w:p w14:paraId="0E505AEB" w14:textId="77777777" w:rsidR="00DA4C61" w:rsidRPr="000D4925" w:rsidRDefault="00DA4C61" w:rsidP="00DA4C6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3BBC9A73" w14:textId="77777777" w:rsidR="00DA4C61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4D7E06A4" w14:textId="77777777" w:rsidR="00DA4C61" w:rsidRPr="00E82DDE" w:rsidRDefault="00DA4C61" w:rsidP="00DA4C61">
            <w:pPr>
              <w:jc w:val="center"/>
            </w:pPr>
            <w:r w:rsidRPr="00E82DDE">
              <w:t>2</w:t>
            </w:r>
            <w:r>
              <w:t>19,96</w:t>
            </w:r>
          </w:p>
        </w:tc>
        <w:tc>
          <w:tcPr>
            <w:tcW w:w="1526" w:type="dxa"/>
            <w:shd w:val="clear" w:color="auto" w:fill="auto"/>
          </w:tcPr>
          <w:p w14:paraId="76D1ABC0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40C3DF90" w14:textId="77777777" w:rsidTr="0034556F">
        <w:tc>
          <w:tcPr>
            <w:tcW w:w="541" w:type="dxa"/>
            <w:vMerge/>
            <w:shd w:val="clear" w:color="auto" w:fill="auto"/>
          </w:tcPr>
          <w:p w14:paraId="53F0BF0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5DE28E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D3A47F" w14:textId="77777777" w:rsidR="00DA4C61" w:rsidRPr="00B3154A" w:rsidRDefault="00DA4C61" w:rsidP="00DA4C61">
            <w:pPr>
              <w:jc w:val="center"/>
            </w:pPr>
            <w:r w:rsidRPr="0041461E">
              <w:t>2021</w:t>
            </w:r>
          </w:p>
        </w:tc>
        <w:tc>
          <w:tcPr>
            <w:tcW w:w="2090" w:type="dxa"/>
            <w:shd w:val="clear" w:color="auto" w:fill="auto"/>
          </w:tcPr>
          <w:p w14:paraId="405A64AB" w14:textId="77777777" w:rsidR="00DA4C61" w:rsidRPr="00381048" w:rsidRDefault="00DA4C61" w:rsidP="00DA4C61">
            <w:pPr>
              <w:jc w:val="center"/>
            </w:pPr>
            <w:r w:rsidRPr="00381048">
              <w:t>0,0</w:t>
            </w:r>
          </w:p>
        </w:tc>
        <w:tc>
          <w:tcPr>
            <w:tcW w:w="1418" w:type="dxa"/>
            <w:shd w:val="clear" w:color="auto" w:fill="auto"/>
          </w:tcPr>
          <w:p w14:paraId="66D4C75D" w14:textId="77777777" w:rsidR="00DA4C61" w:rsidRPr="00807947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0BF1336C" w14:textId="77777777" w:rsidR="00DA4C61" w:rsidRPr="00C32AE2" w:rsidRDefault="00DA4C61" w:rsidP="00DA4C61">
            <w:pPr>
              <w:jc w:val="center"/>
            </w:pPr>
            <w:r w:rsidRPr="00C32AE2">
              <w:t>0,0</w:t>
            </w:r>
          </w:p>
        </w:tc>
        <w:tc>
          <w:tcPr>
            <w:tcW w:w="1526" w:type="dxa"/>
            <w:shd w:val="clear" w:color="auto" w:fill="auto"/>
          </w:tcPr>
          <w:p w14:paraId="3F4E7AA5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278885FD" w14:textId="77777777" w:rsidTr="0034556F">
        <w:tc>
          <w:tcPr>
            <w:tcW w:w="541" w:type="dxa"/>
            <w:vMerge/>
            <w:shd w:val="clear" w:color="auto" w:fill="auto"/>
          </w:tcPr>
          <w:p w14:paraId="3564661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7AC49F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9EF7AD" w14:textId="77777777" w:rsidR="00DA4C61" w:rsidRPr="00B3154A" w:rsidRDefault="00DA4C61" w:rsidP="00DA4C61">
            <w:pPr>
              <w:jc w:val="center"/>
            </w:pPr>
            <w:r w:rsidRPr="0041461E">
              <w:t>2022</w:t>
            </w:r>
          </w:p>
        </w:tc>
        <w:tc>
          <w:tcPr>
            <w:tcW w:w="2090" w:type="dxa"/>
            <w:shd w:val="clear" w:color="auto" w:fill="auto"/>
          </w:tcPr>
          <w:p w14:paraId="08908B5B" w14:textId="77777777" w:rsidR="00DA4C61" w:rsidRPr="00381048" w:rsidRDefault="00DA4C61" w:rsidP="00DA4C61">
            <w:pPr>
              <w:jc w:val="center"/>
            </w:pPr>
            <w:r w:rsidRPr="00381048">
              <w:t>0,0</w:t>
            </w:r>
          </w:p>
        </w:tc>
        <w:tc>
          <w:tcPr>
            <w:tcW w:w="1418" w:type="dxa"/>
            <w:shd w:val="clear" w:color="auto" w:fill="auto"/>
          </w:tcPr>
          <w:p w14:paraId="2C3EDDEE" w14:textId="77777777" w:rsidR="00DA4C61" w:rsidRPr="00807947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02D4ABF6" w14:textId="77777777" w:rsidR="00DA4C61" w:rsidRPr="00C32AE2" w:rsidRDefault="00DA4C61" w:rsidP="00DA4C61">
            <w:pPr>
              <w:jc w:val="center"/>
            </w:pPr>
            <w:r w:rsidRPr="00C32AE2">
              <w:t>0,0</w:t>
            </w:r>
          </w:p>
        </w:tc>
        <w:tc>
          <w:tcPr>
            <w:tcW w:w="1526" w:type="dxa"/>
            <w:shd w:val="clear" w:color="auto" w:fill="auto"/>
          </w:tcPr>
          <w:p w14:paraId="33D5AE32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550E3E14" w14:textId="77777777" w:rsidTr="0034556F">
        <w:tc>
          <w:tcPr>
            <w:tcW w:w="541" w:type="dxa"/>
            <w:vMerge/>
            <w:shd w:val="clear" w:color="auto" w:fill="auto"/>
          </w:tcPr>
          <w:p w14:paraId="3B8912E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4A5FEA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27405C" w14:textId="77777777" w:rsidR="00DA4C61" w:rsidRPr="00B3154A" w:rsidRDefault="00DA4C61" w:rsidP="00DA4C61">
            <w:pPr>
              <w:jc w:val="center"/>
            </w:pPr>
            <w:r w:rsidRPr="0041461E">
              <w:t>2023</w:t>
            </w:r>
          </w:p>
        </w:tc>
        <w:tc>
          <w:tcPr>
            <w:tcW w:w="2090" w:type="dxa"/>
            <w:shd w:val="clear" w:color="auto" w:fill="auto"/>
          </w:tcPr>
          <w:p w14:paraId="5FDCCE48" w14:textId="77777777" w:rsidR="00DA4C61" w:rsidRDefault="00DA4C61" w:rsidP="00DA4C61">
            <w:pPr>
              <w:jc w:val="center"/>
            </w:pPr>
            <w:r w:rsidRPr="00381048">
              <w:t>0,0</w:t>
            </w:r>
          </w:p>
        </w:tc>
        <w:tc>
          <w:tcPr>
            <w:tcW w:w="1418" w:type="dxa"/>
            <w:shd w:val="clear" w:color="auto" w:fill="auto"/>
          </w:tcPr>
          <w:p w14:paraId="34E27739" w14:textId="77777777" w:rsidR="00DA4C61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6F04A217" w14:textId="77777777" w:rsidR="00DA4C61" w:rsidRDefault="00DA4C61" w:rsidP="00DA4C61">
            <w:pPr>
              <w:jc w:val="center"/>
            </w:pPr>
            <w:r w:rsidRPr="00C32AE2">
              <w:t>0,0</w:t>
            </w:r>
          </w:p>
        </w:tc>
        <w:tc>
          <w:tcPr>
            <w:tcW w:w="1526" w:type="dxa"/>
            <w:shd w:val="clear" w:color="auto" w:fill="auto"/>
          </w:tcPr>
          <w:p w14:paraId="1FCB4B23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4CEC7177" w14:textId="77777777" w:rsidTr="0034556F">
        <w:tc>
          <w:tcPr>
            <w:tcW w:w="541" w:type="dxa"/>
            <w:vMerge/>
            <w:shd w:val="clear" w:color="auto" w:fill="auto"/>
          </w:tcPr>
          <w:p w14:paraId="1E70603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287E8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48B5C6F" w14:textId="77777777" w:rsidR="00DA4C61" w:rsidRPr="00B3154A" w:rsidRDefault="00DA4C61" w:rsidP="00DA4C61">
            <w:pPr>
              <w:jc w:val="center"/>
            </w:pPr>
            <w:r w:rsidRPr="0041461E">
              <w:t>2024</w:t>
            </w:r>
          </w:p>
        </w:tc>
        <w:tc>
          <w:tcPr>
            <w:tcW w:w="2090" w:type="dxa"/>
            <w:shd w:val="clear" w:color="auto" w:fill="auto"/>
          </w:tcPr>
          <w:p w14:paraId="1165E22C" w14:textId="77777777" w:rsidR="00DA4C61" w:rsidRPr="00381048" w:rsidRDefault="00DA4C61" w:rsidP="00DA4C61">
            <w:pPr>
              <w:jc w:val="center"/>
            </w:pPr>
            <w:r w:rsidRPr="00381048">
              <w:t>0,0</w:t>
            </w:r>
          </w:p>
        </w:tc>
        <w:tc>
          <w:tcPr>
            <w:tcW w:w="1418" w:type="dxa"/>
            <w:shd w:val="clear" w:color="auto" w:fill="auto"/>
          </w:tcPr>
          <w:p w14:paraId="0CA26F47" w14:textId="77777777" w:rsidR="00DA4C61" w:rsidRPr="00807947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4E93C099" w14:textId="77777777" w:rsidR="00DA4C61" w:rsidRPr="00C32AE2" w:rsidRDefault="00DA4C61" w:rsidP="00DA4C61">
            <w:pPr>
              <w:jc w:val="center"/>
            </w:pPr>
            <w:r w:rsidRPr="00C32AE2">
              <w:t>0,0</w:t>
            </w:r>
          </w:p>
        </w:tc>
        <w:tc>
          <w:tcPr>
            <w:tcW w:w="1526" w:type="dxa"/>
            <w:shd w:val="clear" w:color="auto" w:fill="auto"/>
          </w:tcPr>
          <w:p w14:paraId="15508434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B3154A" w14:paraId="4F941BD6" w14:textId="77777777" w:rsidTr="0034556F">
        <w:tc>
          <w:tcPr>
            <w:tcW w:w="541" w:type="dxa"/>
            <w:vMerge/>
            <w:shd w:val="clear" w:color="auto" w:fill="auto"/>
          </w:tcPr>
          <w:p w14:paraId="25C9D36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ABEC7F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0B2502" w14:textId="77777777" w:rsidR="00DA4C61" w:rsidRPr="00B3154A" w:rsidRDefault="00DA4C61" w:rsidP="00DA4C61">
            <w:pPr>
              <w:jc w:val="center"/>
            </w:pPr>
            <w:r w:rsidRPr="0041461E">
              <w:t>2025</w:t>
            </w:r>
          </w:p>
        </w:tc>
        <w:tc>
          <w:tcPr>
            <w:tcW w:w="2090" w:type="dxa"/>
            <w:shd w:val="clear" w:color="auto" w:fill="auto"/>
          </w:tcPr>
          <w:p w14:paraId="0A976704" w14:textId="77777777" w:rsidR="00DA4C61" w:rsidRPr="00B3154A" w:rsidRDefault="00DA4C61" w:rsidP="00DA4C61">
            <w:pPr>
              <w:jc w:val="center"/>
            </w:pPr>
            <w:r w:rsidRPr="0041461E">
              <w:t>73,32</w:t>
            </w:r>
          </w:p>
        </w:tc>
        <w:tc>
          <w:tcPr>
            <w:tcW w:w="1418" w:type="dxa"/>
            <w:shd w:val="clear" w:color="auto" w:fill="auto"/>
          </w:tcPr>
          <w:p w14:paraId="6D57BB26" w14:textId="77777777" w:rsidR="00DA4C61" w:rsidRPr="00807947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59B39192" w14:textId="77777777" w:rsidR="00DA4C61" w:rsidRPr="00E82DDE" w:rsidRDefault="00DA4C61" w:rsidP="00DA4C61">
            <w:pPr>
              <w:jc w:val="center"/>
            </w:pPr>
            <w:r w:rsidRPr="00E82DDE">
              <w:t>73,32</w:t>
            </w:r>
          </w:p>
        </w:tc>
        <w:tc>
          <w:tcPr>
            <w:tcW w:w="1526" w:type="dxa"/>
            <w:shd w:val="clear" w:color="auto" w:fill="auto"/>
          </w:tcPr>
          <w:p w14:paraId="58E4761D" w14:textId="77777777" w:rsidR="00DA4C61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14:paraId="59ABEDAE" w14:textId="77777777" w:rsidTr="0034556F">
        <w:tc>
          <w:tcPr>
            <w:tcW w:w="541" w:type="dxa"/>
            <w:vMerge/>
            <w:shd w:val="clear" w:color="auto" w:fill="auto"/>
          </w:tcPr>
          <w:p w14:paraId="7FFCD0C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E1918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987CA7" w14:textId="77777777" w:rsidR="00DA4C61" w:rsidRPr="00B3154A" w:rsidRDefault="00DA4C61" w:rsidP="00DA4C61">
            <w:pPr>
              <w:jc w:val="center"/>
            </w:pPr>
            <w:r w:rsidRPr="0041461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CF2C445" w14:textId="77777777" w:rsidR="00DA4C61" w:rsidRPr="00B3154A" w:rsidRDefault="00DA4C61" w:rsidP="00DA4C61">
            <w:pPr>
              <w:jc w:val="center"/>
            </w:pPr>
            <w:r w:rsidRPr="0041461E">
              <w:t>73,32</w:t>
            </w:r>
          </w:p>
        </w:tc>
        <w:tc>
          <w:tcPr>
            <w:tcW w:w="1418" w:type="dxa"/>
            <w:shd w:val="clear" w:color="auto" w:fill="auto"/>
          </w:tcPr>
          <w:p w14:paraId="68606E58" w14:textId="77777777" w:rsidR="00DA4C61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567619A8" w14:textId="77777777" w:rsidR="00DA4C61" w:rsidRPr="00E82DDE" w:rsidRDefault="00DA4C61" w:rsidP="00DA4C61">
            <w:pPr>
              <w:jc w:val="center"/>
            </w:pPr>
            <w:r w:rsidRPr="00E82DDE">
              <w:t>73,32</w:t>
            </w:r>
          </w:p>
        </w:tc>
        <w:tc>
          <w:tcPr>
            <w:tcW w:w="1526" w:type="dxa"/>
            <w:shd w:val="clear" w:color="auto" w:fill="auto"/>
          </w:tcPr>
          <w:p w14:paraId="0BC32D42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DA4C61" w:rsidRPr="00835D57" w14:paraId="04F5A6DD" w14:textId="77777777" w:rsidTr="0034556F">
        <w:tc>
          <w:tcPr>
            <w:tcW w:w="541" w:type="dxa"/>
            <w:vMerge/>
            <w:shd w:val="clear" w:color="auto" w:fill="auto"/>
          </w:tcPr>
          <w:p w14:paraId="33CA089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B8ADF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FF7F65E" w14:textId="77777777" w:rsidR="00DA4C61" w:rsidRPr="00835D57" w:rsidRDefault="00DA4C61" w:rsidP="00DA4C61">
            <w:pPr>
              <w:jc w:val="center"/>
            </w:pPr>
            <w:r w:rsidRPr="0041461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6B328C0" w14:textId="77777777" w:rsidR="00DA4C61" w:rsidRDefault="00DA4C61" w:rsidP="00DA4C61">
            <w:pPr>
              <w:jc w:val="center"/>
            </w:pPr>
            <w:r w:rsidRPr="0041461E">
              <w:t>73,32</w:t>
            </w:r>
          </w:p>
        </w:tc>
        <w:tc>
          <w:tcPr>
            <w:tcW w:w="1418" w:type="dxa"/>
            <w:shd w:val="clear" w:color="auto" w:fill="auto"/>
          </w:tcPr>
          <w:p w14:paraId="122F14DC" w14:textId="77777777" w:rsidR="00DA4C61" w:rsidRPr="00807947" w:rsidRDefault="00DA4C61" w:rsidP="00DA4C61">
            <w:pPr>
              <w:jc w:val="center"/>
            </w:pPr>
            <w:r w:rsidRPr="00807947">
              <w:t>0,0</w:t>
            </w:r>
          </w:p>
        </w:tc>
        <w:tc>
          <w:tcPr>
            <w:tcW w:w="1417" w:type="dxa"/>
            <w:shd w:val="clear" w:color="auto" w:fill="auto"/>
          </w:tcPr>
          <w:p w14:paraId="333FFDDC" w14:textId="77777777" w:rsidR="00DA4C61" w:rsidRDefault="00DA4C61" w:rsidP="00DA4C61">
            <w:pPr>
              <w:jc w:val="center"/>
            </w:pPr>
            <w:r w:rsidRPr="00E82DDE">
              <w:t>73,32</w:t>
            </w:r>
          </w:p>
        </w:tc>
        <w:tc>
          <w:tcPr>
            <w:tcW w:w="1526" w:type="dxa"/>
            <w:shd w:val="clear" w:color="auto" w:fill="auto"/>
          </w:tcPr>
          <w:p w14:paraId="38FAB4C4" w14:textId="77777777" w:rsidR="00DA4C61" w:rsidRPr="00584600" w:rsidRDefault="00DA4C61" w:rsidP="00DA4C61">
            <w:pPr>
              <w:jc w:val="center"/>
            </w:pPr>
            <w:r w:rsidRPr="00584600">
              <w:t>0,0</w:t>
            </w:r>
          </w:p>
        </w:tc>
      </w:tr>
      <w:tr w:rsidR="00EC07DA" w:rsidRPr="00EA6D79" w14:paraId="75C7EF60" w14:textId="77777777" w:rsidTr="006A0562">
        <w:tc>
          <w:tcPr>
            <w:tcW w:w="541" w:type="dxa"/>
            <w:shd w:val="clear" w:color="auto" w:fill="auto"/>
          </w:tcPr>
          <w:p w14:paraId="5F0F0FBA" w14:textId="77777777" w:rsidR="00EC07DA" w:rsidRPr="00EA6D79" w:rsidRDefault="00EC07DA" w:rsidP="00690E7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199" w:type="dxa"/>
            <w:gridSpan w:val="7"/>
            <w:shd w:val="clear" w:color="auto" w:fill="auto"/>
          </w:tcPr>
          <w:p w14:paraId="5FDB2930" w14:textId="77777777" w:rsidR="00EC07DA" w:rsidRPr="00835D57" w:rsidRDefault="00EC07DA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t xml:space="preserve">Задача </w:t>
            </w:r>
            <w:r w:rsidR="00F1465F">
              <w:t xml:space="preserve">2 </w:t>
            </w:r>
            <w:r w:rsidRPr="00835D57">
              <w:t xml:space="preserve">подпрограммы 2. </w:t>
            </w:r>
            <w:r w:rsidRPr="00EC07DA">
              <w:t>Сокращение уровня потребления психоактивных веществ</w:t>
            </w:r>
          </w:p>
        </w:tc>
      </w:tr>
      <w:tr w:rsidR="00DA4C61" w:rsidRPr="00EA6D79" w14:paraId="2687937D" w14:textId="77777777" w:rsidTr="006A0562">
        <w:tc>
          <w:tcPr>
            <w:tcW w:w="541" w:type="dxa"/>
            <w:vMerge w:val="restart"/>
            <w:shd w:val="clear" w:color="auto" w:fill="auto"/>
          </w:tcPr>
          <w:p w14:paraId="12372705" w14:textId="77777777" w:rsidR="00DA4C61" w:rsidRPr="00835D57" w:rsidRDefault="000A74FB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68E0A914" w14:textId="77777777" w:rsidR="00DA4C61" w:rsidRPr="00EE16AF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E16AF">
              <w:rPr>
                <w:b/>
              </w:rPr>
              <w:t>Основное мероприятие Сокращение уровня потребления психоактивных веществ</w:t>
            </w:r>
          </w:p>
          <w:p w14:paraId="0DC3624C" w14:textId="77777777" w:rsidR="00DA4C61" w:rsidRPr="00835D57" w:rsidRDefault="00DA4C61" w:rsidP="00DA4C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B9EC505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4F90844" w14:textId="77777777" w:rsidR="00DA4C61" w:rsidRPr="00EE16AF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E16AF">
              <w:rPr>
                <w:b/>
              </w:rPr>
              <w:t>300,0</w:t>
            </w:r>
          </w:p>
        </w:tc>
        <w:tc>
          <w:tcPr>
            <w:tcW w:w="1418" w:type="dxa"/>
            <w:shd w:val="clear" w:color="auto" w:fill="auto"/>
          </w:tcPr>
          <w:p w14:paraId="50BEDC10" w14:textId="77777777" w:rsidR="00DA4C61" w:rsidRPr="00EE16AF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E16AF">
              <w:rPr>
                <w:b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14:paraId="450D36F7" w14:textId="77777777" w:rsidR="00DA4C61" w:rsidRPr="00BE03BD" w:rsidRDefault="00DA4C61" w:rsidP="00DA4C61">
            <w:pPr>
              <w:jc w:val="center"/>
            </w:pPr>
            <w:r w:rsidRPr="00BE03BD">
              <w:t>0,0</w:t>
            </w:r>
          </w:p>
        </w:tc>
        <w:tc>
          <w:tcPr>
            <w:tcW w:w="1526" w:type="dxa"/>
            <w:shd w:val="clear" w:color="auto" w:fill="auto"/>
          </w:tcPr>
          <w:p w14:paraId="270283D0" w14:textId="77777777" w:rsidR="00DA4C61" w:rsidRPr="00BE03BD" w:rsidRDefault="00DA4C61" w:rsidP="00DA4C61">
            <w:pPr>
              <w:jc w:val="center"/>
            </w:pPr>
            <w:r w:rsidRPr="00BE03BD">
              <w:t>0,0</w:t>
            </w:r>
          </w:p>
        </w:tc>
      </w:tr>
      <w:tr w:rsidR="00DA4C61" w:rsidRPr="00EA6D79" w14:paraId="09348106" w14:textId="77777777" w:rsidTr="006A0562">
        <w:tc>
          <w:tcPr>
            <w:tcW w:w="541" w:type="dxa"/>
            <w:vMerge/>
            <w:shd w:val="clear" w:color="auto" w:fill="auto"/>
          </w:tcPr>
          <w:p w14:paraId="3A31DC7B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25E42BC2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D6F797C" w14:textId="77777777" w:rsidR="00DA4C61" w:rsidRPr="00835D57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789452E0" w14:textId="77777777" w:rsidR="00DA4C61" w:rsidRPr="007A7800" w:rsidRDefault="00DA4C61" w:rsidP="00DA4C61">
            <w:pPr>
              <w:jc w:val="center"/>
            </w:pPr>
            <w:r w:rsidRPr="007A7800">
              <w:t>0,0</w:t>
            </w:r>
          </w:p>
        </w:tc>
        <w:tc>
          <w:tcPr>
            <w:tcW w:w="1418" w:type="dxa"/>
            <w:shd w:val="clear" w:color="auto" w:fill="auto"/>
          </w:tcPr>
          <w:p w14:paraId="6D3C4A7E" w14:textId="77777777" w:rsidR="00DA4C61" w:rsidRPr="007A7800" w:rsidRDefault="00DA4C61" w:rsidP="00DA4C61">
            <w:pPr>
              <w:jc w:val="center"/>
            </w:pPr>
            <w:r w:rsidRPr="007A7800">
              <w:t>0,0</w:t>
            </w:r>
          </w:p>
        </w:tc>
        <w:tc>
          <w:tcPr>
            <w:tcW w:w="1417" w:type="dxa"/>
            <w:shd w:val="clear" w:color="auto" w:fill="auto"/>
          </w:tcPr>
          <w:p w14:paraId="3D02AC00" w14:textId="77777777" w:rsidR="00DA4C61" w:rsidRPr="007A7800" w:rsidRDefault="00DA4C61" w:rsidP="00DA4C61">
            <w:pPr>
              <w:jc w:val="center"/>
            </w:pPr>
            <w:r w:rsidRPr="007A7800">
              <w:t>0,0</w:t>
            </w:r>
          </w:p>
        </w:tc>
        <w:tc>
          <w:tcPr>
            <w:tcW w:w="1526" w:type="dxa"/>
            <w:shd w:val="clear" w:color="auto" w:fill="auto"/>
          </w:tcPr>
          <w:p w14:paraId="2A8D48F4" w14:textId="77777777" w:rsidR="00DA4C61" w:rsidRPr="007A7800" w:rsidRDefault="00DA4C61" w:rsidP="00DA4C61">
            <w:pPr>
              <w:jc w:val="center"/>
            </w:pPr>
            <w:r w:rsidRPr="007A7800">
              <w:t>0,0</w:t>
            </w:r>
          </w:p>
        </w:tc>
      </w:tr>
      <w:tr w:rsidR="00DA4C61" w:rsidRPr="00EA6D79" w14:paraId="38E884E3" w14:textId="77777777" w:rsidTr="006A0562">
        <w:tc>
          <w:tcPr>
            <w:tcW w:w="541" w:type="dxa"/>
            <w:vMerge/>
            <w:shd w:val="clear" w:color="auto" w:fill="auto"/>
          </w:tcPr>
          <w:p w14:paraId="3E46887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32EEFDE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59030C3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57AB5D24" w14:textId="77777777" w:rsidR="00DA4C61" w:rsidRPr="007A7800" w:rsidRDefault="00DA4C61" w:rsidP="00DA4C61">
            <w:pPr>
              <w:jc w:val="center"/>
            </w:pPr>
            <w:r w:rsidRPr="007A7800">
              <w:t>0,0</w:t>
            </w:r>
          </w:p>
        </w:tc>
        <w:tc>
          <w:tcPr>
            <w:tcW w:w="1418" w:type="dxa"/>
            <w:shd w:val="clear" w:color="auto" w:fill="auto"/>
          </w:tcPr>
          <w:p w14:paraId="6420FFAC" w14:textId="77777777" w:rsidR="00DA4C61" w:rsidRPr="007A7800" w:rsidRDefault="00DA4C61" w:rsidP="00DA4C61">
            <w:pPr>
              <w:jc w:val="center"/>
            </w:pPr>
            <w:r w:rsidRPr="007A7800">
              <w:t>0,0</w:t>
            </w:r>
          </w:p>
        </w:tc>
        <w:tc>
          <w:tcPr>
            <w:tcW w:w="1417" w:type="dxa"/>
            <w:shd w:val="clear" w:color="auto" w:fill="auto"/>
          </w:tcPr>
          <w:p w14:paraId="60FD6244" w14:textId="77777777" w:rsidR="00DA4C61" w:rsidRPr="007A7800" w:rsidRDefault="00DA4C61" w:rsidP="00DA4C61">
            <w:pPr>
              <w:jc w:val="center"/>
            </w:pPr>
            <w:r w:rsidRPr="007A7800">
              <w:t>0,0</w:t>
            </w:r>
          </w:p>
        </w:tc>
        <w:tc>
          <w:tcPr>
            <w:tcW w:w="1526" w:type="dxa"/>
            <w:shd w:val="clear" w:color="auto" w:fill="auto"/>
          </w:tcPr>
          <w:p w14:paraId="73AFC369" w14:textId="77777777" w:rsidR="00DA4C61" w:rsidRPr="007A7800" w:rsidRDefault="00DA4C61" w:rsidP="00DA4C61">
            <w:pPr>
              <w:jc w:val="center"/>
            </w:pPr>
            <w:r w:rsidRPr="007A7800">
              <w:t>0,0</w:t>
            </w:r>
          </w:p>
        </w:tc>
      </w:tr>
      <w:tr w:rsidR="00DA4C61" w:rsidRPr="00EA6D79" w14:paraId="2DA9A257" w14:textId="77777777" w:rsidTr="006A0562">
        <w:tc>
          <w:tcPr>
            <w:tcW w:w="541" w:type="dxa"/>
            <w:vMerge/>
            <w:shd w:val="clear" w:color="auto" w:fill="auto"/>
          </w:tcPr>
          <w:p w14:paraId="4B3EC81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428FDD99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43500F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2073AB8D" w14:textId="77777777" w:rsidR="00DA4C61" w:rsidRDefault="00DA4C61" w:rsidP="00DA4C61">
            <w:pPr>
              <w:jc w:val="center"/>
            </w:pPr>
            <w:r w:rsidRPr="007A7800">
              <w:t>0,0</w:t>
            </w:r>
          </w:p>
        </w:tc>
        <w:tc>
          <w:tcPr>
            <w:tcW w:w="1418" w:type="dxa"/>
            <w:shd w:val="clear" w:color="auto" w:fill="auto"/>
          </w:tcPr>
          <w:p w14:paraId="1088F833" w14:textId="77777777" w:rsidR="00DA4C61" w:rsidRDefault="00DA4C61" w:rsidP="00DA4C61">
            <w:pPr>
              <w:jc w:val="center"/>
            </w:pPr>
            <w:r w:rsidRPr="007A7800">
              <w:t>0,0</w:t>
            </w:r>
          </w:p>
        </w:tc>
        <w:tc>
          <w:tcPr>
            <w:tcW w:w="1417" w:type="dxa"/>
            <w:shd w:val="clear" w:color="auto" w:fill="auto"/>
          </w:tcPr>
          <w:p w14:paraId="71A663F0" w14:textId="77777777" w:rsidR="00DA4C61" w:rsidRDefault="00DA4C61" w:rsidP="00DA4C61">
            <w:pPr>
              <w:jc w:val="center"/>
            </w:pPr>
            <w:r w:rsidRPr="007A7800">
              <w:t>0,0</w:t>
            </w:r>
          </w:p>
        </w:tc>
        <w:tc>
          <w:tcPr>
            <w:tcW w:w="1526" w:type="dxa"/>
            <w:shd w:val="clear" w:color="auto" w:fill="auto"/>
          </w:tcPr>
          <w:p w14:paraId="1754DCDC" w14:textId="77777777" w:rsidR="00DA4C61" w:rsidRDefault="00DA4C61" w:rsidP="00DA4C61">
            <w:pPr>
              <w:jc w:val="center"/>
            </w:pPr>
            <w:r w:rsidRPr="007A7800">
              <w:t>0,0</w:t>
            </w:r>
          </w:p>
        </w:tc>
      </w:tr>
      <w:tr w:rsidR="00DA4C61" w:rsidRPr="00EA6D79" w14:paraId="1EE21A0F" w14:textId="77777777" w:rsidTr="006A0562">
        <w:tc>
          <w:tcPr>
            <w:tcW w:w="541" w:type="dxa"/>
            <w:vMerge/>
            <w:shd w:val="clear" w:color="auto" w:fill="auto"/>
          </w:tcPr>
          <w:p w14:paraId="5FC5A2D8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3C051DFF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B5C9E33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1B2DC6D9" w14:textId="77777777" w:rsidR="00DA4C61" w:rsidRPr="007A7800" w:rsidRDefault="00DA4C61" w:rsidP="00DA4C61">
            <w:pPr>
              <w:jc w:val="center"/>
            </w:pPr>
            <w:r w:rsidRPr="007A7800">
              <w:t>0,0</w:t>
            </w:r>
          </w:p>
        </w:tc>
        <w:tc>
          <w:tcPr>
            <w:tcW w:w="1418" w:type="dxa"/>
            <w:shd w:val="clear" w:color="auto" w:fill="auto"/>
          </w:tcPr>
          <w:p w14:paraId="46322EC6" w14:textId="77777777" w:rsidR="00DA4C61" w:rsidRPr="007A7800" w:rsidRDefault="00DA4C61" w:rsidP="00DA4C61">
            <w:pPr>
              <w:jc w:val="center"/>
            </w:pPr>
            <w:r w:rsidRPr="007A7800">
              <w:t>0,0</w:t>
            </w:r>
          </w:p>
        </w:tc>
        <w:tc>
          <w:tcPr>
            <w:tcW w:w="1417" w:type="dxa"/>
            <w:shd w:val="clear" w:color="auto" w:fill="auto"/>
          </w:tcPr>
          <w:p w14:paraId="0E3947C3" w14:textId="77777777" w:rsidR="00DA4C61" w:rsidRPr="007A7800" w:rsidRDefault="00DA4C61" w:rsidP="00DA4C61">
            <w:pPr>
              <w:jc w:val="center"/>
            </w:pPr>
            <w:r w:rsidRPr="007A7800">
              <w:t>0,0</w:t>
            </w:r>
          </w:p>
        </w:tc>
        <w:tc>
          <w:tcPr>
            <w:tcW w:w="1526" w:type="dxa"/>
            <w:shd w:val="clear" w:color="auto" w:fill="auto"/>
          </w:tcPr>
          <w:p w14:paraId="4682B18C" w14:textId="77777777" w:rsidR="00DA4C61" w:rsidRPr="007A7800" w:rsidRDefault="00DA4C61" w:rsidP="00DA4C61">
            <w:pPr>
              <w:jc w:val="center"/>
            </w:pPr>
            <w:r w:rsidRPr="007A7800">
              <w:t>0,0</w:t>
            </w:r>
          </w:p>
        </w:tc>
      </w:tr>
      <w:tr w:rsidR="00DA4C61" w:rsidRPr="00EA6D79" w14:paraId="5934BED2" w14:textId="77777777" w:rsidTr="006A0562">
        <w:tc>
          <w:tcPr>
            <w:tcW w:w="541" w:type="dxa"/>
            <w:vMerge/>
            <w:shd w:val="clear" w:color="auto" w:fill="auto"/>
          </w:tcPr>
          <w:p w14:paraId="630E6EE3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3BC0F892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50CC769" w14:textId="77777777" w:rsidR="00DA4C61" w:rsidRPr="0021137A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21137A">
              <w:rPr>
                <w:rFonts w:eastAsia="Calibri"/>
                <w:i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064B0733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14:paraId="075FF357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14:paraId="070712D9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356AB1D3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EA6D79" w14:paraId="015F64BD" w14:textId="77777777" w:rsidTr="006A0562">
        <w:tc>
          <w:tcPr>
            <w:tcW w:w="541" w:type="dxa"/>
            <w:vMerge/>
            <w:shd w:val="clear" w:color="auto" w:fill="auto"/>
          </w:tcPr>
          <w:p w14:paraId="57896FF4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4E98D289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7D1A504" w14:textId="77777777" w:rsidR="00DA4C61" w:rsidRPr="0021137A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21137A">
              <w:rPr>
                <w:rFonts w:eastAsia="Calibri"/>
                <w:i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0B45CBA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14:paraId="42560FFB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14:paraId="7AAFE3CD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48C32496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EA6D79" w14:paraId="0F530046" w14:textId="77777777" w:rsidTr="006A0562">
        <w:tc>
          <w:tcPr>
            <w:tcW w:w="541" w:type="dxa"/>
            <w:vMerge/>
            <w:shd w:val="clear" w:color="auto" w:fill="auto"/>
          </w:tcPr>
          <w:p w14:paraId="43A85CC2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2CFB5DD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24CAEFE" w14:textId="77777777" w:rsidR="00DA4C61" w:rsidRPr="00835D57" w:rsidRDefault="00DA4C61" w:rsidP="00DA4C61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2E21999" w14:textId="77777777" w:rsidR="00DA4C61" w:rsidRPr="00835D57" w:rsidRDefault="00DA4C61" w:rsidP="00DA4C61">
            <w:pPr>
              <w:jc w:val="center"/>
            </w:pPr>
            <w:r w:rsidRPr="00F16AFE">
              <w:t>100,0</w:t>
            </w:r>
          </w:p>
        </w:tc>
        <w:tc>
          <w:tcPr>
            <w:tcW w:w="1418" w:type="dxa"/>
            <w:shd w:val="clear" w:color="auto" w:fill="auto"/>
          </w:tcPr>
          <w:p w14:paraId="06FCB576" w14:textId="77777777" w:rsidR="00DA4C61" w:rsidRPr="00835D57" w:rsidRDefault="00DA4C61" w:rsidP="00DA4C61">
            <w:pPr>
              <w:jc w:val="center"/>
            </w:pPr>
            <w:r w:rsidRPr="00F16AFE">
              <w:t>100,0</w:t>
            </w:r>
          </w:p>
        </w:tc>
        <w:tc>
          <w:tcPr>
            <w:tcW w:w="1417" w:type="dxa"/>
            <w:shd w:val="clear" w:color="auto" w:fill="auto"/>
          </w:tcPr>
          <w:p w14:paraId="27CA3028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12A64287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21A8508D" w14:textId="77777777" w:rsidTr="006A0562">
        <w:tc>
          <w:tcPr>
            <w:tcW w:w="541" w:type="dxa"/>
            <w:vMerge w:val="restart"/>
            <w:shd w:val="clear" w:color="auto" w:fill="auto"/>
          </w:tcPr>
          <w:p w14:paraId="7E3E3EFD" w14:textId="77777777" w:rsidR="00DA4C61" w:rsidRPr="00835D57" w:rsidRDefault="007934B9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2.2.1</w:t>
            </w:r>
          </w:p>
          <w:p w14:paraId="35036DA4" w14:textId="77777777" w:rsidR="00DA4C61" w:rsidRPr="00835D57" w:rsidRDefault="00DA4C61" w:rsidP="00DA4C6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 w:val="restart"/>
            <w:shd w:val="clear" w:color="auto" w:fill="auto"/>
          </w:tcPr>
          <w:p w14:paraId="5F91FE9F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Мероприятие 1</w:t>
            </w:r>
            <w:r w:rsidRPr="00835D57">
              <w:t xml:space="preserve"> </w:t>
            </w:r>
            <w:r>
              <w:t>Проведение мероприятий по уничтожению очагов дикорастущих наркосодержащих растений</w:t>
            </w:r>
          </w:p>
          <w:p w14:paraId="7EE215FD" w14:textId="77777777" w:rsidR="00DA4C61" w:rsidRPr="00835D57" w:rsidRDefault="00DA4C61" w:rsidP="00DA4C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2729142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03B5EA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</w:t>
            </w:r>
            <w:r w:rsidRPr="004432A0">
              <w:t>00,0</w:t>
            </w:r>
          </w:p>
        </w:tc>
        <w:tc>
          <w:tcPr>
            <w:tcW w:w="1418" w:type="dxa"/>
            <w:shd w:val="clear" w:color="auto" w:fill="auto"/>
          </w:tcPr>
          <w:p w14:paraId="40ABFA8C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</w:t>
            </w:r>
            <w:r w:rsidRPr="004432A0">
              <w:t>00,0</w:t>
            </w:r>
          </w:p>
        </w:tc>
        <w:tc>
          <w:tcPr>
            <w:tcW w:w="1417" w:type="dxa"/>
            <w:shd w:val="clear" w:color="auto" w:fill="auto"/>
          </w:tcPr>
          <w:p w14:paraId="20B7B5B0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42C1D8D6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2A981C7C" w14:textId="77777777" w:rsidTr="006A0562">
        <w:tc>
          <w:tcPr>
            <w:tcW w:w="541" w:type="dxa"/>
            <w:vMerge/>
            <w:shd w:val="clear" w:color="auto" w:fill="auto"/>
          </w:tcPr>
          <w:p w14:paraId="5126FDA6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5FDDADA2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65B0202" w14:textId="77777777" w:rsidR="00DA4C61" w:rsidRPr="00835D57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7C68DE9D" w14:textId="77777777" w:rsidR="00DA4C61" w:rsidRPr="005D7E78" w:rsidRDefault="00DA4C61" w:rsidP="00DA4C61">
            <w:pPr>
              <w:jc w:val="center"/>
            </w:pPr>
            <w:r w:rsidRPr="005D7E78">
              <w:t>0,0</w:t>
            </w:r>
          </w:p>
        </w:tc>
        <w:tc>
          <w:tcPr>
            <w:tcW w:w="1418" w:type="dxa"/>
            <w:shd w:val="clear" w:color="auto" w:fill="auto"/>
          </w:tcPr>
          <w:p w14:paraId="5E312FB5" w14:textId="77777777" w:rsidR="00DA4C61" w:rsidRPr="005D7E78" w:rsidRDefault="00DA4C61" w:rsidP="00DA4C61">
            <w:pPr>
              <w:jc w:val="center"/>
            </w:pPr>
            <w:r w:rsidRPr="005D7E78">
              <w:t>0,0</w:t>
            </w:r>
          </w:p>
        </w:tc>
        <w:tc>
          <w:tcPr>
            <w:tcW w:w="1417" w:type="dxa"/>
            <w:shd w:val="clear" w:color="auto" w:fill="auto"/>
          </w:tcPr>
          <w:p w14:paraId="20002A91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416DC129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6B17CFC9" w14:textId="77777777" w:rsidTr="006A0562">
        <w:tc>
          <w:tcPr>
            <w:tcW w:w="541" w:type="dxa"/>
            <w:vMerge/>
            <w:shd w:val="clear" w:color="auto" w:fill="auto"/>
          </w:tcPr>
          <w:p w14:paraId="28898BA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3FC04264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DBFC84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517400DF" w14:textId="77777777" w:rsidR="00DA4C61" w:rsidRPr="005D7E78" w:rsidRDefault="00DA4C61" w:rsidP="00DA4C61">
            <w:pPr>
              <w:jc w:val="center"/>
            </w:pPr>
            <w:r w:rsidRPr="005D7E78">
              <w:t>0,0</w:t>
            </w:r>
          </w:p>
        </w:tc>
        <w:tc>
          <w:tcPr>
            <w:tcW w:w="1418" w:type="dxa"/>
            <w:shd w:val="clear" w:color="auto" w:fill="auto"/>
          </w:tcPr>
          <w:p w14:paraId="6A524F1D" w14:textId="77777777" w:rsidR="00DA4C61" w:rsidRPr="005D7E78" w:rsidRDefault="00DA4C61" w:rsidP="00DA4C61">
            <w:pPr>
              <w:jc w:val="center"/>
            </w:pPr>
            <w:r w:rsidRPr="005D7E78">
              <w:t>0,0</w:t>
            </w:r>
          </w:p>
        </w:tc>
        <w:tc>
          <w:tcPr>
            <w:tcW w:w="1417" w:type="dxa"/>
            <w:shd w:val="clear" w:color="auto" w:fill="auto"/>
          </w:tcPr>
          <w:p w14:paraId="72B1FF26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3196390F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767913F7" w14:textId="77777777" w:rsidTr="006A0562">
        <w:tc>
          <w:tcPr>
            <w:tcW w:w="541" w:type="dxa"/>
            <w:vMerge/>
            <w:shd w:val="clear" w:color="auto" w:fill="auto"/>
          </w:tcPr>
          <w:p w14:paraId="0B8B3BF9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77886CEF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7C816D8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6221266C" w14:textId="77777777" w:rsidR="00DA4C61" w:rsidRDefault="00DA4C61" w:rsidP="00DA4C61">
            <w:pPr>
              <w:jc w:val="center"/>
            </w:pPr>
            <w:r w:rsidRPr="005D7E78">
              <w:t>0,0</w:t>
            </w:r>
          </w:p>
        </w:tc>
        <w:tc>
          <w:tcPr>
            <w:tcW w:w="1418" w:type="dxa"/>
            <w:shd w:val="clear" w:color="auto" w:fill="auto"/>
          </w:tcPr>
          <w:p w14:paraId="2CCBE1CA" w14:textId="77777777" w:rsidR="00DA4C61" w:rsidRDefault="00DA4C61" w:rsidP="00DA4C61">
            <w:pPr>
              <w:jc w:val="center"/>
            </w:pPr>
            <w:r w:rsidRPr="005D7E78">
              <w:t>0,0</w:t>
            </w:r>
          </w:p>
        </w:tc>
        <w:tc>
          <w:tcPr>
            <w:tcW w:w="1417" w:type="dxa"/>
            <w:shd w:val="clear" w:color="auto" w:fill="auto"/>
          </w:tcPr>
          <w:p w14:paraId="24A1D315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6F2B9827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2CD66A49" w14:textId="77777777" w:rsidTr="006A0562">
        <w:tc>
          <w:tcPr>
            <w:tcW w:w="541" w:type="dxa"/>
            <w:vMerge/>
            <w:shd w:val="clear" w:color="auto" w:fill="auto"/>
          </w:tcPr>
          <w:p w14:paraId="1DFFD80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7B104528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A3A18F3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61DC0136" w14:textId="77777777" w:rsidR="00DA4C61" w:rsidRPr="005D7E78" w:rsidRDefault="00DA4C61" w:rsidP="00DA4C61">
            <w:pPr>
              <w:jc w:val="center"/>
            </w:pPr>
            <w:r w:rsidRPr="005D7E78">
              <w:t>0,0</w:t>
            </w:r>
          </w:p>
        </w:tc>
        <w:tc>
          <w:tcPr>
            <w:tcW w:w="1418" w:type="dxa"/>
            <w:shd w:val="clear" w:color="auto" w:fill="auto"/>
          </w:tcPr>
          <w:p w14:paraId="502753C7" w14:textId="77777777" w:rsidR="00DA4C61" w:rsidRPr="005D7E78" w:rsidRDefault="00DA4C61" w:rsidP="00DA4C61">
            <w:pPr>
              <w:jc w:val="center"/>
            </w:pPr>
            <w:r w:rsidRPr="005D7E78">
              <w:t>0,0</w:t>
            </w:r>
          </w:p>
        </w:tc>
        <w:tc>
          <w:tcPr>
            <w:tcW w:w="1417" w:type="dxa"/>
            <w:shd w:val="clear" w:color="auto" w:fill="auto"/>
          </w:tcPr>
          <w:p w14:paraId="0FC5C6FF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316FE5FA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77E1D6C9" w14:textId="77777777" w:rsidTr="006A0562">
        <w:tc>
          <w:tcPr>
            <w:tcW w:w="541" w:type="dxa"/>
            <w:vMerge/>
            <w:shd w:val="clear" w:color="auto" w:fill="auto"/>
          </w:tcPr>
          <w:p w14:paraId="38B82A6B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0C4011AF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0F30CA4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5738AD8B" w14:textId="77777777" w:rsidR="00DA4C61" w:rsidRPr="00835D57" w:rsidRDefault="00DA4C61" w:rsidP="00DA4C61">
            <w:pPr>
              <w:jc w:val="center"/>
            </w:pPr>
            <w:r w:rsidRPr="004432A0">
              <w:t>100,0</w:t>
            </w:r>
          </w:p>
        </w:tc>
        <w:tc>
          <w:tcPr>
            <w:tcW w:w="1418" w:type="dxa"/>
            <w:shd w:val="clear" w:color="auto" w:fill="auto"/>
          </w:tcPr>
          <w:p w14:paraId="34668FA7" w14:textId="77777777" w:rsidR="00DA4C61" w:rsidRPr="00835D57" w:rsidRDefault="00DA4C61" w:rsidP="00DA4C61">
            <w:pPr>
              <w:jc w:val="center"/>
            </w:pPr>
            <w:r w:rsidRPr="004432A0">
              <w:t>100,0</w:t>
            </w:r>
          </w:p>
        </w:tc>
        <w:tc>
          <w:tcPr>
            <w:tcW w:w="1417" w:type="dxa"/>
            <w:shd w:val="clear" w:color="auto" w:fill="auto"/>
          </w:tcPr>
          <w:p w14:paraId="5DA1D18F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23F13743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5DECC72D" w14:textId="77777777" w:rsidTr="006A0562">
        <w:tc>
          <w:tcPr>
            <w:tcW w:w="541" w:type="dxa"/>
            <w:vMerge/>
            <w:shd w:val="clear" w:color="auto" w:fill="auto"/>
          </w:tcPr>
          <w:p w14:paraId="2DF9C7D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62756A63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D7F3088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3759FB5" w14:textId="77777777" w:rsidR="00DA4C61" w:rsidRPr="00835D57" w:rsidRDefault="00DA4C61" w:rsidP="00DA4C61">
            <w:pPr>
              <w:jc w:val="center"/>
            </w:pPr>
            <w:r w:rsidRPr="004432A0">
              <w:t>100,0</w:t>
            </w:r>
          </w:p>
        </w:tc>
        <w:tc>
          <w:tcPr>
            <w:tcW w:w="1418" w:type="dxa"/>
            <w:shd w:val="clear" w:color="auto" w:fill="auto"/>
          </w:tcPr>
          <w:p w14:paraId="727CB579" w14:textId="77777777" w:rsidR="00DA4C61" w:rsidRPr="00835D57" w:rsidRDefault="00DA4C61" w:rsidP="00DA4C61">
            <w:pPr>
              <w:jc w:val="center"/>
            </w:pPr>
            <w:r w:rsidRPr="004432A0">
              <w:t>100,0</w:t>
            </w:r>
          </w:p>
        </w:tc>
        <w:tc>
          <w:tcPr>
            <w:tcW w:w="1417" w:type="dxa"/>
            <w:shd w:val="clear" w:color="auto" w:fill="auto"/>
          </w:tcPr>
          <w:p w14:paraId="354AD12D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12478CAF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610ABCA7" w14:textId="77777777" w:rsidTr="006A0562">
        <w:tc>
          <w:tcPr>
            <w:tcW w:w="541" w:type="dxa"/>
            <w:vMerge/>
            <w:shd w:val="clear" w:color="auto" w:fill="auto"/>
          </w:tcPr>
          <w:p w14:paraId="5FA1ECA0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61FFA9D0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8227BC9" w14:textId="77777777" w:rsidR="00DA4C61" w:rsidRPr="00835D57" w:rsidRDefault="00DA4C61" w:rsidP="00DA4C61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DF3A516" w14:textId="77777777" w:rsidR="00DA4C61" w:rsidRPr="00835D57" w:rsidRDefault="00DA4C61" w:rsidP="00DA4C61">
            <w:pPr>
              <w:jc w:val="center"/>
            </w:pPr>
            <w:r w:rsidRPr="004432A0">
              <w:t>100,0</w:t>
            </w:r>
          </w:p>
        </w:tc>
        <w:tc>
          <w:tcPr>
            <w:tcW w:w="1418" w:type="dxa"/>
            <w:shd w:val="clear" w:color="auto" w:fill="auto"/>
          </w:tcPr>
          <w:p w14:paraId="17111962" w14:textId="77777777" w:rsidR="00DA4C61" w:rsidRPr="00835D57" w:rsidRDefault="00DA4C61" w:rsidP="00DA4C61">
            <w:pPr>
              <w:jc w:val="center"/>
            </w:pPr>
            <w:r w:rsidRPr="004432A0">
              <w:t>100,0</w:t>
            </w:r>
          </w:p>
        </w:tc>
        <w:tc>
          <w:tcPr>
            <w:tcW w:w="1417" w:type="dxa"/>
            <w:shd w:val="clear" w:color="auto" w:fill="auto"/>
          </w:tcPr>
          <w:p w14:paraId="060776A8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675FCB65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31E344DE" w14:textId="77777777" w:rsidTr="0034556F">
        <w:tc>
          <w:tcPr>
            <w:tcW w:w="541" w:type="dxa"/>
            <w:vMerge w:val="restart"/>
            <w:shd w:val="clear" w:color="auto" w:fill="auto"/>
          </w:tcPr>
          <w:p w14:paraId="73F44023" w14:textId="77777777" w:rsidR="00DA4C61" w:rsidRPr="009F03CD" w:rsidRDefault="007934B9" w:rsidP="00DA4C61">
            <w:r>
              <w:t>2.2.1.</w:t>
            </w:r>
            <w:r w:rsidR="00DA4C61" w:rsidRPr="009F03CD">
              <w:t>1</w:t>
            </w:r>
          </w:p>
          <w:p w14:paraId="7C4D6703" w14:textId="77777777" w:rsidR="00DA4C61" w:rsidRPr="009F03CD" w:rsidRDefault="00DA4C61" w:rsidP="00DA4C61"/>
        </w:tc>
        <w:tc>
          <w:tcPr>
            <w:tcW w:w="2295" w:type="dxa"/>
            <w:vMerge w:val="restart"/>
            <w:shd w:val="clear" w:color="auto" w:fill="auto"/>
          </w:tcPr>
          <w:p w14:paraId="4075D84C" w14:textId="77777777" w:rsidR="00DA4C61" w:rsidRPr="009F03CD" w:rsidRDefault="00DA4C61" w:rsidP="00DA4C61">
            <w:r w:rsidRPr="009F03CD">
              <w:t xml:space="preserve">Сокращение распространения очагов дикорастущих наркосодержащих растений </w:t>
            </w:r>
          </w:p>
          <w:p w14:paraId="03F7BF58" w14:textId="77777777" w:rsidR="00DA4C61" w:rsidRPr="009F03CD" w:rsidRDefault="00DA4C61" w:rsidP="00DA4C61"/>
        </w:tc>
        <w:tc>
          <w:tcPr>
            <w:tcW w:w="1453" w:type="dxa"/>
            <w:gridSpan w:val="2"/>
            <w:shd w:val="clear" w:color="auto" w:fill="auto"/>
          </w:tcPr>
          <w:p w14:paraId="52743D61" w14:textId="77777777" w:rsidR="00DA4C61" w:rsidRPr="009F03CD" w:rsidRDefault="00DA4C61" w:rsidP="00DA4C61">
            <w:pPr>
              <w:jc w:val="center"/>
            </w:pPr>
            <w:r w:rsidRPr="009F03C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06384BC" w14:textId="77777777" w:rsidR="00DA4C61" w:rsidRPr="009F03CD" w:rsidRDefault="00DA4C61" w:rsidP="00DA4C61">
            <w:pPr>
              <w:jc w:val="center"/>
            </w:pPr>
            <w:r>
              <w:t>3</w:t>
            </w:r>
            <w:r w:rsidRPr="009F03CD">
              <w:t>00,0</w:t>
            </w:r>
          </w:p>
        </w:tc>
        <w:tc>
          <w:tcPr>
            <w:tcW w:w="1418" w:type="dxa"/>
            <w:shd w:val="clear" w:color="auto" w:fill="auto"/>
          </w:tcPr>
          <w:p w14:paraId="14E7F99D" w14:textId="77777777" w:rsidR="00DA4C61" w:rsidRPr="0072138D" w:rsidRDefault="00DA4C61" w:rsidP="00DA4C61">
            <w:pPr>
              <w:jc w:val="center"/>
            </w:pPr>
            <w:r>
              <w:t>3</w:t>
            </w:r>
            <w:r w:rsidRPr="0072138D">
              <w:t>00,0</w:t>
            </w:r>
          </w:p>
        </w:tc>
        <w:tc>
          <w:tcPr>
            <w:tcW w:w="1417" w:type="dxa"/>
            <w:shd w:val="clear" w:color="auto" w:fill="auto"/>
          </w:tcPr>
          <w:p w14:paraId="225FC34B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4ED3E41E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603E8476" w14:textId="77777777" w:rsidTr="0034556F">
        <w:tc>
          <w:tcPr>
            <w:tcW w:w="541" w:type="dxa"/>
            <w:vMerge/>
            <w:shd w:val="clear" w:color="auto" w:fill="auto"/>
          </w:tcPr>
          <w:p w14:paraId="76D5B6B0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7FCE670F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C54A4A9" w14:textId="77777777" w:rsidR="00DA4C61" w:rsidRPr="00835D57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2021</w:t>
            </w:r>
          </w:p>
        </w:tc>
        <w:tc>
          <w:tcPr>
            <w:tcW w:w="2090" w:type="dxa"/>
            <w:shd w:val="clear" w:color="auto" w:fill="auto"/>
          </w:tcPr>
          <w:p w14:paraId="463DA4C3" w14:textId="77777777" w:rsidR="00DA4C61" w:rsidRPr="00C000D5" w:rsidRDefault="00DA4C61" w:rsidP="00DA4C61">
            <w:pPr>
              <w:jc w:val="center"/>
            </w:pPr>
            <w:r w:rsidRPr="00C000D5">
              <w:t>0,0</w:t>
            </w:r>
          </w:p>
        </w:tc>
        <w:tc>
          <w:tcPr>
            <w:tcW w:w="1418" w:type="dxa"/>
            <w:shd w:val="clear" w:color="auto" w:fill="auto"/>
          </w:tcPr>
          <w:p w14:paraId="45E69D9D" w14:textId="77777777" w:rsidR="00DA4C61" w:rsidRPr="00C000D5" w:rsidRDefault="00DA4C61" w:rsidP="00DA4C61">
            <w:pPr>
              <w:jc w:val="center"/>
            </w:pPr>
            <w:r w:rsidRPr="00C000D5">
              <w:t>0,0</w:t>
            </w:r>
          </w:p>
        </w:tc>
        <w:tc>
          <w:tcPr>
            <w:tcW w:w="1417" w:type="dxa"/>
            <w:shd w:val="clear" w:color="auto" w:fill="auto"/>
          </w:tcPr>
          <w:p w14:paraId="3B396288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2385D4B9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139A0AAC" w14:textId="77777777" w:rsidTr="0034556F">
        <w:tc>
          <w:tcPr>
            <w:tcW w:w="541" w:type="dxa"/>
            <w:vMerge/>
            <w:shd w:val="clear" w:color="auto" w:fill="auto"/>
          </w:tcPr>
          <w:p w14:paraId="596C991A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363A6C6A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A5DDC8C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2022</w:t>
            </w:r>
          </w:p>
        </w:tc>
        <w:tc>
          <w:tcPr>
            <w:tcW w:w="2090" w:type="dxa"/>
            <w:shd w:val="clear" w:color="auto" w:fill="auto"/>
          </w:tcPr>
          <w:p w14:paraId="7DE2CFFB" w14:textId="77777777" w:rsidR="00DA4C61" w:rsidRPr="00C000D5" w:rsidRDefault="00DA4C61" w:rsidP="00DA4C61">
            <w:pPr>
              <w:jc w:val="center"/>
            </w:pPr>
            <w:r w:rsidRPr="00C000D5">
              <w:t>0,0</w:t>
            </w:r>
          </w:p>
        </w:tc>
        <w:tc>
          <w:tcPr>
            <w:tcW w:w="1418" w:type="dxa"/>
            <w:shd w:val="clear" w:color="auto" w:fill="auto"/>
          </w:tcPr>
          <w:p w14:paraId="0151CA65" w14:textId="77777777" w:rsidR="00DA4C61" w:rsidRPr="00C000D5" w:rsidRDefault="00DA4C61" w:rsidP="00DA4C61">
            <w:pPr>
              <w:jc w:val="center"/>
            </w:pPr>
            <w:r w:rsidRPr="00C000D5">
              <w:t>0,0</w:t>
            </w:r>
          </w:p>
        </w:tc>
        <w:tc>
          <w:tcPr>
            <w:tcW w:w="1417" w:type="dxa"/>
            <w:shd w:val="clear" w:color="auto" w:fill="auto"/>
          </w:tcPr>
          <w:p w14:paraId="39CE420F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38C90A39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2E10615A" w14:textId="77777777" w:rsidTr="0034556F">
        <w:tc>
          <w:tcPr>
            <w:tcW w:w="541" w:type="dxa"/>
            <w:vMerge/>
            <w:shd w:val="clear" w:color="auto" w:fill="auto"/>
          </w:tcPr>
          <w:p w14:paraId="1798136C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402DCCC8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815F77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2023</w:t>
            </w:r>
          </w:p>
        </w:tc>
        <w:tc>
          <w:tcPr>
            <w:tcW w:w="2090" w:type="dxa"/>
            <w:shd w:val="clear" w:color="auto" w:fill="auto"/>
          </w:tcPr>
          <w:p w14:paraId="3DC4404A" w14:textId="77777777" w:rsidR="00DA4C61" w:rsidRDefault="00DA4C61" w:rsidP="00DA4C61">
            <w:pPr>
              <w:jc w:val="center"/>
            </w:pPr>
            <w:r w:rsidRPr="00C000D5">
              <w:t>0,0</w:t>
            </w:r>
          </w:p>
        </w:tc>
        <w:tc>
          <w:tcPr>
            <w:tcW w:w="1418" w:type="dxa"/>
            <w:shd w:val="clear" w:color="auto" w:fill="auto"/>
          </w:tcPr>
          <w:p w14:paraId="2CE33478" w14:textId="77777777" w:rsidR="00DA4C61" w:rsidRDefault="00DA4C61" w:rsidP="00DA4C61">
            <w:pPr>
              <w:jc w:val="center"/>
            </w:pPr>
            <w:r w:rsidRPr="00C000D5">
              <w:t>0,0</w:t>
            </w:r>
          </w:p>
        </w:tc>
        <w:tc>
          <w:tcPr>
            <w:tcW w:w="1417" w:type="dxa"/>
            <w:shd w:val="clear" w:color="auto" w:fill="auto"/>
          </w:tcPr>
          <w:p w14:paraId="2360B46A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4FF611A9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69BE5243" w14:textId="77777777" w:rsidTr="0034556F">
        <w:tc>
          <w:tcPr>
            <w:tcW w:w="541" w:type="dxa"/>
            <w:vMerge/>
            <w:shd w:val="clear" w:color="auto" w:fill="auto"/>
          </w:tcPr>
          <w:p w14:paraId="4573952F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7E2EFD98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BC3A208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2024</w:t>
            </w:r>
          </w:p>
        </w:tc>
        <w:tc>
          <w:tcPr>
            <w:tcW w:w="2090" w:type="dxa"/>
            <w:shd w:val="clear" w:color="auto" w:fill="auto"/>
          </w:tcPr>
          <w:p w14:paraId="4B2C09D0" w14:textId="77777777" w:rsidR="00DA4C61" w:rsidRPr="00C000D5" w:rsidRDefault="00DA4C61" w:rsidP="00DA4C61">
            <w:pPr>
              <w:jc w:val="center"/>
            </w:pPr>
            <w:r w:rsidRPr="00C000D5">
              <w:t>0,0</w:t>
            </w:r>
          </w:p>
        </w:tc>
        <w:tc>
          <w:tcPr>
            <w:tcW w:w="1418" w:type="dxa"/>
            <w:shd w:val="clear" w:color="auto" w:fill="auto"/>
          </w:tcPr>
          <w:p w14:paraId="7381429B" w14:textId="77777777" w:rsidR="00DA4C61" w:rsidRPr="00C000D5" w:rsidRDefault="00DA4C61" w:rsidP="00DA4C61">
            <w:pPr>
              <w:jc w:val="center"/>
            </w:pPr>
            <w:r w:rsidRPr="00C000D5">
              <w:t>0,0</w:t>
            </w:r>
          </w:p>
        </w:tc>
        <w:tc>
          <w:tcPr>
            <w:tcW w:w="1417" w:type="dxa"/>
            <w:shd w:val="clear" w:color="auto" w:fill="auto"/>
          </w:tcPr>
          <w:p w14:paraId="40E5308A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3383FE44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76A2C314" w14:textId="77777777" w:rsidTr="0034556F">
        <w:tc>
          <w:tcPr>
            <w:tcW w:w="541" w:type="dxa"/>
            <w:vMerge/>
            <w:shd w:val="clear" w:color="auto" w:fill="auto"/>
          </w:tcPr>
          <w:p w14:paraId="4566D332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14C0EC80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83D9AFA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2025</w:t>
            </w:r>
          </w:p>
        </w:tc>
        <w:tc>
          <w:tcPr>
            <w:tcW w:w="2090" w:type="dxa"/>
            <w:shd w:val="clear" w:color="auto" w:fill="auto"/>
          </w:tcPr>
          <w:p w14:paraId="7E6F56A9" w14:textId="77777777" w:rsidR="00DA4C61" w:rsidRPr="00835D57" w:rsidRDefault="00DA4C61" w:rsidP="00DA4C61">
            <w:pPr>
              <w:jc w:val="center"/>
            </w:pPr>
            <w:r w:rsidRPr="009F03CD">
              <w:t>100,0</w:t>
            </w:r>
          </w:p>
        </w:tc>
        <w:tc>
          <w:tcPr>
            <w:tcW w:w="1418" w:type="dxa"/>
            <w:shd w:val="clear" w:color="auto" w:fill="auto"/>
          </w:tcPr>
          <w:p w14:paraId="105C9C8A" w14:textId="77777777" w:rsidR="00DA4C61" w:rsidRPr="0072138D" w:rsidRDefault="00DA4C61" w:rsidP="00DA4C61">
            <w:pPr>
              <w:jc w:val="center"/>
            </w:pPr>
            <w:r w:rsidRPr="0072138D">
              <w:t>100,0</w:t>
            </w:r>
          </w:p>
        </w:tc>
        <w:tc>
          <w:tcPr>
            <w:tcW w:w="1417" w:type="dxa"/>
            <w:shd w:val="clear" w:color="auto" w:fill="auto"/>
          </w:tcPr>
          <w:p w14:paraId="4BEE1972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085316EA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38AC631A" w14:textId="77777777" w:rsidTr="0034556F">
        <w:tc>
          <w:tcPr>
            <w:tcW w:w="541" w:type="dxa"/>
            <w:vMerge/>
            <w:shd w:val="clear" w:color="auto" w:fill="auto"/>
          </w:tcPr>
          <w:p w14:paraId="5D22DFAF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1DEC1B83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5E82964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68888AB" w14:textId="77777777" w:rsidR="00DA4C61" w:rsidRPr="00835D57" w:rsidRDefault="00DA4C61" w:rsidP="00DA4C61">
            <w:pPr>
              <w:jc w:val="center"/>
            </w:pPr>
            <w:r w:rsidRPr="009F03CD">
              <w:t>100,0</w:t>
            </w:r>
          </w:p>
        </w:tc>
        <w:tc>
          <w:tcPr>
            <w:tcW w:w="1418" w:type="dxa"/>
            <w:shd w:val="clear" w:color="auto" w:fill="auto"/>
          </w:tcPr>
          <w:p w14:paraId="2EEFC976" w14:textId="77777777" w:rsidR="00DA4C61" w:rsidRPr="0072138D" w:rsidRDefault="00DA4C61" w:rsidP="00DA4C61">
            <w:pPr>
              <w:jc w:val="center"/>
            </w:pPr>
            <w:r w:rsidRPr="0072138D">
              <w:t>100,0</w:t>
            </w:r>
          </w:p>
        </w:tc>
        <w:tc>
          <w:tcPr>
            <w:tcW w:w="1417" w:type="dxa"/>
            <w:shd w:val="clear" w:color="auto" w:fill="auto"/>
          </w:tcPr>
          <w:p w14:paraId="40107654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529852C6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19D3BF29" w14:textId="77777777" w:rsidTr="0034556F">
        <w:tc>
          <w:tcPr>
            <w:tcW w:w="541" w:type="dxa"/>
            <w:vMerge/>
            <w:shd w:val="clear" w:color="auto" w:fill="auto"/>
          </w:tcPr>
          <w:p w14:paraId="4862A8DF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0BF55758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E2486C3" w14:textId="77777777" w:rsidR="00DA4C61" w:rsidRPr="00835D57" w:rsidRDefault="00DA4C61" w:rsidP="00DA4C61">
            <w:pPr>
              <w:jc w:val="center"/>
            </w:pPr>
            <w:r w:rsidRPr="009F03C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A52BEBB" w14:textId="77777777" w:rsidR="00DA4C61" w:rsidRPr="00835D57" w:rsidRDefault="00DA4C61" w:rsidP="00DA4C61">
            <w:pPr>
              <w:jc w:val="center"/>
            </w:pPr>
            <w:r w:rsidRPr="009F03CD">
              <w:t>100,0</w:t>
            </w:r>
          </w:p>
        </w:tc>
        <w:tc>
          <w:tcPr>
            <w:tcW w:w="1418" w:type="dxa"/>
            <w:shd w:val="clear" w:color="auto" w:fill="auto"/>
          </w:tcPr>
          <w:p w14:paraId="136BE840" w14:textId="77777777" w:rsidR="00DA4C61" w:rsidRDefault="00DA4C61" w:rsidP="00DA4C61">
            <w:pPr>
              <w:jc w:val="center"/>
            </w:pPr>
            <w:r w:rsidRPr="0072138D">
              <w:t>100,0</w:t>
            </w:r>
          </w:p>
        </w:tc>
        <w:tc>
          <w:tcPr>
            <w:tcW w:w="1417" w:type="dxa"/>
            <w:shd w:val="clear" w:color="auto" w:fill="auto"/>
          </w:tcPr>
          <w:p w14:paraId="2DB98A56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41FCC9BA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62A335F6" w14:textId="77777777" w:rsidTr="0034556F">
        <w:tc>
          <w:tcPr>
            <w:tcW w:w="541" w:type="dxa"/>
            <w:vMerge w:val="restart"/>
            <w:shd w:val="clear" w:color="auto" w:fill="auto"/>
          </w:tcPr>
          <w:p w14:paraId="6B595285" w14:textId="77777777" w:rsidR="00DA4C61" w:rsidRPr="009F03CD" w:rsidRDefault="007934B9" w:rsidP="00DA4C61">
            <w:r>
              <w:t>2.2.1.2</w:t>
            </w:r>
          </w:p>
          <w:p w14:paraId="5CBFB538" w14:textId="77777777" w:rsidR="00DA4C61" w:rsidRPr="009F03CD" w:rsidRDefault="00DA4C61" w:rsidP="00DA4C61"/>
        </w:tc>
        <w:tc>
          <w:tcPr>
            <w:tcW w:w="2295" w:type="dxa"/>
            <w:vMerge w:val="restart"/>
            <w:shd w:val="clear" w:color="auto" w:fill="auto"/>
          </w:tcPr>
          <w:p w14:paraId="41981DC1" w14:textId="77777777" w:rsidR="00DA4C61" w:rsidRPr="009F03CD" w:rsidRDefault="00DA4C61" w:rsidP="00DA4C61">
            <w:r w:rsidRPr="009F03CD">
              <w:t xml:space="preserve">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  <w:p w14:paraId="03BA4AFC" w14:textId="77777777" w:rsidR="00DA4C61" w:rsidRPr="009F03CD" w:rsidRDefault="00DA4C61" w:rsidP="00DA4C61"/>
        </w:tc>
        <w:tc>
          <w:tcPr>
            <w:tcW w:w="1453" w:type="dxa"/>
            <w:gridSpan w:val="2"/>
            <w:shd w:val="clear" w:color="auto" w:fill="auto"/>
          </w:tcPr>
          <w:p w14:paraId="1CDB5F2B" w14:textId="77777777" w:rsidR="00DA4C61" w:rsidRPr="009F03CD" w:rsidRDefault="00DA4C61" w:rsidP="00DA4C61">
            <w:pPr>
              <w:jc w:val="center"/>
            </w:pPr>
            <w:r w:rsidRPr="009F03C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6DEC240" w14:textId="77777777" w:rsidR="00DA4C61" w:rsidRPr="001119BD" w:rsidRDefault="00DA4C61" w:rsidP="00DA4C61">
            <w:pPr>
              <w:jc w:val="center"/>
            </w:pPr>
            <w:r w:rsidRPr="001119BD">
              <w:t>0,0</w:t>
            </w:r>
          </w:p>
        </w:tc>
        <w:tc>
          <w:tcPr>
            <w:tcW w:w="1418" w:type="dxa"/>
            <w:shd w:val="clear" w:color="auto" w:fill="auto"/>
          </w:tcPr>
          <w:p w14:paraId="4ACECB9E" w14:textId="77777777" w:rsidR="00DA4C61" w:rsidRPr="00D3386C" w:rsidRDefault="00DA4C61" w:rsidP="00DA4C61">
            <w:pPr>
              <w:jc w:val="center"/>
            </w:pPr>
            <w:r w:rsidRPr="00D3386C">
              <w:t>0,0</w:t>
            </w:r>
          </w:p>
        </w:tc>
        <w:tc>
          <w:tcPr>
            <w:tcW w:w="1417" w:type="dxa"/>
            <w:shd w:val="clear" w:color="auto" w:fill="auto"/>
          </w:tcPr>
          <w:p w14:paraId="7A665957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437E62DB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18FC8F39" w14:textId="77777777" w:rsidTr="0034556F">
        <w:tc>
          <w:tcPr>
            <w:tcW w:w="541" w:type="dxa"/>
            <w:vMerge/>
            <w:shd w:val="clear" w:color="auto" w:fill="auto"/>
          </w:tcPr>
          <w:p w14:paraId="2A5A065F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5AB3227B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53EBCD3" w14:textId="77777777" w:rsidR="00DA4C61" w:rsidRPr="00835D57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2021</w:t>
            </w:r>
          </w:p>
        </w:tc>
        <w:tc>
          <w:tcPr>
            <w:tcW w:w="2090" w:type="dxa"/>
            <w:shd w:val="clear" w:color="auto" w:fill="auto"/>
          </w:tcPr>
          <w:p w14:paraId="72DEB2F5" w14:textId="77777777" w:rsidR="00DA4C61" w:rsidRPr="001119BD" w:rsidRDefault="00DA4C61" w:rsidP="00DA4C61">
            <w:pPr>
              <w:jc w:val="center"/>
            </w:pPr>
            <w:r w:rsidRPr="001119BD">
              <w:t>0,0</w:t>
            </w:r>
          </w:p>
        </w:tc>
        <w:tc>
          <w:tcPr>
            <w:tcW w:w="1418" w:type="dxa"/>
            <w:shd w:val="clear" w:color="auto" w:fill="auto"/>
          </w:tcPr>
          <w:p w14:paraId="648445B5" w14:textId="77777777" w:rsidR="00DA4C61" w:rsidRPr="00D3386C" w:rsidRDefault="00DA4C61" w:rsidP="00DA4C61">
            <w:pPr>
              <w:jc w:val="center"/>
            </w:pPr>
            <w:r w:rsidRPr="00D3386C">
              <w:t>0,0</w:t>
            </w:r>
          </w:p>
        </w:tc>
        <w:tc>
          <w:tcPr>
            <w:tcW w:w="1417" w:type="dxa"/>
            <w:shd w:val="clear" w:color="auto" w:fill="auto"/>
          </w:tcPr>
          <w:p w14:paraId="41730F63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7622329C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604D4263" w14:textId="77777777" w:rsidTr="0034556F">
        <w:tc>
          <w:tcPr>
            <w:tcW w:w="541" w:type="dxa"/>
            <w:vMerge/>
            <w:shd w:val="clear" w:color="auto" w:fill="auto"/>
          </w:tcPr>
          <w:p w14:paraId="2C0F3D9F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5FBBD447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3CB87A0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2022</w:t>
            </w:r>
          </w:p>
        </w:tc>
        <w:tc>
          <w:tcPr>
            <w:tcW w:w="2090" w:type="dxa"/>
            <w:shd w:val="clear" w:color="auto" w:fill="auto"/>
          </w:tcPr>
          <w:p w14:paraId="721EEB2D" w14:textId="77777777" w:rsidR="00DA4C61" w:rsidRDefault="00DA4C61" w:rsidP="00DA4C61">
            <w:pPr>
              <w:jc w:val="center"/>
            </w:pPr>
            <w:r w:rsidRPr="001119BD">
              <w:t>0,0</w:t>
            </w:r>
          </w:p>
        </w:tc>
        <w:tc>
          <w:tcPr>
            <w:tcW w:w="1418" w:type="dxa"/>
            <w:shd w:val="clear" w:color="auto" w:fill="auto"/>
          </w:tcPr>
          <w:p w14:paraId="27310653" w14:textId="77777777" w:rsidR="00DA4C61" w:rsidRDefault="00DA4C61" w:rsidP="00DA4C61">
            <w:pPr>
              <w:jc w:val="center"/>
            </w:pPr>
            <w:r w:rsidRPr="00D3386C">
              <w:t>0,0</w:t>
            </w:r>
          </w:p>
        </w:tc>
        <w:tc>
          <w:tcPr>
            <w:tcW w:w="1417" w:type="dxa"/>
            <w:shd w:val="clear" w:color="auto" w:fill="auto"/>
          </w:tcPr>
          <w:p w14:paraId="1ECC6410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22277F59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29DC2062" w14:textId="77777777" w:rsidTr="0034556F">
        <w:tc>
          <w:tcPr>
            <w:tcW w:w="541" w:type="dxa"/>
            <w:vMerge/>
            <w:shd w:val="clear" w:color="auto" w:fill="auto"/>
          </w:tcPr>
          <w:p w14:paraId="0EF8ADA1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7529AEE9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B280E0A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2023</w:t>
            </w:r>
          </w:p>
        </w:tc>
        <w:tc>
          <w:tcPr>
            <w:tcW w:w="2090" w:type="dxa"/>
            <w:shd w:val="clear" w:color="auto" w:fill="auto"/>
          </w:tcPr>
          <w:p w14:paraId="2AAF76F7" w14:textId="77777777" w:rsidR="00DA4C61" w:rsidRPr="001119BD" w:rsidRDefault="00DA4C61" w:rsidP="00DA4C61">
            <w:pPr>
              <w:jc w:val="center"/>
            </w:pPr>
            <w:r w:rsidRPr="001119BD">
              <w:t>0,0</w:t>
            </w:r>
          </w:p>
        </w:tc>
        <w:tc>
          <w:tcPr>
            <w:tcW w:w="1418" w:type="dxa"/>
            <w:shd w:val="clear" w:color="auto" w:fill="auto"/>
          </w:tcPr>
          <w:p w14:paraId="2873B9B3" w14:textId="77777777" w:rsidR="00DA4C61" w:rsidRPr="00D3386C" w:rsidRDefault="00DA4C61" w:rsidP="00DA4C61">
            <w:pPr>
              <w:jc w:val="center"/>
            </w:pPr>
            <w:r w:rsidRPr="00D3386C">
              <w:t>0,0</w:t>
            </w:r>
          </w:p>
        </w:tc>
        <w:tc>
          <w:tcPr>
            <w:tcW w:w="1417" w:type="dxa"/>
            <w:shd w:val="clear" w:color="auto" w:fill="auto"/>
          </w:tcPr>
          <w:p w14:paraId="7AA7C4F1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113B453E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01B4772C" w14:textId="77777777" w:rsidTr="0034556F">
        <w:tc>
          <w:tcPr>
            <w:tcW w:w="541" w:type="dxa"/>
            <w:vMerge/>
            <w:shd w:val="clear" w:color="auto" w:fill="auto"/>
          </w:tcPr>
          <w:p w14:paraId="7CD326AA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4B7F4A82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D5A35B7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2024</w:t>
            </w:r>
          </w:p>
        </w:tc>
        <w:tc>
          <w:tcPr>
            <w:tcW w:w="2090" w:type="dxa"/>
            <w:shd w:val="clear" w:color="auto" w:fill="auto"/>
          </w:tcPr>
          <w:p w14:paraId="38CB9B2D" w14:textId="77777777" w:rsidR="00DA4C61" w:rsidRPr="001119BD" w:rsidRDefault="00DA4C61" w:rsidP="00DA4C61">
            <w:pPr>
              <w:jc w:val="center"/>
            </w:pPr>
            <w:r w:rsidRPr="001119BD">
              <w:t>0,0</w:t>
            </w:r>
          </w:p>
        </w:tc>
        <w:tc>
          <w:tcPr>
            <w:tcW w:w="1418" w:type="dxa"/>
            <w:shd w:val="clear" w:color="auto" w:fill="auto"/>
          </w:tcPr>
          <w:p w14:paraId="760CE430" w14:textId="77777777" w:rsidR="00DA4C61" w:rsidRPr="00D3386C" w:rsidRDefault="00DA4C61" w:rsidP="00DA4C61">
            <w:pPr>
              <w:jc w:val="center"/>
            </w:pPr>
            <w:r w:rsidRPr="00D3386C">
              <w:t>0,0</w:t>
            </w:r>
          </w:p>
        </w:tc>
        <w:tc>
          <w:tcPr>
            <w:tcW w:w="1417" w:type="dxa"/>
            <w:shd w:val="clear" w:color="auto" w:fill="auto"/>
          </w:tcPr>
          <w:p w14:paraId="679AF348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3E73F616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47646143" w14:textId="77777777" w:rsidTr="0034556F">
        <w:tc>
          <w:tcPr>
            <w:tcW w:w="541" w:type="dxa"/>
            <w:vMerge/>
            <w:shd w:val="clear" w:color="auto" w:fill="auto"/>
          </w:tcPr>
          <w:p w14:paraId="034C89E9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2A536898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CE05B7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2025</w:t>
            </w:r>
          </w:p>
        </w:tc>
        <w:tc>
          <w:tcPr>
            <w:tcW w:w="2090" w:type="dxa"/>
            <w:shd w:val="clear" w:color="auto" w:fill="auto"/>
          </w:tcPr>
          <w:p w14:paraId="2622BF86" w14:textId="77777777" w:rsidR="00DA4C61" w:rsidRDefault="00DA4C61" w:rsidP="00DA4C61">
            <w:pPr>
              <w:jc w:val="center"/>
            </w:pPr>
            <w:r w:rsidRPr="001119BD">
              <w:t>0,0</w:t>
            </w:r>
          </w:p>
        </w:tc>
        <w:tc>
          <w:tcPr>
            <w:tcW w:w="1418" w:type="dxa"/>
            <w:shd w:val="clear" w:color="auto" w:fill="auto"/>
          </w:tcPr>
          <w:p w14:paraId="1E1A4DDA" w14:textId="77777777" w:rsidR="00DA4C61" w:rsidRDefault="00DA4C61" w:rsidP="00DA4C61">
            <w:pPr>
              <w:jc w:val="center"/>
            </w:pPr>
            <w:r w:rsidRPr="00D3386C">
              <w:t>0,0</w:t>
            </w:r>
          </w:p>
        </w:tc>
        <w:tc>
          <w:tcPr>
            <w:tcW w:w="1417" w:type="dxa"/>
            <w:shd w:val="clear" w:color="auto" w:fill="auto"/>
          </w:tcPr>
          <w:p w14:paraId="72295353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366E7AA8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56B49CEF" w14:textId="77777777" w:rsidTr="0034556F">
        <w:tc>
          <w:tcPr>
            <w:tcW w:w="541" w:type="dxa"/>
            <w:vMerge/>
            <w:shd w:val="clear" w:color="auto" w:fill="auto"/>
          </w:tcPr>
          <w:p w14:paraId="70F42632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616A4AB7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5C146B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2C3AEF5" w14:textId="77777777" w:rsidR="00DA4C61" w:rsidRPr="001119BD" w:rsidRDefault="00DA4C61" w:rsidP="00DA4C61">
            <w:pPr>
              <w:jc w:val="center"/>
            </w:pPr>
            <w:r w:rsidRPr="001119BD">
              <w:t>0,0</w:t>
            </w:r>
          </w:p>
        </w:tc>
        <w:tc>
          <w:tcPr>
            <w:tcW w:w="1418" w:type="dxa"/>
            <w:shd w:val="clear" w:color="auto" w:fill="auto"/>
          </w:tcPr>
          <w:p w14:paraId="481BAEDE" w14:textId="77777777" w:rsidR="00DA4C61" w:rsidRPr="00D3386C" w:rsidRDefault="00DA4C61" w:rsidP="00DA4C61">
            <w:pPr>
              <w:jc w:val="center"/>
            </w:pPr>
            <w:r w:rsidRPr="00D3386C">
              <w:t>0,0</w:t>
            </w:r>
          </w:p>
        </w:tc>
        <w:tc>
          <w:tcPr>
            <w:tcW w:w="1417" w:type="dxa"/>
            <w:shd w:val="clear" w:color="auto" w:fill="auto"/>
          </w:tcPr>
          <w:p w14:paraId="69104786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3094C775" w14:textId="77777777" w:rsidR="00DA4C61" w:rsidRPr="003A5F32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DA4C61" w:rsidRPr="00835D57" w14:paraId="7C0D730A" w14:textId="77777777" w:rsidTr="0034556F">
        <w:tc>
          <w:tcPr>
            <w:tcW w:w="541" w:type="dxa"/>
            <w:vMerge/>
            <w:shd w:val="clear" w:color="auto" w:fill="auto"/>
          </w:tcPr>
          <w:p w14:paraId="69F556F6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041608EB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C60C1E9" w14:textId="77777777" w:rsidR="00DA4C61" w:rsidRPr="00835D57" w:rsidRDefault="00DA4C61" w:rsidP="00DA4C61">
            <w:pPr>
              <w:jc w:val="center"/>
            </w:pPr>
            <w:r w:rsidRPr="009F03C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6FBFDBC" w14:textId="77777777" w:rsidR="00DA4C61" w:rsidRPr="001119BD" w:rsidRDefault="00DA4C61" w:rsidP="00DA4C61">
            <w:pPr>
              <w:jc w:val="center"/>
            </w:pPr>
            <w:r w:rsidRPr="001119BD">
              <w:t>0,0</w:t>
            </w:r>
          </w:p>
        </w:tc>
        <w:tc>
          <w:tcPr>
            <w:tcW w:w="1418" w:type="dxa"/>
            <w:shd w:val="clear" w:color="auto" w:fill="auto"/>
          </w:tcPr>
          <w:p w14:paraId="0C41D2F7" w14:textId="77777777" w:rsidR="00DA4C61" w:rsidRPr="00D3386C" w:rsidRDefault="00DA4C61" w:rsidP="00DA4C61">
            <w:pPr>
              <w:jc w:val="center"/>
            </w:pPr>
            <w:r w:rsidRPr="00D3386C">
              <w:t>0,0</w:t>
            </w:r>
          </w:p>
        </w:tc>
        <w:tc>
          <w:tcPr>
            <w:tcW w:w="1417" w:type="dxa"/>
            <w:shd w:val="clear" w:color="auto" w:fill="auto"/>
          </w:tcPr>
          <w:p w14:paraId="54471403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  <w:tc>
          <w:tcPr>
            <w:tcW w:w="1526" w:type="dxa"/>
            <w:shd w:val="clear" w:color="auto" w:fill="auto"/>
          </w:tcPr>
          <w:p w14:paraId="45D79F77" w14:textId="77777777" w:rsidR="00DA4C61" w:rsidRDefault="00DA4C61" w:rsidP="00DA4C61">
            <w:pPr>
              <w:jc w:val="center"/>
            </w:pPr>
            <w:r w:rsidRPr="003A5F32">
              <w:t>0,0</w:t>
            </w:r>
          </w:p>
        </w:tc>
      </w:tr>
      <w:tr w:rsidR="00FD28C6" w:rsidRPr="00EA6D79" w14:paraId="4B477875" w14:textId="77777777" w:rsidTr="006A0562">
        <w:tc>
          <w:tcPr>
            <w:tcW w:w="541" w:type="dxa"/>
            <w:shd w:val="clear" w:color="auto" w:fill="auto"/>
          </w:tcPr>
          <w:p w14:paraId="2B034C88" w14:textId="77777777" w:rsidR="00FD28C6" w:rsidRPr="00EA6D79" w:rsidRDefault="00FD28C6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199" w:type="dxa"/>
            <w:gridSpan w:val="7"/>
            <w:shd w:val="clear" w:color="auto" w:fill="auto"/>
          </w:tcPr>
          <w:p w14:paraId="389BC7A9" w14:textId="77777777" w:rsidR="00FD28C6" w:rsidRPr="00835D57" w:rsidRDefault="00FD28C6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t>Задача</w:t>
            </w:r>
            <w:r>
              <w:t xml:space="preserve"> 3</w:t>
            </w:r>
            <w:r w:rsidRPr="00835D57">
              <w:t xml:space="preserve"> подпрограммы 2</w:t>
            </w:r>
            <w:r>
              <w:t xml:space="preserve">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DA4C61" w:rsidRPr="00EA6D79" w14:paraId="6D62B38D" w14:textId="77777777" w:rsidTr="006A0562">
        <w:tc>
          <w:tcPr>
            <w:tcW w:w="541" w:type="dxa"/>
            <w:vMerge w:val="restart"/>
            <w:shd w:val="clear" w:color="auto" w:fill="auto"/>
          </w:tcPr>
          <w:p w14:paraId="0FE50716" w14:textId="77777777" w:rsidR="00DA4C61" w:rsidRPr="00835D57" w:rsidRDefault="007934B9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04D7DA7" w14:textId="77777777" w:rsidR="00DA4C61" w:rsidRPr="00EE16AF" w:rsidRDefault="00DA4C61" w:rsidP="00DA4C61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E16AF">
              <w:rPr>
                <w:b/>
              </w:rPr>
              <w:t>Основное мероприятие 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445" w:type="dxa"/>
            <w:shd w:val="clear" w:color="auto" w:fill="auto"/>
          </w:tcPr>
          <w:p w14:paraId="17DA6562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07021CA" w14:textId="77777777" w:rsidR="00DA4C61" w:rsidRPr="00EE16AF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E16AF">
              <w:rPr>
                <w:rFonts w:eastAsia="Calibri"/>
                <w:b/>
                <w:lang w:eastAsia="en-US"/>
              </w:rPr>
              <w:t>700,0</w:t>
            </w:r>
          </w:p>
        </w:tc>
        <w:tc>
          <w:tcPr>
            <w:tcW w:w="1418" w:type="dxa"/>
            <w:shd w:val="clear" w:color="auto" w:fill="auto"/>
          </w:tcPr>
          <w:p w14:paraId="58CD1D45" w14:textId="77777777" w:rsidR="00DA4C61" w:rsidRPr="00EE16AF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E16AF">
              <w:rPr>
                <w:rFonts w:eastAsia="Calibri"/>
                <w:b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14:paraId="4FE8C691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30169519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EA6D79" w14:paraId="69AF8817" w14:textId="77777777" w:rsidTr="006A0562">
        <w:tc>
          <w:tcPr>
            <w:tcW w:w="541" w:type="dxa"/>
            <w:vMerge/>
            <w:shd w:val="clear" w:color="auto" w:fill="auto"/>
          </w:tcPr>
          <w:p w14:paraId="7E8F0F65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4E9A8A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8B7BEB" w14:textId="77777777" w:rsidR="00DA4C61" w:rsidRPr="00835D57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351DD3C4" w14:textId="77777777" w:rsidR="00DA4C61" w:rsidRPr="00835D57" w:rsidRDefault="00DA4C61" w:rsidP="00DA4C61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5451E789" w14:textId="77777777" w:rsidR="00DA4C61" w:rsidRPr="00835D57" w:rsidRDefault="00DA4C61" w:rsidP="00DA4C61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652C4ABC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6F3BF193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EA6D79" w14:paraId="152319AC" w14:textId="77777777" w:rsidTr="006A0562">
        <w:tc>
          <w:tcPr>
            <w:tcW w:w="541" w:type="dxa"/>
            <w:vMerge/>
            <w:shd w:val="clear" w:color="auto" w:fill="auto"/>
          </w:tcPr>
          <w:p w14:paraId="0E04C595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1C95D5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ACE8C4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236A7F9F" w14:textId="77777777" w:rsidR="00DA4C61" w:rsidRPr="00835D57" w:rsidRDefault="00DA4C61" w:rsidP="00DA4C61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47AEB720" w14:textId="77777777" w:rsidR="00DA4C61" w:rsidRPr="00835D57" w:rsidRDefault="00DA4C61" w:rsidP="00DA4C61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14B42197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5D7964F6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EA6D79" w14:paraId="7812B770" w14:textId="77777777" w:rsidTr="006A0562">
        <w:tc>
          <w:tcPr>
            <w:tcW w:w="541" w:type="dxa"/>
            <w:vMerge/>
            <w:shd w:val="clear" w:color="auto" w:fill="auto"/>
          </w:tcPr>
          <w:p w14:paraId="7E9C88F6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3F4F62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5D552EB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73DAE5EC" w14:textId="77777777" w:rsidR="00DA4C61" w:rsidRPr="00835D57" w:rsidRDefault="00DA4C61" w:rsidP="00DA4C61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2FB385CC" w14:textId="77777777" w:rsidR="00DA4C61" w:rsidRPr="00835D57" w:rsidRDefault="00DA4C61" w:rsidP="00DA4C61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1520AEB7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21DB6086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EA6D79" w14:paraId="245401A4" w14:textId="77777777" w:rsidTr="006A0562">
        <w:tc>
          <w:tcPr>
            <w:tcW w:w="541" w:type="dxa"/>
            <w:vMerge/>
            <w:shd w:val="clear" w:color="auto" w:fill="auto"/>
          </w:tcPr>
          <w:p w14:paraId="01143DD3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947E21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B76D7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26F02DE9" w14:textId="77777777" w:rsidR="00DA4C61" w:rsidRPr="00835D57" w:rsidRDefault="00DA4C61" w:rsidP="00DA4C61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671E1889" w14:textId="77777777" w:rsidR="00DA4C61" w:rsidRPr="00835D57" w:rsidRDefault="00DA4C61" w:rsidP="00DA4C61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08A03842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059AF274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EA6D79" w14:paraId="38461355" w14:textId="77777777" w:rsidTr="006A0562">
        <w:tc>
          <w:tcPr>
            <w:tcW w:w="541" w:type="dxa"/>
            <w:vMerge/>
            <w:shd w:val="clear" w:color="auto" w:fill="auto"/>
          </w:tcPr>
          <w:p w14:paraId="45CFBE94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CF10FA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CB1F2A" w14:textId="77777777" w:rsidR="00DA4C61" w:rsidRPr="0021137A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21137A">
              <w:rPr>
                <w:rFonts w:eastAsia="Calibri"/>
                <w:i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5A7747A7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14:paraId="2D04B0C1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14:paraId="27FDA2D9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485D244A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EA6D79" w14:paraId="0023DF5A" w14:textId="77777777" w:rsidTr="006A0562">
        <w:tc>
          <w:tcPr>
            <w:tcW w:w="541" w:type="dxa"/>
            <w:vMerge/>
            <w:shd w:val="clear" w:color="auto" w:fill="auto"/>
          </w:tcPr>
          <w:p w14:paraId="736085A8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F47FC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D7F2C1" w14:textId="77777777" w:rsidR="00DA4C61" w:rsidRPr="0021137A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21137A">
              <w:rPr>
                <w:rFonts w:eastAsia="Calibri"/>
                <w:i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588A5B1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14:paraId="36492708" w14:textId="77777777" w:rsidR="00DA4C61" w:rsidRPr="0021137A" w:rsidRDefault="00DA4C61" w:rsidP="00DA4C61">
            <w:pPr>
              <w:jc w:val="center"/>
              <w:rPr>
                <w:i/>
              </w:rPr>
            </w:pPr>
            <w:r w:rsidRPr="0021137A">
              <w:rPr>
                <w:i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14:paraId="2F6B2C6F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3D945F96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EA6D79" w14:paraId="539E8D2D" w14:textId="77777777" w:rsidTr="006A0562">
        <w:tc>
          <w:tcPr>
            <w:tcW w:w="541" w:type="dxa"/>
            <w:vMerge/>
            <w:shd w:val="clear" w:color="auto" w:fill="auto"/>
          </w:tcPr>
          <w:p w14:paraId="7B3C3BB6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CBA1EA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F0F6C58" w14:textId="77777777" w:rsidR="00DA4C61" w:rsidRPr="00835D57" w:rsidRDefault="00DA4C61" w:rsidP="00DA4C61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DBC39BE" w14:textId="77777777" w:rsidR="00DA4C61" w:rsidRPr="00835D57" w:rsidRDefault="00DA4C61" w:rsidP="00DA4C61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39001CB1" w14:textId="77777777" w:rsidR="00DA4C61" w:rsidRPr="00835D57" w:rsidRDefault="00DA4C61" w:rsidP="00DA4C61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54599714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0C05BFDF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7C7577E0" w14:textId="77777777" w:rsidTr="006A0562">
        <w:tc>
          <w:tcPr>
            <w:tcW w:w="541" w:type="dxa"/>
            <w:vMerge w:val="restart"/>
            <w:shd w:val="clear" w:color="auto" w:fill="auto"/>
          </w:tcPr>
          <w:p w14:paraId="049AD5E9" w14:textId="77777777" w:rsidR="00DA4C61" w:rsidRPr="00835D57" w:rsidRDefault="007934B9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2.3.1</w:t>
            </w:r>
          </w:p>
          <w:p w14:paraId="430D07F6" w14:textId="77777777" w:rsidR="00DA4C61" w:rsidRPr="00835D57" w:rsidRDefault="00DA4C61" w:rsidP="00DA4C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5F74AAC" w14:textId="77777777" w:rsidR="00DA4C61" w:rsidRPr="00835D57" w:rsidRDefault="00DA4C61" w:rsidP="00DA4C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М</w:t>
            </w:r>
            <w:r w:rsidRPr="00835D57">
              <w:t>ероприятие</w:t>
            </w:r>
            <w:r>
              <w:t xml:space="preserve"> 1</w:t>
            </w:r>
            <w:r w:rsidRPr="00835D57">
              <w:t xml:space="preserve"> </w:t>
            </w:r>
            <w:r w:rsidRPr="00687C4D">
              <w:t xml:space="preserve">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</w:t>
            </w:r>
            <w:r>
              <w:t>наркомании на территории Томского района</w:t>
            </w:r>
          </w:p>
        </w:tc>
        <w:tc>
          <w:tcPr>
            <w:tcW w:w="1445" w:type="dxa"/>
            <w:shd w:val="clear" w:color="auto" w:fill="auto"/>
          </w:tcPr>
          <w:p w14:paraId="5AF88E50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C786723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03CB">
              <w:t>700,0</w:t>
            </w:r>
          </w:p>
        </w:tc>
        <w:tc>
          <w:tcPr>
            <w:tcW w:w="1418" w:type="dxa"/>
            <w:shd w:val="clear" w:color="auto" w:fill="auto"/>
          </w:tcPr>
          <w:p w14:paraId="0219558D" w14:textId="77777777" w:rsidR="00DA4C61" w:rsidRPr="00D003C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003CB">
              <w:t>700,0</w:t>
            </w:r>
          </w:p>
        </w:tc>
        <w:tc>
          <w:tcPr>
            <w:tcW w:w="1417" w:type="dxa"/>
            <w:shd w:val="clear" w:color="auto" w:fill="auto"/>
          </w:tcPr>
          <w:p w14:paraId="20F3BFAB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420CB480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226E8C02" w14:textId="77777777" w:rsidTr="006A0562">
        <w:tc>
          <w:tcPr>
            <w:tcW w:w="541" w:type="dxa"/>
            <w:vMerge/>
            <w:shd w:val="clear" w:color="auto" w:fill="auto"/>
          </w:tcPr>
          <w:p w14:paraId="4184C35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478B59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CB99086" w14:textId="77777777" w:rsidR="00DA4C61" w:rsidRPr="00835D57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55EA518D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8" w:type="dxa"/>
            <w:shd w:val="clear" w:color="auto" w:fill="auto"/>
          </w:tcPr>
          <w:p w14:paraId="19476524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7" w:type="dxa"/>
            <w:shd w:val="clear" w:color="auto" w:fill="auto"/>
          </w:tcPr>
          <w:p w14:paraId="62FFE487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0DEEEFB4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1FA878E7" w14:textId="77777777" w:rsidTr="006A0562">
        <w:tc>
          <w:tcPr>
            <w:tcW w:w="541" w:type="dxa"/>
            <w:vMerge/>
            <w:shd w:val="clear" w:color="auto" w:fill="auto"/>
          </w:tcPr>
          <w:p w14:paraId="05FDE460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2EDA76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7FEBC9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1E854EDF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8" w:type="dxa"/>
            <w:shd w:val="clear" w:color="auto" w:fill="auto"/>
          </w:tcPr>
          <w:p w14:paraId="7B2F741C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7" w:type="dxa"/>
            <w:shd w:val="clear" w:color="auto" w:fill="auto"/>
          </w:tcPr>
          <w:p w14:paraId="668651BA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49FA3AA4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3A9712BE" w14:textId="77777777" w:rsidTr="006A0562">
        <w:tc>
          <w:tcPr>
            <w:tcW w:w="541" w:type="dxa"/>
            <w:vMerge/>
            <w:shd w:val="clear" w:color="auto" w:fill="auto"/>
          </w:tcPr>
          <w:p w14:paraId="1D32E8CC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199A66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450F0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2E5F30F4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8" w:type="dxa"/>
            <w:shd w:val="clear" w:color="auto" w:fill="auto"/>
          </w:tcPr>
          <w:p w14:paraId="14E5C235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7" w:type="dxa"/>
            <w:shd w:val="clear" w:color="auto" w:fill="auto"/>
          </w:tcPr>
          <w:p w14:paraId="4D583342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4BB35A2B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1BF0AA39" w14:textId="77777777" w:rsidTr="006A0562">
        <w:tc>
          <w:tcPr>
            <w:tcW w:w="541" w:type="dxa"/>
            <w:vMerge/>
            <w:shd w:val="clear" w:color="auto" w:fill="auto"/>
          </w:tcPr>
          <w:p w14:paraId="50B6C4CF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A92579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0F587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09C2A2D5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8" w:type="dxa"/>
            <w:shd w:val="clear" w:color="auto" w:fill="auto"/>
          </w:tcPr>
          <w:p w14:paraId="0AED7CAE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7" w:type="dxa"/>
            <w:shd w:val="clear" w:color="auto" w:fill="auto"/>
          </w:tcPr>
          <w:p w14:paraId="53D4D4A2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26EE3840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2D7BEE65" w14:textId="77777777" w:rsidTr="006A0562">
        <w:tc>
          <w:tcPr>
            <w:tcW w:w="541" w:type="dxa"/>
            <w:vMerge/>
            <w:shd w:val="clear" w:color="auto" w:fill="auto"/>
          </w:tcPr>
          <w:p w14:paraId="7ABEFE4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2EFFFC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1F0D97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7C58FF51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8" w:type="dxa"/>
            <w:shd w:val="clear" w:color="auto" w:fill="auto"/>
          </w:tcPr>
          <w:p w14:paraId="7D47BFBC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7" w:type="dxa"/>
            <w:shd w:val="clear" w:color="auto" w:fill="auto"/>
          </w:tcPr>
          <w:p w14:paraId="44938310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6A17C8B6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7AEFBBDD" w14:textId="77777777" w:rsidTr="006A0562">
        <w:tc>
          <w:tcPr>
            <w:tcW w:w="541" w:type="dxa"/>
            <w:vMerge/>
            <w:shd w:val="clear" w:color="auto" w:fill="auto"/>
          </w:tcPr>
          <w:p w14:paraId="06757156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899F25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4AB4367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945B503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8" w:type="dxa"/>
            <w:shd w:val="clear" w:color="auto" w:fill="auto"/>
          </w:tcPr>
          <w:p w14:paraId="123E11D4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7" w:type="dxa"/>
            <w:shd w:val="clear" w:color="auto" w:fill="auto"/>
          </w:tcPr>
          <w:p w14:paraId="723EAE68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69B5B50E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55770B0B" w14:textId="77777777" w:rsidTr="006A0562">
        <w:tc>
          <w:tcPr>
            <w:tcW w:w="541" w:type="dxa"/>
            <w:vMerge/>
            <w:shd w:val="clear" w:color="auto" w:fill="auto"/>
          </w:tcPr>
          <w:p w14:paraId="5A070F0F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D9A35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5D1CB9" w14:textId="77777777" w:rsidR="00DA4C61" w:rsidRPr="00835D57" w:rsidRDefault="00DA4C61" w:rsidP="00DA4C61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A23BB4C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8" w:type="dxa"/>
            <w:shd w:val="clear" w:color="auto" w:fill="auto"/>
          </w:tcPr>
          <w:p w14:paraId="27D54780" w14:textId="77777777" w:rsidR="00DA4C61" w:rsidRPr="00D003CB" w:rsidRDefault="00DA4C61" w:rsidP="00DA4C61">
            <w:pPr>
              <w:jc w:val="center"/>
            </w:pPr>
            <w:r w:rsidRPr="00D003CB">
              <w:t>100,0</w:t>
            </w:r>
          </w:p>
        </w:tc>
        <w:tc>
          <w:tcPr>
            <w:tcW w:w="1417" w:type="dxa"/>
            <w:shd w:val="clear" w:color="auto" w:fill="auto"/>
          </w:tcPr>
          <w:p w14:paraId="3C24BAC3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681DACB2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19026C" w14:paraId="0A4C4765" w14:textId="77777777" w:rsidTr="006809B6">
        <w:tc>
          <w:tcPr>
            <w:tcW w:w="541" w:type="dxa"/>
            <w:vMerge w:val="restart"/>
            <w:shd w:val="clear" w:color="auto" w:fill="auto"/>
          </w:tcPr>
          <w:p w14:paraId="52EF91CB" w14:textId="77777777" w:rsidR="00DA4C61" w:rsidRPr="0019026C" w:rsidRDefault="007934B9" w:rsidP="00DA4C61">
            <w:r>
              <w:t>2.3.1.1</w:t>
            </w:r>
          </w:p>
          <w:p w14:paraId="4BB8E8B2" w14:textId="77777777" w:rsidR="00DA4C61" w:rsidRPr="0019026C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FC3C73D" w14:textId="77777777" w:rsidR="00DA4C61" w:rsidRPr="0019026C" w:rsidRDefault="00DA4C61" w:rsidP="00DA4C61">
            <w:r w:rsidRPr="0019026C">
              <w:t>Организация и проведение ежегодного районного конкурса на звание "Лучшая народная дружина"</w:t>
            </w:r>
          </w:p>
          <w:p w14:paraId="64BF2914" w14:textId="77777777" w:rsidR="00DA4C61" w:rsidRPr="0019026C" w:rsidRDefault="00DA4C61" w:rsidP="00DA4C61"/>
        </w:tc>
        <w:tc>
          <w:tcPr>
            <w:tcW w:w="1445" w:type="dxa"/>
            <w:shd w:val="clear" w:color="auto" w:fill="auto"/>
          </w:tcPr>
          <w:p w14:paraId="1497CDC5" w14:textId="77777777" w:rsidR="00DA4C61" w:rsidRPr="0019026C" w:rsidRDefault="00DA4C61" w:rsidP="00DA4C61">
            <w:pPr>
              <w:jc w:val="center"/>
            </w:pPr>
            <w:r w:rsidRPr="0019026C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EBDA874" w14:textId="77777777" w:rsidR="00DA4C61" w:rsidRPr="0019026C" w:rsidRDefault="00DA4C61" w:rsidP="00DA4C61">
            <w:pPr>
              <w:jc w:val="center"/>
            </w:pPr>
            <w:r w:rsidRPr="0019026C">
              <w:t>700,0</w:t>
            </w:r>
          </w:p>
        </w:tc>
        <w:tc>
          <w:tcPr>
            <w:tcW w:w="1418" w:type="dxa"/>
            <w:shd w:val="clear" w:color="auto" w:fill="auto"/>
          </w:tcPr>
          <w:p w14:paraId="6CF43238" w14:textId="77777777" w:rsidR="00DA4C61" w:rsidRPr="00F8174B" w:rsidRDefault="00DA4C61" w:rsidP="00DA4C61">
            <w:pPr>
              <w:jc w:val="center"/>
            </w:pPr>
            <w:r w:rsidRPr="00F8174B">
              <w:t>700,0</w:t>
            </w:r>
          </w:p>
        </w:tc>
        <w:tc>
          <w:tcPr>
            <w:tcW w:w="1417" w:type="dxa"/>
            <w:shd w:val="clear" w:color="auto" w:fill="auto"/>
          </w:tcPr>
          <w:p w14:paraId="6F378481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3FE333F0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32757073" w14:textId="77777777" w:rsidTr="006809B6">
        <w:tc>
          <w:tcPr>
            <w:tcW w:w="541" w:type="dxa"/>
            <w:vMerge/>
            <w:shd w:val="clear" w:color="auto" w:fill="auto"/>
          </w:tcPr>
          <w:p w14:paraId="2B5BB2E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EC01A4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407DEB9" w14:textId="77777777" w:rsidR="00DA4C61" w:rsidRPr="00835D57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2021</w:t>
            </w:r>
          </w:p>
        </w:tc>
        <w:tc>
          <w:tcPr>
            <w:tcW w:w="2090" w:type="dxa"/>
            <w:shd w:val="clear" w:color="auto" w:fill="auto"/>
          </w:tcPr>
          <w:p w14:paraId="2CF839A6" w14:textId="77777777" w:rsidR="00DA4C61" w:rsidRPr="00835D57" w:rsidRDefault="00DA4C61" w:rsidP="00DA4C61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49C851FF" w14:textId="77777777" w:rsidR="00DA4C61" w:rsidRPr="00F8174B" w:rsidRDefault="00DA4C61" w:rsidP="00DA4C61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24FE826C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52DE3A75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6F18D27B" w14:textId="77777777" w:rsidTr="006809B6">
        <w:tc>
          <w:tcPr>
            <w:tcW w:w="541" w:type="dxa"/>
            <w:vMerge/>
            <w:shd w:val="clear" w:color="auto" w:fill="auto"/>
          </w:tcPr>
          <w:p w14:paraId="5E67AC5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A4C5BA7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64F6C6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2022</w:t>
            </w:r>
          </w:p>
        </w:tc>
        <w:tc>
          <w:tcPr>
            <w:tcW w:w="2090" w:type="dxa"/>
            <w:shd w:val="clear" w:color="auto" w:fill="auto"/>
          </w:tcPr>
          <w:p w14:paraId="325BF35B" w14:textId="77777777" w:rsidR="00DA4C61" w:rsidRPr="00835D57" w:rsidRDefault="00DA4C61" w:rsidP="00DA4C61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0C93B36B" w14:textId="77777777" w:rsidR="00DA4C61" w:rsidRPr="00F8174B" w:rsidRDefault="00DA4C61" w:rsidP="00DA4C61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1956BCAE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2F912A84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12B9B3F4" w14:textId="77777777" w:rsidTr="006809B6">
        <w:tc>
          <w:tcPr>
            <w:tcW w:w="541" w:type="dxa"/>
            <w:vMerge/>
            <w:shd w:val="clear" w:color="auto" w:fill="auto"/>
          </w:tcPr>
          <w:p w14:paraId="264FB24B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A77B997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E17C799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2023</w:t>
            </w:r>
          </w:p>
        </w:tc>
        <w:tc>
          <w:tcPr>
            <w:tcW w:w="2090" w:type="dxa"/>
            <w:shd w:val="clear" w:color="auto" w:fill="auto"/>
          </w:tcPr>
          <w:p w14:paraId="31510815" w14:textId="77777777" w:rsidR="00DA4C61" w:rsidRPr="00835D57" w:rsidRDefault="00DA4C61" w:rsidP="00DA4C61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0CAFDCC2" w14:textId="77777777" w:rsidR="00DA4C61" w:rsidRPr="00F8174B" w:rsidRDefault="00DA4C61" w:rsidP="00DA4C61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51B4AAC2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1B07BBBB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154866A4" w14:textId="77777777" w:rsidTr="006809B6">
        <w:tc>
          <w:tcPr>
            <w:tcW w:w="541" w:type="dxa"/>
            <w:vMerge/>
            <w:shd w:val="clear" w:color="auto" w:fill="auto"/>
          </w:tcPr>
          <w:p w14:paraId="793941E6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4A1FF7B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D2CCF3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2024</w:t>
            </w:r>
          </w:p>
        </w:tc>
        <w:tc>
          <w:tcPr>
            <w:tcW w:w="2090" w:type="dxa"/>
            <w:shd w:val="clear" w:color="auto" w:fill="auto"/>
          </w:tcPr>
          <w:p w14:paraId="330D7A1E" w14:textId="77777777" w:rsidR="00DA4C61" w:rsidRPr="00835D57" w:rsidRDefault="00DA4C61" w:rsidP="00DA4C61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2712A3D9" w14:textId="77777777" w:rsidR="00DA4C61" w:rsidRPr="00F8174B" w:rsidRDefault="00DA4C61" w:rsidP="00DA4C61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1124723C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3E3F1654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713DE884" w14:textId="77777777" w:rsidTr="006809B6">
        <w:tc>
          <w:tcPr>
            <w:tcW w:w="541" w:type="dxa"/>
            <w:vMerge/>
            <w:shd w:val="clear" w:color="auto" w:fill="auto"/>
          </w:tcPr>
          <w:p w14:paraId="1596580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3BCC696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C1B367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2025</w:t>
            </w:r>
          </w:p>
        </w:tc>
        <w:tc>
          <w:tcPr>
            <w:tcW w:w="2090" w:type="dxa"/>
            <w:shd w:val="clear" w:color="auto" w:fill="auto"/>
          </w:tcPr>
          <w:p w14:paraId="7B065CFB" w14:textId="77777777" w:rsidR="00DA4C61" w:rsidRPr="00835D57" w:rsidRDefault="00DA4C61" w:rsidP="00DA4C61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3E2A07E3" w14:textId="77777777" w:rsidR="00DA4C61" w:rsidRPr="00F8174B" w:rsidRDefault="00DA4C61" w:rsidP="00DA4C61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6D7D6F4C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00239CAA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2114827B" w14:textId="77777777" w:rsidTr="006809B6">
        <w:tc>
          <w:tcPr>
            <w:tcW w:w="541" w:type="dxa"/>
            <w:vMerge/>
            <w:shd w:val="clear" w:color="auto" w:fill="auto"/>
          </w:tcPr>
          <w:p w14:paraId="6F0E0A16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A5D912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852A61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8B7B6D6" w14:textId="77777777" w:rsidR="00DA4C61" w:rsidRPr="00835D57" w:rsidRDefault="00DA4C61" w:rsidP="00DA4C61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1AEE034A" w14:textId="77777777" w:rsidR="00DA4C61" w:rsidRPr="00F8174B" w:rsidRDefault="00DA4C61" w:rsidP="00DA4C61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3800F5AA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17DD550D" w14:textId="77777777" w:rsidR="00DA4C61" w:rsidRPr="007D7D7B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3CE5463C" w14:textId="77777777" w:rsidTr="006809B6">
        <w:tc>
          <w:tcPr>
            <w:tcW w:w="541" w:type="dxa"/>
            <w:vMerge/>
            <w:shd w:val="clear" w:color="auto" w:fill="auto"/>
          </w:tcPr>
          <w:p w14:paraId="2ADE6959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17C4BC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74FAD3" w14:textId="77777777" w:rsidR="00DA4C61" w:rsidRPr="00835D57" w:rsidRDefault="00DA4C61" w:rsidP="00DA4C61">
            <w:pPr>
              <w:jc w:val="center"/>
            </w:pPr>
            <w:r w:rsidRPr="0019026C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AC73417" w14:textId="77777777" w:rsidR="00DA4C61" w:rsidRPr="00835D57" w:rsidRDefault="00DA4C61" w:rsidP="00DA4C61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17261C1E" w14:textId="77777777" w:rsidR="00DA4C61" w:rsidRDefault="00DA4C61" w:rsidP="00DA4C61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2C11627F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  <w:tc>
          <w:tcPr>
            <w:tcW w:w="1526" w:type="dxa"/>
            <w:shd w:val="clear" w:color="auto" w:fill="auto"/>
          </w:tcPr>
          <w:p w14:paraId="31FC736F" w14:textId="77777777" w:rsidR="00DA4C61" w:rsidRDefault="00DA4C61" w:rsidP="00DA4C61">
            <w:pPr>
              <w:jc w:val="center"/>
            </w:pPr>
            <w:r w:rsidRPr="007D7D7B">
              <w:t>0,0</w:t>
            </w:r>
          </w:p>
        </w:tc>
      </w:tr>
      <w:tr w:rsidR="00DA4C61" w:rsidRPr="00835D57" w14:paraId="28107B71" w14:textId="77777777" w:rsidTr="00E4224F">
        <w:tc>
          <w:tcPr>
            <w:tcW w:w="541" w:type="dxa"/>
            <w:vMerge w:val="restart"/>
            <w:shd w:val="clear" w:color="auto" w:fill="auto"/>
          </w:tcPr>
          <w:p w14:paraId="42C44EA1" w14:textId="77777777" w:rsidR="00DA4C61" w:rsidRPr="0019026C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009405F" w14:textId="77777777" w:rsidR="00DA4C61" w:rsidRPr="0019026C" w:rsidRDefault="00DA4C61" w:rsidP="00DA4C61">
            <w:r>
              <w:t>Итого по подпрограмме</w:t>
            </w:r>
            <w:r w:rsidR="00AF41EC">
              <w:t xml:space="preserve"> 2</w:t>
            </w:r>
          </w:p>
          <w:p w14:paraId="7DF733BB" w14:textId="77777777" w:rsidR="00DA4C61" w:rsidRPr="0019026C" w:rsidRDefault="00DA4C61" w:rsidP="00DA4C61"/>
        </w:tc>
        <w:tc>
          <w:tcPr>
            <w:tcW w:w="1445" w:type="dxa"/>
            <w:shd w:val="clear" w:color="auto" w:fill="auto"/>
          </w:tcPr>
          <w:p w14:paraId="0F88881F" w14:textId="77777777" w:rsidR="00DA4C61" w:rsidRPr="0019026C" w:rsidRDefault="00DA4C61" w:rsidP="00DA4C61">
            <w:pPr>
              <w:jc w:val="center"/>
            </w:pPr>
            <w:r w:rsidRPr="0019026C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3DABFD8" w14:textId="77777777" w:rsidR="00DA4C61" w:rsidRPr="003757FE" w:rsidRDefault="00DA4C61" w:rsidP="00DA4C61">
            <w:pPr>
              <w:jc w:val="center"/>
            </w:pPr>
            <w:r>
              <w:t>1623,96</w:t>
            </w:r>
          </w:p>
        </w:tc>
        <w:tc>
          <w:tcPr>
            <w:tcW w:w="1418" w:type="dxa"/>
            <w:shd w:val="clear" w:color="auto" w:fill="auto"/>
          </w:tcPr>
          <w:p w14:paraId="79FE65E1" w14:textId="77777777" w:rsidR="00DA4C61" w:rsidRPr="006A238B" w:rsidRDefault="00DA4C61" w:rsidP="00DA4C61">
            <w:pPr>
              <w:jc w:val="center"/>
            </w:pPr>
            <w:r>
              <w:t>300,0</w:t>
            </w:r>
          </w:p>
        </w:tc>
        <w:tc>
          <w:tcPr>
            <w:tcW w:w="1417" w:type="dxa"/>
            <w:shd w:val="clear" w:color="auto" w:fill="auto"/>
          </w:tcPr>
          <w:p w14:paraId="2F977395" w14:textId="77777777" w:rsidR="00DA4C61" w:rsidRPr="00EC6F3D" w:rsidRDefault="00DA4C61" w:rsidP="00DA4C61">
            <w:pPr>
              <w:jc w:val="center"/>
            </w:pPr>
            <w:r w:rsidRPr="00EC6F3D">
              <w:t>1323,96</w:t>
            </w:r>
          </w:p>
        </w:tc>
        <w:tc>
          <w:tcPr>
            <w:tcW w:w="1526" w:type="dxa"/>
            <w:shd w:val="clear" w:color="auto" w:fill="auto"/>
          </w:tcPr>
          <w:p w14:paraId="6039E4EE" w14:textId="77777777" w:rsidR="00DA4C61" w:rsidRPr="002C29E9" w:rsidRDefault="00DA4C61" w:rsidP="00DA4C61">
            <w:pPr>
              <w:jc w:val="center"/>
            </w:pPr>
            <w:r w:rsidRPr="002C29E9">
              <w:t>0,0</w:t>
            </w:r>
          </w:p>
        </w:tc>
      </w:tr>
      <w:tr w:rsidR="00DA4C61" w:rsidRPr="00835D57" w14:paraId="010FADED" w14:textId="77777777" w:rsidTr="00E4224F">
        <w:tc>
          <w:tcPr>
            <w:tcW w:w="541" w:type="dxa"/>
            <w:vMerge/>
            <w:shd w:val="clear" w:color="auto" w:fill="auto"/>
          </w:tcPr>
          <w:p w14:paraId="1B5C76F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4DB90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1C10C33" w14:textId="77777777" w:rsidR="00DA4C61" w:rsidRPr="00835D57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2021</w:t>
            </w:r>
          </w:p>
        </w:tc>
        <w:tc>
          <w:tcPr>
            <w:tcW w:w="2090" w:type="dxa"/>
            <w:shd w:val="clear" w:color="auto" w:fill="auto"/>
          </w:tcPr>
          <w:p w14:paraId="75FDF09E" w14:textId="77777777" w:rsidR="00DA4C61" w:rsidRPr="003757FE" w:rsidRDefault="00DA4C61" w:rsidP="00DA4C61">
            <w:pPr>
              <w:jc w:val="center"/>
            </w:pPr>
            <w:r>
              <w:t>1</w:t>
            </w:r>
            <w:r w:rsidRPr="003757FE">
              <w:t>0</w:t>
            </w:r>
            <w:r>
              <w:t>2</w:t>
            </w:r>
            <w:r w:rsidRPr="003757FE">
              <w:t>,0</w:t>
            </w:r>
          </w:p>
        </w:tc>
        <w:tc>
          <w:tcPr>
            <w:tcW w:w="1418" w:type="dxa"/>
            <w:shd w:val="clear" w:color="auto" w:fill="auto"/>
          </w:tcPr>
          <w:p w14:paraId="2A04D36A" w14:textId="77777777" w:rsidR="00DA4C61" w:rsidRPr="006A238B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14:paraId="162F4049" w14:textId="77777777" w:rsidR="00DA4C61" w:rsidRPr="00EC6F3D" w:rsidRDefault="00DA4C61" w:rsidP="00DA4C61">
            <w:pPr>
              <w:jc w:val="center"/>
            </w:pPr>
            <w:r w:rsidRPr="00EC6F3D">
              <w:t>102,0</w:t>
            </w:r>
          </w:p>
        </w:tc>
        <w:tc>
          <w:tcPr>
            <w:tcW w:w="1526" w:type="dxa"/>
            <w:shd w:val="clear" w:color="auto" w:fill="auto"/>
          </w:tcPr>
          <w:p w14:paraId="2DC1DB88" w14:textId="77777777" w:rsidR="00DA4C61" w:rsidRPr="002C29E9" w:rsidRDefault="00DA4C61" w:rsidP="00DA4C61">
            <w:pPr>
              <w:jc w:val="center"/>
            </w:pPr>
            <w:r w:rsidRPr="002C29E9">
              <w:t>0,0</w:t>
            </w:r>
          </w:p>
        </w:tc>
      </w:tr>
      <w:tr w:rsidR="00DA4C61" w:rsidRPr="00835D57" w14:paraId="2F106B8F" w14:textId="77777777" w:rsidTr="00E4224F">
        <w:tc>
          <w:tcPr>
            <w:tcW w:w="541" w:type="dxa"/>
            <w:vMerge/>
            <w:shd w:val="clear" w:color="auto" w:fill="auto"/>
          </w:tcPr>
          <w:p w14:paraId="51901571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9380AC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8BC05A5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2022</w:t>
            </w:r>
          </w:p>
        </w:tc>
        <w:tc>
          <w:tcPr>
            <w:tcW w:w="2090" w:type="dxa"/>
            <w:shd w:val="clear" w:color="auto" w:fill="auto"/>
          </w:tcPr>
          <w:p w14:paraId="60318FDD" w14:textId="77777777" w:rsidR="00DA4C61" w:rsidRPr="003757FE" w:rsidRDefault="00DA4C61" w:rsidP="00DA4C61">
            <w:pPr>
              <w:jc w:val="center"/>
            </w:pPr>
            <w:r>
              <w:t>1</w:t>
            </w:r>
            <w:r w:rsidRPr="003757FE">
              <w:t>0</w:t>
            </w:r>
            <w:r>
              <w:t>2</w:t>
            </w:r>
            <w:r w:rsidRPr="003757FE">
              <w:t>,0</w:t>
            </w:r>
          </w:p>
        </w:tc>
        <w:tc>
          <w:tcPr>
            <w:tcW w:w="1418" w:type="dxa"/>
            <w:shd w:val="clear" w:color="auto" w:fill="auto"/>
          </w:tcPr>
          <w:p w14:paraId="6868F41D" w14:textId="77777777" w:rsidR="00DA4C61" w:rsidRPr="006A238B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14:paraId="1D69ECC8" w14:textId="77777777" w:rsidR="00DA4C61" w:rsidRPr="00EC6F3D" w:rsidRDefault="00DA4C61" w:rsidP="00DA4C61">
            <w:pPr>
              <w:jc w:val="center"/>
            </w:pPr>
            <w:r w:rsidRPr="00EC6F3D">
              <w:t>102,0</w:t>
            </w:r>
          </w:p>
        </w:tc>
        <w:tc>
          <w:tcPr>
            <w:tcW w:w="1526" w:type="dxa"/>
            <w:shd w:val="clear" w:color="auto" w:fill="auto"/>
          </w:tcPr>
          <w:p w14:paraId="03AD6BE2" w14:textId="77777777" w:rsidR="00DA4C61" w:rsidRDefault="00DA4C61" w:rsidP="00DA4C61">
            <w:pPr>
              <w:jc w:val="center"/>
            </w:pPr>
            <w:r w:rsidRPr="002C29E9">
              <w:t>0,0</w:t>
            </w:r>
          </w:p>
        </w:tc>
      </w:tr>
      <w:tr w:rsidR="00DA4C61" w:rsidRPr="00835D57" w14:paraId="1F6F749F" w14:textId="77777777" w:rsidTr="00E4224F">
        <w:tc>
          <w:tcPr>
            <w:tcW w:w="541" w:type="dxa"/>
            <w:vMerge/>
            <w:shd w:val="clear" w:color="auto" w:fill="auto"/>
          </w:tcPr>
          <w:p w14:paraId="23FB181B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D87E66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7610E7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2023</w:t>
            </w:r>
          </w:p>
        </w:tc>
        <w:tc>
          <w:tcPr>
            <w:tcW w:w="2090" w:type="dxa"/>
            <w:shd w:val="clear" w:color="auto" w:fill="auto"/>
          </w:tcPr>
          <w:p w14:paraId="2A7365E1" w14:textId="77777777" w:rsidR="00DA4C61" w:rsidRPr="003757FE" w:rsidRDefault="00DA4C61" w:rsidP="00DA4C61">
            <w:pPr>
              <w:jc w:val="center"/>
            </w:pPr>
            <w:r>
              <w:t>1</w:t>
            </w:r>
            <w:r w:rsidRPr="003757FE">
              <w:t>0</w:t>
            </w:r>
            <w:r>
              <w:t>2</w:t>
            </w:r>
            <w:r w:rsidRPr="003757FE">
              <w:t>,0</w:t>
            </w:r>
          </w:p>
        </w:tc>
        <w:tc>
          <w:tcPr>
            <w:tcW w:w="1418" w:type="dxa"/>
            <w:shd w:val="clear" w:color="auto" w:fill="auto"/>
          </w:tcPr>
          <w:p w14:paraId="28183B3C" w14:textId="77777777" w:rsidR="00DA4C61" w:rsidRPr="006A238B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14:paraId="44A5461D" w14:textId="77777777" w:rsidR="00DA4C61" w:rsidRPr="00EC6F3D" w:rsidRDefault="00DA4C61" w:rsidP="00DA4C61">
            <w:pPr>
              <w:jc w:val="center"/>
            </w:pPr>
            <w:r w:rsidRPr="00EC6F3D">
              <w:t>102,0</w:t>
            </w:r>
          </w:p>
        </w:tc>
        <w:tc>
          <w:tcPr>
            <w:tcW w:w="1526" w:type="dxa"/>
            <w:shd w:val="clear" w:color="auto" w:fill="auto"/>
          </w:tcPr>
          <w:p w14:paraId="137F8DCC" w14:textId="77777777" w:rsidR="00DA4C61" w:rsidRPr="002C29E9" w:rsidRDefault="00DA4C61" w:rsidP="00DA4C61">
            <w:pPr>
              <w:jc w:val="center"/>
            </w:pPr>
            <w:r w:rsidRPr="002C29E9">
              <w:t>0,0</w:t>
            </w:r>
          </w:p>
        </w:tc>
      </w:tr>
      <w:tr w:rsidR="00DA4C61" w:rsidRPr="00835D57" w14:paraId="49DA8DA6" w14:textId="77777777" w:rsidTr="00E4224F">
        <w:tc>
          <w:tcPr>
            <w:tcW w:w="541" w:type="dxa"/>
            <w:vMerge/>
            <w:shd w:val="clear" w:color="auto" w:fill="auto"/>
          </w:tcPr>
          <w:p w14:paraId="11D9C35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28AB30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3C3990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2024</w:t>
            </w:r>
          </w:p>
        </w:tc>
        <w:tc>
          <w:tcPr>
            <w:tcW w:w="2090" w:type="dxa"/>
            <w:shd w:val="clear" w:color="auto" w:fill="auto"/>
          </w:tcPr>
          <w:p w14:paraId="62791D15" w14:textId="77777777" w:rsidR="00DA4C61" w:rsidRPr="003757FE" w:rsidRDefault="00DA4C61" w:rsidP="00DA4C61">
            <w:pPr>
              <w:jc w:val="center"/>
            </w:pPr>
            <w:r>
              <w:t>1</w:t>
            </w:r>
            <w:r w:rsidRPr="003757FE">
              <w:t>0</w:t>
            </w:r>
            <w:r>
              <w:t>2</w:t>
            </w:r>
            <w:r w:rsidRPr="003757FE">
              <w:t>,0</w:t>
            </w:r>
          </w:p>
        </w:tc>
        <w:tc>
          <w:tcPr>
            <w:tcW w:w="1418" w:type="dxa"/>
            <w:shd w:val="clear" w:color="auto" w:fill="auto"/>
          </w:tcPr>
          <w:p w14:paraId="5B5D8B50" w14:textId="77777777" w:rsidR="00DA4C61" w:rsidRPr="006A238B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1417" w:type="dxa"/>
            <w:shd w:val="clear" w:color="auto" w:fill="auto"/>
          </w:tcPr>
          <w:p w14:paraId="2EB6705A" w14:textId="77777777" w:rsidR="00DA4C61" w:rsidRPr="00EC6F3D" w:rsidRDefault="00DA4C61" w:rsidP="00DA4C61">
            <w:pPr>
              <w:jc w:val="center"/>
            </w:pPr>
            <w:r w:rsidRPr="00EC6F3D">
              <w:t>102,0</w:t>
            </w:r>
          </w:p>
        </w:tc>
        <w:tc>
          <w:tcPr>
            <w:tcW w:w="1526" w:type="dxa"/>
            <w:shd w:val="clear" w:color="auto" w:fill="auto"/>
          </w:tcPr>
          <w:p w14:paraId="280102F1" w14:textId="77777777" w:rsidR="00DA4C61" w:rsidRPr="002C29E9" w:rsidRDefault="00DA4C61" w:rsidP="00DA4C61">
            <w:pPr>
              <w:jc w:val="center"/>
            </w:pPr>
            <w:r w:rsidRPr="002C29E9">
              <w:t>0,0</w:t>
            </w:r>
          </w:p>
        </w:tc>
      </w:tr>
      <w:tr w:rsidR="00DA4C61" w:rsidRPr="00835D57" w14:paraId="48EC86C0" w14:textId="77777777" w:rsidTr="00E4224F">
        <w:tc>
          <w:tcPr>
            <w:tcW w:w="541" w:type="dxa"/>
            <w:vMerge/>
            <w:shd w:val="clear" w:color="auto" w:fill="auto"/>
          </w:tcPr>
          <w:p w14:paraId="6078F8B0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E95A8C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4361D5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2025</w:t>
            </w:r>
          </w:p>
        </w:tc>
        <w:tc>
          <w:tcPr>
            <w:tcW w:w="2090" w:type="dxa"/>
            <w:shd w:val="clear" w:color="auto" w:fill="auto"/>
          </w:tcPr>
          <w:p w14:paraId="4E0D1254" w14:textId="77777777" w:rsidR="00DA4C61" w:rsidRPr="003757FE" w:rsidRDefault="00DA4C61" w:rsidP="00DA4C61">
            <w:pPr>
              <w:jc w:val="center"/>
            </w:pPr>
            <w:r>
              <w:t>405,23</w:t>
            </w:r>
          </w:p>
        </w:tc>
        <w:tc>
          <w:tcPr>
            <w:tcW w:w="1418" w:type="dxa"/>
            <w:shd w:val="clear" w:color="auto" w:fill="auto"/>
          </w:tcPr>
          <w:p w14:paraId="6684F435" w14:textId="77777777" w:rsidR="00DA4C61" w:rsidRPr="006A238B" w:rsidRDefault="00DA4C61" w:rsidP="00DA4C61">
            <w:pPr>
              <w:jc w:val="center"/>
            </w:pPr>
            <w:r>
              <w:t>100,0</w:t>
            </w:r>
          </w:p>
        </w:tc>
        <w:tc>
          <w:tcPr>
            <w:tcW w:w="1417" w:type="dxa"/>
            <w:shd w:val="clear" w:color="auto" w:fill="auto"/>
          </w:tcPr>
          <w:p w14:paraId="15999157" w14:textId="77777777" w:rsidR="00DA4C61" w:rsidRPr="00EC6F3D" w:rsidRDefault="00DA4C61" w:rsidP="00DA4C61">
            <w:pPr>
              <w:jc w:val="center"/>
            </w:pPr>
            <w:r w:rsidRPr="00EC6F3D">
              <w:t>305,32</w:t>
            </w:r>
          </w:p>
        </w:tc>
        <w:tc>
          <w:tcPr>
            <w:tcW w:w="1526" w:type="dxa"/>
            <w:shd w:val="clear" w:color="auto" w:fill="auto"/>
          </w:tcPr>
          <w:p w14:paraId="3F69624A" w14:textId="77777777" w:rsidR="00DA4C61" w:rsidRDefault="00DA4C61" w:rsidP="00DA4C61">
            <w:pPr>
              <w:jc w:val="center"/>
            </w:pPr>
            <w:r w:rsidRPr="002C29E9">
              <w:t>0,0</w:t>
            </w:r>
          </w:p>
        </w:tc>
      </w:tr>
      <w:tr w:rsidR="00DA4C61" w:rsidRPr="00835D57" w14:paraId="6C2B81F3" w14:textId="77777777" w:rsidTr="00E4224F">
        <w:tc>
          <w:tcPr>
            <w:tcW w:w="541" w:type="dxa"/>
            <w:vMerge/>
            <w:shd w:val="clear" w:color="auto" w:fill="auto"/>
          </w:tcPr>
          <w:p w14:paraId="34FA53BC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6B20ED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DADE77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195682F" w14:textId="77777777" w:rsidR="00DA4C61" w:rsidRPr="003757FE" w:rsidRDefault="00DA4C61" w:rsidP="00DA4C61">
            <w:pPr>
              <w:jc w:val="center"/>
            </w:pPr>
            <w:r>
              <w:t>405,23</w:t>
            </w:r>
          </w:p>
        </w:tc>
        <w:tc>
          <w:tcPr>
            <w:tcW w:w="1418" w:type="dxa"/>
            <w:shd w:val="clear" w:color="auto" w:fill="auto"/>
          </w:tcPr>
          <w:p w14:paraId="5BCA7B3C" w14:textId="77777777" w:rsidR="00DA4C61" w:rsidRPr="006A238B" w:rsidRDefault="00DA4C61" w:rsidP="00DA4C61">
            <w:pPr>
              <w:jc w:val="center"/>
            </w:pPr>
            <w:r>
              <w:t>100,0</w:t>
            </w:r>
          </w:p>
        </w:tc>
        <w:tc>
          <w:tcPr>
            <w:tcW w:w="1417" w:type="dxa"/>
            <w:shd w:val="clear" w:color="auto" w:fill="auto"/>
          </w:tcPr>
          <w:p w14:paraId="01E6946E" w14:textId="77777777" w:rsidR="00DA4C61" w:rsidRPr="00EC6F3D" w:rsidRDefault="00DA4C61" w:rsidP="00DA4C61">
            <w:pPr>
              <w:jc w:val="center"/>
            </w:pPr>
            <w:r w:rsidRPr="00EC6F3D">
              <w:t>305,32</w:t>
            </w:r>
          </w:p>
        </w:tc>
        <w:tc>
          <w:tcPr>
            <w:tcW w:w="1526" w:type="dxa"/>
            <w:shd w:val="clear" w:color="auto" w:fill="auto"/>
          </w:tcPr>
          <w:p w14:paraId="05D8E08F" w14:textId="77777777" w:rsidR="00DA4C61" w:rsidRPr="002C29E9" w:rsidRDefault="00DA4C61" w:rsidP="00DA4C61">
            <w:pPr>
              <w:jc w:val="center"/>
            </w:pPr>
            <w:r w:rsidRPr="002C29E9">
              <w:t>0,0</w:t>
            </w:r>
          </w:p>
        </w:tc>
      </w:tr>
      <w:tr w:rsidR="00DA4C61" w:rsidRPr="00835D57" w14:paraId="38B07ABE" w14:textId="77777777" w:rsidTr="00E4224F">
        <w:tc>
          <w:tcPr>
            <w:tcW w:w="541" w:type="dxa"/>
            <w:vMerge/>
            <w:shd w:val="clear" w:color="auto" w:fill="auto"/>
          </w:tcPr>
          <w:p w14:paraId="5C253A5B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3CA621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0BDF724" w14:textId="77777777" w:rsidR="00DA4C61" w:rsidRPr="00835D57" w:rsidRDefault="00DA4C61" w:rsidP="00DA4C61">
            <w:pPr>
              <w:jc w:val="center"/>
            </w:pPr>
            <w:r w:rsidRPr="0019026C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2BEC792" w14:textId="77777777" w:rsidR="00DA4C61" w:rsidRDefault="00DA4C61" w:rsidP="00DA4C61">
            <w:pPr>
              <w:jc w:val="center"/>
            </w:pPr>
            <w:r>
              <w:t>405,23</w:t>
            </w:r>
          </w:p>
        </w:tc>
        <w:tc>
          <w:tcPr>
            <w:tcW w:w="1418" w:type="dxa"/>
            <w:shd w:val="clear" w:color="auto" w:fill="auto"/>
          </w:tcPr>
          <w:p w14:paraId="3BFAD4F4" w14:textId="77777777" w:rsidR="00DA4C61" w:rsidRDefault="00DA4C61" w:rsidP="00DA4C61">
            <w:pPr>
              <w:jc w:val="center"/>
            </w:pPr>
            <w:r>
              <w:t>100,0</w:t>
            </w:r>
          </w:p>
        </w:tc>
        <w:tc>
          <w:tcPr>
            <w:tcW w:w="1417" w:type="dxa"/>
            <w:shd w:val="clear" w:color="auto" w:fill="auto"/>
          </w:tcPr>
          <w:p w14:paraId="20C85A5D" w14:textId="77777777" w:rsidR="00DA4C61" w:rsidRDefault="00DA4C61" w:rsidP="00DA4C61">
            <w:pPr>
              <w:jc w:val="center"/>
            </w:pPr>
            <w:r w:rsidRPr="00EC6F3D">
              <w:t>305,32</w:t>
            </w:r>
          </w:p>
        </w:tc>
        <w:tc>
          <w:tcPr>
            <w:tcW w:w="1526" w:type="dxa"/>
            <w:shd w:val="clear" w:color="auto" w:fill="auto"/>
          </w:tcPr>
          <w:p w14:paraId="413F691E" w14:textId="77777777" w:rsidR="00DA4C61" w:rsidRPr="002C29E9" w:rsidRDefault="00DA4C61" w:rsidP="00DA4C61">
            <w:pPr>
              <w:jc w:val="center"/>
            </w:pPr>
            <w:r w:rsidRPr="002C29E9">
              <w:t>0,0</w:t>
            </w:r>
          </w:p>
        </w:tc>
      </w:tr>
      <w:tr w:rsidR="00FD28C6" w:rsidRPr="00AB4348" w14:paraId="4EB5D02E" w14:textId="77777777" w:rsidTr="006A0562">
        <w:tc>
          <w:tcPr>
            <w:tcW w:w="541" w:type="dxa"/>
            <w:shd w:val="clear" w:color="auto" w:fill="auto"/>
          </w:tcPr>
          <w:p w14:paraId="65619281" w14:textId="77777777" w:rsidR="00FD28C6" w:rsidRPr="00AB4348" w:rsidRDefault="00FD28C6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99" w:type="dxa"/>
            <w:gridSpan w:val="7"/>
            <w:shd w:val="clear" w:color="auto" w:fill="auto"/>
          </w:tcPr>
          <w:p w14:paraId="6B3E43A4" w14:textId="77777777" w:rsidR="00FD28C6" w:rsidRPr="00AB4348" w:rsidRDefault="00FD28C6" w:rsidP="00DA4C61">
            <w:pPr>
              <w:autoSpaceDE w:val="0"/>
              <w:jc w:val="center"/>
              <w:rPr>
                <w:rFonts w:eastAsia="Calibri"/>
                <w:lang w:eastAsia="en-US"/>
              </w:rPr>
            </w:pPr>
            <w:r w:rsidRPr="004A40D0">
              <w:rPr>
                <w:rFonts w:eastAsia="Calibri"/>
                <w:lang w:eastAsia="en-US"/>
              </w:rPr>
              <w:t xml:space="preserve">Подпрограмма </w:t>
            </w:r>
            <w:r>
              <w:rPr>
                <w:rFonts w:eastAsia="Calibri"/>
                <w:lang w:eastAsia="en-US"/>
              </w:rPr>
              <w:t>3</w:t>
            </w:r>
            <w:r w:rsidRPr="004A40D0">
              <w:rPr>
                <w:rFonts w:eastAsia="Calibri"/>
                <w:lang w:eastAsia="en-US"/>
              </w:rPr>
              <w:t xml:space="preserve">. </w:t>
            </w:r>
            <w:r w:rsidRPr="00AF7C40">
              <w:rPr>
                <w:rFonts w:eastAsia="Calibri"/>
                <w:lang w:eastAsia="en-US"/>
              </w:rPr>
              <w:t>Формирование законопослушного поведения участников дорожного движения</w:t>
            </w:r>
          </w:p>
        </w:tc>
      </w:tr>
      <w:tr w:rsidR="00FD28C6" w:rsidRPr="00AB4348" w14:paraId="4F2BD986" w14:textId="77777777" w:rsidTr="006A0562">
        <w:tc>
          <w:tcPr>
            <w:tcW w:w="541" w:type="dxa"/>
            <w:shd w:val="clear" w:color="auto" w:fill="auto"/>
          </w:tcPr>
          <w:p w14:paraId="30005A3D" w14:textId="77777777" w:rsidR="00FD28C6" w:rsidRPr="00AB4348" w:rsidRDefault="000A74FB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A236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0199" w:type="dxa"/>
            <w:gridSpan w:val="7"/>
            <w:shd w:val="clear" w:color="auto" w:fill="auto"/>
          </w:tcPr>
          <w:p w14:paraId="1892B4B9" w14:textId="77777777" w:rsidR="00FD28C6" w:rsidRPr="00AB4348" w:rsidRDefault="00FD28C6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Задача подпрограммы </w:t>
            </w:r>
            <w:r>
              <w:rPr>
                <w:rFonts w:eastAsia="Calibri"/>
                <w:lang w:eastAsia="en-US"/>
              </w:rPr>
              <w:t>3</w:t>
            </w:r>
            <w:r w:rsidRPr="00AB4348">
              <w:rPr>
                <w:rFonts w:eastAsia="Calibri"/>
                <w:lang w:eastAsia="en-US"/>
              </w:rPr>
              <w:t>.</w:t>
            </w:r>
            <w:r w:rsidRPr="00AB4348">
              <w:t xml:space="preserve"> </w:t>
            </w:r>
            <w:r w:rsidRPr="00AF7C40">
              <w:t>Повышение защищенности населения от дорожно-транспортных происшествий</w:t>
            </w:r>
          </w:p>
        </w:tc>
      </w:tr>
      <w:tr w:rsidR="00DA4C61" w:rsidRPr="00747757" w14:paraId="41C6CC1D" w14:textId="77777777" w:rsidTr="006A0562">
        <w:tc>
          <w:tcPr>
            <w:tcW w:w="541" w:type="dxa"/>
            <w:vMerge w:val="restart"/>
            <w:shd w:val="clear" w:color="auto" w:fill="auto"/>
          </w:tcPr>
          <w:p w14:paraId="6044CBFC" w14:textId="77777777" w:rsidR="000A74FB" w:rsidRDefault="000A74FB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14:paraId="4A526860" w14:textId="77777777" w:rsidR="00DA4C61" w:rsidRPr="00747757" w:rsidRDefault="000A74FB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7757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67AFEF2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747757">
              <w:rPr>
                <w:rFonts w:eastAsia="Calibri"/>
                <w:b/>
                <w:lang w:eastAsia="en-US"/>
              </w:rPr>
              <w:t>Основное мероприятие Повышение защищенности населения от дорожно-транспортных происшествий</w:t>
            </w:r>
          </w:p>
        </w:tc>
        <w:tc>
          <w:tcPr>
            <w:tcW w:w="1445" w:type="dxa"/>
            <w:shd w:val="clear" w:color="auto" w:fill="auto"/>
          </w:tcPr>
          <w:p w14:paraId="47935C1C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77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B4181F9" w14:textId="77777777" w:rsidR="00DA4C61" w:rsidRPr="00747757" w:rsidRDefault="00DA4C61" w:rsidP="00DA4C61">
            <w:pPr>
              <w:jc w:val="center"/>
              <w:rPr>
                <w:b/>
              </w:rPr>
            </w:pPr>
            <w:r w:rsidRPr="00747757">
              <w:rPr>
                <w:b/>
              </w:rPr>
              <w:t>1048,0</w:t>
            </w:r>
          </w:p>
        </w:tc>
        <w:tc>
          <w:tcPr>
            <w:tcW w:w="1418" w:type="dxa"/>
            <w:shd w:val="clear" w:color="auto" w:fill="auto"/>
          </w:tcPr>
          <w:p w14:paraId="1B242B90" w14:textId="77777777" w:rsidR="00DA4C61" w:rsidRPr="00747757" w:rsidRDefault="00DA4C61" w:rsidP="00DA4C61">
            <w:pPr>
              <w:jc w:val="center"/>
              <w:rPr>
                <w:b/>
              </w:rPr>
            </w:pPr>
            <w:r w:rsidRPr="00747757">
              <w:rPr>
                <w:b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14:paraId="55A801C3" w14:textId="77777777" w:rsidR="00DA4C61" w:rsidRPr="00747757" w:rsidRDefault="00DA4C61" w:rsidP="00DA4C61">
            <w:pPr>
              <w:jc w:val="center"/>
              <w:rPr>
                <w:b/>
              </w:rPr>
            </w:pPr>
            <w:r w:rsidRPr="00747757">
              <w:rPr>
                <w:b/>
              </w:rPr>
              <w:t>748,0</w:t>
            </w:r>
          </w:p>
        </w:tc>
        <w:tc>
          <w:tcPr>
            <w:tcW w:w="1526" w:type="dxa"/>
            <w:shd w:val="clear" w:color="auto" w:fill="auto"/>
          </w:tcPr>
          <w:p w14:paraId="2958768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747757" w14:paraId="5F9A2DAE" w14:textId="77777777" w:rsidTr="006A0562">
        <w:tc>
          <w:tcPr>
            <w:tcW w:w="541" w:type="dxa"/>
            <w:vMerge/>
            <w:shd w:val="clear" w:color="auto" w:fill="auto"/>
          </w:tcPr>
          <w:p w14:paraId="0291568C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CB1DC74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630C55" w14:textId="77777777" w:rsidR="00DA4C61" w:rsidRPr="00747757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77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68DD0094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418" w:type="dxa"/>
            <w:shd w:val="clear" w:color="auto" w:fill="auto"/>
          </w:tcPr>
          <w:p w14:paraId="016C1698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  <w:tc>
          <w:tcPr>
            <w:tcW w:w="1417" w:type="dxa"/>
            <w:shd w:val="clear" w:color="auto" w:fill="auto"/>
          </w:tcPr>
          <w:p w14:paraId="2AAB7D1E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526" w:type="dxa"/>
            <w:shd w:val="clear" w:color="auto" w:fill="auto"/>
          </w:tcPr>
          <w:p w14:paraId="0FEBAEB6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747757" w14:paraId="70E50FA7" w14:textId="77777777" w:rsidTr="006A0562">
        <w:tc>
          <w:tcPr>
            <w:tcW w:w="541" w:type="dxa"/>
            <w:vMerge/>
            <w:shd w:val="clear" w:color="auto" w:fill="auto"/>
          </w:tcPr>
          <w:p w14:paraId="38D75F30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6B970B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8E5C55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77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437912D4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418" w:type="dxa"/>
            <w:shd w:val="clear" w:color="auto" w:fill="auto"/>
          </w:tcPr>
          <w:p w14:paraId="16D422DD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  <w:tc>
          <w:tcPr>
            <w:tcW w:w="1417" w:type="dxa"/>
            <w:shd w:val="clear" w:color="auto" w:fill="auto"/>
          </w:tcPr>
          <w:p w14:paraId="634A3593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526" w:type="dxa"/>
            <w:shd w:val="clear" w:color="auto" w:fill="auto"/>
          </w:tcPr>
          <w:p w14:paraId="30F63892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747757" w14:paraId="68BF82A5" w14:textId="77777777" w:rsidTr="006A0562">
        <w:tc>
          <w:tcPr>
            <w:tcW w:w="541" w:type="dxa"/>
            <w:vMerge/>
            <w:shd w:val="clear" w:color="auto" w:fill="auto"/>
          </w:tcPr>
          <w:p w14:paraId="1E9678F9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ABB350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F0AC926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77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2BD37C6A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418" w:type="dxa"/>
            <w:shd w:val="clear" w:color="auto" w:fill="auto"/>
          </w:tcPr>
          <w:p w14:paraId="6B58BE87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  <w:tc>
          <w:tcPr>
            <w:tcW w:w="1417" w:type="dxa"/>
            <w:shd w:val="clear" w:color="auto" w:fill="auto"/>
          </w:tcPr>
          <w:p w14:paraId="469240F2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526" w:type="dxa"/>
            <w:shd w:val="clear" w:color="auto" w:fill="auto"/>
          </w:tcPr>
          <w:p w14:paraId="73D26026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747757" w14:paraId="06249CFA" w14:textId="77777777" w:rsidTr="006A0562">
        <w:tc>
          <w:tcPr>
            <w:tcW w:w="541" w:type="dxa"/>
            <w:vMerge/>
            <w:shd w:val="clear" w:color="auto" w:fill="auto"/>
          </w:tcPr>
          <w:p w14:paraId="1603E310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2A9E9A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4133FDB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77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61857A17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418" w:type="dxa"/>
            <w:shd w:val="clear" w:color="auto" w:fill="auto"/>
          </w:tcPr>
          <w:p w14:paraId="58A9B3C6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  <w:tc>
          <w:tcPr>
            <w:tcW w:w="1417" w:type="dxa"/>
            <w:shd w:val="clear" w:color="auto" w:fill="auto"/>
          </w:tcPr>
          <w:p w14:paraId="01629098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526" w:type="dxa"/>
            <w:shd w:val="clear" w:color="auto" w:fill="auto"/>
          </w:tcPr>
          <w:p w14:paraId="3D51CCA5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747757" w14:paraId="0D3F1B30" w14:textId="77777777" w:rsidTr="006A0562">
        <w:tc>
          <w:tcPr>
            <w:tcW w:w="541" w:type="dxa"/>
            <w:vMerge/>
            <w:shd w:val="clear" w:color="auto" w:fill="auto"/>
          </w:tcPr>
          <w:p w14:paraId="45A6E941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4F3290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5390E3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747757">
              <w:rPr>
                <w:rFonts w:eastAsia="Calibri"/>
                <w:i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7CEA0E62" w14:textId="77777777" w:rsidR="00DA4C61" w:rsidRPr="00747757" w:rsidRDefault="00DA4C61" w:rsidP="00DA4C61">
            <w:pPr>
              <w:jc w:val="center"/>
              <w:rPr>
                <w:i/>
              </w:rPr>
            </w:pPr>
            <w:r w:rsidRPr="00747757">
              <w:rPr>
                <w:i/>
              </w:rPr>
              <w:t>264,0</w:t>
            </w:r>
          </w:p>
        </w:tc>
        <w:tc>
          <w:tcPr>
            <w:tcW w:w="1418" w:type="dxa"/>
            <w:shd w:val="clear" w:color="auto" w:fill="auto"/>
          </w:tcPr>
          <w:p w14:paraId="3A36AF1A" w14:textId="77777777" w:rsidR="00DA4C61" w:rsidRPr="00747757" w:rsidRDefault="00DA4C61" w:rsidP="00DA4C61">
            <w:pPr>
              <w:jc w:val="center"/>
              <w:rPr>
                <w:i/>
              </w:rPr>
            </w:pPr>
            <w:r w:rsidRPr="00747757">
              <w:rPr>
                <w:i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14:paraId="5EE848B1" w14:textId="77777777" w:rsidR="00DA4C61" w:rsidRPr="00747757" w:rsidRDefault="00DA4C61" w:rsidP="00DA4C61">
            <w:pPr>
              <w:jc w:val="center"/>
              <w:rPr>
                <w:i/>
              </w:rPr>
            </w:pPr>
            <w:r w:rsidRPr="00747757">
              <w:rPr>
                <w:i/>
              </w:rPr>
              <w:t>164,0</w:t>
            </w:r>
          </w:p>
        </w:tc>
        <w:tc>
          <w:tcPr>
            <w:tcW w:w="1526" w:type="dxa"/>
            <w:shd w:val="clear" w:color="auto" w:fill="auto"/>
          </w:tcPr>
          <w:p w14:paraId="10399CC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747757" w14:paraId="40B3D4FE" w14:textId="77777777" w:rsidTr="006A0562">
        <w:tc>
          <w:tcPr>
            <w:tcW w:w="541" w:type="dxa"/>
            <w:vMerge/>
            <w:shd w:val="clear" w:color="auto" w:fill="auto"/>
          </w:tcPr>
          <w:p w14:paraId="4902C512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A4F2C11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A5A4A91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747757">
              <w:rPr>
                <w:rFonts w:eastAsia="Calibri"/>
                <w:i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4EB4D9B" w14:textId="77777777" w:rsidR="00DA4C61" w:rsidRPr="00747757" w:rsidRDefault="00DA4C61" w:rsidP="00DA4C61">
            <w:pPr>
              <w:jc w:val="center"/>
              <w:rPr>
                <w:i/>
              </w:rPr>
            </w:pPr>
            <w:r w:rsidRPr="00747757">
              <w:rPr>
                <w:i/>
              </w:rPr>
              <w:t>264,0</w:t>
            </w:r>
          </w:p>
        </w:tc>
        <w:tc>
          <w:tcPr>
            <w:tcW w:w="1418" w:type="dxa"/>
            <w:shd w:val="clear" w:color="auto" w:fill="auto"/>
          </w:tcPr>
          <w:p w14:paraId="220CFE3D" w14:textId="77777777" w:rsidR="00DA4C61" w:rsidRPr="00747757" w:rsidRDefault="00DA4C61" w:rsidP="00DA4C61">
            <w:pPr>
              <w:jc w:val="center"/>
              <w:rPr>
                <w:i/>
              </w:rPr>
            </w:pPr>
            <w:r w:rsidRPr="00747757">
              <w:rPr>
                <w:i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14:paraId="67823636" w14:textId="77777777" w:rsidR="00DA4C61" w:rsidRPr="00747757" w:rsidRDefault="00DA4C61" w:rsidP="00DA4C61">
            <w:pPr>
              <w:jc w:val="center"/>
              <w:rPr>
                <w:i/>
              </w:rPr>
            </w:pPr>
            <w:r w:rsidRPr="00747757">
              <w:rPr>
                <w:i/>
              </w:rPr>
              <w:t>164,0</w:t>
            </w:r>
          </w:p>
        </w:tc>
        <w:tc>
          <w:tcPr>
            <w:tcW w:w="1526" w:type="dxa"/>
            <w:shd w:val="clear" w:color="auto" w:fill="auto"/>
          </w:tcPr>
          <w:p w14:paraId="09669D79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EA6D79" w14:paraId="2AB535B5" w14:textId="77777777" w:rsidTr="006A0562">
        <w:tc>
          <w:tcPr>
            <w:tcW w:w="541" w:type="dxa"/>
            <w:vMerge/>
            <w:shd w:val="clear" w:color="auto" w:fill="auto"/>
          </w:tcPr>
          <w:p w14:paraId="4DFEEA4A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6F06CD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964D239" w14:textId="77777777" w:rsidR="00DA4C61" w:rsidRPr="00747757" w:rsidRDefault="00DA4C61" w:rsidP="00DA4C61">
            <w:pPr>
              <w:jc w:val="center"/>
            </w:pPr>
            <w:r w:rsidRPr="007477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BE18FD2" w14:textId="77777777" w:rsidR="00DA4C61" w:rsidRPr="00747757" w:rsidRDefault="0069168F" w:rsidP="00DA4C61">
            <w:pPr>
              <w:jc w:val="center"/>
            </w:pPr>
            <w:r w:rsidRPr="00747757">
              <w:t>2</w:t>
            </w:r>
            <w:r w:rsidR="00DA4C61" w:rsidRPr="00747757">
              <w:t>64,0</w:t>
            </w:r>
          </w:p>
        </w:tc>
        <w:tc>
          <w:tcPr>
            <w:tcW w:w="1418" w:type="dxa"/>
            <w:shd w:val="clear" w:color="auto" w:fill="auto"/>
          </w:tcPr>
          <w:p w14:paraId="1757778F" w14:textId="77777777" w:rsidR="00DA4C61" w:rsidRPr="00747757" w:rsidRDefault="00DA4C61" w:rsidP="00DA4C61">
            <w:pPr>
              <w:jc w:val="center"/>
            </w:pPr>
            <w:r w:rsidRPr="00747757">
              <w:t>100,0</w:t>
            </w:r>
          </w:p>
        </w:tc>
        <w:tc>
          <w:tcPr>
            <w:tcW w:w="1417" w:type="dxa"/>
            <w:shd w:val="clear" w:color="auto" w:fill="auto"/>
          </w:tcPr>
          <w:p w14:paraId="11925DA1" w14:textId="77777777" w:rsidR="00DA4C61" w:rsidRPr="00747757" w:rsidRDefault="008728CC" w:rsidP="00DA4C61">
            <w:pPr>
              <w:jc w:val="center"/>
            </w:pPr>
            <w:r w:rsidRPr="00747757">
              <w:t>1</w:t>
            </w:r>
            <w:r w:rsidR="00DA4C61" w:rsidRPr="00747757">
              <w:t>64,0</w:t>
            </w:r>
          </w:p>
        </w:tc>
        <w:tc>
          <w:tcPr>
            <w:tcW w:w="1526" w:type="dxa"/>
            <w:shd w:val="clear" w:color="auto" w:fill="auto"/>
          </w:tcPr>
          <w:p w14:paraId="371E9133" w14:textId="77777777" w:rsidR="00DA4C61" w:rsidRPr="00736CE0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EA6D79" w14:paraId="3E543AA4" w14:textId="77777777" w:rsidTr="006A0562">
        <w:tc>
          <w:tcPr>
            <w:tcW w:w="541" w:type="dxa"/>
            <w:vMerge w:val="restart"/>
            <w:shd w:val="clear" w:color="auto" w:fill="auto"/>
          </w:tcPr>
          <w:p w14:paraId="04DA34FA" w14:textId="77777777" w:rsidR="00DA4C61" w:rsidRPr="00AB4348" w:rsidRDefault="007934B9" w:rsidP="007934B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22F1497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AB4348">
              <w:rPr>
                <w:rFonts w:eastAsia="Calibri"/>
                <w:lang w:eastAsia="en-US"/>
              </w:rPr>
              <w:t>ероприятие</w:t>
            </w:r>
            <w:r>
              <w:rPr>
                <w:rFonts w:eastAsia="Calibri"/>
                <w:lang w:eastAsia="en-US"/>
              </w:rPr>
              <w:t xml:space="preserve"> 1</w:t>
            </w:r>
            <w:r w:rsidRPr="00AB4348">
              <w:rPr>
                <w:rFonts w:eastAsia="Calibri"/>
                <w:lang w:eastAsia="en-US"/>
              </w:rPr>
              <w:t xml:space="preserve"> </w:t>
            </w:r>
            <w:r w:rsidRPr="00921885">
              <w:rPr>
                <w:rFonts w:eastAsia="Calibri"/>
                <w:lang w:eastAsia="en-US"/>
              </w:rPr>
              <w:t>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1445" w:type="dxa"/>
            <w:shd w:val="clear" w:color="auto" w:fill="auto"/>
          </w:tcPr>
          <w:p w14:paraId="2335C06C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023A15C" w14:textId="77777777" w:rsidR="00DA4C61" w:rsidRPr="00254ED7" w:rsidRDefault="00DA4C61" w:rsidP="00DA4C61">
            <w:pPr>
              <w:jc w:val="center"/>
            </w:pPr>
            <w:r w:rsidRPr="00A21E19">
              <w:t>1</w:t>
            </w:r>
            <w:r>
              <w:t>0</w:t>
            </w:r>
            <w:r w:rsidRPr="00A21E19">
              <w:t>48,0</w:t>
            </w:r>
          </w:p>
        </w:tc>
        <w:tc>
          <w:tcPr>
            <w:tcW w:w="1418" w:type="dxa"/>
            <w:shd w:val="clear" w:color="auto" w:fill="auto"/>
          </w:tcPr>
          <w:p w14:paraId="51F2341E" w14:textId="77777777" w:rsidR="00DA4C61" w:rsidRPr="00C614ED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14:paraId="53C639BD" w14:textId="77777777" w:rsidR="00DA4C61" w:rsidRPr="005D3E3D" w:rsidRDefault="00DA4C61" w:rsidP="00DA4C61">
            <w:pPr>
              <w:jc w:val="center"/>
            </w:pPr>
            <w:r>
              <w:t>748</w:t>
            </w:r>
            <w:r w:rsidRPr="00A21E19">
              <w:t>,0</w:t>
            </w:r>
          </w:p>
        </w:tc>
        <w:tc>
          <w:tcPr>
            <w:tcW w:w="1526" w:type="dxa"/>
            <w:shd w:val="clear" w:color="auto" w:fill="auto"/>
          </w:tcPr>
          <w:p w14:paraId="76A1F581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417C3767" w14:textId="77777777" w:rsidTr="006A0562">
        <w:tc>
          <w:tcPr>
            <w:tcW w:w="541" w:type="dxa"/>
            <w:vMerge/>
            <w:shd w:val="clear" w:color="auto" w:fill="auto"/>
          </w:tcPr>
          <w:p w14:paraId="405A8B4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C9D291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43EF19C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5DC7D0CD" w14:textId="77777777" w:rsidR="00DA4C61" w:rsidRPr="00254ED7" w:rsidRDefault="00DA4C61" w:rsidP="00DA4C61">
            <w:pPr>
              <w:jc w:val="center"/>
            </w:pPr>
            <w:r w:rsidRPr="00A21E19">
              <w:t>64,0</w:t>
            </w:r>
          </w:p>
        </w:tc>
        <w:tc>
          <w:tcPr>
            <w:tcW w:w="1418" w:type="dxa"/>
            <w:shd w:val="clear" w:color="auto" w:fill="auto"/>
          </w:tcPr>
          <w:p w14:paraId="55A22E39" w14:textId="77777777" w:rsidR="00DA4C61" w:rsidRPr="00C614ED" w:rsidRDefault="00DA4C61" w:rsidP="00DA4C61">
            <w:pPr>
              <w:jc w:val="center"/>
            </w:pPr>
            <w:r w:rsidRPr="00C614ED">
              <w:t>0</w:t>
            </w:r>
          </w:p>
        </w:tc>
        <w:tc>
          <w:tcPr>
            <w:tcW w:w="1417" w:type="dxa"/>
            <w:shd w:val="clear" w:color="auto" w:fill="auto"/>
          </w:tcPr>
          <w:p w14:paraId="49D4342C" w14:textId="77777777" w:rsidR="00DA4C61" w:rsidRPr="005D3E3D" w:rsidRDefault="00DA4C61" w:rsidP="00DA4C61">
            <w:pPr>
              <w:jc w:val="center"/>
            </w:pPr>
            <w:r w:rsidRPr="00A21E19">
              <w:t>64,0</w:t>
            </w:r>
          </w:p>
        </w:tc>
        <w:tc>
          <w:tcPr>
            <w:tcW w:w="1526" w:type="dxa"/>
            <w:shd w:val="clear" w:color="auto" w:fill="auto"/>
          </w:tcPr>
          <w:p w14:paraId="6CE2524D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7E101F93" w14:textId="77777777" w:rsidTr="006A0562">
        <w:tc>
          <w:tcPr>
            <w:tcW w:w="541" w:type="dxa"/>
            <w:vMerge/>
            <w:shd w:val="clear" w:color="auto" w:fill="auto"/>
          </w:tcPr>
          <w:p w14:paraId="556645C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F8EE71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432482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02DC64F3" w14:textId="77777777" w:rsidR="00DA4C61" w:rsidRPr="00254ED7" w:rsidRDefault="00DA4C61" w:rsidP="00DA4C61">
            <w:pPr>
              <w:jc w:val="center"/>
            </w:pPr>
            <w:r w:rsidRPr="00A21E19">
              <w:t>64,0</w:t>
            </w:r>
          </w:p>
        </w:tc>
        <w:tc>
          <w:tcPr>
            <w:tcW w:w="1418" w:type="dxa"/>
            <w:shd w:val="clear" w:color="auto" w:fill="auto"/>
          </w:tcPr>
          <w:p w14:paraId="5C1969F6" w14:textId="77777777" w:rsidR="00DA4C61" w:rsidRPr="00C614ED" w:rsidRDefault="00DA4C61" w:rsidP="00DA4C61">
            <w:pPr>
              <w:jc w:val="center"/>
            </w:pPr>
            <w:r w:rsidRPr="00C614ED">
              <w:t>0</w:t>
            </w:r>
          </w:p>
        </w:tc>
        <w:tc>
          <w:tcPr>
            <w:tcW w:w="1417" w:type="dxa"/>
            <w:shd w:val="clear" w:color="auto" w:fill="auto"/>
          </w:tcPr>
          <w:p w14:paraId="5602D83D" w14:textId="77777777" w:rsidR="00DA4C61" w:rsidRPr="005D3E3D" w:rsidRDefault="00DA4C61" w:rsidP="00DA4C61">
            <w:pPr>
              <w:jc w:val="center"/>
            </w:pPr>
            <w:r w:rsidRPr="00A21E19">
              <w:t>64,0</w:t>
            </w:r>
          </w:p>
        </w:tc>
        <w:tc>
          <w:tcPr>
            <w:tcW w:w="1526" w:type="dxa"/>
            <w:shd w:val="clear" w:color="auto" w:fill="auto"/>
          </w:tcPr>
          <w:p w14:paraId="462E6CC8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566F1474" w14:textId="77777777" w:rsidTr="006A0562">
        <w:tc>
          <w:tcPr>
            <w:tcW w:w="541" w:type="dxa"/>
            <w:vMerge/>
            <w:shd w:val="clear" w:color="auto" w:fill="auto"/>
          </w:tcPr>
          <w:p w14:paraId="4B98525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9B00D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E7AEA0E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3C71E14B" w14:textId="77777777" w:rsidR="00DA4C61" w:rsidRPr="00254ED7" w:rsidRDefault="00DA4C61" w:rsidP="00DA4C61">
            <w:pPr>
              <w:jc w:val="center"/>
            </w:pPr>
            <w:r w:rsidRPr="00A21E19">
              <w:t>64,0</w:t>
            </w:r>
          </w:p>
        </w:tc>
        <w:tc>
          <w:tcPr>
            <w:tcW w:w="1418" w:type="dxa"/>
            <w:shd w:val="clear" w:color="auto" w:fill="auto"/>
          </w:tcPr>
          <w:p w14:paraId="77DCDBA6" w14:textId="77777777" w:rsidR="00DA4C61" w:rsidRPr="00C614ED" w:rsidRDefault="00DA4C61" w:rsidP="00DA4C61">
            <w:pPr>
              <w:jc w:val="center"/>
            </w:pPr>
            <w:r w:rsidRPr="00C614ED">
              <w:t>0</w:t>
            </w:r>
          </w:p>
        </w:tc>
        <w:tc>
          <w:tcPr>
            <w:tcW w:w="1417" w:type="dxa"/>
            <w:shd w:val="clear" w:color="auto" w:fill="auto"/>
          </w:tcPr>
          <w:p w14:paraId="6EE37499" w14:textId="77777777" w:rsidR="00DA4C61" w:rsidRPr="005D3E3D" w:rsidRDefault="00DA4C61" w:rsidP="00DA4C61">
            <w:pPr>
              <w:jc w:val="center"/>
            </w:pPr>
            <w:r w:rsidRPr="00A21E19">
              <w:t>64,0</w:t>
            </w:r>
          </w:p>
        </w:tc>
        <w:tc>
          <w:tcPr>
            <w:tcW w:w="1526" w:type="dxa"/>
            <w:shd w:val="clear" w:color="auto" w:fill="auto"/>
          </w:tcPr>
          <w:p w14:paraId="26FD172E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C3706C1" w14:textId="77777777" w:rsidTr="006A0562">
        <w:tc>
          <w:tcPr>
            <w:tcW w:w="541" w:type="dxa"/>
            <w:vMerge/>
            <w:shd w:val="clear" w:color="auto" w:fill="auto"/>
          </w:tcPr>
          <w:p w14:paraId="7E7090A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6B950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D4095A5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51B99097" w14:textId="77777777" w:rsidR="00DA4C61" w:rsidRPr="00254ED7" w:rsidRDefault="00DA4C61" w:rsidP="00DA4C61">
            <w:pPr>
              <w:jc w:val="center"/>
            </w:pPr>
            <w:r w:rsidRPr="00A21E19">
              <w:t>64,0</w:t>
            </w:r>
          </w:p>
        </w:tc>
        <w:tc>
          <w:tcPr>
            <w:tcW w:w="1418" w:type="dxa"/>
            <w:shd w:val="clear" w:color="auto" w:fill="auto"/>
          </w:tcPr>
          <w:p w14:paraId="56ECCCCB" w14:textId="77777777" w:rsidR="00DA4C61" w:rsidRPr="00C614ED" w:rsidRDefault="00DA4C61" w:rsidP="00DA4C61">
            <w:pPr>
              <w:jc w:val="center"/>
            </w:pPr>
            <w:r w:rsidRPr="00C614ED">
              <w:t>0</w:t>
            </w:r>
          </w:p>
        </w:tc>
        <w:tc>
          <w:tcPr>
            <w:tcW w:w="1417" w:type="dxa"/>
            <w:shd w:val="clear" w:color="auto" w:fill="auto"/>
          </w:tcPr>
          <w:p w14:paraId="55795CB7" w14:textId="77777777" w:rsidR="00DA4C61" w:rsidRPr="005D3E3D" w:rsidRDefault="00DA4C61" w:rsidP="00DA4C61">
            <w:pPr>
              <w:jc w:val="center"/>
            </w:pPr>
            <w:r w:rsidRPr="00A21E19">
              <w:t>64,0</w:t>
            </w:r>
          </w:p>
        </w:tc>
        <w:tc>
          <w:tcPr>
            <w:tcW w:w="1526" w:type="dxa"/>
            <w:shd w:val="clear" w:color="auto" w:fill="auto"/>
          </w:tcPr>
          <w:p w14:paraId="2BE6B192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6AE09FC5" w14:textId="77777777" w:rsidTr="006A0562">
        <w:tc>
          <w:tcPr>
            <w:tcW w:w="541" w:type="dxa"/>
            <w:vMerge/>
            <w:shd w:val="clear" w:color="auto" w:fill="auto"/>
          </w:tcPr>
          <w:p w14:paraId="760AF65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99A52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A62781B" w14:textId="77777777" w:rsidR="00DA4C61" w:rsidRPr="006568FB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6568FB">
              <w:rPr>
                <w:rFonts w:eastAsia="Calibri"/>
                <w:i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1EA66599" w14:textId="77777777" w:rsidR="00DA4C61" w:rsidRPr="006568FB" w:rsidRDefault="00DA4C61" w:rsidP="00DA4C61">
            <w:pPr>
              <w:jc w:val="center"/>
              <w:rPr>
                <w:i/>
              </w:rPr>
            </w:pPr>
            <w:r w:rsidRPr="006568FB">
              <w:rPr>
                <w:i/>
              </w:rPr>
              <w:t>264,0</w:t>
            </w:r>
          </w:p>
        </w:tc>
        <w:tc>
          <w:tcPr>
            <w:tcW w:w="1418" w:type="dxa"/>
            <w:shd w:val="clear" w:color="auto" w:fill="auto"/>
          </w:tcPr>
          <w:p w14:paraId="7094647D" w14:textId="77777777" w:rsidR="00DA4C61" w:rsidRPr="006568FB" w:rsidRDefault="00DA4C61" w:rsidP="00DA4C61">
            <w:pPr>
              <w:jc w:val="center"/>
              <w:rPr>
                <w:i/>
              </w:rPr>
            </w:pPr>
            <w:r w:rsidRPr="006568FB">
              <w:rPr>
                <w:i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14:paraId="07DFFB50" w14:textId="77777777" w:rsidR="00DA4C61" w:rsidRPr="006568FB" w:rsidRDefault="00DA4C61" w:rsidP="00DA4C61">
            <w:pPr>
              <w:jc w:val="center"/>
              <w:rPr>
                <w:i/>
              </w:rPr>
            </w:pPr>
            <w:r w:rsidRPr="006568FB">
              <w:rPr>
                <w:i/>
              </w:rPr>
              <w:t>164,0</w:t>
            </w:r>
          </w:p>
        </w:tc>
        <w:tc>
          <w:tcPr>
            <w:tcW w:w="1526" w:type="dxa"/>
            <w:shd w:val="clear" w:color="auto" w:fill="auto"/>
          </w:tcPr>
          <w:p w14:paraId="36B8CEC1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24D40B9" w14:textId="77777777" w:rsidTr="006A0562">
        <w:tc>
          <w:tcPr>
            <w:tcW w:w="541" w:type="dxa"/>
            <w:vMerge/>
            <w:shd w:val="clear" w:color="auto" w:fill="auto"/>
          </w:tcPr>
          <w:p w14:paraId="465E4AB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A653BF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B9C195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9441E9C" w14:textId="77777777" w:rsidR="00DA4C61" w:rsidRPr="00254ED7" w:rsidRDefault="00DA4C61" w:rsidP="00DA4C61">
            <w:pPr>
              <w:jc w:val="center"/>
            </w:pPr>
            <w:r>
              <w:t>2</w:t>
            </w:r>
            <w:r w:rsidRPr="00A21E19">
              <w:t>64,0</w:t>
            </w:r>
          </w:p>
        </w:tc>
        <w:tc>
          <w:tcPr>
            <w:tcW w:w="1418" w:type="dxa"/>
            <w:shd w:val="clear" w:color="auto" w:fill="auto"/>
          </w:tcPr>
          <w:p w14:paraId="25572A54" w14:textId="77777777" w:rsidR="00DA4C61" w:rsidRPr="00C614ED" w:rsidRDefault="00DA4C61" w:rsidP="00DA4C61">
            <w:pPr>
              <w:jc w:val="center"/>
            </w:pPr>
            <w:r w:rsidRPr="00C614ED">
              <w:t>100,0</w:t>
            </w:r>
          </w:p>
        </w:tc>
        <w:tc>
          <w:tcPr>
            <w:tcW w:w="1417" w:type="dxa"/>
            <w:shd w:val="clear" w:color="auto" w:fill="auto"/>
          </w:tcPr>
          <w:p w14:paraId="1BFFA253" w14:textId="77777777" w:rsidR="00DA4C61" w:rsidRPr="005D3E3D" w:rsidRDefault="00DA4C61" w:rsidP="00DA4C61">
            <w:pPr>
              <w:jc w:val="center"/>
            </w:pPr>
            <w:r>
              <w:t>1</w:t>
            </w:r>
            <w:r w:rsidRPr="00A21E19">
              <w:t>64,0</w:t>
            </w:r>
          </w:p>
        </w:tc>
        <w:tc>
          <w:tcPr>
            <w:tcW w:w="1526" w:type="dxa"/>
            <w:shd w:val="clear" w:color="auto" w:fill="auto"/>
          </w:tcPr>
          <w:p w14:paraId="3902FA68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19783FC8" w14:textId="77777777" w:rsidTr="006A0562">
        <w:tc>
          <w:tcPr>
            <w:tcW w:w="541" w:type="dxa"/>
            <w:vMerge/>
            <w:shd w:val="clear" w:color="auto" w:fill="auto"/>
          </w:tcPr>
          <w:p w14:paraId="28B8C3F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3437F0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6CF945" w14:textId="77777777" w:rsidR="00DA4C61" w:rsidRPr="00AB4348" w:rsidRDefault="00DA4C61" w:rsidP="00DA4C61">
            <w:pPr>
              <w:jc w:val="center"/>
            </w:pPr>
            <w:r w:rsidRPr="00AB4348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2A3C213" w14:textId="77777777" w:rsidR="00DA4C61" w:rsidRDefault="00DA4C61" w:rsidP="00DA4C61">
            <w:pPr>
              <w:jc w:val="center"/>
            </w:pPr>
            <w:r>
              <w:t>2</w:t>
            </w:r>
            <w:r w:rsidRPr="00A21E19">
              <w:t>64,0</w:t>
            </w:r>
          </w:p>
        </w:tc>
        <w:tc>
          <w:tcPr>
            <w:tcW w:w="1418" w:type="dxa"/>
            <w:shd w:val="clear" w:color="auto" w:fill="auto"/>
          </w:tcPr>
          <w:p w14:paraId="0F595654" w14:textId="77777777" w:rsidR="00DA4C61" w:rsidRDefault="00DA4C61" w:rsidP="00DA4C61">
            <w:pPr>
              <w:jc w:val="center"/>
            </w:pPr>
            <w:r w:rsidRPr="00C614ED">
              <w:t>100,0</w:t>
            </w:r>
          </w:p>
        </w:tc>
        <w:tc>
          <w:tcPr>
            <w:tcW w:w="1417" w:type="dxa"/>
            <w:shd w:val="clear" w:color="auto" w:fill="auto"/>
          </w:tcPr>
          <w:p w14:paraId="71519F11" w14:textId="77777777" w:rsidR="00DA4C61" w:rsidRDefault="00DA4C61" w:rsidP="00DA4C61">
            <w:pPr>
              <w:jc w:val="center"/>
            </w:pPr>
            <w:r>
              <w:t>1</w:t>
            </w:r>
            <w:r w:rsidRPr="00A21E19">
              <w:t>64,0</w:t>
            </w:r>
          </w:p>
        </w:tc>
        <w:tc>
          <w:tcPr>
            <w:tcW w:w="1526" w:type="dxa"/>
            <w:shd w:val="clear" w:color="auto" w:fill="auto"/>
          </w:tcPr>
          <w:p w14:paraId="6350451C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EA6D79" w14:paraId="3E4A5CEB" w14:textId="77777777" w:rsidTr="00E4224F">
        <w:tc>
          <w:tcPr>
            <w:tcW w:w="541" w:type="dxa"/>
            <w:vMerge w:val="restart"/>
            <w:shd w:val="clear" w:color="auto" w:fill="auto"/>
          </w:tcPr>
          <w:p w14:paraId="353391C1" w14:textId="77777777" w:rsidR="00DA4C61" w:rsidRPr="00BD21D3" w:rsidRDefault="007934B9" w:rsidP="00DA4C61">
            <w:r>
              <w:t>3.1.1.1</w:t>
            </w:r>
          </w:p>
          <w:p w14:paraId="166B7880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3FA82BE" w14:textId="77777777" w:rsidR="00DA4C61" w:rsidRPr="00BD21D3" w:rsidRDefault="00DA4C61" w:rsidP="00DA4C61">
            <w:r w:rsidRPr="00BD21D3">
              <w:t>Проведение обучающих семинаров по безопасности дорожного движения, психологических тренингов и ролевых игр с педагогами образовательных организаций</w:t>
            </w:r>
          </w:p>
          <w:p w14:paraId="2C768E5D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5B40495E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C4B9535" w14:textId="77777777" w:rsidR="00DA4C61" w:rsidRPr="002F2673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8" w:type="dxa"/>
            <w:shd w:val="clear" w:color="auto" w:fill="auto"/>
          </w:tcPr>
          <w:p w14:paraId="0AA7E7FA" w14:textId="77777777" w:rsidR="00DA4C61" w:rsidRPr="002F2673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7" w:type="dxa"/>
            <w:shd w:val="clear" w:color="auto" w:fill="auto"/>
          </w:tcPr>
          <w:p w14:paraId="667B0D80" w14:textId="77777777" w:rsidR="00DA4C61" w:rsidRPr="004A5AE0" w:rsidRDefault="00DA4C61" w:rsidP="00DA4C61">
            <w:pPr>
              <w:jc w:val="center"/>
            </w:pPr>
            <w:r w:rsidRPr="004A5AE0">
              <w:t>0,0</w:t>
            </w:r>
          </w:p>
        </w:tc>
        <w:tc>
          <w:tcPr>
            <w:tcW w:w="1526" w:type="dxa"/>
            <w:shd w:val="clear" w:color="auto" w:fill="auto"/>
          </w:tcPr>
          <w:p w14:paraId="19C1E3BC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49E652A6" w14:textId="77777777" w:rsidTr="00E4224F">
        <w:tc>
          <w:tcPr>
            <w:tcW w:w="541" w:type="dxa"/>
            <w:vMerge/>
            <w:shd w:val="clear" w:color="auto" w:fill="auto"/>
          </w:tcPr>
          <w:p w14:paraId="45DB70F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8AC75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0F4E17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4F33CC9A" w14:textId="77777777" w:rsidR="00DA4C61" w:rsidRPr="002F2673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8" w:type="dxa"/>
            <w:shd w:val="clear" w:color="auto" w:fill="auto"/>
          </w:tcPr>
          <w:p w14:paraId="113D20B7" w14:textId="77777777" w:rsidR="00DA4C61" w:rsidRPr="002F2673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7" w:type="dxa"/>
            <w:shd w:val="clear" w:color="auto" w:fill="auto"/>
          </w:tcPr>
          <w:p w14:paraId="711CCE1D" w14:textId="77777777" w:rsidR="00DA4C61" w:rsidRPr="004A5AE0" w:rsidRDefault="00DA4C61" w:rsidP="00DA4C61">
            <w:pPr>
              <w:jc w:val="center"/>
            </w:pPr>
            <w:r w:rsidRPr="004A5AE0">
              <w:t>0,0</w:t>
            </w:r>
          </w:p>
        </w:tc>
        <w:tc>
          <w:tcPr>
            <w:tcW w:w="1526" w:type="dxa"/>
            <w:shd w:val="clear" w:color="auto" w:fill="auto"/>
          </w:tcPr>
          <w:p w14:paraId="791C333B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6ABA280A" w14:textId="77777777" w:rsidTr="00E4224F">
        <w:tc>
          <w:tcPr>
            <w:tcW w:w="541" w:type="dxa"/>
            <w:vMerge/>
            <w:shd w:val="clear" w:color="auto" w:fill="auto"/>
          </w:tcPr>
          <w:p w14:paraId="23FD79A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30E33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89B63B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7220DBEF" w14:textId="77777777" w:rsidR="00DA4C61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8" w:type="dxa"/>
            <w:shd w:val="clear" w:color="auto" w:fill="auto"/>
          </w:tcPr>
          <w:p w14:paraId="71A24C3E" w14:textId="77777777" w:rsidR="00DA4C61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7" w:type="dxa"/>
            <w:shd w:val="clear" w:color="auto" w:fill="auto"/>
          </w:tcPr>
          <w:p w14:paraId="7A53E06E" w14:textId="77777777" w:rsidR="00DA4C61" w:rsidRDefault="00DA4C61" w:rsidP="00DA4C61">
            <w:pPr>
              <w:jc w:val="center"/>
            </w:pPr>
            <w:r w:rsidRPr="004A5AE0">
              <w:t>0,0</w:t>
            </w:r>
          </w:p>
        </w:tc>
        <w:tc>
          <w:tcPr>
            <w:tcW w:w="1526" w:type="dxa"/>
            <w:shd w:val="clear" w:color="auto" w:fill="auto"/>
          </w:tcPr>
          <w:p w14:paraId="7ED5CA2D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421D3C4A" w14:textId="77777777" w:rsidTr="00E4224F">
        <w:tc>
          <w:tcPr>
            <w:tcW w:w="541" w:type="dxa"/>
            <w:vMerge/>
            <w:shd w:val="clear" w:color="auto" w:fill="auto"/>
          </w:tcPr>
          <w:p w14:paraId="029F060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B7718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8AC485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4FA224EA" w14:textId="77777777" w:rsidR="00DA4C61" w:rsidRPr="002F2673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8" w:type="dxa"/>
            <w:shd w:val="clear" w:color="auto" w:fill="auto"/>
          </w:tcPr>
          <w:p w14:paraId="1A6F15ED" w14:textId="77777777" w:rsidR="00DA4C61" w:rsidRPr="002F2673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7" w:type="dxa"/>
            <w:shd w:val="clear" w:color="auto" w:fill="auto"/>
          </w:tcPr>
          <w:p w14:paraId="32A8F4AC" w14:textId="77777777" w:rsidR="00DA4C61" w:rsidRPr="004A5AE0" w:rsidRDefault="00DA4C61" w:rsidP="00DA4C61">
            <w:pPr>
              <w:jc w:val="center"/>
            </w:pPr>
            <w:r w:rsidRPr="004A5AE0">
              <w:t>0,0</w:t>
            </w:r>
          </w:p>
        </w:tc>
        <w:tc>
          <w:tcPr>
            <w:tcW w:w="1526" w:type="dxa"/>
            <w:shd w:val="clear" w:color="auto" w:fill="auto"/>
          </w:tcPr>
          <w:p w14:paraId="16BF4094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12C38F40" w14:textId="77777777" w:rsidTr="00E4224F">
        <w:tc>
          <w:tcPr>
            <w:tcW w:w="541" w:type="dxa"/>
            <w:vMerge/>
            <w:shd w:val="clear" w:color="auto" w:fill="auto"/>
          </w:tcPr>
          <w:p w14:paraId="769ECA8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4CBBF1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6E6B29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4211D844" w14:textId="77777777" w:rsidR="00DA4C61" w:rsidRPr="002F2673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8" w:type="dxa"/>
            <w:shd w:val="clear" w:color="auto" w:fill="auto"/>
          </w:tcPr>
          <w:p w14:paraId="41A27069" w14:textId="77777777" w:rsidR="00DA4C61" w:rsidRPr="002F2673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7" w:type="dxa"/>
            <w:shd w:val="clear" w:color="auto" w:fill="auto"/>
          </w:tcPr>
          <w:p w14:paraId="0FBF3F78" w14:textId="77777777" w:rsidR="00DA4C61" w:rsidRPr="004A5AE0" w:rsidRDefault="00DA4C61" w:rsidP="00DA4C61">
            <w:pPr>
              <w:jc w:val="center"/>
            </w:pPr>
            <w:r w:rsidRPr="004A5AE0">
              <w:t>0,0</w:t>
            </w:r>
          </w:p>
        </w:tc>
        <w:tc>
          <w:tcPr>
            <w:tcW w:w="1526" w:type="dxa"/>
            <w:shd w:val="clear" w:color="auto" w:fill="auto"/>
          </w:tcPr>
          <w:p w14:paraId="36F29179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2EF8748E" w14:textId="77777777" w:rsidTr="00E4224F">
        <w:tc>
          <w:tcPr>
            <w:tcW w:w="541" w:type="dxa"/>
            <w:vMerge/>
            <w:shd w:val="clear" w:color="auto" w:fill="auto"/>
          </w:tcPr>
          <w:p w14:paraId="735B37E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7BA45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5C1271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763C506A" w14:textId="77777777" w:rsidR="00DA4C61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8" w:type="dxa"/>
            <w:shd w:val="clear" w:color="auto" w:fill="auto"/>
          </w:tcPr>
          <w:p w14:paraId="02E5EAC6" w14:textId="77777777" w:rsidR="00DA4C61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7" w:type="dxa"/>
            <w:shd w:val="clear" w:color="auto" w:fill="auto"/>
          </w:tcPr>
          <w:p w14:paraId="496C4F92" w14:textId="77777777" w:rsidR="00DA4C61" w:rsidRDefault="00DA4C61" w:rsidP="00DA4C61">
            <w:pPr>
              <w:jc w:val="center"/>
            </w:pPr>
            <w:r w:rsidRPr="004A5AE0">
              <w:t>0,0</w:t>
            </w:r>
          </w:p>
        </w:tc>
        <w:tc>
          <w:tcPr>
            <w:tcW w:w="1526" w:type="dxa"/>
            <w:shd w:val="clear" w:color="auto" w:fill="auto"/>
          </w:tcPr>
          <w:p w14:paraId="5B35833C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DF7CB0A" w14:textId="77777777" w:rsidTr="00E4224F">
        <w:tc>
          <w:tcPr>
            <w:tcW w:w="541" w:type="dxa"/>
            <w:vMerge/>
            <w:shd w:val="clear" w:color="auto" w:fill="auto"/>
          </w:tcPr>
          <w:p w14:paraId="0C9C4AA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E96F3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05C7CCE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72CACEC" w14:textId="77777777" w:rsidR="00DA4C61" w:rsidRPr="002F2673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8" w:type="dxa"/>
            <w:shd w:val="clear" w:color="auto" w:fill="auto"/>
          </w:tcPr>
          <w:p w14:paraId="37F2BB84" w14:textId="77777777" w:rsidR="00DA4C61" w:rsidRPr="002F2673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7" w:type="dxa"/>
            <w:shd w:val="clear" w:color="auto" w:fill="auto"/>
          </w:tcPr>
          <w:p w14:paraId="7610925D" w14:textId="77777777" w:rsidR="00DA4C61" w:rsidRPr="004A5AE0" w:rsidRDefault="00DA4C61" w:rsidP="00DA4C61">
            <w:pPr>
              <w:jc w:val="center"/>
            </w:pPr>
            <w:r w:rsidRPr="004A5AE0">
              <w:t>0,0</w:t>
            </w:r>
          </w:p>
        </w:tc>
        <w:tc>
          <w:tcPr>
            <w:tcW w:w="1526" w:type="dxa"/>
            <w:shd w:val="clear" w:color="auto" w:fill="auto"/>
          </w:tcPr>
          <w:p w14:paraId="74CBEAB3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330A3EF3" w14:textId="77777777" w:rsidTr="00E4224F">
        <w:tc>
          <w:tcPr>
            <w:tcW w:w="541" w:type="dxa"/>
            <w:vMerge/>
            <w:shd w:val="clear" w:color="auto" w:fill="auto"/>
          </w:tcPr>
          <w:p w14:paraId="36351BC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7725F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F74C12" w14:textId="77777777" w:rsidR="00DA4C61" w:rsidRPr="00AB4348" w:rsidRDefault="00DA4C61" w:rsidP="00DA4C61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92E06E3" w14:textId="77777777" w:rsidR="00DA4C61" w:rsidRPr="002F2673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8" w:type="dxa"/>
            <w:shd w:val="clear" w:color="auto" w:fill="auto"/>
          </w:tcPr>
          <w:p w14:paraId="05CAFCB9" w14:textId="77777777" w:rsidR="00DA4C61" w:rsidRPr="002F2673" w:rsidRDefault="00DA4C61" w:rsidP="00DA4C61">
            <w:pPr>
              <w:jc w:val="center"/>
            </w:pPr>
            <w:r w:rsidRPr="002F2673">
              <w:t>0,0</w:t>
            </w:r>
          </w:p>
        </w:tc>
        <w:tc>
          <w:tcPr>
            <w:tcW w:w="1417" w:type="dxa"/>
            <w:shd w:val="clear" w:color="auto" w:fill="auto"/>
          </w:tcPr>
          <w:p w14:paraId="574DF8E8" w14:textId="77777777" w:rsidR="00DA4C61" w:rsidRPr="004A5AE0" w:rsidRDefault="00DA4C61" w:rsidP="00DA4C61">
            <w:pPr>
              <w:jc w:val="center"/>
            </w:pPr>
            <w:r w:rsidRPr="004A5AE0">
              <w:t>0,0</w:t>
            </w:r>
          </w:p>
        </w:tc>
        <w:tc>
          <w:tcPr>
            <w:tcW w:w="1526" w:type="dxa"/>
            <w:shd w:val="clear" w:color="auto" w:fill="auto"/>
          </w:tcPr>
          <w:p w14:paraId="6552C2DB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EA6D79" w14:paraId="434202C4" w14:textId="77777777" w:rsidTr="00E4224F">
        <w:tc>
          <w:tcPr>
            <w:tcW w:w="541" w:type="dxa"/>
            <w:vMerge w:val="restart"/>
            <w:shd w:val="clear" w:color="auto" w:fill="auto"/>
          </w:tcPr>
          <w:p w14:paraId="2B1DBFA1" w14:textId="77777777" w:rsidR="00DA4C61" w:rsidRPr="00BD21D3" w:rsidRDefault="007934B9" w:rsidP="00DA4C61">
            <w:r>
              <w:t>3.1.1.</w:t>
            </w:r>
            <w:r w:rsidR="00DA4C61" w:rsidRPr="00BD21D3">
              <w:t>2.</w:t>
            </w:r>
          </w:p>
          <w:p w14:paraId="2F4D44AD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2507BBC" w14:textId="77777777" w:rsidR="00DA4C61" w:rsidRPr="00BD21D3" w:rsidRDefault="00DA4C61" w:rsidP="00DA4C61">
            <w:r w:rsidRPr="00BD21D3">
              <w:t>Проведение конкурсов и соревнований среди отрядов юных инспекторов движения</w:t>
            </w:r>
          </w:p>
          <w:p w14:paraId="24A7C1CD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52C29B88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ED583E1" w14:textId="77777777" w:rsidR="00DA4C61" w:rsidRPr="00BD21D3" w:rsidRDefault="00DA4C61" w:rsidP="00DA4C61">
            <w:pPr>
              <w:jc w:val="center"/>
            </w:pPr>
            <w:r w:rsidRPr="00BD21D3">
              <w:t>224,0</w:t>
            </w:r>
          </w:p>
        </w:tc>
        <w:tc>
          <w:tcPr>
            <w:tcW w:w="1418" w:type="dxa"/>
            <w:shd w:val="clear" w:color="auto" w:fill="auto"/>
          </w:tcPr>
          <w:p w14:paraId="30310F8D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652E72A1" w14:textId="77777777" w:rsidR="00DA4C61" w:rsidRPr="004C5676" w:rsidRDefault="00DA4C61" w:rsidP="00DA4C61">
            <w:pPr>
              <w:jc w:val="center"/>
            </w:pPr>
            <w:r w:rsidRPr="004C5676">
              <w:t>224,0</w:t>
            </w:r>
          </w:p>
        </w:tc>
        <w:tc>
          <w:tcPr>
            <w:tcW w:w="1526" w:type="dxa"/>
            <w:shd w:val="clear" w:color="auto" w:fill="auto"/>
          </w:tcPr>
          <w:p w14:paraId="41F08598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0FE3D4C7" w14:textId="77777777" w:rsidTr="00E4224F">
        <w:tc>
          <w:tcPr>
            <w:tcW w:w="541" w:type="dxa"/>
            <w:vMerge/>
            <w:shd w:val="clear" w:color="auto" w:fill="auto"/>
          </w:tcPr>
          <w:p w14:paraId="5670FE4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D7EB4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1698B1C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090A913C" w14:textId="77777777" w:rsidR="00DA4C61" w:rsidRPr="00254ED7" w:rsidRDefault="00DA4C61" w:rsidP="00DA4C61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75725906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3ECE3E28" w14:textId="77777777" w:rsidR="00DA4C61" w:rsidRPr="004C5676" w:rsidRDefault="00DA4C61" w:rsidP="00DA4C61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09334B7E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5C338955" w14:textId="77777777" w:rsidTr="00E4224F">
        <w:tc>
          <w:tcPr>
            <w:tcW w:w="541" w:type="dxa"/>
            <w:vMerge/>
            <w:shd w:val="clear" w:color="auto" w:fill="auto"/>
          </w:tcPr>
          <w:p w14:paraId="32668C0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16585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489245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1A203A89" w14:textId="77777777" w:rsidR="00DA4C61" w:rsidRPr="00254ED7" w:rsidRDefault="00DA4C61" w:rsidP="00DA4C61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61724899" w14:textId="77777777" w:rsidR="00DA4C61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78580393" w14:textId="77777777" w:rsidR="00DA4C61" w:rsidRPr="004C5676" w:rsidRDefault="00DA4C61" w:rsidP="00DA4C61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638E111E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56696E95" w14:textId="77777777" w:rsidTr="00E4224F">
        <w:tc>
          <w:tcPr>
            <w:tcW w:w="541" w:type="dxa"/>
            <w:vMerge/>
            <w:shd w:val="clear" w:color="auto" w:fill="auto"/>
          </w:tcPr>
          <w:p w14:paraId="40286F2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3BF20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C08A07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2D7BEAB6" w14:textId="77777777" w:rsidR="00DA4C61" w:rsidRPr="00254ED7" w:rsidRDefault="00DA4C61" w:rsidP="00DA4C61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05E81C7E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3499AF1E" w14:textId="77777777" w:rsidR="00DA4C61" w:rsidRPr="004C5676" w:rsidRDefault="00DA4C61" w:rsidP="00DA4C61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06DFE539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51992A99" w14:textId="77777777" w:rsidTr="00E4224F">
        <w:tc>
          <w:tcPr>
            <w:tcW w:w="541" w:type="dxa"/>
            <w:vMerge/>
            <w:shd w:val="clear" w:color="auto" w:fill="auto"/>
          </w:tcPr>
          <w:p w14:paraId="25C430C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903CA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739DE6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487D421E" w14:textId="77777777" w:rsidR="00DA4C61" w:rsidRPr="00254ED7" w:rsidRDefault="00DA4C61" w:rsidP="00DA4C61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085E5045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253A129A" w14:textId="77777777" w:rsidR="00DA4C61" w:rsidRPr="004C5676" w:rsidRDefault="00DA4C61" w:rsidP="00DA4C61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3FE865E0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7555871A" w14:textId="77777777" w:rsidTr="00E4224F">
        <w:tc>
          <w:tcPr>
            <w:tcW w:w="541" w:type="dxa"/>
            <w:vMerge/>
            <w:shd w:val="clear" w:color="auto" w:fill="auto"/>
          </w:tcPr>
          <w:p w14:paraId="7C0422D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B8BA1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C6E7AE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1BB2DF52" w14:textId="77777777" w:rsidR="00DA4C61" w:rsidRPr="00254ED7" w:rsidRDefault="00DA4C61" w:rsidP="00DA4C61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382E0FDA" w14:textId="77777777" w:rsidR="00DA4C61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5A22E779" w14:textId="77777777" w:rsidR="00DA4C61" w:rsidRPr="004C5676" w:rsidRDefault="00DA4C61" w:rsidP="00DA4C61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0816FF87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2D8B959A" w14:textId="77777777" w:rsidTr="00E4224F">
        <w:tc>
          <w:tcPr>
            <w:tcW w:w="541" w:type="dxa"/>
            <w:vMerge/>
            <w:shd w:val="clear" w:color="auto" w:fill="auto"/>
          </w:tcPr>
          <w:p w14:paraId="6D2CDEF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D72809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CBB4EF5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8D0F8D4" w14:textId="77777777" w:rsidR="00DA4C61" w:rsidRPr="00254ED7" w:rsidRDefault="00DA4C61" w:rsidP="00DA4C61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23E69F1B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61728A3A" w14:textId="77777777" w:rsidR="00DA4C61" w:rsidRPr="004C5676" w:rsidRDefault="00DA4C61" w:rsidP="00DA4C61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022DAE7D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65C34FD9" w14:textId="77777777" w:rsidTr="00E4224F">
        <w:tc>
          <w:tcPr>
            <w:tcW w:w="541" w:type="dxa"/>
            <w:vMerge/>
            <w:shd w:val="clear" w:color="auto" w:fill="auto"/>
          </w:tcPr>
          <w:p w14:paraId="5EF7048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754F6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745AF7" w14:textId="77777777" w:rsidR="00DA4C61" w:rsidRPr="00AB4348" w:rsidRDefault="00DA4C61" w:rsidP="00DA4C61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AD29E2E" w14:textId="77777777" w:rsidR="00DA4C61" w:rsidRDefault="00DA4C61" w:rsidP="00DA4C61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0D0B2C7F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00B6B931" w14:textId="77777777" w:rsidR="00DA4C61" w:rsidRPr="004C5676" w:rsidRDefault="00DA4C61" w:rsidP="00DA4C61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7CEB30FD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EA6D79" w14:paraId="4A8990FE" w14:textId="77777777" w:rsidTr="00E4224F">
        <w:tc>
          <w:tcPr>
            <w:tcW w:w="541" w:type="dxa"/>
            <w:vMerge w:val="restart"/>
            <w:shd w:val="clear" w:color="auto" w:fill="auto"/>
          </w:tcPr>
          <w:p w14:paraId="10DB1978" w14:textId="77777777" w:rsidR="00DA4C61" w:rsidRPr="00BD21D3" w:rsidRDefault="007934B9" w:rsidP="00DA4C61">
            <w:r>
              <w:t>3.1.1.</w:t>
            </w:r>
            <w:r w:rsidR="00DA4C61" w:rsidRPr="00BD21D3">
              <w:t>3</w:t>
            </w:r>
          </w:p>
          <w:p w14:paraId="406CB7B5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5D06D8D" w14:textId="77777777" w:rsidR="00DA4C61" w:rsidRPr="00BD21D3" w:rsidRDefault="00DA4C61" w:rsidP="00DA4C61">
            <w:r w:rsidRPr="00BD21D3">
              <w:t>Распространение световозвращающих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  <w:p w14:paraId="4807890C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64216E7E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198CF82" w14:textId="77777777" w:rsidR="00DA4C61" w:rsidRPr="00BD21D3" w:rsidRDefault="00DA4C61" w:rsidP="00DA4C61">
            <w:pPr>
              <w:jc w:val="center"/>
            </w:pPr>
            <w:r w:rsidRPr="00BD21D3">
              <w:t>112,0</w:t>
            </w:r>
          </w:p>
        </w:tc>
        <w:tc>
          <w:tcPr>
            <w:tcW w:w="1418" w:type="dxa"/>
            <w:shd w:val="clear" w:color="auto" w:fill="auto"/>
          </w:tcPr>
          <w:p w14:paraId="0E5D921C" w14:textId="77777777" w:rsidR="00DA4C61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36BAF498" w14:textId="77777777" w:rsidR="00DA4C61" w:rsidRPr="004C5676" w:rsidRDefault="00DA4C61" w:rsidP="00DA4C61">
            <w:pPr>
              <w:jc w:val="center"/>
            </w:pPr>
            <w:r w:rsidRPr="004C5676">
              <w:t>112,0</w:t>
            </w:r>
          </w:p>
        </w:tc>
        <w:tc>
          <w:tcPr>
            <w:tcW w:w="1526" w:type="dxa"/>
            <w:shd w:val="clear" w:color="auto" w:fill="auto"/>
          </w:tcPr>
          <w:p w14:paraId="3D463C71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2D23EE1C" w14:textId="77777777" w:rsidTr="00E4224F">
        <w:tc>
          <w:tcPr>
            <w:tcW w:w="541" w:type="dxa"/>
            <w:vMerge/>
            <w:shd w:val="clear" w:color="auto" w:fill="auto"/>
          </w:tcPr>
          <w:p w14:paraId="1A8C473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95459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39AF983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6B62D9A6" w14:textId="77777777" w:rsidR="00DA4C61" w:rsidRPr="00254ED7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4A44A4F3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4678CAA1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23025FDA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2C427A78" w14:textId="77777777" w:rsidTr="00E4224F">
        <w:tc>
          <w:tcPr>
            <w:tcW w:w="541" w:type="dxa"/>
            <w:vMerge/>
            <w:shd w:val="clear" w:color="auto" w:fill="auto"/>
          </w:tcPr>
          <w:p w14:paraId="56727FB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9962C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6F059E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6237675F" w14:textId="77777777" w:rsidR="00DA4C61" w:rsidRPr="00254ED7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02859F53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5B3DF7A3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735202CD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14FCBF6E" w14:textId="77777777" w:rsidTr="00E4224F">
        <w:tc>
          <w:tcPr>
            <w:tcW w:w="541" w:type="dxa"/>
            <w:vMerge/>
            <w:shd w:val="clear" w:color="auto" w:fill="auto"/>
          </w:tcPr>
          <w:p w14:paraId="0D611B2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5B343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EE9FF6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177B5784" w14:textId="77777777" w:rsidR="00DA4C61" w:rsidRPr="00254ED7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71D930CE" w14:textId="77777777" w:rsidR="00DA4C61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3432351D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052C7121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2B1B44A" w14:textId="77777777" w:rsidTr="00E4224F">
        <w:tc>
          <w:tcPr>
            <w:tcW w:w="541" w:type="dxa"/>
            <w:vMerge/>
            <w:shd w:val="clear" w:color="auto" w:fill="auto"/>
          </w:tcPr>
          <w:p w14:paraId="3F489A8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5D166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30E302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1B816DB0" w14:textId="77777777" w:rsidR="00DA4C61" w:rsidRPr="00254ED7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4F59C7FC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425A0097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11D565DE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20AAE16E" w14:textId="77777777" w:rsidTr="00E4224F">
        <w:tc>
          <w:tcPr>
            <w:tcW w:w="541" w:type="dxa"/>
            <w:vMerge/>
            <w:shd w:val="clear" w:color="auto" w:fill="auto"/>
          </w:tcPr>
          <w:p w14:paraId="365E4F0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0A98B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913770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1E089BCE" w14:textId="77777777" w:rsidR="00DA4C61" w:rsidRPr="00254ED7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4B4DF8B0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094A6363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05D39294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0D1CBE92" w14:textId="77777777" w:rsidTr="00E4224F">
        <w:tc>
          <w:tcPr>
            <w:tcW w:w="541" w:type="dxa"/>
            <w:vMerge/>
            <w:shd w:val="clear" w:color="auto" w:fill="auto"/>
          </w:tcPr>
          <w:p w14:paraId="5696EC2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EDD6E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D593940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2F6190E" w14:textId="77777777" w:rsidR="00DA4C61" w:rsidRPr="00254ED7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362BE888" w14:textId="77777777" w:rsidR="00DA4C61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4D8476F5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6DD485C5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AAB1D9F" w14:textId="77777777" w:rsidTr="00E4224F">
        <w:tc>
          <w:tcPr>
            <w:tcW w:w="541" w:type="dxa"/>
            <w:vMerge/>
            <w:shd w:val="clear" w:color="auto" w:fill="auto"/>
          </w:tcPr>
          <w:p w14:paraId="22C79F0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2C03D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9D23F5" w14:textId="77777777" w:rsidR="00DA4C61" w:rsidRPr="00AB4348" w:rsidRDefault="00DA4C61" w:rsidP="00DA4C61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5792C58" w14:textId="77777777" w:rsidR="00DA4C61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54A70A9A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274E9F99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0E4D6868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EA6D79" w14:paraId="0A8C2314" w14:textId="77777777" w:rsidTr="00E4224F">
        <w:tc>
          <w:tcPr>
            <w:tcW w:w="541" w:type="dxa"/>
            <w:vMerge w:val="restart"/>
            <w:shd w:val="clear" w:color="auto" w:fill="auto"/>
          </w:tcPr>
          <w:p w14:paraId="219C2D50" w14:textId="77777777" w:rsidR="00DA4C61" w:rsidRPr="00BD21D3" w:rsidRDefault="007934B9" w:rsidP="00DA4C61">
            <w:r>
              <w:t>3.1.1</w:t>
            </w:r>
            <w:r w:rsidR="00DA4C61" w:rsidRPr="00BD21D3">
              <w:t>.4</w:t>
            </w:r>
          </w:p>
          <w:p w14:paraId="7F8313A6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295D358" w14:textId="77777777" w:rsidR="00DA4C61" w:rsidRPr="00BD21D3" w:rsidRDefault="00DA4C61" w:rsidP="00DA4C61">
            <w:r w:rsidRPr="00BD21D3">
              <w:t>Проведение конкурса юных велосипедистов "Безопасное колесо", участие команды Томского района в областном и Всероссийском финале конкурса-фестиваля «Безопасное колесо»</w:t>
            </w:r>
          </w:p>
          <w:p w14:paraId="28D9C38B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452F668A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67D9B11" w14:textId="77777777" w:rsidR="00DA4C61" w:rsidRPr="00BD21D3" w:rsidRDefault="00DA4C61" w:rsidP="00DA4C61">
            <w:pPr>
              <w:jc w:val="center"/>
            </w:pPr>
            <w:r w:rsidRPr="00BD21D3">
              <w:t>112,0</w:t>
            </w:r>
          </w:p>
        </w:tc>
        <w:tc>
          <w:tcPr>
            <w:tcW w:w="1418" w:type="dxa"/>
            <w:shd w:val="clear" w:color="auto" w:fill="auto"/>
          </w:tcPr>
          <w:p w14:paraId="5BB2BA55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72A342F1" w14:textId="77777777" w:rsidR="00DA4C61" w:rsidRPr="004C5676" w:rsidRDefault="00DA4C61" w:rsidP="00DA4C61">
            <w:pPr>
              <w:jc w:val="center"/>
            </w:pPr>
            <w:r w:rsidRPr="004C5676">
              <w:t>112,0</w:t>
            </w:r>
          </w:p>
        </w:tc>
        <w:tc>
          <w:tcPr>
            <w:tcW w:w="1526" w:type="dxa"/>
            <w:shd w:val="clear" w:color="auto" w:fill="auto"/>
          </w:tcPr>
          <w:p w14:paraId="7C4BFF40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5BE03299" w14:textId="77777777" w:rsidTr="00E4224F">
        <w:tc>
          <w:tcPr>
            <w:tcW w:w="541" w:type="dxa"/>
            <w:vMerge/>
            <w:shd w:val="clear" w:color="auto" w:fill="auto"/>
          </w:tcPr>
          <w:p w14:paraId="3D2A6E3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D3E7F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F75AA7F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001A887B" w14:textId="77777777" w:rsidR="00DA4C61" w:rsidRPr="00254ED7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14F28EF5" w14:textId="77777777" w:rsidR="00DA4C61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3863104B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4B74D36F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3E073C31" w14:textId="77777777" w:rsidTr="00E4224F">
        <w:tc>
          <w:tcPr>
            <w:tcW w:w="541" w:type="dxa"/>
            <w:vMerge/>
            <w:shd w:val="clear" w:color="auto" w:fill="auto"/>
          </w:tcPr>
          <w:p w14:paraId="4301F94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DC5605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0D4530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10243801" w14:textId="77777777" w:rsidR="00DA4C61" w:rsidRPr="00254ED7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5885319D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08CD372B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43CA2C03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1535D8A0" w14:textId="77777777" w:rsidTr="00E4224F">
        <w:tc>
          <w:tcPr>
            <w:tcW w:w="541" w:type="dxa"/>
            <w:vMerge/>
            <w:shd w:val="clear" w:color="auto" w:fill="auto"/>
          </w:tcPr>
          <w:p w14:paraId="369CFA1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34345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0C855C7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308F9646" w14:textId="77777777" w:rsidR="00DA4C61" w:rsidRPr="00254ED7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0F84D340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75A8ED3A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6CA1C600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B3371CB" w14:textId="77777777" w:rsidTr="00E4224F">
        <w:tc>
          <w:tcPr>
            <w:tcW w:w="541" w:type="dxa"/>
            <w:vMerge/>
            <w:shd w:val="clear" w:color="auto" w:fill="auto"/>
          </w:tcPr>
          <w:p w14:paraId="4DC437E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BA0B70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9BB21C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730CB928" w14:textId="77777777" w:rsidR="00DA4C61" w:rsidRPr="00254ED7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4A281D54" w14:textId="77777777" w:rsidR="00DA4C61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7FFA0BA2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369D4A2D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A8E9341" w14:textId="77777777" w:rsidTr="00E4224F">
        <w:tc>
          <w:tcPr>
            <w:tcW w:w="541" w:type="dxa"/>
            <w:vMerge/>
            <w:shd w:val="clear" w:color="auto" w:fill="auto"/>
          </w:tcPr>
          <w:p w14:paraId="0FA1639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D7698C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9D107D5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3326268F" w14:textId="77777777" w:rsidR="00DA4C61" w:rsidRPr="00254ED7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59A20DEB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38FCE5A2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59025BF4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69090D6F" w14:textId="77777777" w:rsidTr="00E4224F">
        <w:tc>
          <w:tcPr>
            <w:tcW w:w="541" w:type="dxa"/>
            <w:vMerge/>
            <w:shd w:val="clear" w:color="auto" w:fill="auto"/>
          </w:tcPr>
          <w:p w14:paraId="5AB408D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C507D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CA78C0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E87600D" w14:textId="77777777" w:rsidR="00DA4C61" w:rsidRPr="00254ED7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1A7CA7C5" w14:textId="77777777" w:rsidR="00DA4C61" w:rsidRPr="004E3D65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3B3CEA43" w14:textId="77777777" w:rsidR="00DA4C61" w:rsidRPr="004C5676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2AF3E0EF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6E411FDB" w14:textId="77777777" w:rsidTr="00E4224F">
        <w:tc>
          <w:tcPr>
            <w:tcW w:w="541" w:type="dxa"/>
            <w:vMerge/>
            <w:shd w:val="clear" w:color="auto" w:fill="auto"/>
          </w:tcPr>
          <w:p w14:paraId="1B5548A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1D0BC4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FD4D86D" w14:textId="77777777" w:rsidR="00DA4C61" w:rsidRPr="00AB4348" w:rsidRDefault="00DA4C61" w:rsidP="00DA4C61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37F8A25" w14:textId="77777777" w:rsidR="00DA4C61" w:rsidRDefault="00DA4C61" w:rsidP="00DA4C61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1EE357EE" w14:textId="77777777" w:rsidR="00DA4C61" w:rsidRDefault="00DA4C61" w:rsidP="00DA4C61">
            <w:pPr>
              <w:jc w:val="center"/>
            </w:pPr>
            <w:r w:rsidRPr="004E3D65">
              <w:t>0,0</w:t>
            </w:r>
          </w:p>
        </w:tc>
        <w:tc>
          <w:tcPr>
            <w:tcW w:w="1417" w:type="dxa"/>
            <w:shd w:val="clear" w:color="auto" w:fill="auto"/>
          </w:tcPr>
          <w:p w14:paraId="12B0F891" w14:textId="77777777" w:rsidR="00DA4C61" w:rsidRDefault="00DA4C61" w:rsidP="00DA4C61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2A3C8182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EA6D79" w14:paraId="3EEAB051" w14:textId="77777777" w:rsidTr="00E4224F">
        <w:tc>
          <w:tcPr>
            <w:tcW w:w="541" w:type="dxa"/>
            <w:vMerge w:val="restart"/>
            <w:shd w:val="clear" w:color="auto" w:fill="auto"/>
          </w:tcPr>
          <w:p w14:paraId="53700746" w14:textId="77777777" w:rsidR="00DA4C61" w:rsidRPr="00BD21D3" w:rsidRDefault="007934B9" w:rsidP="00DA4C61">
            <w:r>
              <w:t>3.1.1</w:t>
            </w:r>
            <w:r w:rsidR="00DA4C61" w:rsidRPr="00BD21D3">
              <w:t>.5</w:t>
            </w:r>
          </w:p>
          <w:p w14:paraId="0BD3E5DE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B263C87" w14:textId="77777777" w:rsidR="00DA4C61" w:rsidRPr="00BD21D3" w:rsidRDefault="00DA4C61" w:rsidP="00DA4C61">
            <w:r w:rsidRPr="00BD21D3">
              <w:t>Организация детского автогородка</w:t>
            </w:r>
          </w:p>
          <w:p w14:paraId="64ED00CD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734498AE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9A22DBE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4DC1A678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191C1845" w14:textId="77777777" w:rsidR="00DA4C61" w:rsidRPr="008D5DC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65DBDE43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70D56272" w14:textId="77777777" w:rsidTr="00E4224F">
        <w:tc>
          <w:tcPr>
            <w:tcW w:w="541" w:type="dxa"/>
            <w:vMerge/>
            <w:shd w:val="clear" w:color="auto" w:fill="auto"/>
          </w:tcPr>
          <w:p w14:paraId="4C7AF68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4518B5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5B55B4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35F3D712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668EB0F8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0B27F55C" w14:textId="77777777" w:rsidR="00DA4C61" w:rsidRPr="008D5DC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16FC870B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6F617001" w14:textId="77777777" w:rsidTr="00E4224F">
        <w:tc>
          <w:tcPr>
            <w:tcW w:w="541" w:type="dxa"/>
            <w:vMerge/>
            <w:shd w:val="clear" w:color="auto" w:fill="auto"/>
          </w:tcPr>
          <w:p w14:paraId="452EAB1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A6799E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88245C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78E7B768" w14:textId="77777777" w:rsidR="00DA4C61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6C7416C0" w14:textId="77777777" w:rsidR="00DA4C61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3C99BB43" w14:textId="77777777" w:rsidR="00DA4C6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70B1C863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6360D7AD" w14:textId="77777777" w:rsidTr="00E4224F">
        <w:tc>
          <w:tcPr>
            <w:tcW w:w="541" w:type="dxa"/>
            <w:vMerge/>
            <w:shd w:val="clear" w:color="auto" w:fill="auto"/>
          </w:tcPr>
          <w:p w14:paraId="0812C1E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A4EE1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C4FC7C6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3BAFA65C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5C8DF06F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4C4DCA6F" w14:textId="77777777" w:rsidR="00DA4C61" w:rsidRPr="008D5DC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5F5BE4AE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022F8CC0" w14:textId="77777777" w:rsidTr="00E4224F">
        <w:tc>
          <w:tcPr>
            <w:tcW w:w="541" w:type="dxa"/>
            <w:vMerge/>
            <w:shd w:val="clear" w:color="auto" w:fill="auto"/>
          </w:tcPr>
          <w:p w14:paraId="153EFA5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16A41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A0C616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61DC36BF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582D27DC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575F0108" w14:textId="77777777" w:rsidR="00DA4C61" w:rsidRPr="008D5DC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72B76F23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0E4BA46" w14:textId="77777777" w:rsidTr="00E4224F">
        <w:tc>
          <w:tcPr>
            <w:tcW w:w="541" w:type="dxa"/>
            <w:vMerge/>
            <w:shd w:val="clear" w:color="auto" w:fill="auto"/>
          </w:tcPr>
          <w:p w14:paraId="75375F1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48D2A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C6FA0F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0873E8AB" w14:textId="77777777" w:rsidR="00DA4C61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61B1AC14" w14:textId="77777777" w:rsidR="00DA4C61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782371CD" w14:textId="77777777" w:rsidR="00DA4C6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02D1ACF4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60A429FF" w14:textId="77777777" w:rsidTr="00E4224F">
        <w:tc>
          <w:tcPr>
            <w:tcW w:w="541" w:type="dxa"/>
            <w:vMerge/>
            <w:shd w:val="clear" w:color="auto" w:fill="auto"/>
          </w:tcPr>
          <w:p w14:paraId="21CADAA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E335DF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A874AC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09096EB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05FA8433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76AE4F4C" w14:textId="77777777" w:rsidR="00DA4C61" w:rsidRPr="008D5DC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18250E59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16A8D94" w14:textId="77777777" w:rsidTr="00E4224F">
        <w:tc>
          <w:tcPr>
            <w:tcW w:w="541" w:type="dxa"/>
            <w:vMerge/>
            <w:shd w:val="clear" w:color="auto" w:fill="auto"/>
          </w:tcPr>
          <w:p w14:paraId="14EC084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069A8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632E39" w14:textId="77777777" w:rsidR="00DA4C61" w:rsidRPr="00AB4348" w:rsidRDefault="00DA4C61" w:rsidP="00DA4C61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DF0F9E0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00AEF6EC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53436877" w14:textId="77777777" w:rsidR="00DA4C61" w:rsidRPr="008D5DC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5C0B87EE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EA6D79" w14:paraId="72792959" w14:textId="77777777" w:rsidTr="00E4224F">
        <w:tc>
          <w:tcPr>
            <w:tcW w:w="541" w:type="dxa"/>
            <w:vMerge w:val="restart"/>
            <w:shd w:val="clear" w:color="auto" w:fill="auto"/>
          </w:tcPr>
          <w:p w14:paraId="2FC6319F" w14:textId="77777777" w:rsidR="00DA4C61" w:rsidRPr="00BD21D3" w:rsidRDefault="007934B9" w:rsidP="00DA4C61">
            <w:r>
              <w:t>3.1.1</w:t>
            </w:r>
            <w:r w:rsidR="00DA4C61" w:rsidRPr="00BD21D3">
              <w:t>.6</w:t>
            </w:r>
          </w:p>
          <w:p w14:paraId="616A65D8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9D1FB71" w14:textId="77777777" w:rsidR="00DA4C61" w:rsidRPr="00BD21D3" w:rsidRDefault="00DA4C61" w:rsidP="00DA4C61">
            <w:r w:rsidRPr="00BD21D3">
              <w:t>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  <w:p w14:paraId="17A7EE14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20652872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3CD5336" w14:textId="77777777" w:rsidR="00DA4C61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56FE287D" w14:textId="77777777" w:rsidR="00DA4C61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6F64367F" w14:textId="77777777" w:rsidR="00DA4C6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728BA656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2B908809" w14:textId="77777777" w:rsidTr="00E4224F">
        <w:tc>
          <w:tcPr>
            <w:tcW w:w="541" w:type="dxa"/>
            <w:vMerge/>
            <w:shd w:val="clear" w:color="auto" w:fill="auto"/>
          </w:tcPr>
          <w:p w14:paraId="2D34422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D9BD2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439B6B0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15226903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64236138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3C5585F9" w14:textId="77777777" w:rsidR="00DA4C61" w:rsidRPr="008D5DC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38017920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096A7F00" w14:textId="77777777" w:rsidTr="00E4224F">
        <w:tc>
          <w:tcPr>
            <w:tcW w:w="541" w:type="dxa"/>
            <w:vMerge/>
            <w:shd w:val="clear" w:color="auto" w:fill="auto"/>
          </w:tcPr>
          <w:p w14:paraId="62BF78B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86EE3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16D260B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33595614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05480E31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385527DF" w14:textId="77777777" w:rsidR="00DA4C61" w:rsidRPr="008D5DC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35E76716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42F2EE80" w14:textId="77777777" w:rsidTr="00E4224F">
        <w:tc>
          <w:tcPr>
            <w:tcW w:w="541" w:type="dxa"/>
            <w:vMerge/>
            <w:shd w:val="clear" w:color="auto" w:fill="auto"/>
          </w:tcPr>
          <w:p w14:paraId="5596EBD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E2132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04E781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043205C6" w14:textId="77777777" w:rsidR="00DA4C61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0E144277" w14:textId="77777777" w:rsidR="00DA4C61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3A469849" w14:textId="77777777" w:rsidR="00DA4C6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414D062E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12431AC1" w14:textId="77777777" w:rsidTr="00E4224F">
        <w:tc>
          <w:tcPr>
            <w:tcW w:w="541" w:type="dxa"/>
            <w:vMerge/>
            <w:shd w:val="clear" w:color="auto" w:fill="auto"/>
          </w:tcPr>
          <w:p w14:paraId="7CB46B8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08E21B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B127B3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424CE847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1B77B500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5A67863C" w14:textId="77777777" w:rsidR="00DA4C61" w:rsidRPr="008D5DC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50957F57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543EFC92" w14:textId="77777777" w:rsidTr="00E4224F">
        <w:tc>
          <w:tcPr>
            <w:tcW w:w="541" w:type="dxa"/>
            <w:vMerge/>
            <w:shd w:val="clear" w:color="auto" w:fill="auto"/>
          </w:tcPr>
          <w:p w14:paraId="3366120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DCEDEC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44452C7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3C286CD7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75E4580F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54131D20" w14:textId="77777777" w:rsidR="00DA4C61" w:rsidRPr="008D5DC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7C514131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71611B5F" w14:textId="77777777" w:rsidTr="00E4224F">
        <w:tc>
          <w:tcPr>
            <w:tcW w:w="541" w:type="dxa"/>
            <w:vMerge/>
            <w:shd w:val="clear" w:color="auto" w:fill="auto"/>
          </w:tcPr>
          <w:p w14:paraId="0F6C4BF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AB6E9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BF7119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262B3C9" w14:textId="77777777" w:rsidR="00DA4C61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6F97E87A" w14:textId="77777777" w:rsidR="00DA4C61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31BE94F2" w14:textId="77777777" w:rsidR="00DA4C6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7764CEDE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224CFA1D" w14:textId="77777777" w:rsidTr="00E4224F">
        <w:tc>
          <w:tcPr>
            <w:tcW w:w="541" w:type="dxa"/>
            <w:vMerge/>
            <w:shd w:val="clear" w:color="auto" w:fill="auto"/>
          </w:tcPr>
          <w:p w14:paraId="35640E1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A7E391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60F6EE" w14:textId="77777777" w:rsidR="00DA4C61" w:rsidRPr="00AB4348" w:rsidRDefault="00DA4C61" w:rsidP="00DA4C61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DEDDE8E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8" w:type="dxa"/>
            <w:shd w:val="clear" w:color="auto" w:fill="auto"/>
          </w:tcPr>
          <w:p w14:paraId="497FBC1C" w14:textId="77777777" w:rsidR="00DA4C61" w:rsidRPr="00392974" w:rsidRDefault="00DA4C61" w:rsidP="00DA4C61">
            <w:pPr>
              <w:jc w:val="center"/>
            </w:pPr>
            <w:r w:rsidRPr="00392974">
              <w:t>0,0</w:t>
            </w:r>
          </w:p>
        </w:tc>
        <w:tc>
          <w:tcPr>
            <w:tcW w:w="1417" w:type="dxa"/>
            <w:shd w:val="clear" w:color="auto" w:fill="auto"/>
          </w:tcPr>
          <w:p w14:paraId="446065CC" w14:textId="77777777" w:rsidR="00DA4C61" w:rsidRPr="008D5DC1" w:rsidRDefault="00DA4C61" w:rsidP="00DA4C61">
            <w:pPr>
              <w:jc w:val="center"/>
            </w:pPr>
            <w:r w:rsidRPr="008D5DC1">
              <w:t>0,0</w:t>
            </w:r>
          </w:p>
        </w:tc>
        <w:tc>
          <w:tcPr>
            <w:tcW w:w="1526" w:type="dxa"/>
            <w:shd w:val="clear" w:color="auto" w:fill="auto"/>
          </w:tcPr>
          <w:p w14:paraId="412E24F7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EA6D79" w14:paraId="041D4559" w14:textId="77777777" w:rsidTr="00E4224F">
        <w:tc>
          <w:tcPr>
            <w:tcW w:w="541" w:type="dxa"/>
            <w:vMerge w:val="restart"/>
            <w:shd w:val="clear" w:color="auto" w:fill="auto"/>
          </w:tcPr>
          <w:p w14:paraId="7E23F0F7" w14:textId="77777777" w:rsidR="00DA4C61" w:rsidRPr="00BD21D3" w:rsidRDefault="007934B9" w:rsidP="00DA4C61">
            <w:r>
              <w:t>3.1.1</w:t>
            </w:r>
            <w:r w:rsidR="00DA4C61" w:rsidRPr="00BD21D3">
              <w:t>.7</w:t>
            </w:r>
          </w:p>
          <w:p w14:paraId="43E02A0B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9B9BAA5" w14:textId="77777777" w:rsidR="00DA4C61" w:rsidRPr="00BD21D3" w:rsidRDefault="00DA4C61" w:rsidP="00DA4C61">
            <w:r w:rsidRPr="00BD21D3">
              <w:t xml:space="preserve">Изготовление и распространение печатной продукции по пропаганде безопасности дорожного движения </w:t>
            </w:r>
          </w:p>
          <w:p w14:paraId="353A0CD5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0F0B0666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5012151" w14:textId="77777777" w:rsidR="00DA4C61" w:rsidRPr="00BD21D3" w:rsidRDefault="00DA4C61" w:rsidP="00DA4C61">
            <w:pPr>
              <w:jc w:val="center"/>
            </w:pPr>
            <w:r>
              <w:t>3</w:t>
            </w:r>
            <w:r w:rsidRPr="00BD21D3">
              <w:t>00,0</w:t>
            </w:r>
          </w:p>
        </w:tc>
        <w:tc>
          <w:tcPr>
            <w:tcW w:w="1418" w:type="dxa"/>
            <w:shd w:val="clear" w:color="auto" w:fill="auto"/>
          </w:tcPr>
          <w:p w14:paraId="0767E4FD" w14:textId="77777777" w:rsidR="00DA4C61" w:rsidRPr="00073084" w:rsidRDefault="00DA4C61" w:rsidP="00DA4C61">
            <w:pPr>
              <w:jc w:val="center"/>
            </w:pPr>
            <w:r>
              <w:t>3</w:t>
            </w:r>
            <w:r w:rsidRPr="00073084">
              <w:t>00,0</w:t>
            </w:r>
          </w:p>
        </w:tc>
        <w:tc>
          <w:tcPr>
            <w:tcW w:w="1417" w:type="dxa"/>
            <w:shd w:val="clear" w:color="auto" w:fill="auto"/>
          </w:tcPr>
          <w:p w14:paraId="37C8791B" w14:textId="77777777" w:rsidR="00DA4C61" w:rsidRPr="00F7448F" w:rsidRDefault="00DA4C61" w:rsidP="00DA4C61">
            <w:pPr>
              <w:jc w:val="center"/>
            </w:pPr>
            <w:r w:rsidRPr="00F7448F">
              <w:t>0,0</w:t>
            </w:r>
          </w:p>
        </w:tc>
        <w:tc>
          <w:tcPr>
            <w:tcW w:w="1526" w:type="dxa"/>
            <w:shd w:val="clear" w:color="auto" w:fill="auto"/>
          </w:tcPr>
          <w:p w14:paraId="20DAC751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6FB81AE3" w14:textId="77777777" w:rsidTr="00E4224F">
        <w:tc>
          <w:tcPr>
            <w:tcW w:w="541" w:type="dxa"/>
            <w:vMerge/>
            <w:shd w:val="clear" w:color="auto" w:fill="auto"/>
          </w:tcPr>
          <w:p w14:paraId="71FA0F6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2E5C8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A08D2C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4C549A90" w14:textId="77777777" w:rsidR="00DA4C61" w:rsidRPr="00EB2F10" w:rsidRDefault="00DA4C61" w:rsidP="00DA4C61">
            <w:pPr>
              <w:jc w:val="center"/>
            </w:pPr>
            <w:r w:rsidRPr="00EB2F10">
              <w:t>0,0</w:t>
            </w:r>
          </w:p>
        </w:tc>
        <w:tc>
          <w:tcPr>
            <w:tcW w:w="1418" w:type="dxa"/>
            <w:shd w:val="clear" w:color="auto" w:fill="auto"/>
          </w:tcPr>
          <w:p w14:paraId="64BA6E63" w14:textId="77777777" w:rsidR="00DA4C61" w:rsidRPr="00EB2F10" w:rsidRDefault="00DA4C61" w:rsidP="00DA4C61">
            <w:pPr>
              <w:jc w:val="center"/>
            </w:pPr>
            <w:r w:rsidRPr="00EB2F10">
              <w:t>0,0</w:t>
            </w:r>
          </w:p>
        </w:tc>
        <w:tc>
          <w:tcPr>
            <w:tcW w:w="1417" w:type="dxa"/>
            <w:shd w:val="clear" w:color="auto" w:fill="auto"/>
          </w:tcPr>
          <w:p w14:paraId="5F29B144" w14:textId="77777777" w:rsidR="00DA4C61" w:rsidRPr="00F7448F" w:rsidRDefault="00DA4C61" w:rsidP="00DA4C61">
            <w:pPr>
              <w:jc w:val="center"/>
            </w:pPr>
            <w:r w:rsidRPr="00F7448F">
              <w:t>0,0</w:t>
            </w:r>
          </w:p>
        </w:tc>
        <w:tc>
          <w:tcPr>
            <w:tcW w:w="1526" w:type="dxa"/>
            <w:shd w:val="clear" w:color="auto" w:fill="auto"/>
          </w:tcPr>
          <w:p w14:paraId="5D826DB8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0A2FC86D" w14:textId="77777777" w:rsidTr="00E4224F">
        <w:tc>
          <w:tcPr>
            <w:tcW w:w="541" w:type="dxa"/>
            <w:vMerge/>
            <w:shd w:val="clear" w:color="auto" w:fill="auto"/>
          </w:tcPr>
          <w:p w14:paraId="04EC57A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9EB456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1D29945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174EDAE3" w14:textId="77777777" w:rsidR="00DA4C61" w:rsidRPr="00EB2F10" w:rsidRDefault="00DA4C61" w:rsidP="00DA4C61">
            <w:pPr>
              <w:jc w:val="center"/>
            </w:pPr>
            <w:r w:rsidRPr="00EB2F10">
              <w:t>0,0</w:t>
            </w:r>
          </w:p>
        </w:tc>
        <w:tc>
          <w:tcPr>
            <w:tcW w:w="1418" w:type="dxa"/>
            <w:shd w:val="clear" w:color="auto" w:fill="auto"/>
          </w:tcPr>
          <w:p w14:paraId="473002BE" w14:textId="77777777" w:rsidR="00DA4C61" w:rsidRPr="00EB2F10" w:rsidRDefault="00DA4C61" w:rsidP="00DA4C61">
            <w:pPr>
              <w:jc w:val="center"/>
            </w:pPr>
            <w:r w:rsidRPr="00EB2F10">
              <w:t>0,0</w:t>
            </w:r>
          </w:p>
        </w:tc>
        <w:tc>
          <w:tcPr>
            <w:tcW w:w="1417" w:type="dxa"/>
            <w:shd w:val="clear" w:color="auto" w:fill="auto"/>
          </w:tcPr>
          <w:p w14:paraId="17E6096B" w14:textId="77777777" w:rsidR="00DA4C61" w:rsidRDefault="00DA4C61" w:rsidP="00DA4C61">
            <w:pPr>
              <w:jc w:val="center"/>
            </w:pPr>
            <w:r w:rsidRPr="00F7448F">
              <w:t>0,0</w:t>
            </w:r>
          </w:p>
        </w:tc>
        <w:tc>
          <w:tcPr>
            <w:tcW w:w="1526" w:type="dxa"/>
            <w:shd w:val="clear" w:color="auto" w:fill="auto"/>
          </w:tcPr>
          <w:p w14:paraId="6F0411E7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6642071F" w14:textId="77777777" w:rsidTr="00E4224F">
        <w:tc>
          <w:tcPr>
            <w:tcW w:w="541" w:type="dxa"/>
            <w:vMerge/>
            <w:shd w:val="clear" w:color="auto" w:fill="auto"/>
          </w:tcPr>
          <w:p w14:paraId="6628BAA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38DE70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E48DCC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1C20A2EE" w14:textId="77777777" w:rsidR="00DA4C61" w:rsidRDefault="00DA4C61" w:rsidP="00DA4C61">
            <w:pPr>
              <w:jc w:val="center"/>
            </w:pPr>
            <w:r w:rsidRPr="00EB2F10">
              <w:t>0,0</w:t>
            </w:r>
          </w:p>
        </w:tc>
        <w:tc>
          <w:tcPr>
            <w:tcW w:w="1418" w:type="dxa"/>
            <w:shd w:val="clear" w:color="auto" w:fill="auto"/>
          </w:tcPr>
          <w:p w14:paraId="2B173371" w14:textId="77777777" w:rsidR="00DA4C61" w:rsidRDefault="00DA4C61" w:rsidP="00DA4C61">
            <w:pPr>
              <w:jc w:val="center"/>
            </w:pPr>
            <w:r w:rsidRPr="00EB2F10">
              <w:t>0,0</w:t>
            </w:r>
          </w:p>
        </w:tc>
        <w:tc>
          <w:tcPr>
            <w:tcW w:w="1417" w:type="dxa"/>
            <w:shd w:val="clear" w:color="auto" w:fill="auto"/>
          </w:tcPr>
          <w:p w14:paraId="341D4B9F" w14:textId="77777777" w:rsidR="00DA4C61" w:rsidRPr="00F7448F" w:rsidRDefault="00DA4C61" w:rsidP="00DA4C61">
            <w:pPr>
              <w:jc w:val="center"/>
            </w:pPr>
            <w:r w:rsidRPr="00F7448F">
              <w:t>0,0</w:t>
            </w:r>
          </w:p>
        </w:tc>
        <w:tc>
          <w:tcPr>
            <w:tcW w:w="1526" w:type="dxa"/>
            <w:shd w:val="clear" w:color="auto" w:fill="auto"/>
          </w:tcPr>
          <w:p w14:paraId="62EAD6DF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07569BE" w14:textId="77777777" w:rsidTr="00E4224F">
        <w:tc>
          <w:tcPr>
            <w:tcW w:w="541" w:type="dxa"/>
            <w:vMerge/>
            <w:shd w:val="clear" w:color="auto" w:fill="auto"/>
          </w:tcPr>
          <w:p w14:paraId="0E180F8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C174FC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5D756B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5D6E4CB5" w14:textId="77777777" w:rsidR="00DA4C61" w:rsidRPr="00EB2F10" w:rsidRDefault="00DA4C61" w:rsidP="00DA4C61">
            <w:pPr>
              <w:jc w:val="center"/>
            </w:pPr>
            <w:r w:rsidRPr="00EB2F10">
              <w:t>0,0</w:t>
            </w:r>
          </w:p>
        </w:tc>
        <w:tc>
          <w:tcPr>
            <w:tcW w:w="1418" w:type="dxa"/>
            <w:shd w:val="clear" w:color="auto" w:fill="auto"/>
          </w:tcPr>
          <w:p w14:paraId="6B81967D" w14:textId="77777777" w:rsidR="00DA4C61" w:rsidRPr="00EB2F10" w:rsidRDefault="00DA4C61" w:rsidP="00DA4C61">
            <w:pPr>
              <w:jc w:val="center"/>
            </w:pPr>
            <w:r w:rsidRPr="00EB2F10">
              <w:t>0,0</w:t>
            </w:r>
          </w:p>
        </w:tc>
        <w:tc>
          <w:tcPr>
            <w:tcW w:w="1417" w:type="dxa"/>
            <w:shd w:val="clear" w:color="auto" w:fill="auto"/>
          </w:tcPr>
          <w:p w14:paraId="65773856" w14:textId="77777777" w:rsidR="00DA4C61" w:rsidRPr="00F7448F" w:rsidRDefault="00DA4C61" w:rsidP="00DA4C61">
            <w:pPr>
              <w:jc w:val="center"/>
            </w:pPr>
            <w:r w:rsidRPr="00F7448F">
              <w:t>0,0</w:t>
            </w:r>
          </w:p>
        </w:tc>
        <w:tc>
          <w:tcPr>
            <w:tcW w:w="1526" w:type="dxa"/>
            <w:shd w:val="clear" w:color="auto" w:fill="auto"/>
          </w:tcPr>
          <w:p w14:paraId="29B9300F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3C0A314" w14:textId="77777777" w:rsidTr="00E4224F">
        <w:tc>
          <w:tcPr>
            <w:tcW w:w="541" w:type="dxa"/>
            <w:vMerge/>
            <w:shd w:val="clear" w:color="auto" w:fill="auto"/>
          </w:tcPr>
          <w:p w14:paraId="736683F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E2D60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F38D4AF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6243FBC3" w14:textId="77777777" w:rsidR="00DA4C61" w:rsidRPr="00254ED7" w:rsidRDefault="00DA4C61" w:rsidP="00DA4C61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651E5EE6" w14:textId="77777777" w:rsidR="00DA4C61" w:rsidRPr="00073084" w:rsidRDefault="00DA4C61" w:rsidP="00DA4C61">
            <w:pPr>
              <w:jc w:val="center"/>
            </w:pPr>
            <w:r w:rsidRPr="00073084">
              <w:t>100,0</w:t>
            </w:r>
          </w:p>
        </w:tc>
        <w:tc>
          <w:tcPr>
            <w:tcW w:w="1417" w:type="dxa"/>
            <w:shd w:val="clear" w:color="auto" w:fill="auto"/>
          </w:tcPr>
          <w:p w14:paraId="592B8F72" w14:textId="77777777" w:rsidR="00DA4C61" w:rsidRDefault="00DA4C61" w:rsidP="00DA4C61">
            <w:pPr>
              <w:jc w:val="center"/>
            </w:pPr>
            <w:r w:rsidRPr="00F7448F">
              <w:t>0,0</w:t>
            </w:r>
          </w:p>
        </w:tc>
        <w:tc>
          <w:tcPr>
            <w:tcW w:w="1526" w:type="dxa"/>
            <w:shd w:val="clear" w:color="auto" w:fill="auto"/>
          </w:tcPr>
          <w:p w14:paraId="772AE5D9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06461715" w14:textId="77777777" w:rsidTr="00E4224F">
        <w:tc>
          <w:tcPr>
            <w:tcW w:w="541" w:type="dxa"/>
            <w:vMerge/>
            <w:shd w:val="clear" w:color="auto" w:fill="auto"/>
          </w:tcPr>
          <w:p w14:paraId="503D09C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AE385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B46242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12A5319" w14:textId="77777777" w:rsidR="00DA4C61" w:rsidRPr="00254ED7" w:rsidRDefault="00DA4C61" w:rsidP="00DA4C61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1FC2A6BF" w14:textId="77777777" w:rsidR="00DA4C61" w:rsidRPr="00073084" w:rsidRDefault="00DA4C61" w:rsidP="00DA4C61">
            <w:pPr>
              <w:jc w:val="center"/>
            </w:pPr>
            <w:r w:rsidRPr="00073084">
              <w:t>100,0</w:t>
            </w:r>
          </w:p>
        </w:tc>
        <w:tc>
          <w:tcPr>
            <w:tcW w:w="1417" w:type="dxa"/>
            <w:shd w:val="clear" w:color="auto" w:fill="auto"/>
          </w:tcPr>
          <w:p w14:paraId="0983BDDD" w14:textId="77777777" w:rsidR="00DA4C61" w:rsidRPr="00F7448F" w:rsidRDefault="00DA4C61" w:rsidP="00DA4C61">
            <w:pPr>
              <w:jc w:val="center"/>
            </w:pPr>
            <w:r w:rsidRPr="00F7448F">
              <w:t>0,0</w:t>
            </w:r>
          </w:p>
        </w:tc>
        <w:tc>
          <w:tcPr>
            <w:tcW w:w="1526" w:type="dxa"/>
            <w:shd w:val="clear" w:color="auto" w:fill="auto"/>
          </w:tcPr>
          <w:p w14:paraId="1E177DE9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35033806" w14:textId="77777777" w:rsidTr="00E4224F">
        <w:tc>
          <w:tcPr>
            <w:tcW w:w="541" w:type="dxa"/>
            <w:vMerge/>
            <w:shd w:val="clear" w:color="auto" w:fill="auto"/>
          </w:tcPr>
          <w:p w14:paraId="49F0466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C921E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C275265" w14:textId="77777777" w:rsidR="00DA4C61" w:rsidRDefault="00DA4C61" w:rsidP="00DA4C61">
            <w:pPr>
              <w:jc w:val="center"/>
            </w:pPr>
            <w:r w:rsidRPr="00BD21D3">
              <w:t>Прогнозный 2027</w:t>
            </w:r>
          </w:p>
          <w:p w14:paraId="4B90C99A" w14:textId="77777777" w:rsidR="00DA4C61" w:rsidRPr="00AB4348" w:rsidRDefault="00DA4C61" w:rsidP="00DA4C61">
            <w:pPr>
              <w:jc w:val="center"/>
            </w:pPr>
          </w:p>
        </w:tc>
        <w:tc>
          <w:tcPr>
            <w:tcW w:w="2090" w:type="dxa"/>
            <w:shd w:val="clear" w:color="auto" w:fill="auto"/>
          </w:tcPr>
          <w:p w14:paraId="0C92FBC7" w14:textId="77777777" w:rsidR="00DA4C61" w:rsidRDefault="00DA4C61" w:rsidP="00DA4C61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7DD1CB2B" w14:textId="77777777" w:rsidR="00DA4C61" w:rsidRDefault="00DA4C61" w:rsidP="00DA4C61">
            <w:pPr>
              <w:jc w:val="center"/>
            </w:pPr>
            <w:r w:rsidRPr="00073084">
              <w:t>100,0</w:t>
            </w:r>
          </w:p>
        </w:tc>
        <w:tc>
          <w:tcPr>
            <w:tcW w:w="1417" w:type="dxa"/>
            <w:shd w:val="clear" w:color="auto" w:fill="auto"/>
          </w:tcPr>
          <w:p w14:paraId="746C3491" w14:textId="77777777" w:rsidR="00DA4C61" w:rsidRPr="00F7448F" w:rsidRDefault="00DA4C61" w:rsidP="00DA4C61">
            <w:pPr>
              <w:jc w:val="center"/>
            </w:pPr>
            <w:r w:rsidRPr="00F7448F">
              <w:t>0,0</w:t>
            </w:r>
          </w:p>
        </w:tc>
        <w:tc>
          <w:tcPr>
            <w:tcW w:w="1526" w:type="dxa"/>
            <w:shd w:val="clear" w:color="auto" w:fill="auto"/>
          </w:tcPr>
          <w:p w14:paraId="762999EE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EA6D79" w14:paraId="202241A2" w14:textId="77777777" w:rsidTr="00E4224F">
        <w:tc>
          <w:tcPr>
            <w:tcW w:w="541" w:type="dxa"/>
            <w:vMerge w:val="restart"/>
            <w:shd w:val="clear" w:color="auto" w:fill="auto"/>
          </w:tcPr>
          <w:p w14:paraId="5788FBB2" w14:textId="77777777" w:rsidR="00DA4C61" w:rsidRPr="00BD21D3" w:rsidRDefault="007934B9" w:rsidP="00DA4C61">
            <w:r>
              <w:t>3.1.1.</w:t>
            </w:r>
            <w:r w:rsidR="00DA4C61" w:rsidRPr="00BD21D3">
              <w:t>8</w:t>
            </w:r>
          </w:p>
          <w:p w14:paraId="3D2CBA60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7F6BF20" w14:textId="77777777" w:rsidR="00DA4C61" w:rsidRPr="00BD21D3" w:rsidRDefault="00DA4C61" w:rsidP="00DA4C61">
            <w:r w:rsidRPr="00BD21D3">
              <w:t>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  <w:p w14:paraId="500F2F0D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718CEC72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657D2BE" w14:textId="77777777" w:rsidR="00DA4C61" w:rsidRPr="00BD21D3" w:rsidRDefault="00DA4C61" w:rsidP="00DA4C61">
            <w:pPr>
              <w:jc w:val="center"/>
            </w:pPr>
            <w:r>
              <w:t>3</w:t>
            </w:r>
            <w:r w:rsidRPr="00BD21D3">
              <w:t>00,0</w:t>
            </w:r>
          </w:p>
        </w:tc>
        <w:tc>
          <w:tcPr>
            <w:tcW w:w="1418" w:type="dxa"/>
            <w:shd w:val="clear" w:color="auto" w:fill="auto"/>
          </w:tcPr>
          <w:p w14:paraId="323C8A48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5791BC07" w14:textId="77777777" w:rsidR="00DA4C61" w:rsidRPr="00D96100" w:rsidRDefault="00DA4C61" w:rsidP="00DA4C61">
            <w:pPr>
              <w:jc w:val="center"/>
            </w:pPr>
            <w:r>
              <w:t>3</w:t>
            </w:r>
            <w:r w:rsidRPr="00D96100">
              <w:t>00,0</w:t>
            </w:r>
          </w:p>
        </w:tc>
        <w:tc>
          <w:tcPr>
            <w:tcW w:w="1526" w:type="dxa"/>
            <w:shd w:val="clear" w:color="auto" w:fill="auto"/>
          </w:tcPr>
          <w:p w14:paraId="0CE74A83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27BA2721" w14:textId="77777777" w:rsidTr="00E4224F">
        <w:tc>
          <w:tcPr>
            <w:tcW w:w="541" w:type="dxa"/>
            <w:vMerge/>
            <w:shd w:val="clear" w:color="auto" w:fill="auto"/>
          </w:tcPr>
          <w:p w14:paraId="5D3CA69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D0A8C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E8C386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49A1B9AE" w14:textId="77777777" w:rsidR="00DA4C61" w:rsidRPr="00254ED7" w:rsidRDefault="00DA4C61" w:rsidP="00DA4C61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5C5D256C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7C717892" w14:textId="77777777" w:rsidR="00DA4C61" w:rsidRPr="00D96100" w:rsidRDefault="00DA4C61" w:rsidP="00DA4C61">
            <w:pPr>
              <w:jc w:val="center"/>
            </w:pPr>
            <w:r w:rsidRPr="00D96100">
              <w:t>0</w:t>
            </w:r>
          </w:p>
        </w:tc>
        <w:tc>
          <w:tcPr>
            <w:tcW w:w="1526" w:type="dxa"/>
            <w:shd w:val="clear" w:color="auto" w:fill="auto"/>
          </w:tcPr>
          <w:p w14:paraId="282B7F2A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4F0D3D1A" w14:textId="77777777" w:rsidTr="00E4224F">
        <w:tc>
          <w:tcPr>
            <w:tcW w:w="541" w:type="dxa"/>
            <w:vMerge/>
            <w:shd w:val="clear" w:color="auto" w:fill="auto"/>
          </w:tcPr>
          <w:p w14:paraId="2B7BF1A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CF29D9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9552E0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05990FC1" w14:textId="77777777" w:rsidR="00DA4C61" w:rsidRPr="00254ED7" w:rsidRDefault="00DA4C61" w:rsidP="00DA4C61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5BFE1150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3CEB1EBA" w14:textId="77777777" w:rsidR="00DA4C61" w:rsidRPr="00D96100" w:rsidRDefault="00DA4C61" w:rsidP="00DA4C61">
            <w:pPr>
              <w:jc w:val="center"/>
            </w:pPr>
            <w:r w:rsidRPr="00D96100">
              <w:t>0</w:t>
            </w:r>
          </w:p>
        </w:tc>
        <w:tc>
          <w:tcPr>
            <w:tcW w:w="1526" w:type="dxa"/>
            <w:shd w:val="clear" w:color="auto" w:fill="auto"/>
          </w:tcPr>
          <w:p w14:paraId="2306984B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31B2A1C8" w14:textId="77777777" w:rsidTr="00E4224F">
        <w:tc>
          <w:tcPr>
            <w:tcW w:w="541" w:type="dxa"/>
            <w:vMerge/>
            <w:shd w:val="clear" w:color="auto" w:fill="auto"/>
          </w:tcPr>
          <w:p w14:paraId="49EDEFB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119D6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CFC65D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4BF9D119" w14:textId="77777777" w:rsidR="00DA4C61" w:rsidRPr="00254ED7" w:rsidRDefault="00DA4C61" w:rsidP="00DA4C61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49D79AD3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6F5B7C52" w14:textId="77777777" w:rsidR="00DA4C61" w:rsidRPr="00D96100" w:rsidRDefault="00DA4C61" w:rsidP="00DA4C61">
            <w:pPr>
              <w:jc w:val="center"/>
            </w:pPr>
            <w:r w:rsidRPr="00D96100">
              <w:t>0</w:t>
            </w:r>
          </w:p>
        </w:tc>
        <w:tc>
          <w:tcPr>
            <w:tcW w:w="1526" w:type="dxa"/>
            <w:shd w:val="clear" w:color="auto" w:fill="auto"/>
          </w:tcPr>
          <w:p w14:paraId="23BD56AB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6A5125C2" w14:textId="77777777" w:rsidTr="00E4224F">
        <w:tc>
          <w:tcPr>
            <w:tcW w:w="541" w:type="dxa"/>
            <w:vMerge/>
            <w:shd w:val="clear" w:color="auto" w:fill="auto"/>
          </w:tcPr>
          <w:p w14:paraId="2CF5505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A172B6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E84763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7B07734F" w14:textId="77777777" w:rsidR="00DA4C61" w:rsidRPr="00254ED7" w:rsidRDefault="00DA4C61" w:rsidP="00DA4C61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67DF8F70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068EB1B4" w14:textId="77777777" w:rsidR="00DA4C61" w:rsidRPr="00D96100" w:rsidRDefault="00DA4C61" w:rsidP="00DA4C61">
            <w:pPr>
              <w:jc w:val="center"/>
            </w:pPr>
            <w:r w:rsidRPr="00D96100">
              <w:t>0</w:t>
            </w:r>
          </w:p>
        </w:tc>
        <w:tc>
          <w:tcPr>
            <w:tcW w:w="1526" w:type="dxa"/>
            <w:shd w:val="clear" w:color="auto" w:fill="auto"/>
          </w:tcPr>
          <w:p w14:paraId="2B43FD17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1A07EAB" w14:textId="77777777" w:rsidTr="00E4224F">
        <w:tc>
          <w:tcPr>
            <w:tcW w:w="541" w:type="dxa"/>
            <w:vMerge/>
            <w:shd w:val="clear" w:color="auto" w:fill="auto"/>
          </w:tcPr>
          <w:p w14:paraId="46226B7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18205A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41FCBCE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32DA8C82" w14:textId="77777777" w:rsidR="00DA4C61" w:rsidRPr="00254ED7" w:rsidRDefault="00DA4C61" w:rsidP="00DA4C61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054D1592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79413A4F" w14:textId="77777777" w:rsidR="00DA4C61" w:rsidRPr="00D96100" w:rsidRDefault="00DA4C61" w:rsidP="00DA4C61">
            <w:pPr>
              <w:jc w:val="center"/>
            </w:pPr>
            <w:r w:rsidRPr="00D96100">
              <w:t>100,0</w:t>
            </w:r>
          </w:p>
        </w:tc>
        <w:tc>
          <w:tcPr>
            <w:tcW w:w="1526" w:type="dxa"/>
            <w:shd w:val="clear" w:color="auto" w:fill="auto"/>
          </w:tcPr>
          <w:p w14:paraId="5666D259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1E1E95F8" w14:textId="77777777" w:rsidTr="00E4224F">
        <w:tc>
          <w:tcPr>
            <w:tcW w:w="541" w:type="dxa"/>
            <w:vMerge/>
            <w:shd w:val="clear" w:color="auto" w:fill="auto"/>
          </w:tcPr>
          <w:p w14:paraId="452833E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5BC6D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E8CAA1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EB23AC2" w14:textId="77777777" w:rsidR="00DA4C61" w:rsidRPr="00254ED7" w:rsidRDefault="00DA4C61" w:rsidP="00DA4C61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26850E21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597BBFCF" w14:textId="77777777" w:rsidR="00DA4C61" w:rsidRPr="00D96100" w:rsidRDefault="00DA4C61" w:rsidP="00DA4C61">
            <w:pPr>
              <w:jc w:val="center"/>
            </w:pPr>
            <w:r w:rsidRPr="00D96100">
              <w:t>100,0</w:t>
            </w:r>
          </w:p>
        </w:tc>
        <w:tc>
          <w:tcPr>
            <w:tcW w:w="1526" w:type="dxa"/>
            <w:shd w:val="clear" w:color="auto" w:fill="auto"/>
          </w:tcPr>
          <w:p w14:paraId="7B7A4E66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0FAEFB01" w14:textId="77777777" w:rsidTr="00E4224F">
        <w:tc>
          <w:tcPr>
            <w:tcW w:w="541" w:type="dxa"/>
            <w:vMerge/>
            <w:shd w:val="clear" w:color="auto" w:fill="auto"/>
          </w:tcPr>
          <w:p w14:paraId="166C08C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998E71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9E778A4" w14:textId="77777777" w:rsidR="00DA4C61" w:rsidRPr="00AB4348" w:rsidRDefault="00DA4C61" w:rsidP="00DA4C61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00BE008" w14:textId="77777777" w:rsidR="00DA4C61" w:rsidRDefault="00DA4C61" w:rsidP="00DA4C61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329E4C14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7DD96571" w14:textId="77777777" w:rsidR="00DA4C61" w:rsidRDefault="00DA4C61" w:rsidP="00DA4C61">
            <w:pPr>
              <w:jc w:val="center"/>
            </w:pPr>
            <w:r w:rsidRPr="00D96100">
              <w:t>100,0</w:t>
            </w:r>
          </w:p>
        </w:tc>
        <w:tc>
          <w:tcPr>
            <w:tcW w:w="1526" w:type="dxa"/>
            <w:shd w:val="clear" w:color="auto" w:fill="auto"/>
          </w:tcPr>
          <w:p w14:paraId="18159983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EA6D79" w14:paraId="5862451A" w14:textId="77777777" w:rsidTr="00E4224F">
        <w:tc>
          <w:tcPr>
            <w:tcW w:w="541" w:type="dxa"/>
            <w:vMerge w:val="restart"/>
            <w:shd w:val="clear" w:color="auto" w:fill="auto"/>
          </w:tcPr>
          <w:p w14:paraId="46E0029F" w14:textId="77777777" w:rsidR="00DA4C61" w:rsidRPr="00BD21D3" w:rsidRDefault="007934B9" w:rsidP="00DA4C61">
            <w:r>
              <w:t>3.1.1</w:t>
            </w:r>
            <w:r w:rsidR="00DA4C61" w:rsidRPr="00BD21D3">
              <w:t>.9</w:t>
            </w:r>
          </w:p>
          <w:p w14:paraId="1AD15C84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CD6E3C1" w14:textId="77777777" w:rsidR="00DA4C61" w:rsidRPr="00BD21D3" w:rsidRDefault="00DA4C61" w:rsidP="00DA4C61">
            <w:r w:rsidRPr="00BD21D3">
              <w:t>Организация взаимодействия с РАО РЖД по профилактике детского травматизма на объектах железнодорожного транспорта.</w:t>
            </w:r>
          </w:p>
          <w:p w14:paraId="0AEC5EF9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290433AD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13F36B0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1121B251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54C27FA0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44A711CA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5084857A" w14:textId="77777777" w:rsidTr="00E4224F">
        <w:tc>
          <w:tcPr>
            <w:tcW w:w="541" w:type="dxa"/>
            <w:vMerge/>
            <w:shd w:val="clear" w:color="auto" w:fill="auto"/>
          </w:tcPr>
          <w:p w14:paraId="4D01E4A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CAE2F0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4E7D74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5B2F8C2D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4A218DA9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04447B24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5234D963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5A522E28" w14:textId="77777777" w:rsidTr="00E4224F">
        <w:tc>
          <w:tcPr>
            <w:tcW w:w="541" w:type="dxa"/>
            <w:vMerge/>
            <w:shd w:val="clear" w:color="auto" w:fill="auto"/>
          </w:tcPr>
          <w:p w14:paraId="0701835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018A1A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FD9573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3A5B2F33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572E89DF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2F6C21C1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6257B89C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65BEEBF3" w14:textId="77777777" w:rsidTr="00E4224F">
        <w:tc>
          <w:tcPr>
            <w:tcW w:w="541" w:type="dxa"/>
            <w:vMerge/>
            <w:shd w:val="clear" w:color="auto" w:fill="auto"/>
          </w:tcPr>
          <w:p w14:paraId="1DC1AD8B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A2B6E6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368AFA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4A7E8FCE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745FBCC1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17D94009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047A5FEE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395D737" w14:textId="77777777" w:rsidTr="00E4224F">
        <w:tc>
          <w:tcPr>
            <w:tcW w:w="541" w:type="dxa"/>
            <w:vMerge/>
            <w:shd w:val="clear" w:color="auto" w:fill="auto"/>
          </w:tcPr>
          <w:p w14:paraId="686EB5D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43273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452E17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62062DF3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221DBE63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6A1DA026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0D95B6E3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09BDEB8F" w14:textId="77777777" w:rsidTr="00E4224F">
        <w:tc>
          <w:tcPr>
            <w:tcW w:w="541" w:type="dxa"/>
            <w:vMerge/>
            <w:shd w:val="clear" w:color="auto" w:fill="auto"/>
          </w:tcPr>
          <w:p w14:paraId="666E2E0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E87C3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F304C2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560A3CB9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61C87287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61DE7F68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2FCA94DF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29ED4A94" w14:textId="77777777" w:rsidTr="00E4224F">
        <w:tc>
          <w:tcPr>
            <w:tcW w:w="541" w:type="dxa"/>
            <w:vMerge/>
            <w:shd w:val="clear" w:color="auto" w:fill="auto"/>
          </w:tcPr>
          <w:p w14:paraId="5602776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7ACB6C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ED3893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2A04D65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3AC60E68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5B238924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7D51105A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2E8134B6" w14:textId="77777777" w:rsidTr="00E4224F">
        <w:tc>
          <w:tcPr>
            <w:tcW w:w="541" w:type="dxa"/>
            <w:vMerge/>
            <w:shd w:val="clear" w:color="auto" w:fill="auto"/>
          </w:tcPr>
          <w:p w14:paraId="0F52C93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FEE8D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37B5CE" w14:textId="77777777" w:rsidR="00DA4C61" w:rsidRPr="00AB4348" w:rsidRDefault="00DA4C61" w:rsidP="00DA4C61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7468C1C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5879D3B4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54BB8FCF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3A88D5DC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EA6D79" w14:paraId="4D7BECEC" w14:textId="77777777" w:rsidTr="00E4224F">
        <w:tc>
          <w:tcPr>
            <w:tcW w:w="541" w:type="dxa"/>
            <w:vMerge w:val="restart"/>
            <w:shd w:val="clear" w:color="auto" w:fill="auto"/>
          </w:tcPr>
          <w:p w14:paraId="2DCFF127" w14:textId="77777777" w:rsidR="00DA4C61" w:rsidRPr="00BD21D3" w:rsidRDefault="007934B9" w:rsidP="00DA4C61">
            <w:r>
              <w:t>3.1.1.</w:t>
            </w:r>
            <w:r w:rsidR="00DA4C61" w:rsidRPr="00BD21D3">
              <w:t>10</w:t>
            </w:r>
          </w:p>
          <w:p w14:paraId="1D632024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ED4B6AD" w14:textId="77777777" w:rsidR="00DA4C61" w:rsidRPr="00BD21D3" w:rsidRDefault="00DA4C61" w:rsidP="00DA4C61">
            <w:r w:rsidRPr="00BD21D3">
              <w:t>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  <w:p w14:paraId="4171147E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2A2BF32D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31CD12C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33917E4B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6FA6E014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6FEF617D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26CF3BA0" w14:textId="77777777" w:rsidTr="00E4224F">
        <w:tc>
          <w:tcPr>
            <w:tcW w:w="541" w:type="dxa"/>
            <w:vMerge/>
            <w:shd w:val="clear" w:color="auto" w:fill="auto"/>
          </w:tcPr>
          <w:p w14:paraId="263D04F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F4021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0048EC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56FA8483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63BA7C51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04400A65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27DB6570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5CE160A1" w14:textId="77777777" w:rsidTr="00E4224F">
        <w:tc>
          <w:tcPr>
            <w:tcW w:w="541" w:type="dxa"/>
            <w:vMerge/>
            <w:shd w:val="clear" w:color="auto" w:fill="auto"/>
          </w:tcPr>
          <w:p w14:paraId="772F3CF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42D9B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A864B5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542C31F2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3E84E19D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0AD00F91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6AF1E4BF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0C2B1D63" w14:textId="77777777" w:rsidTr="00E4224F">
        <w:tc>
          <w:tcPr>
            <w:tcW w:w="541" w:type="dxa"/>
            <w:vMerge/>
            <w:shd w:val="clear" w:color="auto" w:fill="auto"/>
          </w:tcPr>
          <w:p w14:paraId="4D44FA6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46E2D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C790608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09E93607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52CA6B35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3A7FA0BA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4D45DC8E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1FE15F06" w14:textId="77777777" w:rsidTr="00E4224F">
        <w:tc>
          <w:tcPr>
            <w:tcW w:w="541" w:type="dxa"/>
            <w:vMerge/>
            <w:shd w:val="clear" w:color="auto" w:fill="auto"/>
          </w:tcPr>
          <w:p w14:paraId="6D1324B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74AB2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0D76212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01DA1107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25CBEDC5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1B6D6933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4F6990B5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3805C14B" w14:textId="77777777" w:rsidTr="00E4224F">
        <w:tc>
          <w:tcPr>
            <w:tcW w:w="541" w:type="dxa"/>
            <w:vMerge/>
            <w:shd w:val="clear" w:color="auto" w:fill="auto"/>
          </w:tcPr>
          <w:p w14:paraId="240738E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41ED9F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9C058F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728E2752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5287760A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31C84436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6AED98A4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166AAE6F" w14:textId="77777777" w:rsidTr="00E4224F">
        <w:tc>
          <w:tcPr>
            <w:tcW w:w="541" w:type="dxa"/>
            <w:vMerge/>
            <w:shd w:val="clear" w:color="auto" w:fill="auto"/>
          </w:tcPr>
          <w:p w14:paraId="4FD51B8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D8D2C15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E10402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263AD86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3504BDA1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11EB9C10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16CECBBC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024178F3" w14:textId="77777777" w:rsidTr="00E4224F">
        <w:tc>
          <w:tcPr>
            <w:tcW w:w="541" w:type="dxa"/>
            <w:vMerge/>
            <w:shd w:val="clear" w:color="auto" w:fill="auto"/>
          </w:tcPr>
          <w:p w14:paraId="15B2A89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F9D77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8CC7FD8" w14:textId="77777777" w:rsidR="00DA4C61" w:rsidRPr="00AB4348" w:rsidRDefault="00DA4C61" w:rsidP="00DA4C61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8516C79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36BB10C2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417EC229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36EB7703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EA6D79" w14:paraId="3F2AA323" w14:textId="77777777" w:rsidTr="00E4224F">
        <w:tc>
          <w:tcPr>
            <w:tcW w:w="541" w:type="dxa"/>
            <w:vMerge w:val="restart"/>
            <w:shd w:val="clear" w:color="auto" w:fill="auto"/>
          </w:tcPr>
          <w:p w14:paraId="24C9A100" w14:textId="77777777" w:rsidR="00DA4C61" w:rsidRPr="00BD21D3" w:rsidRDefault="007934B9" w:rsidP="00DA4C61">
            <w:r>
              <w:t>3.1.1</w:t>
            </w:r>
            <w:r w:rsidR="00DA4C61" w:rsidRPr="00BD21D3">
              <w:t>.11</w:t>
            </w:r>
          </w:p>
          <w:p w14:paraId="6632429C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13241B3" w14:textId="77777777" w:rsidR="00DA4C61" w:rsidRPr="00BD21D3" w:rsidRDefault="00DA4C61" w:rsidP="00DA4C61">
            <w:r w:rsidRPr="00BD21D3">
              <w:t>Тематические образовательные события "Здравствуй, лето!", "Здравствуй, школа!" силами сотрудников дорожно-патрульной службы ГИБДД ОМВД России по Томскому району и отрядов ЮИД</w:t>
            </w:r>
          </w:p>
          <w:p w14:paraId="700F407F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142A4B7D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59EBDEC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25E8D376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70052FB4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1204046E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223E76AC" w14:textId="77777777" w:rsidTr="00E4224F">
        <w:tc>
          <w:tcPr>
            <w:tcW w:w="541" w:type="dxa"/>
            <w:vMerge/>
            <w:shd w:val="clear" w:color="auto" w:fill="auto"/>
          </w:tcPr>
          <w:p w14:paraId="61C151E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6EE83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9D0ABFA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65626FA8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0C627812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38A4FD91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2CA071E7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7BE580B7" w14:textId="77777777" w:rsidTr="00E4224F">
        <w:tc>
          <w:tcPr>
            <w:tcW w:w="541" w:type="dxa"/>
            <w:vMerge/>
            <w:shd w:val="clear" w:color="auto" w:fill="auto"/>
          </w:tcPr>
          <w:p w14:paraId="515B707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F63FC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0F87D44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07EA95B7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4D7E3245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7D5B6205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35CC5BAB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7490B95F" w14:textId="77777777" w:rsidTr="00E4224F">
        <w:tc>
          <w:tcPr>
            <w:tcW w:w="541" w:type="dxa"/>
            <w:vMerge/>
            <w:shd w:val="clear" w:color="auto" w:fill="auto"/>
          </w:tcPr>
          <w:p w14:paraId="2E87E544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73340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A0A21A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71778EF1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12B3A90B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1168B748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794C060A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5F8794DC" w14:textId="77777777" w:rsidTr="00E4224F">
        <w:tc>
          <w:tcPr>
            <w:tcW w:w="541" w:type="dxa"/>
            <w:vMerge/>
            <w:shd w:val="clear" w:color="auto" w:fill="auto"/>
          </w:tcPr>
          <w:p w14:paraId="6F24689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CC9B0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6359D7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247A7D33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0A21DD2E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502EE468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31FD5A8D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7495C94D" w14:textId="77777777" w:rsidTr="00E4224F">
        <w:tc>
          <w:tcPr>
            <w:tcW w:w="541" w:type="dxa"/>
            <w:vMerge/>
            <w:shd w:val="clear" w:color="auto" w:fill="auto"/>
          </w:tcPr>
          <w:p w14:paraId="6F669A41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38A3C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EEEB91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01D00C52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257555F8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216FDD12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5B80BB14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736F42A0" w14:textId="77777777" w:rsidTr="00E4224F">
        <w:tc>
          <w:tcPr>
            <w:tcW w:w="541" w:type="dxa"/>
            <w:vMerge/>
            <w:shd w:val="clear" w:color="auto" w:fill="auto"/>
          </w:tcPr>
          <w:p w14:paraId="3158836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B6377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7AFF1E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199D36C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3550D8E9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799E3417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45414134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0D41EEA8" w14:textId="77777777" w:rsidTr="00E4224F">
        <w:tc>
          <w:tcPr>
            <w:tcW w:w="541" w:type="dxa"/>
            <w:vMerge/>
            <w:shd w:val="clear" w:color="auto" w:fill="auto"/>
          </w:tcPr>
          <w:p w14:paraId="0E5BF30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882E8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6E1E6E" w14:textId="77777777" w:rsidR="00DA4C61" w:rsidRPr="00AB4348" w:rsidRDefault="00DA4C61" w:rsidP="00DA4C61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A9221B9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0324A627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3006E7E2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13FA880C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EA6D79" w14:paraId="6C0C272B" w14:textId="77777777" w:rsidTr="00E4224F">
        <w:tc>
          <w:tcPr>
            <w:tcW w:w="541" w:type="dxa"/>
            <w:vMerge w:val="restart"/>
            <w:shd w:val="clear" w:color="auto" w:fill="auto"/>
          </w:tcPr>
          <w:p w14:paraId="356D62A5" w14:textId="77777777" w:rsidR="00DA4C61" w:rsidRPr="00BD21D3" w:rsidRDefault="007934B9" w:rsidP="00DA4C61">
            <w:r>
              <w:t>3.1.1</w:t>
            </w:r>
            <w:r w:rsidR="00DA4C61" w:rsidRPr="00BD21D3">
              <w:t>.12</w:t>
            </w:r>
          </w:p>
          <w:p w14:paraId="406E35F3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F18753B" w14:textId="77777777" w:rsidR="00DA4C61" w:rsidRPr="00BD21D3" w:rsidRDefault="00DA4C61" w:rsidP="00DA4C61">
            <w:r w:rsidRPr="00BD21D3">
              <w:t>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  <w:p w14:paraId="48563CFD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2F6E869C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E2EDA33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2675B3F7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0C85D19E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04C7476F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698A6A51" w14:textId="77777777" w:rsidTr="00E4224F">
        <w:tc>
          <w:tcPr>
            <w:tcW w:w="541" w:type="dxa"/>
            <w:vMerge/>
            <w:shd w:val="clear" w:color="auto" w:fill="auto"/>
          </w:tcPr>
          <w:p w14:paraId="29477F2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E5CF9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95A88B6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113B7D52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3243660B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5EAE70C3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6528CE97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60C76006" w14:textId="77777777" w:rsidTr="00E4224F">
        <w:tc>
          <w:tcPr>
            <w:tcW w:w="541" w:type="dxa"/>
            <w:vMerge/>
            <w:shd w:val="clear" w:color="auto" w:fill="auto"/>
          </w:tcPr>
          <w:p w14:paraId="7E1DA21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E0C93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950480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6ADA6615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578B2DB0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11648EBC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59C474F2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751670E8" w14:textId="77777777" w:rsidTr="00E4224F">
        <w:tc>
          <w:tcPr>
            <w:tcW w:w="541" w:type="dxa"/>
            <w:vMerge/>
            <w:shd w:val="clear" w:color="auto" w:fill="auto"/>
          </w:tcPr>
          <w:p w14:paraId="5BBBA68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F0C63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F1DE49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74E98556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3DAD26E2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36B982A5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05D5C5EB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289F465" w14:textId="77777777" w:rsidTr="00E4224F">
        <w:tc>
          <w:tcPr>
            <w:tcW w:w="541" w:type="dxa"/>
            <w:vMerge/>
            <w:shd w:val="clear" w:color="auto" w:fill="auto"/>
          </w:tcPr>
          <w:p w14:paraId="78F6586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A99B38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B47150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3B6BC5DB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30923A73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74D92A16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4A3085CD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081AE3A5" w14:textId="77777777" w:rsidTr="00E4224F">
        <w:tc>
          <w:tcPr>
            <w:tcW w:w="541" w:type="dxa"/>
            <w:vMerge/>
            <w:shd w:val="clear" w:color="auto" w:fill="auto"/>
          </w:tcPr>
          <w:p w14:paraId="4171A840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5065C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5C9A64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669BE324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0565BCBD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2B065E47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2E5B8570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77056677" w14:textId="77777777" w:rsidTr="00E4224F">
        <w:tc>
          <w:tcPr>
            <w:tcW w:w="541" w:type="dxa"/>
            <w:vMerge/>
            <w:shd w:val="clear" w:color="auto" w:fill="auto"/>
          </w:tcPr>
          <w:p w14:paraId="0A9BEF2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31BC0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080A40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57E16AF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013924D3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08465FD6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0ED75C87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4EBDC71A" w14:textId="77777777" w:rsidTr="00E4224F">
        <w:tc>
          <w:tcPr>
            <w:tcW w:w="541" w:type="dxa"/>
            <w:vMerge/>
            <w:shd w:val="clear" w:color="auto" w:fill="auto"/>
          </w:tcPr>
          <w:p w14:paraId="2538ED5D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3F6C9E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AC5079" w14:textId="77777777" w:rsidR="00DA4C61" w:rsidRPr="00AB4348" w:rsidRDefault="00DA4C61" w:rsidP="00DA4C61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6981C94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248D45E4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5ABEF36C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6A8D6DE5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BD21D3" w14:paraId="226495AB" w14:textId="77777777" w:rsidTr="006809B6">
        <w:tc>
          <w:tcPr>
            <w:tcW w:w="541" w:type="dxa"/>
            <w:vMerge w:val="restart"/>
            <w:shd w:val="clear" w:color="auto" w:fill="auto"/>
          </w:tcPr>
          <w:p w14:paraId="618C1346" w14:textId="77777777" w:rsidR="00DA4C61" w:rsidRPr="00BD21D3" w:rsidRDefault="007934B9" w:rsidP="00DA4C61">
            <w:r>
              <w:t>3.1.1</w:t>
            </w:r>
            <w:r w:rsidR="00DA4C61" w:rsidRPr="00BD21D3">
              <w:t>.13</w:t>
            </w:r>
          </w:p>
          <w:p w14:paraId="55CC54AC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AD92813" w14:textId="77777777" w:rsidR="00DA4C61" w:rsidRPr="00BD21D3" w:rsidRDefault="00DA4C61" w:rsidP="00DA4C61">
            <w:r w:rsidRPr="00BD21D3">
              <w:t>Неделя безопасности дорожного движения</w:t>
            </w:r>
          </w:p>
          <w:p w14:paraId="17E30F5C" w14:textId="77777777" w:rsidR="00DA4C61" w:rsidRPr="00BD21D3" w:rsidRDefault="00DA4C61" w:rsidP="00DA4C61"/>
        </w:tc>
        <w:tc>
          <w:tcPr>
            <w:tcW w:w="1445" w:type="dxa"/>
            <w:shd w:val="clear" w:color="auto" w:fill="auto"/>
          </w:tcPr>
          <w:p w14:paraId="7CD10792" w14:textId="77777777" w:rsidR="00DA4C61" w:rsidRPr="00BD21D3" w:rsidRDefault="00DA4C61" w:rsidP="00DA4C61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A1C735B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30826C0F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16785AFC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22473FBA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7A21F0CD" w14:textId="77777777" w:rsidTr="006809B6">
        <w:tc>
          <w:tcPr>
            <w:tcW w:w="541" w:type="dxa"/>
            <w:vMerge/>
            <w:shd w:val="clear" w:color="auto" w:fill="auto"/>
          </w:tcPr>
          <w:p w14:paraId="07CE857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E2A629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0D1F67" w14:textId="77777777" w:rsidR="00DA4C61" w:rsidRPr="00AB4348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747A8835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1BC858A2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6FFD1099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5A729DF0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50B74B53" w14:textId="77777777" w:rsidTr="006809B6">
        <w:tc>
          <w:tcPr>
            <w:tcW w:w="541" w:type="dxa"/>
            <w:vMerge/>
            <w:shd w:val="clear" w:color="auto" w:fill="auto"/>
          </w:tcPr>
          <w:p w14:paraId="031FE8E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36A64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D95F320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1C9CCA73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460F5D9E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568746F2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1EB995DF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F15BF1" w14:paraId="0DA5FE19" w14:textId="77777777" w:rsidTr="006809B6">
        <w:tc>
          <w:tcPr>
            <w:tcW w:w="541" w:type="dxa"/>
            <w:vMerge/>
            <w:shd w:val="clear" w:color="auto" w:fill="auto"/>
          </w:tcPr>
          <w:p w14:paraId="22D19BA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E4D09BE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7BA114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3DDF5B0D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3CB4D2F2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000D63DC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1CBCAF83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173A37E3" w14:textId="77777777" w:rsidTr="006809B6">
        <w:tc>
          <w:tcPr>
            <w:tcW w:w="541" w:type="dxa"/>
            <w:vMerge/>
            <w:shd w:val="clear" w:color="auto" w:fill="auto"/>
          </w:tcPr>
          <w:p w14:paraId="3411CD77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A04138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6E6FA5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1CBDF6F8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3EB83C78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3CF4A029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0FB11333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2AB4F543" w14:textId="77777777" w:rsidTr="006809B6">
        <w:tc>
          <w:tcPr>
            <w:tcW w:w="541" w:type="dxa"/>
            <w:vMerge/>
            <w:shd w:val="clear" w:color="auto" w:fill="auto"/>
          </w:tcPr>
          <w:p w14:paraId="2F7EC753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B1760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0A7B5C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092B3977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5A4830D1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1E85B0AC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09D77BCC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04B42AA6" w14:textId="77777777" w:rsidTr="006809B6">
        <w:tc>
          <w:tcPr>
            <w:tcW w:w="541" w:type="dxa"/>
            <w:vMerge/>
            <w:shd w:val="clear" w:color="auto" w:fill="auto"/>
          </w:tcPr>
          <w:p w14:paraId="7B31CEFF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DF0DA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81C0481" w14:textId="77777777" w:rsidR="00DA4C61" w:rsidRPr="00AB4348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5E5A938" w14:textId="77777777" w:rsidR="00DA4C61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0699B9D1" w14:textId="77777777" w:rsidR="00DA4C61" w:rsidRPr="00E56D03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527A2CC4" w14:textId="77777777" w:rsidR="00DA4C61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34142AA1" w14:textId="77777777" w:rsidR="00DA4C61" w:rsidRPr="00736CE0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14:paraId="026890C0" w14:textId="77777777" w:rsidTr="006809B6">
        <w:tc>
          <w:tcPr>
            <w:tcW w:w="541" w:type="dxa"/>
            <w:vMerge/>
            <w:shd w:val="clear" w:color="auto" w:fill="auto"/>
          </w:tcPr>
          <w:p w14:paraId="0ED4D2B6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A450A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B61963" w14:textId="77777777" w:rsidR="00DA4C61" w:rsidRPr="00AB4348" w:rsidRDefault="00DA4C61" w:rsidP="00DA4C61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3F8D031" w14:textId="77777777" w:rsidR="00DA4C61" w:rsidRPr="00CD2476" w:rsidRDefault="00DA4C61" w:rsidP="00DA4C61">
            <w:pPr>
              <w:jc w:val="center"/>
            </w:pPr>
            <w:r w:rsidRPr="00CD2476">
              <w:t>0,0</w:t>
            </w:r>
          </w:p>
        </w:tc>
        <w:tc>
          <w:tcPr>
            <w:tcW w:w="1418" w:type="dxa"/>
            <w:shd w:val="clear" w:color="auto" w:fill="auto"/>
          </w:tcPr>
          <w:p w14:paraId="2B57D0DA" w14:textId="77777777" w:rsidR="00DA4C61" w:rsidRDefault="00DA4C61" w:rsidP="00DA4C61">
            <w:pPr>
              <w:jc w:val="center"/>
            </w:pPr>
            <w:r w:rsidRPr="00E56D03">
              <w:t>0,0</w:t>
            </w:r>
          </w:p>
        </w:tc>
        <w:tc>
          <w:tcPr>
            <w:tcW w:w="1417" w:type="dxa"/>
            <w:shd w:val="clear" w:color="auto" w:fill="auto"/>
          </w:tcPr>
          <w:p w14:paraId="62F40825" w14:textId="77777777" w:rsidR="00DA4C61" w:rsidRPr="00476087" w:rsidRDefault="00DA4C61" w:rsidP="00DA4C61">
            <w:pPr>
              <w:jc w:val="center"/>
            </w:pPr>
            <w:r w:rsidRPr="00476087">
              <w:t>0,0</w:t>
            </w:r>
          </w:p>
        </w:tc>
        <w:tc>
          <w:tcPr>
            <w:tcW w:w="1526" w:type="dxa"/>
            <w:shd w:val="clear" w:color="auto" w:fill="auto"/>
          </w:tcPr>
          <w:p w14:paraId="46E9622F" w14:textId="77777777" w:rsidR="00DA4C61" w:rsidRDefault="00DA4C61" w:rsidP="00DA4C61">
            <w:pPr>
              <w:jc w:val="center"/>
            </w:pPr>
            <w:r w:rsidRPr="00736CE0">
              <w:t>0,0</w:t>
            </w:r>
          </w:p>
        </w:tc>
      </w:tr>
      <w:tr w:rsidR="00DA4C61" w:rsidRPr="00747757" w14:paraId="2BFC3615" w14:textId="77777777" w:rsidTr="00E4224F">
        <w:tc>
          <w:tcPr>
            <w:tcW w:w="541" w:type="dxa"/>
            <w:vMerge w:val="restart"/>
            <w:shd w:val="clear" w:color="auto" w:fill="auto"/>
          </w:tcPr>
          <w:p w14:paraId="0085C9E7" w14:textId="77777777" w:rsidR="00DA4C61" w:rsidRPr="00BD21D3" w:rsidRDefault="00DA4C61" w:rsidP="00DA4C61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79F6695" w14:textId="77777777" w:rsidR="00DA4C61" w:rsidRPr="00747757" w:rsidRDefault="00DA4C61" w:rsidP="00DA4C61">
            <w:r w:rsidRPr="00747757">
              <w:t>Итого по подпрограмме</w:t>
            </w:r>
            <w:r w:rsidR="00AF41EC" w:rsidRPr="00747757">
              <w:t xml:space="preserve"> 3</w:t>
            </w:r>
          </w:p>
        </w:tc>
        <w:tc>
          <w:tcPr>
            <w:tcW w:w="1445" w:type="dxa"/>
            <w:shd w:val="clear" w:color="auto" w:fill="auto"/>
          </w:tcPr>
          <w:p w14:paraId="292F2D6D" w14:textId="77777777" w:rsidR="00DA4C61" w:rsidRPr="00747757" w:rsidRDefault="00DA4C61" w:rsidP="00DA4C61">
            <w:pPr>
              <w:jc w:val="center"/>
            </w:pPr>
            <w:r w:rsidRPr="00747757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1EE8A5A" w14:textId="77777777" w:rsidR="00DA4C61" w:rsidRPr="00747757" w:rsidRDefault="00DA4C61" w:rsidP="00DA4C61">
            <w:pPr>
              <w:jc w:val="center"/>
            </w:pPr>
            <w:r w:rsidRPr="00747757">
              <w:t>1048,0</w:t>
            </w:r>
          </w:p>
        </w:tc>
        <w:tc>
          <w:tcPr>
            <w:tcW w:w="1418" w:type="dxa"/>
            <w:shd w:val="clear" w:color="auto" w:fill="auto"/>
          </w:tcPr>
          <w:p w14:paraId="073E4F11" w14:textId="77777777" w:rsidR="00DA4C61" w:rsidRPr="00747757" w:rsidRDefault="00DA4C61" w:rsidP="00DA4C61">
            <w:pPr>
              <w:jc w:val="center"/>
            </w:pPr>
            <w:r w:rsidRPr="00747757">
              <w:t>300,0</w:t>
            </w:r>
          </w:p>
        </w:tc>
        <w:tc>
          <w:tcPr>
            <w:tcW w:w="1417" w:type="dxa"/>
            <w:shd w:val="clear" w:color="auto" w:fill="auto"/>
          </w:tcPr>
          <w:p w14:paraId="7C6BE905" w14:textId="77777777" w:rsidR="00DA4C61" w:rsidRPr="00747757" w:rsidRDefault="00DA4C61" w:rsidP="00DA4C61">
            <w:pPr>
              <w:jc w:val="center"/>
            </w:pPr>
            <w:r w:rsidRPr="00747757">
              <w:t>748,0</w:t>
            </w:r>
          </w:p>
        </w:tc>
        <w:tc>
          <w:tcPr>
            <w:tcW w:w="1526" w:type="dxa"/>
            <w:shd w:val="clear" w:color="auto" w:fill="auto"/>
          </w:tcPr>
          <w:p w14:paraId="52D762F5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747757" w14:paraId="2F4E9BF2" w14:textId="77777777" w:rsidTr="00E4224F">
        <w:tc>
          <w:tcPr>
            <w:tcW w:w="541" w:type="dxa"/>
            <w:vMerge/>
            <w:shd w:val="clear" w:color="auto" w:fill="auto"/>
          </w:tcPr>
          <w:p w14:paraId="05B39EBF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DDB411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51D03D" w14:textId="77777777" w:rsidR="00DA4C61" w:rsidRPr="00747757" w:rsidRDefault="00DA4C61" w:rsidP="00DA4C61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7757">
              <w:t>2021</w:t>
            </w:r>
          </w:p>
        </w:tc>
        <w:tc>
          <w:tcPr>
            <w:tcW w:w="2090" w:type="dxa"/>
            <w:shd w:val="clear" w:color="auto" w:fill="auto"/>
          </w:tcPr>
          <w:p w14:paraId="67AE6264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418" w:type="dxa"/>
            <w:shd w:val="clear" w:color="auto" w:fill="auto"/>
          </w:tcPr>
          <w:p w14:paraId="280172F1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  <w:tc>
          <w:tcPr>
            <w:tcW w:w="1417" w:type="dxa"/>
            <w:shd w:val="clear" w:color="auto" w:fill="auto"/>
          </w:tcPr>
          <w:p w14:paraId="5AA34E82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526" w:type="dxa"/>
            <w:shd w:val="clear" w:color="auto" w:fill="auto"/>
          </w:tcPr>
          <w:p w14:paraId="4607AB97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747757" w14:paraId="2052CE37" w14:textId="77777777" w:rsidTr="00E4224F">
        <w:tc>
          <w:tcPr>
            <w:tcW w:w="541" w:type="dxa"/>
            <w:vMerge/>
            <w:shd w:val="clear" w:color="auto" w:fill="auto"/>
          </w:tcPr>
          <w:p w14:paraId="75C14F74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4120C5B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70B23D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7757">
              <w:t>2022</w:t>
            </w:r>
          </w:p>
        </w:tc>
        <w:tc>
          <w:tcPr>
            <w:tcW w:w="2090" w:type="dxa"/>
            <w:shd w:val="clear" w:color="auto" w:fill="auto"/>
          </w:tcPr>
          <w:p w14:paraId="657283F5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418" w:type="dxa"/>
            <w:shd w:val="clear" w:color="auto" w:fill="auto"/>
          </w:tcPr>
          <w:p w14:paraId="753D37E0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  <w:tc>
          <w:tcPr>
            <w:tcW w:w="1417" w:type="dxa"/>
            <w:shd w:val="clear" w:color="auto" w:fill="auto"/>
          </w:tcPr>
          <w:p w14:paraId="48957F77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526" w:type="dxa"/>
            <w:shd w:val="clear" w:color="auto" w:fill="auto"/>
          </w:tcPr>
          <w:p w14:paraId="2A47D212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747757" w14:paraId="0E309778" w14:textId="77777777" w:rsidTr="00E4224F">
        <w:tc>
          <w:tcPr>
            <w:tcW w:w="541" w:type="dxa"/>
            <w:vMerge/>
            <w:shd w:val="clear" w:color="auto" w:fill="auto"/>
          </w:tcPr>
          <w:p w14:paraId="23BDC702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28865F4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BC0D66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7757">
              <w:t>2023</w:t>
            </w:r>
          </w:p>
        </w:tc>
        <w:tc>
          <w:tcPr>
            <w:tcW w:w="2090" w:type="dxa"/>
            <w:shd w:val="clear" w:color="auto" w:fill="auto"/>
          </w:tcPr>
          <w:p w14:paraId="1A5AA7AC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418" w:type="dxa"/>
            <w:shd w:val="clear" w:color="auto" w:fill="auto"/>
          </w:tcPr>
          <w:p w14:paraId="22DF2C01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  <w:tc>
          <w:tcPr>
            <w:tcW w:w="1417" w:type="dxa"/>
            <w:shd w:val="clear" w:color="auto" w:fill="auto"/>
          </w:tcPr>
          <w:p w14:paraId="66A7F6E1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526" w:type="dxa"/>
            <w:shd w:val="clear" w:color="auto" w:fill="auto"/>
          </w:tcPr>
          <w:p w14:paraId="54B711BE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747757" w14:paraId="779168CD" w14:textId="77777777" w:rsidTr="00E4224F">
        <w:tc>
          <w:tcPr>
            <w:tcW w:w="541" w:type="dxa"/>
            <w:vMerge/>
            <w:shd w:val="clear" w:color="auto" w:fill="auto"/>
          </w:tcPr>
          <w:p w14:paraId="792F8A37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D665F4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1212CA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7757">
              <w:t>2024</w:t>
            </w:r>
          </w:p>
        </w:tc>
        <w:tc>
          <w:tcPr>
            <w:tcW w:w="2090" w:type="dxa"/>
            <w:shd w:val="clear" w:color="auto" w:fill="auto"/>
          </w:tcPr>
          <w:p w14:paraId="03679E5C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418" w:type="dxa"/>
            <w:shd w:val="clear" w:color="auto" w:fill="auto"/>
          </w:tcPr>
          <w:p w14:paraId="3932F422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  <w:tc>
          <w:tcPr>
            <w:tcW w:w="1417" w:type="dxa"/>
            <w:shd w:val="clear" w:color="auto" w:fill="auto"/>
          </w:tcPr>
          <w:p w14:paraId="72CC857B" w14:textId="77777777" w:rsidR="00DA4C61" w:rsidRPr="00747757" w:rsidRDefault="00DA4C61" w:rsidP="00DA4C61">
            <w:pPr>
              <w:jc w:val="center"/>
            </w:pPr>
            <w:r w:rsidRPr="00747757">
              <w:t>64,0</w:t>
            </w:r>
          </w:p>
        </w:tc>
        <w:tc>
          <w:tcPr>
            <w:tcW w:w="1526" w:type="dxa"/>
            <w:shd w:val="clear" w:color="auto" w:fill="auto"/>
          </w:tcPr>
          <w:p w14:paraId="2B29A45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747757" w14:paraId="420145AC" w14:textId="77777777" w:rsidTr="00E4224F">
        <w:tc>
          <w:tcPr>
            <w:tcW w:w="541" w:type="dxa"/>
            <w:vMerge/>
            <w:shd w:val="clear" w:color="auto" w:fill="auto"/>
          </w:tcPr>
          <w:p w14:paraId="206E7537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937275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9AC42D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7757">
              <w:t>2025</w:t>
            </w:r>
          </w:p>
        </w:tc>
        <w:tc>
          <w:tcPr>
            <w:tcW w:w="2090" w:type="dxa"/>
            <w:shd w:val="clear" w:color="auto" w:fill="auto"/>
          </w:tcPr>
          <w:p w14:paraId="5B64CBBC" w14:textId="77777777" w:rsidR="00DA4C61" w:rsidRPr="00747757" w:rsidRDefault="00DA4C61" w:rsidP="00DA4C61">
            <w:pPr>
              <w:jc w:val="center"/>
            </w:pPr>
            <w:r w:rsidRPr="00747757">
              <w:t>264,0</w:t>
            </w:r>
          </w:p>
        </w:tc>
        <w:tc>
          <w:tcPr>
            <w:tcW w:w="1418" w:type="dxa"/>
            <w:shd w:val="clear" w:color="auto" w:fill="auto"/>
          </w:tcPr>
          <w:p w14:paraId="44E8DFE3" w14:textId="77777777" w:rsidR="00DA4C61" w:rsidRPr="00747757" w:rsidRDefault="00DA4C61" w:rsidP="00DA4C61">
            <w:pPr>
              <w:jc w:val="center"/>
            </w:pPr>
            <w:r w:rsidRPr="00747757">
              <w:t>100,0</w:t>
            </w:r>
          </w:p>
        </w:tc>
        <w:tc>
          <w:tcPr>
            <w:tcW w:w="1417" w:type="dxa"/>
            <w:shd w:val="clear" w:color="auto" w:fill="auto"/>
          </w:tcPr>
          <w:p w14:paraId="34E1D338" w14:textId="77777777" w:rsidR="00DA4C61" w:rsidRPr="00747757" w:rsidRDefault="00DA4C61" w:rsidP="00DA4C61">
            <w:pPr>
              <w:jc w:val="center"/>
            </w:pPr>
            <w:r w:rsidRPr="00747757">
              <w:t>164,0</w:t>
            </w:r>
          </w:p>
        </w:tc>
        <w:tc>
          <w:tcPr>
            <w:tcW w:w="1526" w:type="dxa"/>
            <w:shd w:val="clear" w:color="auto" w:fill="auto"/>
          </w:tcPr>
          <w:p w14:paraId="5670D752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:rsidRPr="00747757" w14:paraId="454E5F9D" w14:textId="77777777" w:rsidTr="00E4224F">
        <w:tc>
          <w:tcPr>
            <w:tcW w:w="541" w:type="dxa"/>
            <w:vMerge/>
            <w:shd w:val="clear" w:color="auto" w:fill="auto"/>
          </w:tcPr>
          <w:p w14:paraId="45DAAC01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1057801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D9AFCD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7757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F3A4BFA" w14:textId="77777777" w:rsidR="00DA4C61" w:rsidRPr="00747757" w:rsidRDefault="00DA4C61" w:rsidP="00DA4C61">
            <w:pPr>
              <w:jc w:val="center"/>
            </w:pPr>
            <w:r w:rsidRPr="00747757">
              <w:t>264,0</w:t>
            </w:r>
          </w:p>
        </w:tc>
        <w:tc>
          <w:tcPr>
            <w:tcW w:w="1418" w:type="dxa"/>
            <w:shd w:val="clear" w:color="auto" w:fill="auto"/>
          </w:tcPr>
          <w:p w14:paraId="6A817D13" w14:textId="77777777" w:rsidR="00DA4C61" w:rsidRPr="00747757" w:rsidRDefault="00DA4C61" w:rsidP="00DA4C61">
            <w:pPr>
              <w:jc w:val="center"/>
            </w:pPr>
            <w:r w:rsidRPr="00747757">
              <w:t>100,0</w:t>
            </w:r>
          </w:p>
        </w:tc>
        <w:tc>
          <w:tcPr>
            <w:tcW w:w="1417" w:type="dxa"/>
            <w:shd w:val="clear" w:color="auto" w:fill="auto"/>
          </w:tcPr>
          <w:p w14:paraId="04A83825" w14:textId="77777777" w:rsidR="00DA4C61" w:rsidRPr="00747757" w:rsidRDefault="00DA4C61" w:rsidP="00DA4C61">
            <w:pPr>
              <w:jc w:val="center"/>
            </w:pPr>
            <w:r w:rsidRPr="00747757">
              <w:t>164,0</w:t>
            </w:r>
          </w:p>
        </w:tc>
        <w:tc>
          <w:tcPr>
            <w:tcW w:w="1526" w:type="dxa"/>
            <w:shd w:val="clear" w:color="auto" w:fill="auto"/>
          </w:tcPr>
          <w:p w14:paraId="447E88AE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DA4C61" w14:paraId="2BC0CB2C" w14:textId="77777777" w:rsidTr="00E4224F">
        <w:tc>
          <w:tcPr>
            <w:tcW w:w="541" w:type="dxa"/>
            <w:vMerge/>
            <w:shd w:val="clear" w:color="auto" w:fill="auto"/>
          </w:tcPr>
          <w:p w14:paraId="6AB6F328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9B3FAB" w14:textId="77777777" w:rsidR="00DA4C61" w:rsidRPr="007477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9E63971" w14:textId="77777777" w:rsidR="00DA4C61" w:rsidRPr="00747757" w:rsidRDefault="00DA4C61" w:rsidP="00DA4C61">
            <w:pPr>
              <w:jc w:val="center"/>
            </w:pPr>
            <w:r w:rsidRPr="007477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0369857" w14:textId="77777777" w:rsidR="00DA4C61" w:rsidRPr="00747757" w:rsidRDefault="008728CC" w:rsidP="00DA4C61">
            <w:pPr>
              <w:jc w:val="center"/>
            </w:pPr>
            <w:r w:rsidRPr="00747757">
              <w:t>2</w:t>
            </w:r>
            <w:r w:rsidR="00DA4C61" w:rsidRPr="00747757">
              <w:t>64,0</w:t>
            </w:r>
          </w:p>
        </w:tc>
        <w:tc>
          <w:tcPr>
            <w:tcW w:w="1418" w:type="dxa"/>
            <w:shd w:val="clear" w:color="auto" w:fill="auto"/>
          </w:tcPr>
          <w:p w14:paraId="097F17DA" w14:textId="77777777" w:rsidR="00DA4C61" w:rsidRPr="00747757" w:rsidRDefault="00DA4C61" w:rsidP="00DA4C61">
            <w:pPr>
              <w:jc w:val="center"/>
            </w:pPr>
            <w:r w:rsidRPr="00747757">
              <w:t>100,0</w:t>
            </w:r>
          </w:p>
        </w:tc>
        <w:tc>
          <w:tcPr>
            <w:tcW w:w="1417" w:type="dxa"/>
            <w:shd w:val="clear" w:color="auto" w:fill="auto"/>
          </w:tcPr>
          <w:p w14:paraId="6BC2BC4B" w14:textId="77777777" w:rsidR="00DA4C61" w:rsidRPr="00747757" w:rsidRDefault="008728CC" w:rsidP="00DA4C61">
            <w:pPr>
              <w:jc w:val="center"/>
            </w:pPr>
            <w:r w:rsidRPr="00747757">
              <w:t>1</w:t>
            </w:r>
            <w:r w:rsidR="00DA4C61" w:rsidRPr="00747757">
              <w:t>64,0</w:t>
            </w:r>
          </w:p>
        </w:tc>
        <w:tc>
          <w:tcPr>
            <w:tcW w:w="1526" w:type="dxa"/>
            <w:shd w:val="clear" w:color="auto" w:fill="auto"/>
          </w:tcPr>
          <w:p w14:paraId="28BE68A2" w14:textId="77777777" w:rsidR="00DA4C61" w:rsidRPr="00736CE0" w:rsidRDefault="00DA4C61" w:rsidP="00DA4C61">
            <w:pPr>
              <w:jc w:val="center"/>
            </w:pPr>
            <w:r w:rsidRPr="00747757">
              <w:t>0,0</w:t>
            </w:r>
          </w:p>
        </w:tc>
      </w:tr>
      <w:tr w:rsidR="00C53A8B" w:rsidRPr="00EA6D79" w14:paraId="6357DD9A" w14:textId="77777777" w:rsidTr="006A0562">
        <w:tc>
          <w:tcPr>
            <w:tcW w:w="541" w:type="dxa"/>
            <w:vMerge w:val="restart"/>
            <w:shd w:val="clear" w:color="auto" w:fill="auto"/>
          </w:tcPr>
          <w:p w14:paraId="1E3F12EE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14:paraId="74C5F3EC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92B9F2A" w14:textId="77777777" w:rsidR="00C53A8B" w:rsidRPr="00173185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173185">
              <w:rPr>
                <w:rFonts w:eastAsia="Calibri"/>
                <w:b/>
                <w:lang w:eastAsia="en-US"/>
              </w:rPr>
              <w:t>Итого по муниципальной программе</w:t>
            </w:r>
          </w:p>
        </w:tc>
        <w:tc>
          <w:tcPr>
            <w:tcW w:w="1445" w:type="dxa"/>
            <w:shd w:val="clear" w:color="auto" w:fill="auto"/>
          </w:tcPr>
          <w:p w14:paraId="498606F8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5C62379" w14:textId="77777777" w:rsidR="00C53A8B" w:rsidRPr="00173185" w:rsidRDefault="00173185" w:rsidP="00DA4C61">
            <w:pPr>
              <w:jc w:val="center"/>
              <w:rPr>
                <w:b/>
              </w:rPr>
            </w:pPr>
            <w:r w:rsidRPr="00173185">
              <w:rPr>
                <w:b/>
              </w:rPr>
              <w:t>13</w:t>
            </w:r>
            <w:r w:rsidR="00C578FB">
              <w:rPr>
                <w:b/>
              </w:rPr>
              <w:t>0057,76</w:t>
            </w:r>
          </w:p>
        </w:tc>
        <w:tc>
          <w:tcPr>
            <w:tcW w:w="1418" w:type="dxa"/>
            <w:shd w:val="clear" w:color="auto" w:fill="auto"/>
          </w:tcPr>
          <w:p w14:paraId="0D4BA876" w14:textId="77777777" w:rsidR="00C53A8B" w:rsidRPr="00173185" w:rsidRDefault="0015266C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en-US" w:eastAsia="en-US"/>
              </w:rPr>
            </w:pPr>
            <w:r w:rsidRPr="00173185">
              <w:rPr>
                <w:b/>
                <w:lang w:val="en-US"/>
              </w:rPr>
              <w:t>1600</w:t>
            </w:r>
          </w:p>
        </w:tc>
        <w:tc>
          <w:tcPr>
            <w:tcW w:w="1417" w:type="dxa"/>
            <w:shd w:val="clear" w:color="auto" w:fill="auto"/>
          </w:tcPr>
          <w:p w14:paraId="2A8A5FA1" w14:textId="77777777" w:rsidR="00C53A8B" w:rsidRPr="00173185" w:rsidRDefault="00CC66F4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73185">
              <w:rPr>
                <w:b/>
              </w:rPr>
              <w:t>12</w:t>
            </w:r>
            <w:r w:rsidR="006568FB">
              <w:rPr>
                <w:b/>
              </w:rPr>
              <w:t>6904,16</w:t>
            </w:r>
          </w:p>
        </w:tc>
        <w:tc>
          <w:tcPr>
            <w:tcW w:w="1526" w:type="dxa"/>
            <w:shd w:val="clear" w:color="auto" w:fill="auto"/>
          </w:tcPr>
          <w:p w14:paraId="19837623" w14:textId="77777777" w:rsidR="00C53A8B" w:rsidRPr="00173185" w:rsidRDefault="00C53A8B" w:rsidP="00DA4C61">
            <w:pPr>
              <w:jc w:val="center"/>
              <w:rPr>
                <w:b/>
              </w:rPr>
            </w:pPr>
            <w:r w:rsidRPr="00173185">
              <w:rPr>
                <w:b/>
              </w:rPr>
              <w:t>1</w:t>
            </w:r>
            <w:r w:rsidR="00363BC8" w:rsidRPr="00173185">
              <w:rPr>
                <w:b/>
              </w:rPr>
              <w:t>553</w:t>
            </w:r>
            <w:r w:rsidR="00F15E7F" w:rsidRPr="00173185">
              <w:rPr>
                <w:b/>
              </w:rPr>
              <w:t>,6</w:t>
            </w:r>
          </w:p>
        </w:tc>
      </w:tr>
      <w:tr w:rsidR="00C53A8B" w:rsidRPr="00EA6D79" w14:paraId="58EBB920" w14:textId="77777777" w:rsidTr="006A0562">
        <w:tc>
          <w:tcPr>
            <w:tcW w:w="541" w:type="dxa"/>
            <w:vMerge/>
            <w:shd w:val="clear" w:color="auto" w:fill="auto"/>
          </w:tcPr>
          <w:p w14:paraId="3CDD4253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463AC7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49A8DB" w14:textId="77777777" w:rsidR="00C53A8B" w:rsidRPr="00835D57" w:rsidRDefault="00C53A8B" w:rsidP="00C53A8B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68DF94C0" w14:textId="77777777" w:rsidR="00C53A8B" w:rsidRPr="0015266C" w:rsidRDefault="00F15E7F" w:rsidP="00DA4C61">
            <w:pPr>
              <w:jc w:val="center"/>
            </w:pPr>
            <w:r w:rsidRPr="0015266C">
              <w:t>2846,6</w:t>
            </w:r>
          </w:p>
        </w:tc>
        <w:tc>
          <w:tcPr>
            <w:tcW w:w="1418" w:type="dxa"/>
            <w:shd w:val="clear" w:color="auto" w:fill="auto"/>
          </w:tcPr>
          <w:p w14:paraId="645A769E" w14:textId="77777777" w:rsidR="00C53A8B" w:rsidRPr="0015266C" w:rsidRDefault="00846D3E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15266C">
              <w:rPr>
                <w:lang w:val="en-US"/>
              </w:rPr>
              <w:t>100</w:t>
            </w:r>
            <w:r w:rsidR="00DA4C61">
              <w:t>,</w:t>
            </w:r>
            <w:r w:rsidRPr="0015266C">
              <w:rPr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D8588AD" w14:textId="77777777" w:rsidR="00C53A8B" w:rsidRPr="0015266C" w:rsidRDefault="00846D3E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15266C">
              <w:rPr>
                <w:rFonts w:eastAsia="Calibri"/>
                <w:lang w:val="en-US" w:eastAsia="en-US"/>
              </w:rPr>
              <w:t>2165</w:t>
            </w:r>
            <w:r w:rsidR="00DA4C61">
              <w:rPr>
                <w:rFonts w:eastAsia="Calibri"/>
                <w:lang w:eastAsia="en-US"/>
              </w:rPr>
              <w:t>,</w:t>
            </w:r>
            <w:r w:rsidRPr="0015266C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14:paraId="06D949AA" w14:textId="77777777" w:rsidR="00C53A8B" w:rsidRPr="0015266C" w:rsidRDefault="00F15E7F" w:rsidP="00DA4C61">
            <w:pPr>
              <w:jc w:val="center"/>
            </w:pPr>
            <w:r w:rsidRPr="0015266C">
              <w:t>581,6</w:t>
            </w:r>
          </w:p>
        </w:tc>
      </w:tr>
      <w:tr w:rsidR="00DA4C61" w:rsidRPr="00EA6D79" w14:paraId="1173E558" w14:textId="77777777" w:rsidTr="006A0562">
        <w:tc>
          <w:tcPr>
            <w:tcW w:w="541" w:type="dxa"/>
            <w:vMerge/>
            <w:shd w:val="clear" w:color="auto" w:fill="auto"/>
          </w:tcPr>
          <w:p w14:paraId="6629ED92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18BD7EC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CE7696E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74C45BA0" w14:textId="77777777" w:rsidR="00DA4C61" w:rsidRPr="0015266C" w:rsidRDefault="00DA4C61" w:rsidP="00DA4C61">
            <w:pPr>
              <w:jc w:val="center"/>
            </w:pPr>
            <w:r w:rsidRPr="0015266C">
              <w:t>266</w:t>
            </w:r>
            <w:r>
              <w:t>,0</w:t>
            </w:r>
          </w:p>
        </w:tc>
        <w:tc>
          <w:tcPr>
            <w:tcW w:w="1418" w:type="dxa"/>
            <w:shd w:val="clear" w:color="auto" w:fill="auto"/>
          </w:tcPr>
          <w:p w14:paraId="2BFC11F2" w14:textId="77777777" w:rsidR="00DA4C61" w:rsidRPr="0015266C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15266C">
              <w:rPr>
                <w:lang w:val="en-US"/>
              </w:rPr>
              <w:t>100</w:t>
            </w:r>
            <w:r>
              <w:t>,</w:t>
            </w:r>
            <w:r w:rsidRPr="0015266C">
              <w:rPr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0493E78" w14:textId="77777777" w:rsidR="00DA4C61" w:rsidRPr="0015266C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15266C">
              <w:rPr>
                <w:rFonts w:eastAsia="Calibri"/>
                <w:lang w:val="en-US" w:eastAsia="en-US"/>
              </w:rPr>
              <w:t>166</w:t>
            </w:r>
            <w:r>
              <w:rPr>
                <w:rFonts w:eastAsia="Calibri"/>
                <w:lang w:eastAsia="en-US"/>
              </w:rPr>
              <w:t>,</w:t>
            </w:r>
            <w:r w:rsidRPr="0015266C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14:paraId="14EE34FF" w14:textId="77777777" w:rsidR="00DA4C61" w:rsidRPr="00D5417E" w:rsidRDefault="00DA4C61" w:rsidP="00DA4C61">
            <w:pPr>
              <w:jc w:val="center"/>
            </w:pPr>
            <w:r w:rsidRPr="00D5417E">
              <w:t>0,0</w:t>
            </w:r>
          </w:p>
        </w:tc>
      </w:tr>
      <w:tr w:rsidR="00DA4C61" w:rsidRPr="00EA6D79" w14:paraId="77BEC8EC" w14:textId="77777777" w:rsidTr="006A0562">
        <w:tc>
          <w:tcPr>
            <w:tcW w:w="541" w:type="dxa"/>
            <w:vMerge/>
            <w:shd w:val="clear" w:color="auto" w:fill="auto"/>
          </w:tcPr>
          <w:p w14:paraId="2632267C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CFB33F3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C04D993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611BD69C" w14:textId="77777777" w:rsidR="00DA4C61" w:rsidRPr="0015266C" w:rsidRDefault="00DA4C61" w:rsidP="00DA4C61">
            <w:pPr>
              <w:jc w:val="center"/>
            </w:pPr>
            <w:r w:rsidRPr="0015266C">
              <w:t>266</w:t>
            </w:r>
            <w:r>
              <w:t>,0</w:t>
            </w:r>
          </w:p>
        </w:tc>
        <w:tc>
          <w:tcPr>
            <w:tcW w:w="1418" w:type="dxa"/>
            <w:shd w:val="clear" w:color="auto" w:fill="auto"/>
          </w:tcPr>
          <w:p w14:paraId="04050268" w14:textId="77777777" w:rsidR="00DA4C61" w:rsidRPr="0015266C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266C">
              <w:t>100</w:t>
            </w:r>
            <w:r>
              <w:t>,</w:t>
            </w:r>
            <w:r w:rsidRPr="0015266C">
              <w:t>0</w:t>
            </w:r>
          </w:p>
        </w:tc>
        <w:tc>
          <w:tcPr>
            <w:tcW w:w="1417" w:type="dxa"/>
            <w:shd w:val="clear" w:color="auto" w:fill="auto"/>
          </w:tcPr>
          <w:p w14:paraId="4F39FA31" w14:textId="77777777" w:rsidR="00DA4C61" w:rsidRPr="0015266C" w:rsidRDefault="00DA4C61" w:rsidP="00DA4C61">
            <w:pPr>
              <w:jc w:val="center"/>
            </w:pPr>
            <w:r w:rsidRPr="0015266C">
              <w:t>166</w:t>
            </w:r>
            <w:r>
              <w:t>,</w:t>
            </w:r>
            <w:r w:rsidRPr="0015266C">
              <w:t>0</w:t>
            </w:r>
          </w:p>
        </w:tc>
        <w:tc>
          <w:tcPr>
            <w:tcW w:w="1526" w:type="dxa"/>
            <w:shd w:val="clear" w:color="auto" w:fill="auto"/>
          </w:tcPr>
          <w:p w14:paraId="7E3FFC4B" w14:textId="77777777" w:rsidR="00DA4C61" w:rsidRPr="00D5417E" w:rsidRDefault="00DA4C61" w:rsidP="00DA4C61">
            <w:pPr>
              <w:jc w:val="center"/>
            </w:pPr>
            <w:r w:rsidRPr="00D5417E">
              <w:t>0,0</w:t>
            </w:r>
          </w:p>
        </w:tc>
      </w:tr>
      <w:tr w:rsidR="00DA4C61" w:rsidRPr="00EA6D79" w14:paraId="45EC3839" w14:textId="77777777" w:rsidTr="006A0562">
        <w:trPr>
          <w:trHeight w:val="263"/>
        </w:trPr>
        <w:tc>
          <w:tcPr>
            <w:tcW w:w="541" w:type="dxa"/>
            <w:vMerge/>
            <w:shd w:val="clear" w:color="auto" w:fill="auto"/>
          </w:tcPr>
          <w:p w14:paraId="6D2EF35A" w14:textId="77777777" w:rsidR="00DA4C61" w:rsidRPr="00EA6D79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D3ABA02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FEB160" w14:textId="77777777" w:rsidR="00DA4C61" w:rsidRPr="00835D57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15E770C4" w14:textId="77777777" w:rsidR="00DA4C61" w:rsidRPr="0015266C" w:rsidRDefault="00DA4C61" w:rsidP="00DA4C61">
            <w:pPr>
              <w:jc w:val="center"/>
            </w:pPr>
            <w:r w:rsidRPr="0015266C">
              <w:t>266</w:t>
            </w:r>
            <w:r>
              <w:t>,0</w:t>
            </w:r>
          </w:p>
        </w:tc>
        <w:tc>
          <w:tcPr>
            <w:tcW w:w="1418" w:type="dxa"/>
            <w:shd w:val="clear" w:color="auto" w:fill="auto"/>
          </w:tcPr>
          <w:p w14:paraId="6ADDCE37" w14:textId="77777777" w:rsidR="00DA4C61" w:rsidRPr="0015266C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266C">
              <w:t>100</w:t>
            </w:r>
            <w:r>
              <w:t>,</w:t>
            </w:r>
            <w:r w:rsidRPr="0015266C">
              <w:t>0</w:t>
            </w:r>
          </w:p>
        </w:tc>
        <w:tc>
          <w:tcPr>
            <w:tcW w:w="1417" w:type="dxa"/>
            <w:shd w:val="clear" w:color="auto" w:fill="auto"/>
          </w:tcPr>
          <w:p w14:paraId="5A3D0AF7" w14:textId="77777777" w:rsidR="00DA4C61" w:rsidRPr="0015266C" w:rsidRDefault="00DA4C61" w:rsidP="00DA4C61">
            <w:pPr>
              <w:jc w:val="center"/>
              <w:rPr>
                <w:lang w:val="en-US"/>
              </w:rPr>
            </w:pPr>
            <w:r w:rsidRPr="0015266C">
              <w:rPr>
                <w:lang w:val="en-US"/>
              </w:rPr>
              <w:t>166</w:t>
            </w:r>
            <w:r>
              <w:t>,</w:t>
            </w:r>
            <w:r w:rsidRPr="0015266C">
              <w:rPr>
                <w:lang w:val="en-US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14:paraId="72DA90A6" w14:textId="77777777" w:rsidR="00DA4C61" w:rsidRDefault="00DA4C61" w:rsidP="00DA4C61">
            <w:pPr>
              <w:jc w:val="center"/>
            </w:pPr>
            <w:r w:rsidRPr="00D5417E">
              <w:t>0,0</w:t>
            </w:r>
          </w:p>
        </w:tc>
      </w:tr>
      <w:tr w:rsidR="00C53A8B" w:rsidRPr="00EA6D79" w14:paraId="1D7B2F19" w14:textId="77777777" w:rsidTr="006A0562">
        <w:trPr>
          <w:trHeight w:val="309"/>
        </w:trPr>
        <w:tc>
          <w:tcPr>
            <w:tcW w:w="541" w:type="dxa"/>
            <w:vMerge/>
            <w:shd w:val="clear" w:color="auto" w:fill="auto"/>
          </w:tcPr>
          <w:p w14:paraId="1235CFBB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56EF76D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16D6CD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703B7E3D" w14:textId="77777777" w:rsidR="00C53A8B" w:rsidRPr="0015266C" w:rsidRDefault="00CC66F4" w:rsidP="00DA4C61">
            <w:pPr>
              <w:jc w:val="center"/>
            </w:pPr>
            <w:r>
              <w:t>70</w:t>
            </w:r>
            <w:r w:rsidR="0021137A">
              <w:t>3</w:t>
            </w:r>
            <w:r>
              <w:t>65,</w:t>
            </w:r>
            <w:r w:rsidR="00C578FB">
              <w:t>72</w:t>
            </w:r>
          </w:p>
        </w:tc>
        <w:tc>
          <w:tcPr>
            <w:tcW w:w="1418" w:type="dxa"/>
            <w:shd w:val="clear" w:color="auto" w:fill="auto"/>
          </w:tcPr>
          <w:p w14:paraId="3566EF75" w14:textId="77777777" w:rsidR="00C53A8B" w:rsidRPr="0015266C" w:rsidRDefault="00C349C2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266C">
              <w:t>400,0</w:t>
            </w:r>
          </w:p>
        </w:tc>
        <w:tc>
          <w:tcPr>
            <w:tcW w:w="1417" w:type="dxa"/>
            <w:shd w:val="clear" w:color="auto" w:fill="auto"/>
          </w:tcPr>
          <w:p w14:paraId="48FD3ABD" w14:textId="77777777" w:rsidR="00C53A8B" w:rsidRPr="0015266C" w:rsidRDefault="0021137A" w:rsidP="00DA4C61">
            <w:pPr>
              <w:jc w:val="center"/>
              <w:rPr>
                <w:lang w:val="en-US"/>
              </w:rPr>
            </w:pPr>
            <w:r>
              <w:t>69641,72</w:t>
            </w:r>
          </w:p>
        </w:tc>
        <w:tc>
          <w:tcPr>
            <w:tcW w:w="1526" w:type="dxa"/>
            <w:shd w:val="clear" w:color="auto" w:fill="auto"/>
          </w:tcPr>
          <w:p w14:paraId="35C33954" w14:textId="77777777" w:rsidR="00C53A8B" w:rsidRPr="0015266C" w:rsidRDefault="00C53A8B" w:rsidP="00DA4C61">
            <w:pPr>
              <w:jc w:val="center"/>
            </w:pPr>
            <w:r w:rsidRPr="0015266C">
              <w:t>324,0</w:t>
            </w:r>
          </w:p>
        </w:tc>
      </w:tr>
      <w:tr w:rsidR="00C53A8B" w:rsidRPr="00EA6D79" w14:paraId="49346FEA" w14:textId="77777777" w:rsidTr="006A0562">
        <w:trPr>
          <w:trHeight w:val="309"/>
        </w:trPr>
        <w:tc>
          <w:tcPr>
            <w:tcW w:w="541" w:type="dxa"/>
            <w:vMerge/>
            <w:shd w:val="clear" w:color="auto" w:fill="auto"/>
          </w:tcPr>
          <w:p w14:paraId="19CA94EC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BFD61D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85C8BC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C72C8F5" w14:textId="77777777" w:rsidR="00C53A8B" w:rsidRPr="0015266C" w:rsidRDefault="0021137A" w:rsidP="00DA4C61">
            <w:pPr>
              <w:jc w:val="center"/>
            </w:pPr>
            <w:r>
              <w:t>28023,</w:t>
            </w:r>
            <w:r w:rsidR="00C578FB">
              <w:t>72</w:t>
            </w:r>
          </w:p>
        </w:tc>
        <w:tc>
          <w:tcPr>
            <w:tcW w:w="1418" w:type="dxa"/>
            <w:shd w:val="clear" w:color="auto" w:fill="auto"/>
          </w:tcPr>
          <w:p w14:paraId="5A945816" w14:textId="77777777" w:rsidR="00C53A8B" w:rsidRPr="0015266C" w:rsidRDefault="00C349C2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266C">
              <w:t>400,0</w:t>
            </w:r>
          </w:p>
        </w:tc>
        <w:tc>
          <w:tcPr>
            <w:tcW w:w="1417" w:type="dxa"/>
            <w:shd w:val="clear" w:color="auto" w:fill="auto"/>
          </w:tcPr>
          <w:p w14:paraId="08043237" w14:textId="77777777" w:rsidR="00C53A8B" w:rsidRPr="0021137A" w:rsidRDefault="0021137A" w:rsidP="00DA4C61">
            <w:pPr>
              <w:jc w:val="center"/>
            </w:pPr>
            <w:r>
              <w:t>27299,72</w:t>
            </w:r>
          </w:p>
          <w:p w14:paraId="240722E0" w14:textId="77777777" w:rsidR="0015266C" w:rsidRPr="0015266C" w:rsidRDefault="0015266C" w:rsidP="00DA4C61">
            <w:pPr>
              <w:jc w:val="center"/>
              <w:rPr>
                <w:lang w:val="en-US"/>
              </w:rPr>
            </w:pPr>
          </w:p>
        </w:tc>
        <w:tc>
          <w:tcPr>
            <w:tcW w:w="1526" w:type="dxa"/>
            <w:shd w:val="clear" w:color="auto" w:fill="auto"/>
          </w:tcPr>
          <w:p w14:paraId="40D1BC5F" w14:textId="77777777" w:rsidR="00C53A8B" w:rsidRPr="0015266C" w:rsidRDefault="00C53A8B" w:rsidP="00DA4C61">
            <w:pPr>
              <w:jc w:val="center"/>
            </w:pPr>
            <w:r w:rsidRPr="0015266C">
              <w:t>324,0</w:t>
            </w:r>
          </w:p>
        </w:tc>
      </w:tr>
      <w:tr w:rsidR="00C53A8B" w:rsidRPr="00EA6D79" w14:paraId="5F06DCFA" w14:textId="77777777" w:rsidTr="006A0562">
        <w:trPr>
          <w:trHeight w:val="309"/>
        </w:trPr>
        <w:tc>
          <w:tcPr>
            <w:tcW w:w="541" w:type="dxa"/>
            <w:vMerge/>
            <w:shd w:val="clear" w:color="auto" w:fill="auto"/>
          </w:tcPr>
          <w:p w14:paraId="7BB630F5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8115C0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E2C2C35" w14:textId="77777777" w:rsidR="00C53A8B" w:rsidRPr="00835D57" w:rsidRDefault="00C53A8B" w:rsidP="00C53A8B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FA8D5B5" w14:textId="77777777" w:rsidR="00C53A8B" w:rsidRPr="0015266C" w:rsidRDefault="0021137A" w:rsidP="00DA4C61">
            <w:pPr>
              <w:jc w:val="center"/>
            </w:pPr>
            <w:r>
              <w:t>28023,</w:t>
            </w:r>
            <w:r w:rsidR="00C578FB">
              <w:t>72</w:t>
            </w:r>
          </w:p>
        </w:tc>
        <w:tc>
          <w:tcPr>
            <w:tcW w:w="1418" w:type="dxa"/>
            <w:shd w:val="clear" w:color="auto" w:fill="auto"/>
          </w:tcPr>
          <w:p w14:paraId="5B1B3C2C" w14:textId="77777777" w:rsidR="00C53A8B" w:rsidRPr="0015266C" w:rsidRDefault="00C349C2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266C">
              <w:t>400,0</w:t>
            </w:r>
          </w:p>
        </w:tc>
        <w:tc>
          <w:tcPr>
            <w:tcW w:w="1417" w:type="dxa"/>
            <w:shd w:val="clear" w:color="auto" w:fill="auto"/>
          </w:tcPr>
          <w:p w14:paraId="3EE03F66" w14:textId="77777777" w:rsidR="00C53A8B" w:rsidRPr="0021137A" w:rsidRDefault="0021137A" w:rsidP="00DA4C61">
            <w:pPr>
              <w:jc w:val="center"/>
            </w:pPr>
            <w:r>
              <w:t>27299,72</w:t>
            </w:r>
          </w:p>
          <w:p w14:paraId="3BECF69C" w14:textId="77777777" w:rsidR="0015266C" w:rsidRPr="0015266C" w:rsidRDefault="0015266C" w:rsidP="00DA4C61">
            <w:pPr>
              <w:jc w:val="center"/>
              <w:rPr>
                <w:lang w:val="en-US"/>
              </w:rPr>
            </w:pPr>
          </w:p>
        </w:tc>
        <w:tc>
          <w:tcPr>
            <w:tcW w:w="1526" w:type="dxa"/>
            <w:shd w:val="clear" w:color="auto" w:fill="auto"/>
          </w:tcPr>
          <w:p w14:paraId="0CBD8E40" w14:textId="77777777" w:rsidR="00C53A8B" w:rsidRPr="0015266C" w:rsidRDefault="00C53A8B" w:rsidP="00DA4C61">
            <w:pPr>
              <w:jc w:val="center"/>
            </w:pPr>
            <w:r w:rsidRPr="0015266C">
              <w:t>324,0</w:t>
            </w:r>
          </w:p>
        </w:tc>
      </w:tr>
    </w:tbl>
    <w:p w14:paraId="255857B6" w14:textId="77777777" w:rsidR="00CC3FB6" w:rsidRPr="004D1910" w:rsidRDefault="00CC3FB6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4929A261" w14:textId="77777777" w:rsidR="006D0FE9" w:rsidRPr="004D1910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 xml:space="preserve">Источником финансирования реализации муниципальной программы </w:t>
      </w:r>
      <w:r w:rsidRPr="00835D57">
        <w:rPr>
          <w:sz w:val="24"/>
          <w:szCs w:val="24"/>
        </w:rPr>
        <w:t>«</w:t>
      </w:r>
      <w:r w:rsidR="00AF7C40" w:rsidRPr="00AF7C40">
        <w:rPr>
          <w:sz w:val="24"/>
          <w:szCs w:val="24"/>
        </w:rPr>
        <w:t>Обеспечение безопасности населения Томского района»</w:t>
      </w:r>
      <w:r w:rsidRPr="004D1910">
        <w:rPr>
          <w:rFonts w:eastAsia="Calibri"/>
          <w:sz w:val="24"/>
          <w:szCs w:val="24"/>
          <w:lang w:eastAsia="en-US"/>
        </w:rPr>
        <w:t xml:space="preserve"> являются исключительно средства бюджета Томского района.</w:t>
      </w:r>
    </w:p>
    <w:p w14:paraId="5D474518" w14:textId="77777777" w:rsidR="006D0FE9" w:rsidRPr="004D1910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 xml:space="preserve">Объем бюджетных ассигнований на реализацию Программы утверждается </w:t>
      </w:r>
      <w:r w:rsidR="00AF7C40" w:rsidRPr="004D1910">
        <w:rPr>
          <w:rFonts w:eastAsia="Calibri"/>
          <w:sz w:val="24"/>
          <w:szCs w:val="24"/>
          <w:lang w:eastAsia="en-US"/>
        </w:rPr>
        <w:t xml:space="preserve">решением </w:t>
      </w:r>
      <w:r w:rsidR="004B10E0" w:rsidRPr="004D1910">
        <w:rPr>
          <w:rFonts w:eastAsia="Calibri"/>
          <w:sz w:val="24"/>
          <w:szCs w:val="24"/>
          <w:lang w:eastAsia="en-US"/>
        </w:rPr>
        <w:t>Думы Томского района о</w:t>
      </w:r>
      <w:r w:rsidR="00AF7C40" w:rsidRPr="004D1910">
        <w:rPr>
          <w:rFonts w:eastAsia="Calibri"/>
          <w:sz w:val="24"/>
          <w:szCs w:val="24"/>
          <w:lang w:eastAsia="en-US"/>
        </w:rPr>
        <w:t xml:space="preserve"> </w:t>
      </w:r>
      <w:r w:rsidRPr="004D1910">
        <w:rPr>
          <w:rFonts w:eastAsia="Calibri"/>
          <w:sz w:val="24"/>
          <w:szCs w:val="24"/>
          <w:lang w:eastAsia="en-US"/>
        </w:rPr>
        <w:t xml:space="preserve">бюджете </w:t>
      </w:r>
      <w:r w:rsidR="004B10E0" w:rsidRPr="004D1910">
        <w:rPr>
          <w:rFonts w:eastAsia="Calibri"/>
          <w:sz w:val="24"/>
          <w:szCs w:val="24"/>
          <w:lang w:eastAsia="en-US"/>
        </w:rPr>
        <w:t xml:space="preserve">Томского района </w:t>
      </w:r>
      <w:r w:rsidRPr="004D1910">
        <w:rPr>
          <w:rFonts w:eastAsia="Calibri"/>
          <w:sz w:val="24"/>
          <w:szCs w:val="24"/>
          <w:lang w:eastAsia="en-US"/>
        </w:rPr>
        <w:t>на очередной финансовый год</w:t>
      </w:r>
      <w:r w:rsidR="00CA582D" w:rsidRPr="004D1910">
        <w:rPr>
          <w:rFonts w:eastAsia="Calibri"/>
          <w:sz w:val="24"/>
          <w:szCs w:val="24"/>
          <w:lang w:eastAsia="en-US"/>
        </w:rPr>
        <w:t>.</w:t>
      </w:r>
    </w:p>
    <w:p w14:paraId="12328C1A" w14:textId="77777777" w:rsidR="006D0FE9" w:rsidRPr="004D1910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383587E1" w14:textId="77777777" w:rsidR="00586141" w:rsidRPr="004D1910" w:rsidRDefault="00586141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78AA92AF" w14:textId="77777777" w:rsidR="00586141" w:rsidRPr="004D1910" w:rsidRDefault="00586141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42CA3C82" w14:textId="77777777" w:rsidR="00586141" w:rsidRPr="004D1910" w:rsidRDefault="00586141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638027A8" w14:textId="77777777" w:rsidR="00586141" w:rsidRPr="004D1910" w:rsidRDefault="00586141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467E4F78" w14:textId="77777777" w:rsidR="00586141" w:rsidRPr="004D1910" w:rsidRDefault="00586141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76BB7699" w14:textId="77777777" w:rsidR="00586141" w:rsidRPr="004D1910" w:rsidRDefault="00586141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10C1BAC7" w14:textId="77777777" w:rsidR="00586141" w:rsidRPr="004D1910" w:rsidRDefault="00586141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73272D0C" w14:textId="77777777" w:rsidR="00BA236F" w:rsidRPr="004D1910" w:rsidRDefault="00BA236F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40F80D83" w14:textId="77777777" w:rsidR="00EC2219" w:rsidRPr="00EA6D79" w:rsidRDefault="00EC2219" w:rsidP="00A1218E">
      <w:pPr>
        <w:pStyle w:val="21"/>
        <w:ind w:left="-284" w:firstLine="568"/>
        <w:rPr>
          <w:b/>
          <w:sz w:val="28"/>
          <w:szCs w:val="28"/>
          <w:highlight w:val="yellow"/>
        </w:rPr>
        <w:sectPr w:rsidR="00EC2219" w:rsidRPr="00EA6D79" w:rsidSect="00F649AC">
          <w:headerReference w:type="default" r:id="rId10"/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titlePg/>
          <w:docGrid w:linePitch="360"/>
        </w:sectPr>
      </w:pPr>
    </w:p>
    <w:p w14:paraId="072B20A7" w14:textId="77777777" w:rsidR="00637A6D" w:rsidRPr="00242413" w:rsidRDefault="00637A6D" w:rsidP="00637A6D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Приложение</w:t>
      </w:r>
      <w:r w:rsidRPr="009D4189">
        <w:rPr>
          <w:rFonts w:eastAsia="Arial"/>
          <w:sz w:val="24"/>
          <w:szCs w:val="24"/>
        </w:rPr>
        <w:t xml:space="preserve"> </w:t>
      </w:r>
      <w:r w:rsidR="00DA4C61">
        <w:rPr>
          <w:rFonts w:eastAsia="Arial"/>
          <w:sz w:val="24"/>
          <w:szCs w:val="24"/>
        </w:rPr>
        <w:t>5</w:t>
      </w:r>
      <w:r w:rsidRPr="00242413">
        <w:rPr>
          <w:rFonts w:eastAsia="Arial"/>
          <w:sz w:val="24"/>
          <w:szCs w:val="24"/>
        </w:rPr>
        <w:t xml:space="preserve"> к постановлению </w:t>
      </w:r>
    </w:p>
    <w:p w14:paraId="1C9053C7" w14:textId="77777777" w:rsidR="00637A6D" w:rsidRPr="00242413" w:rsidRDefault="00637A6D" w:rsidP="00637A6D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14:paraId="67EABA1B" w14:textId="77777777" w:rsidR="00637A6D" w:rsidRDefault="00413BF7" w:rsidP="00637A6D">
      <w:pPr>
        <w:suppressAutoHyphens w:val="0"/>
        <w:autoSpaceDE w:val="0"/>
        <w:autoSpaceDN w:val="0"/>
        <w:adjustRightInd w:val="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от 26.01.2022 № 20-П</w:t>
      </w:r>
    </w:p>
    <w:p w14:paraId="32F27C38" w14:textId="77777777" w:rsidR="00637A6D" w:rsidRDefault="00637A6D" w:rsidP="00637A6D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sz w:val="24"/>
          <w:szCs w:val="24"/>
          <w:lang w:eastAsia="en-US"/>
        </w:rPr>
      </w:pPr>
    </w:p>
    <w:p w14:paraId="1B944517" w14:textId="77777777" w:rsidR="00242413" w:rsidRPr="00586141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86141">
        <w:rPr>
          <w:rFonts w:eastAsia="Calibri"/>
          <w:b/>
          <w:sz w:val="24"/>
          <w:szCs w:val="24"/>
          <w:lang w:eastAsia="en-US"/>
        </w:rPr>
        <w:t>Паспорт подпрограммы 1 муниципальной программы</w:t>
      </w:r>
    </w:p>
    <w:p w14:paraId="222B478B" w14:textId="77777777" w:rsidR="00242413" w:rsidRPr="00586141" w:rsidRDefault="00237164" w:rsidP="0023716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86141">
        <w:rPr>
          <w:rFonts w:eastAsia="Calibri"/>
          <w:b/>
          <w:sz w:val="24"/>
          <w:szCs w:val="24"/>
          <w:lang w:eastAsia="en-US"/>
        </w:rPr>
        <w:t>«Профилактика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</w:r>
      <w:r w:rsidR="00242413" w:rsidRPr="00586141">
        <w:rPr>
          <w:rFonts w:eastAsia="Calibri"/>
          <w:b/>
          <w:sz w:val="24"/>
          <w:szCs w:val="24"/>
          <w:lang w:eastAsia="en-US"/>
        </w:rPr>
        <w:t>»</w:t>
      </w:r>
    </w:p>
    <w:p w14:paraId="71645E35" w14:textId="77777777" w:rsidR="00242413" w:rsidRPr="00835D57" w:rsidRDefault="00242413" w:rsidP="00242413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155"/>
        <w:gridCol w:w="851"/>
        <w:gridCol w:w="567"/>
        <w:gridCol w:w="142"/>
        <w:gridCol w:w="567"/>
        <w:gridCol w:w="567"/>
        <w:gridCol w:w="567"/>
        <w:gridCol w:w="141"/>
        <w:gridCol w:w="567"/>
        <w:gridCol w:w="709"/>
        <w:gridCol w:w="709"/>
      </w:tblGrid>
      <w:tr w:rsidR="00242413" w:rsidRPr="00835D57" w14:paraId="6BE760E0" w14:textId="7777777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8BB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2FA" w14:textId="77777777" w:rsidR="00242413" w:rsidRPr="00835D57" w:rsidRDefault="00237164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242413" w:rsidRPr="00835D57" w14:paraId="63BB8F30" w14:textId="7777777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6C56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592" w14:textId="77777777" w:rsidR="002F1F15" w:rsidRDefault="002F1F15" w:rsidP="00242413">
            <w:pPr>
              <w:suppressAutoHyphens w:val="0"/>
              <w:autoSpaceDE w:val="0"/>
              <w:autoSpaceDN w:val="0"/>
              <w:adjustRightInd w:val="0"/>
            </w:pPr>
            <w:r w:rsidRPr="002F1F15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  <w:r>
              <w:t xml:space="preserve"> </w:t>
            </w:r>
          </w:p>
          <w:p w14:paraId="6791E999" w14:textId="77777777" w:rsidR="00242413" w:rsidRPr="00835D57" w:rsidRDefault="00E17898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</w:t>
            </w:r>
            <w:r w:rsidR="002F1F15" w:rsidRPr="002F1F15">
              <w:rPr>
                <w:rFonts w:eastAsia="Calibri"/>
                <w:lang w:eastAsia="en-US"/>
              </w:rPr>
              <w:t xml:space="preserve"> по культуре, спорт</w:t>
            </w:r>
            <w:r>
              <w:rPr>
                <w:rFonts w:eastAsia="Calibri"/>
                <w:lang w:eastAsia="en-US"/>
              </w:rPr>
              <w:t>у, молодежной политике и туризму</w:t>
            </w:r>
            <w:r w:rsidR="002F1F15" w:rsidRPr="002F1F15">
              <w:rPr>
                <w:rFonts w:eastAsia="Calibri"/>
                <w:lang w:eastAsia="en-US"/>
              </w:rPr>
              <w:t xml:space="preserve"> Администрации Томского района</w:t>
            </w:r>
          </w:p>
        </w:tc>
      </w:tr>
      <w:tr w:rsidR="00242413" w:rsidRPr="00835D57" w14:paraId="2C3FE994" w14:textId="7777777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0E7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6F0" w14:textId="77777777" w:rsidR="00237164" w:rsidRPr="00237164" w:rsidRDefault="00A34198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Томского района</w:t>
            </w:r>
          </w:p>
          <w:p w14:paraId="1CE017CC" w14:textId="77777777" w:rsidR="00237164" w:rsidRPr="00237164" w:rsidRDefault="00237164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Управление по культуре, спорту, молодёжной политике и туризм</w:t>
            </w:r>
            <w:r w:rsidR="00E17898">
              <w:rPr>
                <w:rFonts w:eastAsia="Calibri"/>
                <w:lang w:eastAsia="en-US"/>
              </w:rPr>
              <w:t>у Администрации Томского района</w:t>
            </w:r>
          </w:p>
          <w:p w14:paraId="5BFDA215" w14:textId="77777777" w:rsidR="00242413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Управление образовани</w:t>
            </w:r>
            <w:r w:rsidR="00E17898">
              <w:rPr>
                <w:rFonts w:eastAsia="Calibri"/>
                <w:lang w:eastAsia="en-US"/>
              </w:rPr>
              <w:t>я Администрации Томского района</w:t>
            </w:r>
          </w:p>
        </w:tc>
      </w:tr>
      <w:tr w:rsidR="00242413" w:rsidRPr="00835D57" w14:paraId="3851968A" w14:textId="7777777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676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295" w14:textId="77777777" w:rsidR="00242413" w:rsidRPr="00835D57" w:rsidRDefault="003E4D32" w:rsidP="00242413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E4D32">
              <w:rPr>
                <w:bCs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84046F" w:rsidRPr="00835D57" w14:paraId="7A6EE483" w14:textId="77777777" w:rsidTr="001A756E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0214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79DA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9010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6EC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9ECC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C164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E587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1D4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089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E9C" w14:textId="77777777" w:rsidR="0084046F" w:rsidRPr="00835D57" w:rsidRDefault="0084046F" w:rsidP="00242413">
            <w:r w:rsidRPr="00835D57">
              <w:t>Прогнозный 2027</w:t>
            </w:r>
          </w:p>
        </w:tc>
      </w:tr>
      <w:tr w:rsidR="00F45DA8" w:rsidRPr="00835D57" w14:paraId="0E7EE755" w14:textId="77777777" w:rsidTr="001A756E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80E3" w14:textId="77777777" w:rsidR="00F45DA8" w:rsidRPr="00835D57" w:rsidRDefault="00F45DA8" w:rsidP="00F45DA8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B5A" w14:textId="77777777" w:rsidR="00F45DA8" w:rsidRPr="00E80286" w:rsidRDefault="00F45DA8" w:rsidP="00F45DA8">
            <w:r w:rsidRPr="00E80286">
              <w:t>1. 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  <w:r w:rsidR="00690E76">
              <w:t>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FF4" w14:textId="77777777" w:rsidR="00F45DA8" w:rsidRPr="00E80286" w:rsidRDefault="00F45DA8" w:rsidP="00F45DA8">
            <w:r w:rsidRPr="00E80286">
              <w:t>16500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89E" w14:textId="77777777" w:rsidR="00F45DA8" w:rsidRPr="00E80286" w:rsidRDefault="00F45DA8" w:rsidP="00F45DA8">
            <w:r w:rsidRPr="00E80286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8FC" w14:textId="77777777" w:rsidR="00F45DA8" w:rsidRPr="00E80286" w:rsidRDefault="00F45DA8" w:rsidP="00F45DA8">
            <w:r w:rsidRPr="00E80286">
              <w:t>16500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F3E" w14:textId="77777777" w:rsidR="00F45DA8" w:rsidRPr="00E80286" w:rsidRDefault="00F45DA8" w:rsidP="00F45DA8">
            <w:r w:rsidRPr="00E80286">
              <w:t>16500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733D" w14:textId="77777777" w:rsidR="00F45DA8" w:rsidRPr="00E80286" w:rsidRDefault="00F45DA8" w:rsidP="00F45DA8">
            <w:r w:rsidRPr="00E80286">
              <w:t>16500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E392" w14:textId="77777777" w:rsidR="00F45DA8" w:rsidRPr="00E80286" w:rsidRDefault="00F45DA8" w:rsidP="00F45DA8">
            <w:r w:rsidRPr="00E80286">
              <w:t>16500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DE8" w14:textId="77777777" w:rsidR="00F45DA8" w:rsidRDefault="00F45DA8" w:rsidP="00F45DA8">
            <w:r w:rsidRPr="00E80286">
              <w:t>16500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D43" w14:textId="77777777" w:rsidR="00F45DA8" w:rsidRPr="00E80286" w:rsidRDefault="00F45DA8" w:rsidP="00F45DA8">
            <w:r>
              <w:t>16500</w:t>
            </w:r>
          </w:p>
        </w:tc>
      </w:tr>
      <w:tr w:rsidR="00F45DA8" w:rsidRPr="00835D57" w14:paraId="2C4120BA" w14:textId="77777777" w:rsidTr="001A756E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6240" w14:textId="77777777" w:rsidR="00F45DA8" w:rsidRPr="00835D57" w:rsidRDefault="00F45DA8" w:rsidP="00F45DA8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7D6" w14:textId="77777777" w:rsidR="00F45DA8" w:rsidRPr="00C56C12" w:rsidRDefault="00F45DA8" w:rsidP="00F45DA8">
            <w:r w:rsidRPr="00C56C12">
              <w:t>2.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  <w:r w:rsidR="00690E76">
              <w:t>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443" w14:textId="77777777" w:rsidR="00F45DA8" w:rsidRPr="00C56C12" w:rsidRDefault="00F45DA8" w:rsidP="00F45DA8">
            <w:r w:rsidRPr="00C56C12"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EF09" w14:textId="77777777" w:rsidR="00F45DA8" w:rsidRPr="00C56C12" w:rsidRDefault="001E1C33" w:rsidP="00F45DA8">
            <w:r>
              <w:t>60</w:t>
            </w:r>
            <w:r w:rsidR="00F45DA8" w:rsidRPr="00C56C12"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E6F0" w14:textId="77777777" w:rsidR="00F45DA8" w:rsidRPr="00C56C12" w:rsidRDefault="001E1C33" w:rsidP="00F45DA8"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7A5" w14:textId="77777777" w:rsidR="00F45DA8" w:rsidRPr="00C56C12" w:rsidRDefault="001E1C33" w:rsidP="00F45DA8">
            <w:r>
              <w:t>60</w:t>
            </w:r>
            <w:r w:rsidR="00F45DA8" w:rsidRPr="00C56C12"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257" w14:textId="77777777" w:rsidR="00F45DA8" w:rsidRPr="00C56C12" w:rsidRDefault="00F45DA8" w:rsidP="00F45DA8">
            <w:r w:rsidRPr="00C56C12"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5CC" w14:textId="77777777" w:rsidR="00F45DA8" w:rsidRPr="00C56C12" w:rsidRDefault="00F45DA8" w:rsidP="00F45DA8">
            <w:r w:rsidRPr="00C56C12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60E" w14:textId="77777777" w:rsidR="00F45DA8" w:rsidRDefault="00F45DA8" w:rsidP="00F45DA8">
            <w:r w:rsidRPr="00C56C12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73D9" w14:textId="77777777" w:rsidR="00F45DA8" w:rsidRPr="00C56C12" w:rsidRDefault="00F45DA8" w:rsidP="00F45DA8">
            <w:r>
              <w:t>100</w:t>
            </w:r>
          </w:p>
        </w:tc>
      </w:tr>
      <w:tr w:rsidR="00242413" w:rsidRPr="00835D57" w14:paraId="5BF8AA93" w14:textId="7777777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1B1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023" w14:textId="77777777" w:rsidR="00242413" w:rsidRPr="00DA2969" w:rsidRDefault="003C019D" w:rsidP="00DA296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1885">
              <w:rPr>
                <w:rFonts w:eastAsia="Calibri"/>
                <w:lang w:eastAsia="en-US"/>
              </w:rPr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242413" w:rsidRPr="00835D57" w14:paraId="46820D50" w14:textId="77777777" w:rsidTr="001A756E">
        <w:trPr>
          <w:trHeight w:val="37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4BDC3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56A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BD9" w14:textId="77777777"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398" w14:textId="77777777"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56F0" w14:textId="77777777"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248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0FFB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D245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2D9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A52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37164" w:rsidRPr="00835D57" w14:paraId="226BB447" w14:textId="77777777" w:rsidTr="001A756E">
        <w:trPr>
          <w:trHeight w:val="915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58185" w14:textId="77777777"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B6C" w14:textId="77777777" w:rsidR="00237164" w:rsidRPr="00DA2969" w:rsidRDefault="004D34C2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>
              <w:t xml:space="preserve">1. </w:t>
            </w:r>
            <w:r w:rsidR="00E17911">
              <w:t>Количество мероприятий по выполнению комплексного плана противодействия идеологии терроризма</w:t>
            </w:r>
            <w:r w:rsidR="00690E76">
              <w:t>, 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93D" w14:textId="77777777" w:rsidR="00237164" w:rsidRPr="00E17911" w:rsidRDefault="001C5E1D" w:rsidP="0023716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C2E" w14:textId="77777777" w:rsidR="00237164" w:rsidRPr="00E17911" w:rsidRDefault="001C5E1D" w:rsidP="00237164">
            <w: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470" w14:textId="77777777" w:rsidR="00237164" w:rsidRPr="00E17911" w:rsidRDefault="001C5E1D" w:rsidP="0023716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3D2" w14:textId="77777777" w:rsidR="00237164" w:rsidRPr="00E17911" w:rsidRDefault="001C5E1D" w:rsidP="00237164">
            <w: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A826" w14:textId="77777777" w:rsidR="00237164" w:rsidRPr="00E17911" w:rsidRDefault="001C5E1D" w:rsidP="0023716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931E" w14:textId="77777777" w:rsidR="00237164" w:rsidRPr="00E17911" w:rsidRDefault="001C5E1D" w:rsidP="00237164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385" w14:textId="77777777" w:rsidR="00237164" w:rsidRPr="00E17911" w:rsidRDefault="001C5E1D" w:rsidP="00237164"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544" w14:textId="77777777" w:rsidR="00237164" w:rsidRPr="00E17911" w:rsidRDefault="001C5E1D" w:rsidP="00237164">
            <w:r>
              <w:t>11</w:t>
            </w:r>
          </w:p>
        </w:tc>
      </w:tr>
      <w:tr w:rsidR="00237164" w:rsidRPr="00835D57" w14:paraId="5863F7F6" w14:textId="77777777" w:rsidTr="001A756E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1B7" w14:textId="77777777"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4C9E" w14:textId="77777777" w:rsidR="00237164" w:rsidRPr="00E17911" w:rsidRDefault="004D34C2" w:rsidP="00E17911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E17911">
              <w:rPr>
                <w:rFonts w:eastAsia="Calibri"/>
                <w:lang w:eastAsia="en-US"/>
              </w:rPr>
              <w:t xml:space="preserve">Количество </w:t>
            </w:r>
            <w:r w:rsidR="001C5E1D">
              <w:rPr>
                <w:rFonts w:eastAsia="Calibri"/>
                <w:lang w:eastAsia="en-US"/>
              </w:rPr>
              <w:t xml:space="preserve">объектов </w:t>
            </w:r>
            <w:r w:rsidR="00E17911">
              <w:rPr>
                <w:rFonts w:eastAsia="Calibri"/>
                <w:lang w:eastAsia="en-US"/>
              </w:rPr>
              <w:t>муниципальных учреждений в отношении которых выполнены мероприятия по антитеррористической защищенности</w:t>
            </w:r>
            <w:r w:rsidR="00690E76">
              <w:rPr>
                <w:rFonts w:eastAsia="Calibri"/>
                <w:lang w:eastAsia="en-US"/>
              </w:rPr>
              <w:t>, 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19A7" w14:textId="77777777" w:rsidR="00237164" w:rsidRPr="00E17911" w:rsidRDefault="001C5E1D" w:rsidP="00237164">
            <w: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D63" w14:textId="77777777" w:rsidR="00237164" w:rsidRPr="00E17911" w:rsidRDefault="001C5E1D" w:rsidP="00237164">
            <w: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EC4" w14:textId="77777777" w:rsidR="00237164" w:rsidRPr="00E17911" w:rsidRDefault="001C5E1D" w:rsidP="00237164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79D7" w14:textId="77777777" w:rsidR="00237164" w:rsidRPr="00E17911" w:rsidRDefault="001C5E1D" w:rsidP="00237164">
            <w:r>
              <w:t>62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EF45" w14:textId="77777777" w:rsidR="00237164" w:rsidRPr="00E17911" w:rsidRDefault="001C5E1D" w:rsidP="00237164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EC74" w14:textId="77777777" w:rsidR="00237164" w:rsidRPr="00E17911" w:rsidRDefault="001C5E1D" w:rsidP="00237164">
            <w: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570" w14:textId="77777777" w:rsidR="00237164" w:rsidRPr="00E17911" w:rsidRDefault="001C5E1D" w:rsidP="00237164">
            <w: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8542" w14:textId="77777777" w:rsidR="00237164" w:rsidRPr="00E17911" w:rsidRDefault="001C5E1D" w:rsidP="00237164">
            <w:r>
              <w:t>62</w:t>
            </w:r>
          </w:p>
        </w:tc>
      </w:tr>
      <w:tr w:rsidR="00242413" w:rsidRPr="00835D57" w14:paraId="00F9E6CA" w14:textId="77777777" w:rsidTr="007C5F5E">
        <w:trPr>
          <w:trHeight w:val="57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10C" w14:textId="77777777"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Сроки реализации подпрограммы</w:t>
            </w:r>
          </w:p>
          <w:p w14:paraId="5C5F5351" w14:textId="77777777" w:rsidR="007C5F5E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3FD6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2021 - 2025</w:t>
            </w:r>
            <w:r w:rsidR="007C5F5E" w:rsidRPr="00835D57">
              <w:rPr>
                <w:rFonts w:eastAsia="Calibri"/>
                <w:lang w:eastAsia="en-US"/>
              </w:rPr>
              <w:t xml:space="preserve"> годы</w:t>
            </w:r>
            <w:r w:rsidR="00B31379">
              <w:rPr>
                <w:rFonts w:eastAsia="Calibri"/>
                <w:lang w:eastAsia="en-US"/>
              </w:rPr>
              <w:t xml:space="preserve"> с прогнозом на 2026 и 2027 годы</w:t>
            </w:r>
          </w:p>
        </w:tc>
      </w:tr>
      <w:tr w:rsidR="00242413" w:rsidRPr="00EA6D79" w14:paraId="24A9A026" w14:textId="77777777" w:rsidTr="00D103FA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208" w14:textId="77777777"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5B8C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E981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E1AD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89FA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DBF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A108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5ED0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029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37C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EA6D79" w14:paraId="7188061A" w14:textId="77777777" w:rsidTr="00D103F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8E46" w14:textId="77777777"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D50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FD48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AE56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0AC3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570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ED0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6315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0E72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1E3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242413" w:rsidRPr="00EA6D79" w14:paraId="58B7A236" w14:textId="77777777" w:rsidTr="00D103F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CD5" w14:textId="77777777"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4BE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428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CB8B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462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8FA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25CF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AC2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060A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DC6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637A6D" w:rsidRPr="0085024D" w14:paraId="5A9F09C8" w14:textId="77777777" w:rsidTr="00D103F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D726" w14:textId="77777777" w:rsidR="00637A6D" w:rsidRPr="00EA6D79" w:rsidRDefault="00637A6D" w:rsidP="00637A6D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501" w14:textId="77777777" w:rsidR="00637A6D" w:rsidRPr="00835D57" w:rsidRDefault="00637A6D" w:rsidP="00637A6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3AE" w14:textId="77777777" w:rsidR="00637A6D" w:rsidRPr="00AF410F" w:rsidRDefault="00BA0B65" w:rsidP="00637A6D">
            <w:r>
              <w:t>126385,8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C84" w14:textId="77777777" w:rsidR="00637A6D" w:rsidRPr="00AF410F" w:rsidRDefault="00637A6D" w:rsidP="00637A6D">
            <w:r w:rsidRPr="00AF410F">
              <w:t>2580,6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B9C8" w14:textId="77777777" w:rsidR="00637A6D" w:rsidRPr="00AF410F" w:rsidRDefault="00637A6D" w:rsidP="00637A6D">
            <w:r w:rsidRPr="00AF410F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01BA" w14:textId="77777777" w:rsidR="00637A6D" w:rsidRPr="00AF410F" w:rsidRDefault="00637A6D" w:rsidP="00637A6D">
            <w:r w:rsidRPr="00AF410F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EC4" w14:textId="77777777" w:rsidR="00637A6D" w:rsidRPr="00AF410F" w:rsidRDefault="00637A6D" w:rsidP="00637A6D">
            <w:r w:rsidRPr="00AF410F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902" w14:textId="77777777" w:rsidR="00637A6D" w:rsidRPr="00AF410F" w:rsidRDefault="00BA0B65" w:rsidP="00637A6D">
            <w:r>
              <w:t>69496,4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977" w14:textId="77777777" w:rsidR="00637A6D" w:rsidRPr="00AF410F" w:rsidRDefault="00BA0B65" w:rsidP="00637A6D">
            <w:r>
              <w:t>27154,4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BEF9" w14:textId="77777777" w:rsidR="00637A6D" w:rsidRDefault="00BA0B65" w:rsidP="00637A6D">
            <w:r>
              <w:t>27154,4</w:t>
            </w:r>
          </w:p>
        </w:tc>
      </w:tr>
      <w:tr w:rsidR="00242413" w:rsidRPr="0085024D" w14:paraId="64A8C4A0" w14:textId="77777777" w:rsidTr="00D103F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7C2" w14:textId="77777777"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8BF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4DD" w14:textId="77777777" w:rsidR="00242413" w:rsidRPr="000D4925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D492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515" w14:textId="77777777" w:rsidR="00242413" w:rsidRPr="000D4925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D492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2573" w14:textId="77777777" w:rsidR="00242413" w:rsidRPr="000D4925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D492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046" w14:textId="77777777" w:rsidR="00242413" w:rsidRPr="000D4925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D492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53E" w14:textId="77777777" w:rsidR="00242413" w:rsidRPr="000D4925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D492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002" w14:textId="77777777" w:rsidR="00242413" w:rsidRPr="000D4925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D492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751" w14:textId="77777777" w:rsidR="00242413" w:rsidRPr="000D4925" w:rsidRDefault="00242413" w:rsidP="00231ED2">
            <w:pPr>
              <w:jc w:val="center"/>
              <w:rPr>
                <w:sz w:val="14"/>
                <w:szCs w:val="14"/>
              </w:rPr>
            </w:pPr>
            <w:r w:rsidRPr="000D4925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90D" w14:textId="77777777" w:rsidR="00242413" w:rsidRPr="000D4925" w:rsidRDefault="00242413" w:rsidP="00231ED2">
            <w:pPr>
              <w:jc w:val="center"/>
              <w:rPr>
                <w:sz w:val="14"/>
                <w:szCs w:val="14"/>
              </w:rPr>
            </w:pPr>
            <w:r w:rsidRPr="000D4925">
              <w:rPr>
                <w:sz w:val="14"/>
                <w:szCs w:val="14"/>
              </w:rPr>
              <w:t>-</w:t>
            </w:r>
          </w:p>
        </w:tc>
      </w:tr>
      <w:tr w:rsidR="00242413" w:rsidRPr="0085024D" w14:paraId="2B6C2EDB" w14:textId="77777777" w:rsidTr="00D103F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689" w14:textId="77777777"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BA3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EC32" w14:textId="77777777" w:rsidR="00242413" w:rsidRPr="000D4925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D492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2E27" w14:textId="77777777" w:rsidR="00242413" w:rsidRPr="000D4925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D492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EE7" w14:textId="77777777" w:rsidR="00242413" w:rsidRPr="000D4925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D492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A7F" w14:textId="77777777" w:rsidR="00242413" w:rsidRPr="000D4925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D492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BE63" w14:textId="77777777" w:rsidR="00242413" w:rsidRPr="000D4925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D492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65E" w14:textId="77777777" w:rsidR="00242413" w:rsidRPr="000D4925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0D4925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C26" w14:textId="77777777" w:rsidR="00242413" w:rsidRPr="000D4925" w:rsidRDefault="00242413" w:rsidP="00231ED2">
            <w:pPr>
              <w:jc w:val="center"/>
              <w:rPr>
                <w:sz w:val="14"/>
                <w:szCs w:val="14"/>
              </w:rPr>
            </w:pPr>
            <w:r w:rsidRPr="000D4925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C24" w14:textId="77777777" w:rsidR="00242413" w:rsidRPr="000D4925" w:rsidRDefault="00242413" w:rsidP="00231ED2">
            <w:pPr>
              <w:jc w:val="center"/>
              <w:rPr>
                <w:sz w:val="14"/>
                <w:szCs w:val="14"/>
              </w:rPr>
            </w:pPr>
            <w:r w:rsidRPr="000D4925">
              <w:rPr>
                <w:sz w:val="14"/>
                <w:szCs w:val="14"/>
              </w:rPr>
              <w:t>-</w:t>
            </w:r>
          </w:p>
        </w:tc>
      </w:tr>
      <w:tr w:rsidR="00BA0B65" w:rsidRPr="0085024D" w14:paraId="3CDDB43C" w14:textId="77777777" w:rsidTr="00D103FA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FDD" w14:textId="77777777" w:rsidR="00BA0B65" w:rsidRPr="00EA6D79" w:rsidRDefault="00BA0B65" w:rsidP="00BA0B6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B5FE" w14:textId="77777777" w:rsidR="00BA0B65" w:rsidRPr="00835D57" w:rsidRDefault="00BA0B65" w:rsidP="00BA0B6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98C" w14:textId="77777777" w:rsidR="00BA0B65" w:rsidRPr="00CB67C2" w:rsidRDefault="00BA0B65" w:rsidP="00BA0B65">
            <w:r w:rsidRPr="00CB67C2">
              <w:t>126385,8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325" w14:textId="77777777" w:rsidR="00BA0B65" w:rsidRPr="00CB67C2" w:rsidRDefault="00BA0B65" w:rsidP="00BA0B65">
            <w:r w:rsidRPr="00CB67C2">
              <w:t>2580,6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0A0" w14:textId="77777777" w:rsidR="00BA0B65" w:rsidRPr="00CB67C2" w:rsidRDefault="00BA0B65" w:rsidP="00BA0B65">
            <w:r w:rsidRPr="00CB67C2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054" w14:textId="77777777" w:rsidR="00BA0B65" w:rsidRPr="00CB67C2" w:rsidRDefault="00BA0B65" w:rsidP="00BA0B65">
            <w:r w:rsidRPr="00CB67C2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711" w14:textId="77777777" w:rsidR="00BA0B65" w:rsidRPr="00CB67C2" w:rsidRDefault="00BA0B65" w:rsidP="00BA0B65">
            <w:r w:rsidRPr="00CB67C2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4C5" w14:textId="77777777" w:rsidR="00BA0B65" w:rsidRPr="00CB67C2" w:rsidRDefault="00BA0B65" w:rsidP="00BA0B65">
            <w:r w:rsidRPr="00CB67C2">
              <w:t>69496,4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8E2" w14:textId="77777777" w:rsidR="00BA0B65" w:rsidRPr="00CB67C2" w:rsidRDefault="00BA0B65" w:rsidP="00BA0B65">
            <w:r w:rsidRPr="00CB67C2">
              <w:t>27154,4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C3C" w14:textId="77777777" w:rsidR="00BA0B65" w:rsidRDefault="00BA0B65" w:rsidP="00BA0B65">
            <w:r w:rsidRPr="00CB67C2">
              <w:t>27154,4</w:t>
            </w:r>
          </w:p>
        </w:tc>
      </w:tr>
    </w:tbl>
    <w:p w14:paraId="205844DB" w14:textId="77777777" w:rsidR="00E0464F" w:rsidRPr="004D1910" w:rsidRDefault="00E0464F" w:rsidP="00E0464F">
      <w:pPr>
        <w:pStyle w:val="a5"/>
        <w:suppressAutoHyphens w:val="0"/>
        <w:autoSpaceDE w:val="0"/>
        <w:autoSpaceDN w:val="0"/>
        <w:adjustRightInd w:val="0"/>
        <w:ind w:left="-426" w:firstLine="284"/>
        <w:outlineLvl w:val="0"/>
        <w:rPr>
          <w:rFonts w:eastAsia="Calibri"/>
          <w:sz w:val="24"/>
          <w:szCs w:val="24"/>
          <w:highlight w:val="yellow"/>
          <w:lang w:eastAsia="en-US"/>
        </w:rPr>
      </w:pPr>
    </w:p>
    <w:p w14:paraId="75563DFA" w14:textId="77777777" w:rsidR="00CB5480" w:rsidRPr="004D1910" w:rsidRDefault="00CB5480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08949769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478146B9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45830E29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4FC30466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078C9E2A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389C7452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65273711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2C7879BE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24E33D73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3CB92CEF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26FDA398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6B79BEBB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3896F4D5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123B749C" w14:textId="77777777" w:rsid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0DF5475D" w14:textId="77777777" w:rsidR="00DA4C61" w:rsidRPr="00242413" w:rsidRDefault="00DA4C61" w:rsidP="00DA4C61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Приложение</w:t>
      </w:r>
      <w:r w:rsidRPr="009D4189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6</w:t>
      </w:r>
      <w:r w:rsidRPr="00242413">
        <w:rPr>
          <w:rFonts w:eastAsia="Arial"/>
          <w:sz w:val="24"/>
          <w:szCs w:val="24"/>
        </w:rPr>
        <w:t xml:space="preserve"> к постановлению </w:t>
      </w:r>
    </w:p>
    <w:p w14:paraId="15BF613A" w14:textId="77777777" w:rsidR="00DA4C61" w:rsidRPr="00242413" w:rsidRDefault="00DA4C61" w:rsidP="00DA4C61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14:paraId="6A01A883" w14:textId="77777777" w:rsidR="00DA4C61" w:rsidRDefault="00413BF7" w:rsidP="00DA4C61">
      <w:pPr>
        <w:suppressAutoHyphens w:val="0"/>
        <w:autoSpaceDE w:val="0"/>
        <w:autoSpaceDN w:val="0"/>
        <w:adjustRightInd w:val="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от 26.01.2022 № 20-П</w:t>
      </w:r>
    </w:p>
    <w:p w14:paraId="5CAA9D81" w14:textId="77777777" w:rsidR="00DA4C61" w:rsidRDefault="00DA4C61" w:rsidP="00DA4C61">
      <w:pPr>
        <w:suppressAutoHyphens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ru-RU"/>
        </w:rPr>
      </w:pPr>
    </w:p>
    <w:p w14:paraId="186937A1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A4C61">
        <w:rPr>
          <w:b/>
          <w:bCs/>
          <w:sz w:val="24"/>
          <w:szCs w:val="24"/>
          <w:lang w:eastAsia="ru-RU"/>
        </w:rPr>
        <w:t>Перечень показателей цели и задач подпрограммы 1 и сведения о порядке сбора информации по показателям и методике их расчета</w:t>
      </w:r>
    </w:p>
    <w:p w14:paraId="1787E632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51"/>
        <w:gridCol w:w="1594"/>
        <w:gridCol w:w="794"/>
        <w:gridCol w:w="964"/>
        <w:gridCol w:w="1134"/>
        <w:gridCol w:w="1614"/>
        <w:gridCol w:w="1134"/>
        <w:gridCol w:w="1414"/>
      </w:tblGrid>
      <w:tr w:rsidR="00DA4C61" w:rsidRPr="00DA4C61" w14:paraId="5BEDBB40" w14:textId="77777777" w:rsidTr="006809B6">
        <w:tc>
          <w:tcPr>
            <w:tcW w:w="397" w:type="dxa"/>
            <w:gridSpan w:val="2"/>
          </w:tcPr>
          <w:p w14:paraId="5396C34F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N</w:t>
            </w:r>
          </w:p>
          <w:p w14:paraId="59CFA1E9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пп</w:t>
            </w:r>
          </w:p>
        </w:tc>
        <w:tc>
          <w:tcPr>
            <w:tcW w:w="1594" w:type="dxa"/>
          </w:tcPr>
          <w:p w14:paraId="0D835D49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794" w:type="dxa"/>
          </w:tcPr>
          <w:p w14:paraId="039E73BE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964" w:type="dxa"/>
          </w:tcPr>
          <w:p w14:paraId="70CAF8AB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Периодичность сбора данных</w:t>
            </w:r>
          </w:p>
        </w:tc>
        <w:tc>
          <w:tcPr>
            <w:tcW w:w="1134" w:type="dxa"/>
          </w:tcPr>
          <w:p w14:paraId="35B29E40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Временные характеристики показателя</w:t>
            </w:r>
          </w:p>
        </w:tc>
        <w:tc>
          <w:tcPr>
            <w:tcW w:w="1614" w:type="dxa"/>
          </w:tcPr>
          <w:p w14:paraId="206DC6E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Алгоритм формирования (формула расчета показателя)</w:t>
            </w:r>
          </w:p>
        </w:tc>
        <w:tc>
          <w:tcPr>
            <w:tcW w:w="1134" w:type="dxa"/>
          </w:tcPr>
          <w:p w14:paraId="2E747AF7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Метод сбора информации</w:t>
            </w:r>
          </w:p>
        </w:tc>
        <w:tc>
          <w:tcPr>
            <w:tcW w:w="1414" w:type="dxa"/>
          </w:tcPr>
          <w:p w14:paraId="459E108D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Ответственный за сбор данных по показателю</w:t>
            </w:r>
          </w:p>
        </w:tc>
      </w:tr>
      <w:tr w:rsidR="00DA4C61" w:rsidRPr="00DA4C61" w14:paraId="152B2E62" w14:textId="77777777" w:rsidTr="006809B6">
        <w:tc>
          <w:tcPr>
            <w:tcW w:w="397" w:type="dxa"/>
            <w:gridSpan w:val="2"/>
          </w:tcPr>
          <w:p w14:paraId="4A3571C6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4" w:type="dxa"/>
          </w:tcPr>
          <w:p w14:paraId="7F5A858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94" w:type="dxa"/>
          </w:tcPr>
          <w:p w14:paraId="4EC0982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64" w:type="dxa"/>
          </w:tcPr>
          <w:p w14:paraId="4D9903FA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14:paraId="023A6D6F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14" w:type="dxa"/>
          </w:tcPr>
          <w:p w14:paraId="1684E61C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</w:tcPr>
          <w:p w14:paraId="037C8F27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4" w:type="dxa"/>
          </w:tcPr>
          <w:p w14:paraId="5C8C808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8</w:t>
            </w:r>
          </w:p>
        </w:tc>
      </w:tr>
      <w:tr w:rsidR="00DA4C61" w:rsidRPr="00DA4C61" w14:paraId="584F71E4" w14:textId="77777777" w:rsidTr="006809B6">
        <w:tc>
          <w:tcPr>
            <w:tcW w:w="9045" w:type="dxa"/>
            <w:gridSpan w:val="9"/>
          </w:tcPr>
          <w:p w14:paraId="349F24B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A4C61">
              <w:t xml:space="preserve">Показатели цели Подпрограммы 1. </w:t>
            </w:r>
            <w:r w:rsidRPr="00DA4C61">
              <w:rPr>
                <w:bCs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DA4C61" w:rsidRPr="00DA4C61" w14:paraId="5DC11404" w14:textId="77777777" w:rsidTr="006809B6">
        <w:tc>
          <w:tcPr>
            <w:tcW w:w="397" w:type="dxa"/>
            <w:gridSpan w:val="2"/>
          </w:tcPr>
          <w:p w14:paraId="7AD11EA0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4" w:type="dxa"/>
          </w:tcPr>
          <w:p w14:paraId="4390E86B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 xml:space="preserve"> Численность населения, привлеченного к участию в проведенных мероприятиях, с целью пропаганды предотвращения экстремизма и терроризма</w:t>
            </w:r>
          </w:p>
        </w:tc>
        <w:tc>
          <w:tcPr>
            <w:tcW w:w="794" w:type="dxa"/>
          </w:tcPr>
          <w:p w14:paraId="29313A4C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64" w:type="dxa"/>
          </w:tcPr>
          <w:p w14:paraId="60963EE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7EF77D07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1614" w:type="dxa"/>
          </w:tcPr>
          <w:p w14:paraId="77846B5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134" w:type="dxa"/>
          </w:tcPr>
          <w:p w14:paraId="2E166409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Периодическая отчетность</w:t>
            </w:r>
          </w:p>
        </w:tc>
        <w:tc>
          <w:tcPr>
            <w:tcW w:w="1414" w:type="dxa"/>
          </w:tcPr>
          <w:p w14:paraId="2C08841D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Управление образования Администрации Томского района, Управление по культуре, спорту, молодежной политике и туризму</w:t>
            </w:r>
          </w:p>
        </w:tc>
      </w:tr>
      <w:tr w:rsidR="00DA4C61" w:rsidRPr="00DA4C61" w14:paraId="20FC6114" w14:textId="77777777" w:rsidTr="006809B6">
        <w:tc>
          <w:tcPr>
            <w:tcW w:w="397" w:type="dxa"/>
            <w:gridSpan w:val="2"/>
          </w:tcPr>
          <w:p w14:paraId="5329C23B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94" w:type="dxa"/>
          </w:tcPr>
          <w:p w14:paraId="040D370A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</w:t>
            </w:r>
          </w:p>
        </w:tc>
        <w:tc>
          <w:tcPr>
            <w:tcW w:w="794" w:type="dxa"/>
          </w:tcPr>
          <w:p w14:paraId="0A0539CD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64" w:type="dxa"/>
          </w:tcPr>
          <w:p w14:paraId="058725AC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2CBCF3CE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1614" w:type="dxa"/>
          </w:tcPr>
          <w:p w14:paraId="67E1E1C7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количество объектов соответствующих требованиям антитеррористической защищенности</w:t>
            </w:r>
          </w:p>
        </w:tc>
        <w:tc>
          <w:tcPr>
            <w:tcW w:w="1134" w:type="dxa"/>
          </w:tcPr>
          <w:p w14:paraId="5F9F751E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Периодическая отчетность</w:t>
            </w:r>
          </w:p>
        </w:tc>
        <w:tc>
          <w:tcPr>
            <w:tcW w:w="1414" w:type="dxa"/>
          </w:tcPr>
          <w:p w14:paraId="035CFA56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Управление образования Администрации Томского района, Управление по культуре, спорту, молодежной политике и туризму</w:t>
            </w:r>
          </w:p>
        </w:tc>
      </w:tr>
      <w:tr w:rsidR="00DA4C61" w:rsidRPr="00DA4C61" w14:paraId="5E8C6C7E" w14:textId="77777777" w:rsidTr="006809B6">
        <w:tc>
          <w:tcPr>
            <w:tcW w:w="9045" w:type="dxa"/>
            <w:gridSpan w:val="9"/>
          </w:tcPr>
          <w:p w14:paraId="0D24F9B6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outlineLvl w:val="3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Показатели задачи 1 подпрограммы 1.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DA4C61" w:rsidRPr="00DA4C61" w14:paraId="5F70D7FD" w14:textId="77777777" w:rsidTr="006809B6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4C2B128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2B72054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Количество мероприятий по выполнению комплексного плана противодействия идеологии терроризма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0415EE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6E23275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B6A657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201850EB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количество мероприятий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E4FDC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Периодическая отчетность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EE84375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Управление образования Администрации Томского района, Управление по культуре, спорту, молодежной политике и туризму</w:t>
            </w:r>
          </w:p>
        </w:tc>
      </w:tr>
      <w:tr w:rsidR="00DA4C61" w:rsidRPr="00DA4C61" w14:paraId="6DB396DE" w14:textId="77777777" w:rsidTr="006809B6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071AE1C0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2D533840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 xml:space="preserve">Количество объектов муниципальных учреждений в отношении которых выполнены мероприятия по антитеррористической защищенности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CA1BD3F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3E61D77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05103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234BA10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количество объектов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6CCF5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Периодическая отчетность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45A77D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</w:tr>
    </w:tbl>
    <w:p w14:paraId="1DAFABDA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7607E91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Подпрограмма 1 предусматривает реализацию скоординированных действий по следующим основным направлениям:</w:t>
      </w:r>
    </w:p>
    <w:p w14:paraId="4BE47F9B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- привлечению населения к участию в мероприятиях, направленных на профилактику экстремизма и терроризма;</w:t>
      </w:r>
    </w:p>
    <w:p w14:paraId="18002BC3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 xml:space="preserve">- сокращению доли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защищенности. </w:t>
      </w:r>
    </w:p>
    <w:p w14:paraId="599B9222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Срок реализации мероприятий подпрограммы - 2021 - 2025 годы.</w:t>
      </w:r>
    </w:p>
    <w:p w14:paraId="40420854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Ответственным исполнителем подпрограммы 1 является Управление образования Администрации Томского района Управление по культуре, спорту, молодежной политике и туризму Администрации Томского района.</w:t>
      </w:r>
    </w:p>
    <w:p w14:paraId="40466086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 xml:space="preserve">Исполнители программных мероприятий обеспечивают их своевременное выполнение, приобретают в порядке, установленном Федеральным </w:t>
      </w:r>
      <w:hyperlink r:id="rId11" w:history="1">
        <w:r w:rsidRPr="00DA4C61">
          <w:rPr>
            <w:rFonts w:eastAsia="Calibri"/>
            <w:color w:val="0000FF"/>
            <w:lang w:eastAsia="en-US"/>
          </w:rPr>
          <w:t>законом</w:t>
        </w:r>
      </w:hyperlink>
      <w:r w:rsidRPr="00DA4C61">
        <w:rPr>
          <w:rFonts w:eastAsia="Calibri"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66F1BEA2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632B3167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jc w:val="center"/>
        <w:rPr>
          <w:rFonts w:eastAsia="Calibri"/>
          <w:color w:val="FF0000"/>
          <w:sz w:val="24"/>
          <w:szCs w:val="24"/>
          <w:lang w:eastAsia="en-US"/>
        </w:rPr>
      </w:pPr>
    </w:p>
    <w:p w14:paraId="0B13337C" w14:textId="77777777" w:rsidR="00DA4C61" w:rsidRPr="00DA4C61" w:rsidRDefault="00DA4C61" w:rsidP="00DA4C61">
      <w:pPr>
        <w:jc w:val="center"/>
        <w:rPr>
          <w:sz w:val="24"/>
          <w:szCs w:val="24"/>
        </w:rPr>
      </w:pPr>
    </w:p>
    <w:p w14:paraId="7AAAC135" w14:textId="77777777" w:rsidR="00DA4C61" w:rsidRPr="00DA4C61" w:rsidRDefault="00DA4C61" w:rsidP="00DA4C61">
      <w:pPr>
        <w:jc w:val="center"/>
        <w:rPr>
          <w:sz w:val="24"/>
          <w:szCs w:val="24"/>
        </w:rPr>
      </w:pPr>
    </w:p>
    <w:p w14:paraId="03C3120F" w14:textId="77777777" w:rsidR="00DA4C61" w:rsidRPr="00DA4C61" w:rsidRDefault="00DA4C61" w:rsidP="00DA4C61">
      <w:pPr>
        <w:jc w:val="center"/>
        <w:rPr>
          <w:sz w:val="24"/>
          <w:szCs w:val="24"/>
        </w:rPr>
      </w:pPr>
    </w:p>
    <w:p w14:paraId="6D986A0A" w14:textId="77777777" w:rsidR="00DA4C61" w:rsidRPr="00DA4C61" w:rsidRDefault="00DA4C61" w:rsidP="00DA4C61">
      <w:pPr>
        <w:jc w:val="center"/>
        <w:rPr>
          <w:sz w:val="24"/>
          <w:szCs w:val="24"/>
        </w:rPr>
      </w:pPr>
    </w:p>
    <w:p w14:paraId="0B29025D" w14:textId="77777777" w:rsidR="00DA4C61" w:rsidRPr="00DA4C61" w:rsidRDefault="00DA4C61" w:rsidP="00DA4C61">
      <w:pPr>
        <w:jc w:val="center"/>
        <w:rPr>
          <w:sz w:val="24"/>
          <w:szCs w:val="24"/>
        </w:rPr>
      </w:pPr>
    </w:p>
    <w:p w14:paraId="3F4C5FA9" w14:textId="77777777" w:rsidR="00DA4C61" w:rsidRPr="00DA4C61" w:rsidRDefault="00DA4C61" w:rsidP="00DA4C61">
      <w:pPr>
        <w:jc w:val="center"/>
        <w:rPr>
          <w:sz w:val="24"/>
          <w:szCs w:val="24"/>
        </w:rPr>
      </w:pPr>
    </w:p>
    <w:p w14:paraId="6FFEA0DF" w14:textId="77777777" w:rsidR="00DA4C61" w:rsidRPr="00DA4C61" w:rsidRDefault="00DA4C61" w:rsidP="00DA4C61">
      <w:pPr>
        <w:jc w:val="center"/>
        <w:rPr>
          <w:sz w:val="24"/>
          <w:szCs w:val="24"/>
        </w:rPr>
      </w:pPr>
    </w:p>
    <w:p w14:paraId="166E79FC" w14:textId="77777777" w:rsidR="00DA4C61" w:rsidRPr="00DA4C61" w:rsidRDefault="00DA4C61" w:rsidP="00DA4C61">
      <w:pPr>
        <w:jc w:val="center"/>
        <w:rPr>
          <w:sz w:val="24"/>
          <w:szCs w:val="24"/>
        </w:rPr>
      </w:pPr>
    </w:p>
    <w:p w14:paraId="274A6C79" w14:textId="77777777" w:rsidR="00DA4C61" w:rsidRPr="00DA4C61" w:rsidRDefault="00DA4C61" w:rsidP="00DA4C61">
      <w:pPr>
        <w:jc w:val="center"/>
        <w:rPr>
          <w:sz w:val="24"/>
          <w:szCs w:val="24"/>
        </w:rPr>
      </w:pPr>
    </w:p>
    <w:p w14:paraId="6D303313" w14:textId="77777777" w:rsidR="00DA4C61" w:rsidRPr="00DA4C61" w:rsidRDefault="00DA4C61" w:rsidP="00DA4C61">
      <w:pPr>
        <w:jc w:val="center"/>
        <w:rPr>
          <w:sz w:val="24"/>
          <w:szCs w:val="24"/>
        </w:rPr>
      </w:pPr>
    </w:p>
    <w:p w14:paraId="6D2446ED" w14:textId="77777777" w:rsidR="00DA4C61" w:rsidRPr="00DA4C61" w:rsidRDefault="00DA4C61" w:rsidP="00DA4C61">
      <w:pPr>
        <w:jc w:val="center"/>
        <w:rPr>
          <w:sz w:val="24"/>
          <w:szCs w:val="24"/>
        </w:rPr>
      </w:pPr>
    </w:p>
    <w:p w14:paraId="23C1E903" w14:textId="77777777" w:rsidR="00DA4C61" w:rsidRPr="00DA4C61" w:rsidRDefault="00DA4C61" w:rsidP="00DA4C61">
      <w:pPr>
        <w:jc w:val="center"/>
        <w:rPr>
          <w:sz w:val="24"/>
          <w:szCs w:val="24"/>
        </w:rPr>
      </w:pPr>
    </w:p>
    <w:p w14:paraId="6114D5C1" w14:textId="77777777" w:rsidR="00CB5480" w:rsidRPr="004D1910" w:rsidRDefault="00CB5480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775939C2" w14:textId="77777777" w:rsidR="00BA7B38" w:rsidRPr="00A34198" w:rsidRDefault="00BA7B3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3509AFDA" w14:textId="77777777" w:rsid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4FAC1915" w14:textId="77777777" w:rsidR="00637A6D" w:rsidRPr="00A34198" w:rsidRDefault="00637A6D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184B2122" w14:textId="77777777" w:rsidR="00A34198" w:rsidRP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1542DB6A" w14:textId="77777777" w:rsidR="00A34198" w:rsidRP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40E81E9D" w14:textId="77777777" w:rsid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23EB5437" w14:textId="77777777" w:rsidR="002E52F1" w:rsidRDefault="002E52F1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160A7A08" w14:textId="77777777" w:rsidR="0051647E" w:rsidRDefault="0051647E" w:rsidP="0051647E">
      <w:pPr>
        <w:jc w:val="center"/>
        <w:rPr>
          <w:sz w:val="24"/>
          <w:szCs w:val="24"/>
        </w:rPr>
      </w:pPr>
    </w:p>
    <w:p w14:paraId="2AF8334A" w14:textId="77777777" w:rsidR="0051647E" w:rsidRDefault="0051647E" w:rsidP="0051647E">
      <w:pPr>
        <w:jc w:val="center"/>
        <w:rPr>
          <w:sz w:val="24"/>
          <w:szCs w:val="24"/>
        </w:rPr>
      </w:pPr>
    </w:p>
    <w:p w14:paraId="0ED46212" w14:textId="77777777" w:rsidR="00972CF2" w:rsidRDefault="00972CF2" w:rsidP="0051647E">
      <w:pPr>
        <w:jc w:val="center"/>
        <w:rPr>
          <w:sz w:val="24"/>
          <w:szCs w:val="24"/>
        </w:rPr>
        <w:sectPr w:rsidR="00972CF2" w:rsidSect="00924CFC">
          <w:pgSz w:w="11906" w:h="16838"/>
          <w:pgMar w:top="426" w:right="849" w:bottom="851" w:left="1134" w:header="720" w:footer="720" w:gutter="0"/>
          <w:cols w:space="720"/>
          <w:noEndnote/>
          <w:docGrid w:linePitch="272"/>
        </w:sectPr>
      </w:pPr>
    </w:p>
    <w:p w14:paraId="04C30B42" w14:textId="77777777" w:rsidR="00637A6D" w:rsidRPr="00242413" w:rsidRDefault="00637A6D" w:rsidP="00637A6D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Приложение</w:t>
      </w:r>
      <w:r w:rsidRPr="009D4189">
        <w:rPr>
          <w:rFonts w:eastAsia="Arial"/>
          <w:sz w:val="24"/>
          <w:szCs w:val="24"/>
        </w:rPr>
        <w:t xml:space="preserve"> </w:t>
      </w:r>
      <w:r w:rsidR="00DA4C61">
        <w:rPr>
          <w:rFonts w:eastAsia="Arial"/>
          <w:sz w:val="24"/>
          <w:szCs w:val="24"/>
        </w:rPr>
        <w:t>7</w:t>
      </w:r>
      <w:r w:rsidRPr="00242413">
        <w:rPr>
          <w:rFonts w:eastAsia="Arial"/>
          <w:sz w:val="24"/>
          <w:szCs w:val="24"/>
        </w:rPr>
        <w:t xml:space="preserve"> к постановлению </w:t>
      </w:r>
    </w:p>
    <w:p w14:paraId="499397BA" w14:textId="77777777" w:rsidR="00637A6D" w:rsidRPr="00242413" w:rsidRDefault="00637A6D" w:rsidP="00637A6D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14:paraId="3E308F9D" w14:textId="77777777" w:rsidR="00637A6D" w:rsidRDefault="00413BF7" w:rsidP="00637A6D">
      <w:pPr>
        <w:jc w:val="right"/>
        <w:rPr>
          <w:sz w:val="24"/>
          <w:szCs w:val="24"/>
        </w:rPr>
      </w:pPr>
      <w:r>
        <w:rPr>
          <w:rFonts w:eastAsia="Arial"/>
          <w:sz w:val="24"/>
          <w:szCs w:val="24"/>
        </w:rPr>
        <w:t>от 26.01.2022 № 20-П</w:t>
      </w:r>
    </w:p>
    <w:p w14:paraId="68025A17" w14:textId="77777777" w:rsidR="0051647E" w:rsidRPr="0051647E" w:rsidRDefault="0051647E" w:rsidP="0051647E">
      <w:pPr>
        <w:jc w:val="center"/>
        <w:rPr>
          <w:sz w:val="24"/>
          <w:szCs w:val="24"/>
        </w:rPr>
      </w:pPr>
      <w:r w:rsidRPr="0051647E">
        <w:rPr>
          <w:sz w:val="24"/>
          <w:szCs w:val="24"/>
        </w:rPr>
        <w:t>Перечень</w:t>
      </w:r>
    </w:p>
    <w:p w14:paraId="3D471F50" w14:textId="77777777" w:rsidR="0051647E" w:rsidRPr="0051647E" w:rsidRDefault="0051647E" w:rsidP="0051647E">
      <w:pPr>
        <w:jc w:val="center"/>
        <w:rPr>
          <w:sz w:val="24"/>
          <w:szCs w:val="24"/>
        </w:rPr>
      </w:pPr>
      <w:r w:rsidRPr="0051647E">
        <w:rPr>
          <w:sz w:val="24"/>
          <w:szCs w:val="24"/>
        </w:rPr>
        <w:t xml:space="preserve">основных мероприятий и ресурсное обеспечение реализации </w:t>
      </w:r>
    </w:p>
    <w:p w14:paraId="6C891CAC" w14:textId="77777777" w:rsidR="0051647E" w:rsidRPr="0051647E" w:rsidRDefault="0051647E" w:rsidP="0051647E">
      <w:pPr>
        <w:jc w:val="center"/>
        <w:rPr>
          <w:sz w:val="24"/>
          <w:szCs w:val="24"/>
        </w:rPr>
      </w:pPr>
      <w:r w:rsidRPr="0051647E">
        <w:rPr>
          <w:sz w:val="24"/>
          <w:szCs w:val="24"/>
        </w:rPr>
        <w:t>подпрограммы 1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</w:r>
    </w:p>
    <w:p w14:paraId="631DDFCE" w14:textId="77777777" w:rsidR="0051647E" w:rsidRPr="0051647E" w:rsidRDefault="0051647E" w:rsidP="0051647E">
      <w:pPr>
        <w:jc w:val="center"/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1701"/>
        <w:gridCol w:w="1134"/>
        <w:gridCol w:w="993"/>
        <w:gridCol w:w="1021"/>
        <w:gridCol w:w="963"/>
        <w:gridCol w:w="992"/>
        <w:gridCol w:w="1701"/>
        <w:gridCol w:w="1417"/>
        <w:gridCol w:w="142"/>
        <w:gridCol w:w="1276"/>
      </w:tblGrid>
      <w:tr w:rsidR="0051647E" w:rsidRPr="0051647E" w14:paraId="671913F3" w14:textId="77777777" w:rsidTr="0051647E">
        <w:tc>
          <w:tcPr>
            <w:tcW w:w="568" w:type="dxa"/>
            <w:vMerge w:val="restart"/>
            <w:shd w:val="clear" w:color="auto" w:fill="auto"/>
          </w:tcPr>
          <w:p w14:paraId="0C1FBC47" w14:textId="77777777" w:rsidR="0051647E" w:rsidRPr="0051647E" w:rsidRDefault="0051647E" w:rsidP="0051647E">
            <w:pPr>
              <w:jc w:val="center"/>
            </w:pPr>
            <w:r w:rsidRPr="0051647E">
              <w:t>№</w:t>
            </w:r>
          </w:p>
          <w:p w14:paraId="3886AC7C" w14:textId="77777777" w:rsidR="0051647E" w:rsidRPr="0051647E" w:rsidRDefault="0051647E" w:rsidP="0051647E">
            <w:pPr>
              <w:jc w:val="center"/>
            </w:pPr>
            <w:r w:rsidRPr="0051647E">
              <w:t>пп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193EFD5" w14:textId="77777777" w:rsidR="0051647E" w:rsidRPr="0051647E" w:rsidRDefault="0051647E" w:rsidP="0051647E">
            <w:pPr>
              <w:jc w:val="center"/>
            </w:pPr>
            <w:r w:rsidRPr="0051647E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648F9A" w14:textId="77777777" w:rsidR="0051647E" w:rsidRPr="0051647E" w:rsidRDefault="0051647E" w:rsidP="0051647E">
            <w:pPr>
              <w:jc w:val="center"/>
            </w:pPr>
            <w:r w:rsidRPr="0051647E">
              <w:t xml:space="preserve">Срок реализации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E5DCE4" w14:textId="77777777" w:rsidR="0051647E" w:rsidRPr="0051647E" w:rsidRDefault="0051647E" w:rsidP="0051647E">
            <w:pPr>
              <w:jc w:val="center"/>
            </w:pPr>
            <w:r w:rsidRPr="0051647E">
              <w:t>Объем финансиро</w:t>
            </w:r>
          </w:p>
          <w:p w14:paraId="2457D76B" w14:textId="77777777" w:rsidR="0051647E" w:rsidRPr="0051647E" w:rsidRDefault="0051647E" w:rsidP="0051647E">
            <w:pPr>
              <w:jc w:val="center"/>
            </w:pPr>
            <w:r w:rsidRPr="0051647E">
              <w:t>вания (тыс.рублей)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8EFED60" w14:textId="77777777" w:rsidR="0051647E" w:rsidRPr="0051647E" w:rsidRDefault="0051647E" w:rsidP="0051647E">
            <w:pPr>
              <w:jc w:val="center"/>
            </w:pPr>
            <w:r w:rsidRPr="0051647E">
              <w:t>В  том числе за счет средств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725CFC" w14:textId="77777777" w:rsidR="0051647E" w:rsidRPr="0051647E" w:rsidRDefault="0051647E" w:rsidP="0051647E">
            <w:pPr>
              <w:jc w:val="center"/>
            </w:pPr>
            <w:r w:rsidRPr="0051647E">
              <w:t>Участник/участники мероприятия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4965F29C" w14:textId="77777777" w:rsidR="0051647E" w:rsidRPr="0051647E" w:rsidRDefault="0051647E" w:rsidP="0051647E">
            <w:pPr>
              <w:jc w:val="center"/>
            </w:pPr>
            <w:r w:rsidRPr="0051647E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1647E" w:rsidRPr="0051647E" w14:paraId="22465605" w14:textId="77777777" w:rsidTr="0051647E">
        <w:tc>
          <w:tcPr>
            <w:tcW w:w="568" w:type="dxa"/>
            <w:vMerge/>
            <w:shd w:val="clear" w:color="auto" w:fill="auto"/>
          </w:tcPr>
          <w:p w14:paraId="481F43D8" w14:textId="77777777" w:rsidR="0051647E" w:rsidRPr="0051647E" w:rsidRDefault="0051647E" w:rsidP="0051647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27A84E4" w14:textId="77777777" w:rsidR="0051647E" w:rsidRPr="0051647E" w:rsidRDefault="0051647E" w:rsidP="0051647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61490D58" w14:textId="77777777" w:rsidR="0051647E" w:rsidRPr="0051647E" w:rsidRDefault="0051647E" w:rsidP="0051647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A91E62C" w14:textId="77777777" w:rsidR="0051647E" w:rsidRPr="0051647E" w:rsidRDefault="0051647E" w:rsidP="0051647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A3813D4" w14:textId="77777777" w:rsidR="0051647E" w:rsidRPr="0051647E" w:rsidRDefault="0051647E" w:rsidP="0051647E">
            <w:pPr>
              <w:jc w:val="center"/>
            </w:pPr>
            <w:r w:rsidRPr="0051647E">
              <w:t>федера</w:t>
            </w:r>
          </w:p>
          <w:p w14:paraId="345D90CC" w14:textId="77777777" w:rsidR="0051647E" w:rsidRPr="0051647E" w:rsidRDefault="0051647E" w:rsidP="0051647E">
            <w:pPr>
              <w:jc w:val="center"/>
            </w:pPr>
            <w:r w:rsidRPr="0051647E">
              <w:t>льного бюджета (по согласованию)</w:t>
            </w:r>
          </w:p>
          <w:p w14:paraId="0488A15A" w14:textId="77777777" w:rsidR="0051647E" w:rsidRPr="0051647E" w:rsidRDefault="0051647E" w:rsidP="0051647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08A2B8DD" w14:textId="77777777" w:rsidR="0051647E" w:rsidRPr="0051647E" w:rsidRDefault="0051647E" w:rsidP="0051647E">
            <w:pPr>
              <w:jc w:val="center"/>
            </w:pPr>
            <w:r w:rsidRPr="0051647E">
              <w:t>областного бюджета (по согласованию)</w:t>
            </w:r>
          </w:p>
        </w:tc>
        <w:tc>
          <w:tcPr>
            <w:tcW w:w="1021" w:type="dxa"/>
            <w:shd w:val="clear" w:color="auto" w:fill="auto"/>
          </w:tcPr>
          <w:p w14:paraId="659AAE7B" w14:textId="77777777" w:rsidR="0051647E" w:rsidRPr="0051647E" w:rsidRDefault="0051647E" w:rsidP="0051647E">
            <w:pPr>
              <w:jc w:val="center"/>
            </w:pPr>
            <w:r w:rsidRPr="0051647E">
              <w:t>бюджета Томского района</w:t>
            </w:r>
          </w:p>
        </w:tc>
        <w:tc>
          <w:tcPr>
            <w:tcW w:w="963" w:type="dxa"/>
            <w:shd w:val="clear" w:color="auto" w:fill="auto"/>
          </w:tcPr>
          <w:p w14:paraId="7A24875C" w14:textId="77777777" w:rsidR="0051647E" w:rsidRPr="0051647E" w:rsidRDefault="0051647E" w:rsidP="0051647E">
            <w:pPr>
              <w:jc w:val="center"/>
            </w:pPr>
            <w:r w:rsidRPr="0051647E">
              <w:t xml:space="preserve">бюджета сельских поселений (по согласованию) </w:t>
            </w:r>
          </w:p>
        </w:tc>
        <w:tc>
          <w:tcPr>
            <w:tcW w:w="992" w:type="dxa"/>
            <w:shd w:val="clear" w:color="auto" w:fill="auto"/>
          </w:tcPr>
          <w:p w14:paraId="6669DD17" w14:textId="77777777" w:rsidR="0051647E" w:rsidRPr="0051647E" w:rsidRDefault="0051647E" w:rsidP="0051647E">
            <w:pPr>
              <w:jc w:val="center"/>
            </w:pPr>
            <w:r w:rsidRPr="0051647E">
              <w:t xml:space="preserve">внебюджетных источников (по согласованию </w:t>
            </w:r>
          </w:p>
        </w:tc>
        <w:tc>
          <w:tcPr>
            <w:tcW w:w="1701" w:type="dxa"/>
            <w:vMerge/>
            <w:shd w:val="clear" w:color="auto" w:fill="auto"/>
          </w:tcPr>
          <w:p w14:paraId="0653A130" w14:textId="77777777" w:rsidR="0051647E" w:rsidRPr="0051647E" w:rsidRDefault="0051647E" w:rsidP="0051647E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15B5C25" w14:textId="77777777" w:rsidR="0051647E" w:rsidRPr="0051647E" w:rsidRDefault="0051647E" w:rsidP="0051647E">
            <w:pPr>
              <w:jc w:val="center"/>
            </w:pPr>
            <w:r w:rsidRPr="0051647E">
              <w:t>наименование и 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38EAC9A3" w14:textId="77777777" w:rsidR="0051647E" w:rsidRPr="0051647E" w:rsidRDefault="0051647E" w:rsidP="0051647E">
            <w:pPr>
              <w:jc w:val="center"/>
            </w:pPr>
            <w:r w:rsidRPr="0051647E">
              <w:t xml:space="preserve">значения по годам реализации </w:t>
            </w:r>
          </w:p>
        </w:tc>
      </w:tr>
      <w:tr w:rsidR="0051647E" w:rsidRPr="0051647E" w14:paraId="3EBDA1C0" w14:textId="77777777" w:rsidTr="0051647E">
        <w:tc>
          <w:tcPr>
            <w:tcW w:w="568" w:type="dxa"/>
            <w:shd w:val="clear" w:color="auto" w:fill="auto"/>
          </w:tcPr>
          <w:p w14:paraId="7F5ED58E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  <w:tc>
          <w:tcPr>
            <w:tcW w:w="2835" w:type="dxa"/>
            <w:shd w:val="clear" w:color="auto" w:fill="auto"/>
          </w:tcPr>
          <w:p w14:paraId="74339D52" w14:textId="77777777" w:rsidR="0051647E" w:rsidRPr="0051647E" w:rsidRDefault="0051647E" w:rsidP="0051647E">
            <w:pPr>
              <w:jc w:val="center"/>
            </w:pPr>
            <w:r w:rsidRPr="0051647E">
              <w:t>2</w:t>
            </w:r>
          </w:p>
        </w:tc>
        <w:tc>
          <w:tcPr>
            <w:tcW w:w="1276" w:type="dxa"/>
            <w:shd w:val="clear" w:color="auto" w:fill="auto"/>
          </w:tcPr>
          <w:p w14:paraId="7B2752FD" w14:textId="77777777" w:rsidR="0051647E" w:rsidRPr="0051647E" w:rsidRDefault="0051647E" w:rsidP="0051647E">
            <w:pPr>
              <w:jc w:val="center"/>
            </w:pPr>
            <w:r w:rsidRPr="0051647E">
              <w:t>3</w:t>
            </w:r>
          </w:p>
        </w:tc>
        <w:tc>
          <w:tcPr>
            <w:tcW w:w="1701" w:type="dxa"/>
            <w:shd w:val="clear" w:color="auto" w:fill="auto"/>
          </w:tcPr>
          <w:p w14:paraId="2EA7AC06" w14:textId="77777777" w:rsidR="0051647E" w:rsidRPr="0051647E" w:rsidRDefault="0051647E" w:rsidP="0051647E">
            <w:pPr>
              <w:jc w:val="center"/>
            </w:pPr>
            <w:r w:rsidRPr="0051647E">
              <w:t>4</w:t>
            </w:r>
          </w:p>
        </w:tc>
        <w:tc>
          <w:tcPr>
            <w:tcW w:w="1134" w:type="dxa"/>
            <w:shd w:val="clear" w:color="auto" w:fill="auto"/>
          </w:tcPr>
          <w:p w14:paraId="717F1C3F" w14:textId="77777777" w:rsidR="0051647E" w:rsidRPr="0051647E" w:rsidRDefault="0051647E" w:rsidP="0051647E">
            <w:pPr>
              <w:jc w:val="center"/>
            </w:pPr>
            <w:r w:rsidRPr="0051647E">
              <w:t>5</w:t>
            </w:r>
          </w:p>
        </w:tc>
        <w:tc>
          <w:tcPr>
            <w:tcW w:w="993" w:type="dxa"/>
            <w:shd w:val="clear" w:color="auto" w:fill="auto"/>
          </w:tcPr>
          <w:p w14:paraId="346B9453" w14:textId="77777777" w:rsidR="0051647E" w:rsidRPr="0051647E" w:rsidRDefault="0051647E" w:rsidP="0051647E">
            <w:pPr>
              <w:jc w:val="center"/>
            </w:pPr>
            <w:r w:rsidRPr="0051647E">
              <w:t>6</w:t>
            </w:r>
          </w:p>
        </w:tc>
        <w:tc>
          <w:tcPr>
            <w:tcW w:w="1021" w:type="dxa"/>
            <w:shd w:val="clear" w:color="auto" w:fill="auto"/>
          </w:tcPr>
          <w:p w14:paraId="1E25FC50" w14:textId="77777777" w:rsidR="0051647E" w:rsidRPr="0051647E" w:rsidRDefault="0051647E" w:rsidP="0051647E">
            <w:pPr>
              <w:jc w:val="center"/>
            </w:pPr>
            <w:r w:rsidRPr="0051647E">
              <w:t>7</w:t>
            </w:r>
          </w:p>
        </w:tc>
        <w:tc>
          <w:tcPr>
            <w:tcW w:w="963" w:type="dxa"/>
            <w:shd w:val="clear" w:color="auto" w:fill="auto"/>
          </w:tcPr>
          <w:p w14:paraId="324D3978" w14:textId="77777777" w:rsidR="0051647E" w:rsidRPr="0051647E" w:rsidRDefault="0051647E" w:rsidP="0051647E">
            <w:pPr>
              <w:jc w:val="center"/>
            </w:pPr>
            <w:r w:rsidRPr="0051647E">
              <w:t>8</w:t>
            </w:r>
          </w:p>
        </w:tc>
        <w:tc>
          <w:tcPr>
            <w:tcW w:w="992" w:type="dxa"/>
            <w:shd w:val="clear" w:color="auto" w:fill="auto"/>
          </w:tcPr>
          <w:p w14:paraId="57A2711B" w14:textId="77777777" w:rsidR="0051647E" w:rsidRPr="0051647E" w:rsidRDefault="0051647E" w:rsidP="0051647E">
            <w:pPr>
              <w:jc w:val="center"/>
            </w:pPr>
            <w:r w:rsidRPr="0051647E">
              <w:t>9</w:t>
            </w:r>
          </w:p>
        </w:tc>
        <w:tc>
          <w:tcPr>
            <w:tcW w:w="1701" w:type="dxa"/>
            <w:shd w:val="clear" w:color="auto" w:fill="auto"/>
          </w:tcPr>
          <w:p w14:paraId="0DDA01B6" w14:textId="77777777" w:rsidR="0051647E" w:rsidRPr="0051647E" w:rsidRDefault="0051647E" w:rsidP="0051647E">
            <w:pPr>
              <w:jc w:val="center"/>
            </w:pPr>
            <w:r w:rsidRPr="0051647E"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8061FA" w14:textId="77777777" w:rsidR="0051647E" w:rsidRPr="0051647E" w:rsidRDefault="0051647E" w:rsidP="0051647E">
            <w:pPr>
              <w:jc w:val="center"/>
            </w:pPr>
            <w:r w:rsidRPr="0051647E">
              <w:t>11</w:t>
            </w:r>
          </w:p>
        </w:tc>
        <w:tc>
          <w:tcPr>
            <w:tcW w:w="1276" w:type="dxa"/>
            <w:shd w:val="clear" w:color="auto" w:fill="auto"/>
          </w:tcPr>
          <w:p w14:paraId="7B3BC33B" w14:textId="77777777" w:rsidR="0051647E" w:rsidRPr="0051647E" w:rsidRDefault="0051647E" w:rsidP="0051647E">
            <w:pPr>
              <w:jc w:val="center"/>
            </w:pPr>
            <w:r w:rsidRPr="0051647E">
              <w:t>12</w:t>
            </w:r>
          </w:p>
        </w:tc>
      </w:tr>
      <w:tr w:rsidR="0051647E" w:rsidRPr="0051647E" w14:paraId="0BAA83CD" w14:textId="77777777" w:rsidTr="0051647E">
        <w:tc>
          <w:tcPr>
            <w:tcW w:w="568" w:type="dxa"/>
            <w:shd w:val="clear" w:color="auto" w:fill="auto"/>
          </w:tcPr>
          <w:p w14:paraId="0BF30B36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15451" w:type="dxa"/>
            <w:gridSpan w:val="12"/>
            <w:shd w:val="clear" w:color="auto" w:fill="auto"/>
          </w:tcPr>
          <w:p w14:paraId="0601BC89" w14:textId="77777777" w:rsidR="0051647E" w:rsidRPr="0051647E" w:rsidRDefault="0051647E" w:rsidP="0051647E">
            <w:r w:rsidRPr="0051647E">
              <w:t>Подпрограмма 1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51647E" w:rsidRPr="0051647E" w14:paraId="4EFF68A2" w14:textId="77777777" w:rsidTr="0051647E">
        <w:tc>
          <w:tcPr>
            <w:tcW w:w="568" w:type="dxa"/>
            <w:shd w:val="clear" w:color="auto" w:fill="auto"/>
          </w:tcPr>
          <w:p w14:paraId="278F1382" w14:textId="77777777" w:rsidR="0051647E" w:rsidRPr="0051647E" w:rsidRDefault="00ED6359" w:rsidP="0051647E">
            <w:pPr>
              <w:jc w:val="center"/>
              <w:rPr>
                <w:highlight w:val="yellow"/>
              </w:rPr>
            </w:pPr>
            <w:r w:rsidRPr="00ED6359">
              <w:t>1</w:t>
            </w:r>
          </w:p>
        </w:tc>
        <w:tc>
          <w:tcPr>
            <w:tcW w:w="12616" w:type="dxa"/>
            <w:gridSpan w:val="9"/>
            <w:shd w:val="clear" w:color="auto" w:fill="auto"/>
          </w:tcPr>
          <w:p w14:paraId="36EC395E" w14:textId="77777777" w:rsidR="0051647E" w:rsidRPr="0051647E" w:rsidRDefault="0051647E" w:rsidP="0051647E">
            <w:r w:rsidRPr="0051647E">
              <w:t>Задача 1</w:t>
            </w:r>
            <w:r w:rsidR="00C039F9">
              <w:t xml:space="preserve"> подпрограммы 1</w:t>
            </w:r>
            <w:r w:rsidR="00C179F9">
              <w:t>.</w:t>
            </w:r>
            <w:r w:rsidRPr="0051647E">
              <w:t xml:space="preserve">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1417" w:type="dxa"/>
            <w:shd w:val="clear" w:color="auto" w:fill="auto"/>
          </w:tcPr>
          <w:p w14:paraId="1F61AE81" w14:textId="77777777" w:rsidR="0051647E" w:rsidRPr="0051647E" w:rsidRDefault="0051647E" w:rsidP="0051647E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705F29" w14:textId="77777777" w:rsidR="0051647E" w:rsidRPr="0051647E" w:rsidRDefault="0051647E" w:rsidP="0051647E">
            <w:pPr>
              <w:jc w:val="center"/>
            </w:pPr>
          </w:p>
        </w:tc>
      </w:tr>
      <w:tr w:rsidR="00DA4C61" w:rsidRPr="0051647E" w14:paraId="39162901" w14:textId="77777777" w:rsidTr="0051647E">
        <w:trPr>
          <w:trHeight w:val="349"/>
        </w:trPr>
        <w:tc>
          <w:tcPr>
            <w:tcW w:w="568" w:type="dxa"/>
            <w:vMerge w:val="restart"/>
            <w:shd w:val="clear" w:color="auto" w:fill="auto"/>
          </w:tcPr>
          <w:p w14:paraId="375DE64B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858AF94" w14:textId="77777777" w:rsidR="00DA4C61" w:rsidRPr="0051647E" w:rsidRDefault="00DA4C61" w:rsidP="00DA4C61">
            <w:pPr>
              <w:widowControl w:val="0"/>
              <w:ind w:right="128"/>
            </w:pPr>
            <w:bookmarkStart w:id="0" w:name="OLE_LINK1"/>
            <w:r w:rsidRPr="0051647E">
              <w:t>Основное мероприятие: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  <w:bookmarkEnd w:id="0"/>
          </w:p>
        </w:tc>
        <w:tc>
          <w:tcPr>
            <w:tcW w:w="1276" w:type="dxa"/>
            <w:shd w:val="clear" w:color="auto" w:fill="auto"/>
          </w:tcPr>
          <w:p w14:paraId="6D547C8E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D3B51D7" w14:textId="77777777" w:rsidR="00DA4C61" w:rsidRPr="0014019C" w:rsidRDefault="00DA4C61" w:rsidP="00DA4C61">
            <w:pPr>
              <w:jc w:val="center"/>
            </w:pPr>
            <w:r>
              <w:t>131004,0</w:t>
            </w:r>
          </w:p>
        </w:tc>
        <w:tc>
          <w:tcPr>
            <w:tcW w:w="1134" w:type="dxa"/>
            <w:shd w:val="clear" w:color="auto" w:fill="auto"/>
          </w:tcPr>
          <w:p w14:paraId="47BF817E" w14:textId="77777777" w:rsidR="00DA4C61" w:rsidRPr="0051647E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14:paraId="18D79731" w14:textId="77777777" w:rsidR="00DA4C61" w:rsidRPr="0030478F" w:rsidRDefault="00DA4C61" w:rsidP="00DA4C61">
            <w:pPr>
              <w:jc w:val="center"/>
            </w:pPr>
            <w:r w:rsidRPr="0030478F">
              <w:t>0,0</w:t>
            </w:r>
          </w:p>
        </w:tc>
        <w:tc>
          <w:tcPr>
            <w:tcW w:w="1021" w:type="dxa"/>
            <w:shd w:val="clear" w:color="auto" w:fill="auto"/>
          </w:tcPr>
          <w:p w14:paraId="21CFF32B" w14:textId="77777777" w:rsidR="00DA4C61" w:rsidRPr="0004175D" w:rsidRDefault="00DA4C61" w:rsidP="00DA4C61">
            <w:pPr>
              <w:jc w:val="center"/>
            </w:pPr>
            <w:r w:rsidRPr="0004175D">
              <w:t>131004</w:t>
            </w:r>
            <w:r>
              <w:t>,0</w:t>
            </w:r>
          </w:p>
        </w:tc>
        <w:tc>
          <w:tcPr>
            <w:tcW w:w="963" w:type="dxa"/>
            <w:shd w:val="clear" w:color="auto" w:fill="auto"/>
          </w:tcPr>
          <w:p w14:paraId="41B06D39" w14:textId="77777777" w:rsidR="00DA4C61" w:rsidRPr="00A81785" w:rsidRDefault="00DA4C61" w:rsidP="00DA4C61">
            <w:pPr>
              <w:jc w:val="center"/>
            </w:pPr>
            <w:r w:rsidRPr="00A81785">
              <w:t>0,0</w:t>
            </w:r>
          </w:p>
        </w:tc>
        <w:tc>
          <w:tcPr>
            <w:tcW w:w="992" w:type="dxa"/>
            <w:shd w:val="clear" w:color="auto" w:fill="auto"/>
          </w:tcPr>
          <w:p w14:paraId="285AEAD1" w14:textId="77777777" w:rsidR="00DA4C61" w:rsidRPr="00B611D4" w:rsidRDefault="00DA4C61" w:rsidP="00DA4C61">
            <w:pPr>
              <w:jc w:val="center"/>
            </w:pPr>
            <w:r w:rsidRPr="00B611D4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EF15DD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9269321" w14:textId="77777777" w:rsidR="00AF41EC" w:rsidRDefault="00DA4C61" w:rsidP="00AF41EC">
            <w:pPr>
              <w:suppressAutoHyphens w:val="0"/>
              <w:autoSpaceDE w:val="0"/>
              <w:autoSpaceDN w:val="0"/>
              <w:adjustRightInd w:val="0"/>
            </w:pPr>
            <w:r w:rsidRPr="004C556A">
              <w:t>Количество объектов муниципальных учреждений в отношении которых выполнены мероприятия по антитеррористической защищенности, (ед)</w:t>
            </w:r>
          </w:p>
          <w:p w14:paraId="07E73CA6" w14:textId="77777777" w:rsidR="003F5423" w:rsidRPr="004D1910" w:rsidRDefault="003F5423" w:rsidP="00AF41E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5423">
              <w:rPr>
                <w:rFonts w:eastAsia="Calibri"/>
                <w:lang w:eastAsia="en-US"/>
              </w:rPr>
              <w:t>Количество мероприятий по выполнению комплексного плана противодействия идеологии терроризма, (ед)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0E4FBF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18921F2C" w14:textId="77777777" w:rsidTr="0051647E">
        <w:trPr>
          <w:trHeight w:val="272"/>
        </w:trPr>
        <w:tc>
          <w:tcPr>
            <w:tcW w:w="568" w:type="dxa"/>
            <w:vMerge/>
            <w:shd w:val="clear" w:color="auto" w:fill="auto"/>
          </w:tcPr>
          <w:p w14:paraId="222FE44E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22564F1E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425F003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E75932F" w14:textId="77777777" w:rsidR="00DA4C61" w:rsidRPr="0051647E" w:rsidRDefault="00DA4C61" w:rsidP="00DA4C61">
            <w:pPr>
              <w:jc w:val="center"/>
            </w:pPr>
            <w:r>
              <w:t>2580,6</w:t>
            </w:r>
          </w:p>
        </w:tc>
        <w:tc>
          <w:tcPr>
            <w:tcW w:w="1134" w:type="dxa"/>
            <w:shd w:val="clear" w:color="auto" w:fill="auto"/>
          </w:tcPr>
          <w:p w14:paraId="1F9C41BA" w14:textId="77777777" w:rsidR="00DA4C61" w:rsidRPr="0051647E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14:paraId="48923345" w14:textId="77777777" w:rsidR="00DA4C61" w:rsidRPr="0030478F" w:rsidRDefault="00DA4C61" w:rsidP="00DA4C61">
            <w:pPr>
              <w:jc w:val="center"/>
            </w:pPr>
            <w:r w:rsidRPr="0030478F">
              <w:t>0,0</w:t>
            </w:r>
          </w:p>
        </w:tc>
        <w:tc>
          <w:tcPr>
            <w:tcW w:w="1021" w:type="dxa"/>
            <w:shd w:val="clear" w:color="auto" w:fill="auto"/>
          </w:tcPr>
          <w:p w14:paraId="2BC5A879" w14:textId="77777777" w:rsidR="00DA4C61" w:rsidRPr="0004175D" w:rsidRDefault="00DA4C61" w:rsidP="00DA4C61">
            <w:pPr>
              <w:jc w:val="center"/>
            </w:pPr>
            <w:r w:rsidRPr="0004175D">
              <w:t>2580,6</w:t>
            </w:r>
          </w:p>
        </w:tc>
        <w:tc>
          <w:tcPr>
            <w:tcW w:w="963" w:type="dxa"/>
            <w:shd w:val="clear" w:color="auto" w:fill="auto"/>
          </w:tcPr>
          <w:p w14:paraId="58DCEB98" w14:textId="77777777" w:rsidR="00DA4C61" w:rsidRPr="00A81785" w:rsidRDefault="00DA4C61" w:rsidP="00DA4C61">
            <w:pPr>
              <w:jc w:val="center"/>
            </w:pPr>
            <w:r w:rsidRPr="00A81785">
              <w:t>0,0</w:t>
            </w:r>
          </w:p>
        </w:tc>
        <w:tc>
          <w:tcPr>
            <w:tcW w:w="992" w:type="dxa"/>
            <w:shd w:val="clear" w:color="auto" w:fill="auto"/>
          </w:tcPr>
          <w:p w14:paraId="2E47048E" w14:textId="77777777" w:rsidR="00DA4C61" w:rsidRPr="00B611D4" w:rsidRDefault="00DA4C61" w:rsidP="00DA4C61">
            <w:pPr>
              <w:jc w:val="center"/>
            </w:pPr>
            <w:r w:rsidRPr="00B611D4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586895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5507D17" w14:textId="77777777" w:rsidR="00DA4C61" w:rsidRPr="0051647E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3BDBC022" w14:textId="77777777" w:rsidR="00DA4C61" w:rsidRDefault="00DA4C61" w:rsidP="00DA4C61">
            <w:pPr>
              <w:jc w:val="center"/>
            </w:pPr>
            <w:r>
              <w:t>72</w:t>
            </w:r>
          </w:p>
          <w:p w14:paraId="7866BDF4" w14:textId="77777777" w:rsidR="003F5423" w:rsidRPr="0051647E" w:rsidRDefault="003F5423" w:rsidP="00DA4C61">
            <w:pPr>
              <w:jc w:val="center"/>
            </w:pPr>
            <w:r>
              <w:t>11</w:t>
            </w:r>
          </w:p>
        </w:tc>
      </w:tr>
      <w:tr w:rsidR="00DA4C61" w:rsidRPr="0051647E" w14:paraId="4E81ED2A" w14:textId="77777777" w:rsidTr="0051647E">
        <w:tc>
          <w:tcPr>
            <w:tcW w:w="568" w:type="dxa"/>
            <w:vMerge/>
            <w:shd w:val="clear" w:color="auto" w:fill="auto"/>
          </w:tcPr>
          <w:p w14:paraId="38C29342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B980E44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367FE87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79C40E2" w14:textId="77777777" w:rsidR="00DA4C61" w:rsidRPr="0051647E" w:rsidRDefault="00DA4C61" w:rsidP="00DA4C61">
            <w:pPr>
              <w:jc w:val="center"/>
            </w:pPr>
            <w:r w:rsidRPr="00D9400C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auto"/>
          </w:tcPr>
          <w:p w14:paraId="0071EEA7" w14:textId="77777777" w:rsidR="00DA4C61" w:rsidRPr="0051647E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14:paraId="2DDD3A43" w14:textId="77777777" w:rsidR="00DA4C61" w:rsidRPr="0030478F" w:rsidRDefault="00DA4C61" w:rsidP="00DA4C61">
            <w:pPr>
              <w:jc w:val="center"/>
            </w:pPr>
            <w:r w:rsidRPr="0030478F">
              <w:t>0,0</w:t>
            </w:r>
          </w:p>
        </w:tc>
        <w:tc>
          <w:tcPr>
            <w:tcW w:w="1021" w:type="dxa"/>
            <w:shd w:val="clear" w:color="auto" w:fill="auto"/>
          </w:tcPr>
          <w:p w14:paraId="1B10DBA8" w14:textId="77777777" w:rsidR="00DA4C61" w:rsidRPr="0004175D" w:rsidRDefault="00DA4C61" w:rsidP="00DA4C61">
            <w:pPr>
              <w:jc w:val="center"/>
            </w:pPr>
            <w:r w:rsidRPr="0004175D">
              <w:t>0</w:t>
            </w:r>
            <w:r>
              <w:t>,0</w:t>
            </w:r>
          </w:p>
        </w:tc>
        <w:tc>
          <w:tcPr>
            <w:tcW w:w="963" w:type="dxa"/>
            <w:shd w:val="clear" w:color="auto" w:fill="auto"/>
          </w:tcPr>
          <w:p w14:paraId="70C78DAA" w14:textId="77777777" w:rsidR="00DA4C61" w:rsidRPr="00A81785" w:rsidRDefault="00DA4C61" w:rsidP="00DA4C61">
            <w:pPr>
              <w:jc w:val="center"/>
            </w:pPr>
            <w:r w:rsidRPr="00A81785">
              <w:t>0,0</w:t>
            </w:r>
          </w:p>
        </w:tc>
        <w:tc>
          <w:tcPr>
            <w:tcW w:w="992" w:type="dxa"/>
            <w:shd w:val="clear" w:color="auto" w:fill="auto"/>
          </w:tcPr>
          <w:p w14:paraId="32929BD9" w14:textId="77777777" w:rsidR="00DA4C61" w:rsidRPr="00B611D4" w:rsidRDefault="00DA4C61" w:rsidP="00DA4C61">
            <w:pPr>
              <w:jc w:val="center"/>
            </w:pPr>
            <w:r w:rsidRPr="00B611D4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D71910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8D6628F" w14:textId="77777777" w:rsidR="00DA4C61" w:rsidRPr="0051647E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638FE2AF" w14:textId="77777777" w:rsidR="00DA4C61" w:rsidRDefault="00DA4C61" w:rsidP="00DA4C61">
            <w:pPr>
              <w:jc w:val="center"/>
            </w:pPr>
            <w:r>
              <w:t>62</w:t>
            </w:r>
          </w:p>
          <w:p w14:paraId="21F85281" w14:textId="77777777" w:rsidR="003F5423" w:rsidRPr="0051647E" w:rsidRDefault="003F5423" w:rsidP="00DA4C61">
            <w:pPr>
              <w:jc w:val="center"/>
            </w:pPr>
            <w:r>
              <w:t>11</w:t>
            </w:r>
          </w:p>
        </w:tc>
      </w:tr>
      <w:tr w:rsidR="00DA4C61" w:rsidRPr="0051647E" w14:paraId="7046F527" w14:textId="77777777" w:rsidTr="0051647E">
        <w:tc>
          <w:tcPr>
            <w:tcW w:w="568" w:type="dxa"/>
            <w:vMerge/>
            <w:shd w:val="clear" w:color="auto" w:fill="auto"/>
          </w:tcPr>
          <w:p w14:paraId="697436FA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2A6E030B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97777E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73F36D3" w14:textId="77777777" w:rsidR="00DA4C61" w:rsidRPr="0051647E" w:rsidRDefault="00DA4C61" w:rsidP="00DA4C61">
            <w:pPr>
              <w:jc w:val="center"/>
            </w:pPr>
            <w:r w:rsidRPr="00D9400C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auto"/>
          </w:tcPr>
          <w:p w14:paraId="2F27240E" w14:textId="77777777" w:rsidR="00DA4C61" w:rsidRPr="0051647E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14:paraId="0B9EFA0A" w14:textId="77777777" w:rsidR="00DA4C61" w:rsidRPr="0030478F" w:rsidRDefault="00DA4C61" w:rsidP="00DA4C61">
            <w:pPr>
              <w:jc w:val="center"/>
            </w:pPr>
            <w:r w:rsidRPr="0030478F">
              <w:t>0,0</w:t>
            </w:r>
          </w:p>
        </w:tc>
        <w:tc>
          <w:tcPr>
            <w:tcW w:w="1021" w:type="dxa"/>
            <w:shd w:val="clear" w:color="auto" w:fill="auto"/>
          </w:tcPr>
          <w:p w14:paraId="6CEB1A03" w14:textId="77777777" w:rsidR="00DA4C61" w:rsidRPr="002A5B1D" w:rsidRDefault="00DA4C61" w:rsidP="00DA4C61">
            <w:pPr>
              <w:jc w:val="center"/>
            </w:pPr>
            <w:r w:rsidRPr="002A5B1D">
              <w:t>0,0</w:t>
            </w:r>
          </w:p>
        </w:tc>
        <w:tc>
          <w:tcPr>
            <w:tcW w:w="963" w:type="dxa"/>
            <w:shd w:val="clear" w:color="auto" w:fill="auto"/>
          </w:tcPr>
          <w:p w14:paraId="1251D0C4" w14:textId="77777777" w:rsidR="00DA4C61" w:rsidRPr="00A81785" w:rsidRDefault="00DA4C61" w:rsidP="00DA4C61">
            <w:pPr>
              <w:jc w:val="center"/>
            </w:pPr>
            <w:r w:rsidRPr="00A81785">
              <w:t>0,0</w:t>
            </w:r>
          </w:p>
        </w:tc>
        <w:tc>
          <w:tcPr>
            <w:tcW w:w="992" w:type="dxa"/>
            <w:shd w:val="clear" w:color="auto" w:fill="auto"/>
          </w:tcPr>
          <w:p w14:paraId="67C2A36D" w14:textId="77777777" w:rsidR="00DA4C61" w:rsidRPr="00B611D4" w:rsidRDefault="00DA4C61" w:rsidP="00DA4C61">
            <w:pPr>
              <w:jc w:val="center"/>
            </w:pPr>
            <w:r w:rsidRPr="00B611D4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1047D9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452E067" w14:textId="77777777" w:rsidR="00DA4C61" w:rsidRPr="0051647E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4A777B07" w14:textId="77777777" w:rsidR="00DA4C61" w:rsidRDefault="00DA4C61" w:rsidP="00DA4C61">
            <w:pPr>
              <w:jc w:val="center"/>
            </w:pPr>
            <w:r>
              <w:t>62</w:t>
            </w:r>
          </w:p>
          <w:p w14:paraId="64B78A71" w14:textId="77777777" w:rsidR="003F5423" w:rsidRPr="0051647E" w:rsidRDefault="003F5423" w:rsidP="00DA4C61">
            <w:pPr>
              <w:jc w:val="center"/>
            </w:pPr>
            <w:r>
              <w:t>11</w:t>
            </w:r>
          </w:p>
        </w:tc>
      </w:tr>
      <w:tr w:rsidR="00DA4C61" w:rsidRPr="0051647E" w14:paraId="23A245F2" w14:textId="77777777" w:rsidTr="0051647E">
        <w:tc>
          <w:tcPr>
            <w:tcW w:w="568" w:type="dxa"/>
            <w:vMerge/>
            <w:shd w:val="clear" w:color="auto" w:fill="auto"/>
          </w:tcPr>
          <w:p w14:paraId="6D37CCC8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0B7F8FD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CD7BDC6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B985A26" w14:textId="77777777" w:rsidR="00DA4C61" w:rsidRPr="0014019C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14:paraId="1EC76283" w14:textId="77777777" w:rsidR="00DA4C61" w:rsidRPr="0051647E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14:paraId="621AF50F" w14:textId="77777777" w:rsidR="00DA4C61" w:rsidRPr="0030478F" w:rsidRDefault="00DA4C61" w:rsidP="00DA4C61">
            <w:pPr>
              <w:jc w:val="center"/>
            </w:pPr>
            <w:r w:rsidRPr="0030478F">
              <w:t>0,0</w:t>
            </w:r>
          </w:p>
        </w:tc>
        <w:tc>
          <w:tcPr>
            <w:tcW w:w="1021" w:type="dxa"/>
            <w:shd w:val="clear" w:color="auto" w:fill="auto"/>
          </w:tcPr>
          <w:p w14:paraId="3F382680" w14:textId="77777777" w:rsidR="00DA4C61" w:rsidRPr="002A5B1D" w:rsidRDefault="00DA4C61" w:rsidP="00DA4C61">
            <w:pPr>
              <w:jc w:val="center"/>
            </w:pPr>
            <w:r w:rsidRPr="002A5B1D">
              <w:t>0,0</w:t>
            </w:r>
          </w:p>
        </w:tc>
        <w:tc>
          <w:tcPr>
            <w:tcW w:w="963" w:type="dxa"/>
            <w:shd w:val="clear" w:color="auto" w:fill="auto"/>
          </w:tcPr>
          <w:p w14:paraId="6829E579" w14:textId="77777777" w:rsidR="00DA4C61" w:rsidRPr="00A81785" w:rsidRDefault="00DA4C61" w:rsidP="00DA4C61">
            <w:pPr>
              <w:jc w:val="center"/>
            </w:pPr>
            <w:r w:rsidRPr="00A81785">
              <w:t>0,0</w:t>
            </w:r>
          </w:p>
        </w:tc>
        <w:tc>
          <w:tcPr>
            <w:tcW w:w="992" w:type="dxa"/>
            <w:shd w:val="clear" w:color="auto" w:fill="auto"/>
          </w:tcPr>
          <w:p w14:paraId="2A553F28" w14:textId="77777777" w:rsidR="00DA4C61" w:rsidRPr="00B611D4" w:rsidRDefault="00DA4C61" w:rsidP="00DA4C61">
            <w:pPr>
              <w:jc w:val="center"/>
            </w:pPr>
            <w:r w:rsidRPr="00B611D4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364A01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65EAC42" w14:textId="77777777" w:rsidR="00DA4C61" w:rsidRPr="0051647E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59033D43" w14:textId="77777777" w:rsidR="00DA4C61" w:rsidRDefault="00DA4C61" w:rsidP="00DA4C61">
            <w:pPr>
              <w:jc w:val="center"/>
            </w:pPr>
            <w:r>
              <w:t>62</w:t>
            </w:r>
          </w:p>
          <w:p w14:paraId="6C5212A5" w14:textId="77777777" w:rsidR="003F5423" w:rsidRPr="0051647E" w:rsidRDefault="003F5423" w:rsidP="00DA4C61">
            <w:pPr>
              <w:jc w:val="center"/>
            </w:pPr>
            <w:r>
              <w:t>11</w:t>
            </w:r>
          </w:p>
        </w:tc>
      </w:tr>
      <w:tr w:rsidR="00DA4C61" w:rsidRPr="0051647E" w14:paraId="30AB3C3A" w14:textId="77777777" w:rsidTr="0051647E">
        <w:tc>
          <w:tcPr>
            <w:tcW w:w="568" w:type="dxa"/>
            <w:vMerge/>
            <w:shd w:val="clear" w:color="auto" w:fill="auto"/>
          </w:tcPr>
          <w:p w14:paraId="23620E16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3C32C2D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1826714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2B954F7" w14:textId="77777777" w:rsidR="00DA4C61" w:rsidRPr="0051647E" w:rsidRDefault="00DA4C61" w:rsidP="00DA4C61">
            <w:pPr>
              <w:jc w:val="center"/>
            </w:pPr>
            <w:r>
              <w:t>72117,8</w:t>
            </w:r>
          </w:p>
        </w:tc>
        <w:tc>
          <w:tcPr>
            <w:tcW w:w="1134" w:type="dxa"/>
            <w:shd w:val="clear" w:color="auto" w:fill="auto"/>
          </w:tcPr>
          <w:p w14:paraId="0AFD5463" w14:textId="77777777" w:rsidR="00DA4C61" w:rsidRPr="0051647E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14:paraId="339B0679" w14:textId="77777777" w:rsidR="00DA4C61" w:rsidRPr="0030478F" w:rsidRDefault="00DA4C61" w:rsidP="00DA4C61">
            <w:pPr>
              <w:jc w:val="center"/>
            </w:pPr>
            <w:r w:rsidRPr="0030478F">
              <w:t>0,0</w:t>
            </w:r>
          </w:p>
        </w:tc>
        <w:tc>
          <w:tcPr>
            <w:tcW w:w="1021" w:type="dxa"/>
            <w:shd w:val="clear" w:color="auto" w:fill="auto"/>
          </w:tcPr>
          <w:p w14:paraId="5D5425C0" w14:textId="77777777" w:rsidR="00DA4C61" w:rsidRPr="0004175D" w:rsidRDefault="00DA4C61" w:rsidP="00DA4C61">
            <w:pPr>
              <w:jc w:val="center"/>
            </w:pPr>
            <w:r w:rsidRPr="0004175D">
              <w:t>72117,8</w:t>
            </w:r>
          </w:p>
        </w:tc>
        <w:tc>
          <w:tcPr>
            <w:tcW w:w="963" w:type="dxa"/>
            <w:shd w:val="clear" w:color="auto" w:fill="auto"/>
          </w:tcPr>
          <w:p w14:paraId="00390FC5" w14:textId="77777777" w:rsidR="00DA4C61" w:rsidRPr="00A81785" w:rsidRDefault="00DA4C61" w:rsidP="00DA4C61">
            <w:pPr>
              <w:jc w:val="center"/>
            </w:pPr>
            <w:r w:rsidRPr="00A81785">
              <w:t>0,0</w:t>
            </w:r>
          </w:p>
        </w:tc>
        <w:tc>
          <w:tcPr>
            <w:tcW w:w="992" w:type="dxa"/>
            <w:shd w:val="clear" w:color="auto" w:fill="auto"/>
          </w:tcPr>
          <w:p w14:paraId="281EA3F4" w14:textId="77777777" w:rsidR="00DA4C61" w:rsidRPr="00B611D4" w:rsidRDefault="00DA4C61" w:rsidP="00DA4C61">
            <w:pPr>
              <w:jc w:val="center"/>
            </w:pPr>
            <w:r w:rsidRPr="00B611D4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A8481A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86E22B5" w14:textId="77777777" w:rsidR="00DA4C61" w:rsidRPr="0051647E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04364117" w14:textId="77777777" w:rsidR="00DA4C61" w:rsidRDefault="00DA4C61" w:rsidP="00DA4C61">
            <w:pPr>
              <w:jc w:val="center"/>
            </w:pPr>
            <w:r>
              <w:t>62</w:t>
            </w:r>
          </w:p>
          <w:p w14:paraId="306BBFD6" w14:textId="77777777" w:rsidR="003F5423" w:rsidRPr="0051647E" w:rsidRDefault="003F5423" w:rsidP="00DA4C61">
            <w:pPr>
              <w:jc w:val="center"/>
            </w:pPr>
            <w:r>
              <w:t>11</w:t>
            </w:r>
          </w:p>
        </w:tc>
      </w:tr>
      <w:tr w:rsidR="00DA4C61" w:rsidRPr="0051647E" w14:paraId="19D49032" w14:textId="77777777" w:rsidTr="0051647E">
        <w:tc>
          <w:tcPr>
            <w:tcW w:w="568" w:type="dxa"/>
            <w:vMerge/>
            <w:shd w:val="clear" w:color="auto" w:fill="auto"/>
          </w:tcPr>
          <w:p w14:paraId="34323B7D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620E9A7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7B06AD5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5FF4BF1" w14:textId="77777777" w:rsidR="00DA4C61" w:rsidRPr="0051647E" w:rsidRDefault="00DA4C61" w:rsidP="00DA4C61">
            <w:pPr>
              <w:jc w:val="center"/>
            </w:pPr>
            <w:r>
              <w:t>28152,8</w:t>
            </w:r>
          </w:p>
        </w:tc>
        <w:tc>
          <w:tcPr>
            <w:tcW w:w="1134" w:type="dxa"/>
            <w:shd w:val="clear" w:color="auto" w:fill="auto"/>
          </w:tcPr>
          <w:p w14:paraId="2E1118DF" w14:textId="77777777" w:rsidR="00DA4C61" w:rsidRPr="0051647E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14:paraId="60F3DEF4" w14:textId="77777777" w:rsidR="00DA4C61" w:rsidRPr="0030478F" w:rsidRDefault="00DA4C61" w:rsidP="00DA4C61">
            <w:pPr>
              <w:jc w:val="center"/>
            </w:pPr>
            <w:r w:rsidRPr="0030478F">
              <w:t>0,0</w:t>
            </w:r>
          </w:p>
        </w:tc>
        <w:tc>
          <w:tcPr>
            <w:tcW w:w="1021" w:type="dxa"/>
            <w:shd w:val="clear" w:color="auto" w:fill="auto"/>
          </w:tcPr>
          <w:p w14:paraId="06BD1C79" w14:textId="77777777" w:rsidR="00DA4C61" w:rsidRPr="0004175D" w:rsidRDefault="00DA4C61" w:rsidP="00DA4C61">
            <w:pPr>
              <w:jc w:val="center"/>
            </w:pPr>
            <w:r w:rsidRPr="0004175D">
              <w:t>28152,8</w:t>
            </w:r>
          </w:p>
        </w:tc>
        <w:tc>
          <w:tcPr>
            <w:tcW w:w="963" w:type="dxa"/>
            <w:shd w:val="clear" w:color="auto" w:fill="auto"/>
          </w:tcPr>
          <w:p w14:paraId="1FF9FBAA" w14:textId="77777777" w:rsidR="00DA4C61" w:rsidRPr="00A81785" w:rsidRDefault="00DA4C61" w:rsidP="00DA4C61">
            <w:pPr>
              <w:jc w:val="center"/>
            </w:pPr>
            <w:r w:rsidRPr="00A81785">
              <w:t>0,0</w:t>
            </w:r>
          </w:p>
        </w:tc>
        <w:tc>
          <w:tcPr>
            <w:tcW w:w="992" w:type="dxa"/>
            <w:shd w:val="clear" w:color="auto" w:fill="auto"/>
          </w:tcPr>
          <w:p w14:paraId="54387AF4" w14:textId="77777777" w:rsidR="00DA4C61" w:rsidRPr="00B611D4" w:rsidRDefault="00DA4C61" w:rsidP="00DA4C61">
            <w:pPr>
              <w:jc w:val="center"/>
            </w:pPr>
            <w:r w:rsidRPr="00B611D4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5D1C67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BB6DB28" w14:textId="77777777" w:rsidR="00DA4C61" w:rsidRPr="0051647E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21025BE9" w14:textId="77777777" w:rsidR="00DA4C61" w:rsidRDefault="00DA4C61" w:rsidP="00DA4C61">
            <w:pPr>
              <w:jc w:val="center"/>
            </w:pPr>
            <w:r>
              <w:t>62</w:t>
            </w:r>
          </w:p>
          <w:p w14:paraId="728CACF8" w14:textId="77777777" w:rsidR="003F5423" w:rsidRPr="0051647E" w:rsidRDefault="003F5423" w:rsidP="00DA4C61">
            <w:pPr>
              <w:jc w:val="center"/>
            </w:pPr>
            <w:r>
              <w:t>11</w:t>
            </w:r>
          </w:p>
        </w:tc>
      </w:tr>
      <w:tr w:rsidR="00DA4C61" w:rsidRPr="0051647E" w14:paraId="03528118" w14:textId="77777777" w:rsidTr="0051647E">
        <w:tc>
          <w:tcPr>
            <w:tcW w:w="568" w:type="dxa"/>
            <w:vMerge/>
            <w:shd w:val="clear" w:color="auto" w:fill="auto"/>
          </w:tcPr>
          <w:p w14:paraId="0AAC8970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82134CE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4CF36F45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20078E4" w14:textId="77777777" w:rsidR="00DA4C61" w:rsidRPr="0051647E" w:rsidRDefault="00DA4C61" w:rsidP="00DA4C61">
            <w:pPr>
              <w:jc w:val="center"/>
            </w:pPr>
            <w:r>
              <w:t>28152,8</w:t>
            </w:r>
          </w:p>
        </w:tc>
        <w:tc>
          <w:tcPr>
            <w:tcW w:w="1134" w:type="dxa"/>
            <w:shd w:val="clear" w:color="auto" w:fill="auto"/>
          </w:tcPr>
          <w:p w14:paraId="572A9FF7" w14:textId="77777777" w:rsidR="00DA4C61" w:rsidRPr="0051647E" w:rsidRDefault="00DA4C61" w:rsidP="00DA4C61">
            <w:pPr>
              <w:jc w:val="center"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14:paraId="1947981B" w14:textId="77777777" w:rsidR="00DA4C61" w:rsidRDefault="00DA4C61" w:rsidP="00DA4C61">
            <w:pPr>
              <w:jc w:val="center"/>
            </w:pPr>
            <w:r w:rsidRPr="0030478F">
              <w:t>0,0</w:t>
            </w:r>
          </w:p>
        </w:tc>
        <w:tc>
          <w:tcPr>
            <w:tcW w:w="1021" w:type="dxa"/>
            <w:shd w:val="clear" w:color="auto" w:fill="auto"/>
          </w:tcPr>
          <w:p w14:paraId="6AA30153" w14:textId="77777777" w:rsidR="00DA4C61" w:rsidRDefault="00DA4C61" w:rsidP="00DA4C61">
            <w:pPr>
              <w:jc w:val="center"/>
            </w:pPr>
            <w:r w:rsidRPr="0004175D">
              <w:t>28152,8</w:t>
            </w:r>
          </w:p>
        </w:tc>
        <w:tc>
          <w:tcPr>
            <w:tcW w:w="963" w:type="dxa"/>
            <w:shd w:val="clear" w:color="auto" w:fill="auto"/>
          </w:tcPr>
          <w:p w14:paraId="0A76ABDE" w14:textId="77777777" w:rsidR="00DA4C61" w:rsidRDefault="00DA4C61" w:rsidP="00DA4C61">
            <w:pPr>
              <w:jc w:val="center"/>
            </w:pPr>
            <w:r w:rsidRPr="00A81785">
              <w:t>0,0</w:t>
            </w:r>
          </w:p>
        </w:tc>
        <w:tc>
          <w:tcPr>
            <w:tcW w:w="992" w:type="dxa"/>
            <w:shd w:val="clear" w:color="auto" w:fill="auto"/>
          </w:tcPr>
          <w:p w14:paraId="05AC078B" w14:textId="77777777" w:rsidR="00DA4C61" w:rsidRDefault="00DA4C61" w:rsidP="00DA4C61">
            <w:pPr>
              <w:jc w:val="center"/>
            </w:pPr>
            <w:r w:rsidRPr="00B611D4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3AA133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EAF4BBE" w14:textId="77777777" w:rsidR="00DA4C61" w:rsidRPr="0051647E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45F9850D" w14:textId="77777777" w:rsidR="00DA4C61" w:rsidRDefault="00DA4C61" w:rsidP="00DA4C61">
            <w:pPr>
              <w:jc w:val="center"/>
            </w:pPr>
            <w:r>
              <w:t>62</w:t>
            </w:r>
          </w:p>
          <w:p w14:paraId="10721313" w14:textId="77777777" w:rsidR="003F5423" w:rsidRPr="0051647E" w:rsidRDefault="003F5423" w:rsidP="00DA4C61">
            <w:pPr>
              <w:jc w:val="center"/>
            </w:pPr>
            <w:r>
              <w:t>11</w:t>
            </w:r>
          </w:p>
        </w:tc>
      </w:tr>
      <w:tr w:rsidR="008728CC" w:rsidRPr="00747757" w14:paraId="7403615E" w14:textId="77777777" w:rsidTr="0051647E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14:paraId="0F2F2A3F" w14:textId="77777777" w:rsidR="008728CC" w:rsidRPr="00747757" w:rsidRDefault="008728CC" w:rsidP="008728CC">
            <w:pPr>
              <w:jc w:val="center"/>
            </w:pPr>
            <w:r w:rsidRPr="00747757"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F747308" w14:textId="77777777" w:rsidR="008728CC" w:rsidRPr="00747757" w:rsidRDefault="008728CC" w:rsidP="008728CC">
            <w:pPr>
              <w:widowControl w:val="0"/>
              <w:ind w:right="128"/>
            </w:pPr>
            <w:r w:rsidRPr="00747757">
              <w:t>Мероприятие 1. 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1276" w:type="dxa"/>
            <w:shd w:val="clear" w:color="auto" w:fill="auto"/>
          </w:tcPr>
          <w:p w14:paraId="516DB09A" w14:textId="77777777" w:rsidR="008728CC" w:rsidRPr="00747757" w:rsidRDefault="008728CC" w:rsidP="008728CC">
            <w:pPr>
              <w:jc w:val="center"/>
            </w:pPr>
            <w:r w:rsidRPr="00747757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81CF4B6" w14:textId="77777777" w:rsidR="008728CC" w:rsidRPr="00747757" w:rsidRDefault="008728CC" w:rsidP="008728CC">
            <w:pPr>
              <w:jc w:val="center"/>
            </w:pPr>
            <w:r w:rsidRPr="00747757">
              <w:t>124832,2</w:t>
            </w:r>
          </w:p>
        </w:tc>
        <w:tc>
          <w:tcPr>
            <w:tcW w:w="1134" w:type="dxa"/>
            <w:shd w:val="clear" w:color="auto" w:fill="auto"/>
          </w:tcPr>
          <w:p w14:paraId="09E4D21F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2A5DA73C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65E57692" w14:textId="77777777" w:rsidR="008728CC" w:rsidRPr="00747757" w:rsidRDefault="008728CC" w:rsidP="008728CC">
            <w:pPr>
              <w:jc w:val="center"/>
            </w:pPr>
            <w:r w:rsidRPr="00747757">
              <w:t>124832,2</w:t>
            </w:r>
          </w:p>
        </w:tc>
        <w:tc>
          <w:tcPr>
            <w:tcW w:w="963" w:type="dxa"/>
            <w:shd w:val="clear" w:color="auto" w:fill="auto"/>
          </w:tcPr>
          <w:p w14:paraId="2F02ADB6" w14:textId="77777777" w:rsidR="008728CC" w:rsidRPr="00747757" w:rsidRDefault="008728CC" w:rsidP="008728C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4CEDD76" w14:textId="77777777" w:rsidR="008728CC" w:rsidRPr="00747757" w:rsidRDefault="008728CC" w:rsidP="008728CC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F12B023" w14:textId="77777777" w:rsidR="008728CC" w:rsidRPr="00747757" w:rsidRDefault="008728CC" w:rsidP="008728CC">
            <w:r w:rsidRPr="00747757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AFC185D" w14:textId="77777777" w:rsidR="008728CC" w:rsidRPr="00747757" w:rsidRDefault="008728CC" w:rsidP="008728CC">
            <w:pPr>
              <w:widowControl w:val="0"/>
              <w:jc w:val="both"/>
            </w:pPr>
            <w:r w:rsidRPr="00747757">
              <w:t xml:space="preserve">Количество образовательных организаций соответствующих требованиям антитеррористической защищенности (ед.)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3F85F8" w14:textId="77777777" w:rsidR="008728CC" w:rsidRPr="00747757" w:rsidRDefault="008728CC" w:rsidP="008728CC">
            <w:pPr>
              <w:jc w:val="center"/>
            </w:pPr>
            <w:r w:rsidRPr="00747757">
              <w:t>х</w:t>
            </w:r>
          </w:p>
        </w:tc>
      </w:tr>
      <w:tr w:rsidR="008728CC" w:rsidRPr="00747757" w14:paraId="2025E895" w14:textId="77777777" w:rsidTr="0051647E">
        <w:tc>
          <w:tcPr>
            <w:tcW w:w="568" w:type="dxa"/>
            <w:vMerge/>
            <w:shd w:val="clear" w:color="auto" w:fill="auto"/>
          </w:tcPr>
          <w:p w14:paraId="40BB5107" w14:textId="77777777" w:rsidR="008728CC" w:rsidRPr="00747757" w:rsidRDefault="008728CC" w:rsidP="008728CC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D205960" w14:textId="77777777" w:rsidR="008728CC" w:rsidRPr="00747757" w:rsidRDefault="008728CC" w:rsidP="008728CC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0D119DEE" w14:textId="77777777" w:rsidR="008728CC" w:rsidRPr="00747757" w:rsidRDefault="008728CC" w:rsidP="008728CC">
            <w:pPr>
              <w:jc w:val="center"/>
            </w:pPr>
            <w:r w:rsidRPr="00747757">
              <w:t>2021</w:t>
            </w:r>
          </w:p>
        </w:tc>
        <w:tc>
          <w:tcPr>
            <w:tcW w:w="1701" w:type="dxa"/>
            <w:shd w:val="clear" w:color="auto" w:fill="auto"/>
          </w:tcPr>
          <w:p w14:paraId="77E47638" w14:textId="77777777" w:rsidR="008728CC" w:rsidRPr="00747757" w:rsidRDefault="008728CC" w:rsidP="008728CC">
            <w:pPr>
              <w:jc w:val="center"/>
            </w:pPr>
            <w:r w:rsidRPr="00747757">
              <w:t>1999,0</w:t>
            </w:r>
          </w:p>
        </w:tc>
        <w:tc>
          <w:tcPr>
            <w:tcW w:w="1134" w:type="dxa"/>
            <w:shd w:val="clear" w:color="auto" w:fill="auto"/>
          </w:tcPr>
          <w:p w14:paraId="12983C7B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7554F127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56B46764" w14:textId="77777777" w:rsidR="008728CC" w:rsidRPr="00747757" w:rsidRDefault="008728CC" w:rsidP="008728CC">
            <w:pPr>
              <w:jc w:val="center"/>
            </w:pPr>
            <w:r w:rsidRPr="00747757">
              <w:t>1999,0</w:t>
            </w:r>
          </w:p>
        </w:tc>
        <w:tc>
          <w:tcPr>
            <w:tcW w:w="963" w:type="dxa"/>
            <w:shd w:val="clear" w:color="auto" w:fill="auto"/>
          </w:tcPr>
          <w:p w14:paraId="61EF5BD7" w14:textId="77777777" w:rsidR="008728CC" w:rsidRPr="00747757" w:rsidRDefault="008728CC" w:rsidP="008728CC">
            <w:pPr>
              <w:jc w:val="center"/>
            </w:pPr>
            <w:r w:rsidRPr="00747757">
              <w:t>-</w:t>
            </w:r>
          </w:p>
        </w:tc>
        <w:tc>
          <w:tcPr>
            <w:tcW w:w="992" w:type="dxa"/>
            <w:shd w:val="clear" w:color="auto" w:fill="auto"/>
          </w:tcPr>
          <w:p w14:paraId="36A33241" w14:textId="77777777" w:rsidR="008728CC" w:rsidRPr="00747757" w:rsidRDefault="008728CC" w:rsidP="008728CC">
            <w:pPr>
              <w:jc w:val="center"/>
            </w:pPr>
            <w:r w:rsidRPr="00747757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DCBB7B7" w14:textId="77777777" w:rsidR="008728CC" w:rsidRPr="00747757" w:rsidRDefault="008728CC" w:rsidP="008728CC"/>
        </w:tc>
        <w:tc>
          <w:tcPr>
            <w:tcW w:w="1417" w:type="dxa"/>
            <w:vMerge/>
            <w:shd w:val="clear" w:color="auto" w:fill="auto"/>
          </w:tcPr>
          <w:p w14:paraId="7B53A19F" w14:textId="77777777" w:rsidR="008728CC" w:rsidRPr="00747757" w:rsidRDefault="008728CC" w:rsidP="008728CC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6C4F2A" w14:textId="77777777" w:rsidR="008728CC" w:rsidRPr="00747757" w:rsidRDefault="008728CC" w:rsidP="008728CC">
            <w:pPr>
              <w:jc w:val="center"/>
            </w:pPr>
            <w:r w:rsidRPr="00747757">
              <w:t>72</w:t>
            </w:r>
          </w:p>
        </w:tc>
      </w:tr>
      <w:tr w:rsidR="008728CC" w:rsidRPr="00747757" w14:paraId="17FEDCB6" w14:textId="77777777" w:rsidTr="0051647E">
        <w:tc>
          <w:tcPr>
            <w:tcW w:w="568" w:type="dxa"/>
            <w:vMerge/>
            <w:shd w:val="clear" w:color="auto" w:fill="auto"/>
          </w:tcPr>
          <w:p w14:paraId="69586C4D" w14:textId="77777777" w:rsidR="008728CC" w:rsidRPr="00747757" w:rsidRDefault="008728CC" w:rsidP="008728CC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03FAD74" w14:textId="77777777" w:rsidR="008728CC" w:rsidRPr="00747757" w:rsidRDefault="008728CC" w:rsidP="008728CC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25EDE8B3" w14:textId="77777777" w:rsidR="008728CC" w:rsidRPr="00747757" w:rsidRDefault="008728CC" w:rsidP="008728CC">
            <w:pPr>
              <w:jc w:val="center"/>
            </w:pPr>
            <w:r w:rsidRPr="00747757">
              <w:t>2022</w:t>
            </w:r>
          </w:p>
        </w:tc>
        <w:tc>
          <w:tcPr>
            <w:tcW w:w="1701" w:type="dxa"/>
            <w:shd w:val="clear" w:color="auto" w:fill="auto"/>
          </w:tcPr>
          <w:p w14:paraId="3304DF4A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134" w:type="dxa"/>
            <w:shd w:val="clear" w:color="auto" w:fill="auto"/>
          </w:tcPr>
          <w:p w14:paraId="5CF6EDF3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08137BD7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6E82A48B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63" w:type="dxa"/>
            <w:shd w:val="clear" w:color="auto" w:fill="auto"/>
          </w:tcPr>
          <w:p w14:paraId="24EF669A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0F3FF066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2F6335A" w14:textId="77777777" w:rsidR="008728CC" w:rsidRPr="00747757" w:rsidRDefault="008728CC" w:rsidP="008728CC"/>
        </w:tc>
        <w:tc>
          <w:tcPr>
            <w:tcW w:w="1417" w:type="dxa"/>
            <w:vMerge/>
            <w:shd w:val="clear" w:color="auto" w:fill="auto"/>
          </w:tcPr>
          <w:p w14:paraId="5A1CC34F" w14:textId="77777777" w:rsidR="008728CC" w:rsidRPr="00747757" w:rsidRDefault="008728CC" w:rsidP="008728CC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7D8FB5" w14:textId="77777777" w:rsidR="008728CC" w:rsidRPr="00747757" w:rsidRDefault="008728CC" w:rsidP="008728CC">
            <w:pPr>
              <w:jc w:val="center"/>
            </w:pPr>
            <w:r w:rsidRPr="00747757">
              <w:t>62</w:t>
            </w:r>
          </w:p>
        </w:tc>
      </w:tr>
      <w:tr w:rsidR="008728CC" w:rsidRPr="00747757" w14:paraId="7AFA7BF4" w14:textId="77777777" w:rsidTr="0051647E">
        <w:tc>
          <w:tcPr>
            <w:tcW w:w="568" w:type="dxa"/>
            <w:vMerge/>
            <w:shd w:val="clear" w:color="auto" w:fill="auto"/>
          </w:tcPr>
          <w:p w14:paraId="2765F04F" w14:textId="77777777" w:rsidR="008728CC" w:rsidRPr="00747757" w:rsidRDefault="008728CC" w:rsidP="008728CC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CC0D767" w14:textId="77777777" w:rsidR="008728CC" w:rsidRPr="00747757" w:rsidRDefault="008728CC" w:rsidP="008728CC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D142F95" w14:textId="77777777" w:rsidR="008728CC" w:rsidRPr="00747757" w:rsidRDefault="008728CC" w:rsidP="008728CC">
            <w:pPr>
              <w:jc w:val="center"/>
            </w:pPr>
            <w:r w:rsidRPr="00747757">
              <w:t>2023</w:t>
            </w:r>
          </w:p>
        </w:tc>
        <w:tc>
          <w:tcPr>
            <w:tcW w:w="1701" w:type="dxa"/>
            <w:shd w:val="clear" w:color="auto" w:fill="auto"/>
          </w:tcPr>
          <w:p w14:paraId="6A724490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134" w:type="dxa"/>
            <w:shd w:val="clear" w:color="auto" w:fill="auto"/>
          </w:tcPr>
          <w:p w14:paraId="3CBD358F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41BC8258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77E14A2C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63" w:type="dxa"/>
            <w:shd w:val="clear" w:color="auto" w:fill="auto"/>
          </w:tcPr>
          <w:p w14:paraId="18E782E2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0494C630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A83C7BF" w14:textId="77777777" w:rsidR="008728CC" w:rsidRPr="00747757" w:rsidRDefault="008728CC" w:rsidP="008728CC"/>
        </w:tc>
        <w:tc>
          <w:tcPr>
            <w:tcW w:w="1417" w:type="dxa"/>
            <w:vMerge/>
            <w:shd w:val="clear" w:color="auto" w:fill="auto"/>
          </w:tcPr>
          <w:p w14:paraId="0C92DFF4" w14:textId="77777777" w:rsidR="008728CC" w:rsidRPr="00747757" w:rsidRDefault="008728CC" w:rsidP="008728CC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A646E3" w14:textId="77777777" w:rsidR="008728CC" w:rsidRPr="00747757" w:rsidRDefault="008728CC" w:rsidP="008728CC">
            <w:pPr>
              <w:jc w:val="center"/>
            </w:pPr>
            <w:r w:rsidRPr="00747757">
              <w:t>62</w:t>
            </w:r>
          </w:p>
        </w:tc>
      </w:tr>
      <w:tr w:rsidR="008728CC" w:rsidRPr="00747757" w14:paraId="0B493236" w14:textId="77777777" w:rsidTr="0051647E">
        <w:tc>
          <w:tcPr>
            <w:tcW w:w="568" w:type="dxa"/>
            <w:vMerge/>
            <w:shd w:val="clear" w:color="auto" w:fill="auto"/>
          </w:tcPr>
          <w:p w14:paraId="76724BD4" w14:textId="77777777" w:rsidR="008728CC" w:rsidRPr="00747757" w:rsidRDefault="008728CC" w:rsidP="008728CC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9D3FE87" w14:textId="77777777" w:rsidR="008728CC" w:rsidRPr="00747757" w:rsidRDefault="008728CC" w:rsidP="008728CC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4D833EB" w14:textId="77777777" w:rsidR="008728CC" w:rsidRPr="00747757" w:rsidRDefault="008728CC" w:rsidP="008728CC">
            <w:pPr>
              <w:jc w:val="center"/>
            </w:pPr>
            <w:r w:rsidRPr="00747757">
              <w:t>2024</w:t>
            </w:r>
          </w:p>
        </w:tc>
        <w:tc>
          <w:tcPr>
            <w:tcW w:w="1701" w:type="dxa"/>
            <w:shd w:val="clear" w:color="auto" w:fill="auto"/>
          </w:tcPr>
          <w:p w14:paraId="254CA506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134" w:type="dxa"/>
            <w:shd w:val="clear" w:color="auto" w:fill="auto"/>
          </w:tcPr>
          <w:p w14:paraId="0863AB54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72B06850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749ECB1B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63" w:type="dxa"/>
            <w:shd w:val="clear" w:color="auto" w:fill="auto"/>
          </w:tcPr>
          <w:p w14:paraId="0AE2C95E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3953C6AF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DF9EF81" w14:textId="77777777" w:rsidR="008728CC" w:rsidRPr="00747757" w:rsidRDefault="008728CC" w:rsidP="008728CC"/>
        </w:tc>
        <w:tc>
          <w:tcPr>
            <w:tcW w:w="1417" w:type="dxa"/>
            <w:vMerge/>
            <w:shd w:val="clear" w:color="auto" w:fill="auto"/>
          </w:tcPr>
          <w:p w14:paraId="58661016" w14:textId="77777777" w:rsidR="008728CC" w:rsidRPr="00747757" w:rsidRDefault="008728CC" w:rsidP="008728CC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840F3B" w14:textId="77777777" w:rsidR="008728CC" w:rsidRPr="00747757" w:rsidRDefault="008728CC" w:rsidP="008728CC">
            <w:pPr>
              <w:jc w:val="center"/>
            </w:pPr>
            <w:r w:rsidRPr="00747757">
              <w:t>62</w:t>
            </w:r>
          </w:p>
        </w:tc>
      </w:tr>
      <w:tr w:rsidR="008728CC" w:rsidRPr="00747757" w14:paraId="131051BC" w14:textId="77777777" w:rsidTr="0051647E">
        <w:trPr>
          <w:trHeight w:val="161"/>
        </w:trPr>
        <w:tc>
          <w:tcPr>
            <w:tcW w:w="568" w:type="dxa"/>
            <w:vMerge/>
            <w:shd w:val="clear" w:color="auto" w:fill="auto"/>
          </w:tcPr>
          <w:p w14:paraId="12180B0D" w14:textId="77777777" w:rsidR="008728CC" w:rsidRPr="00747757" w:rsidRDefault="008728CC" w:rsidP="008728CC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F6CA580" w14:textId="77777777" w:rsidR="008728CC" w:rsidRPr="00747757" w:rsidRDefault="008728CC" w:rsidP="008728CC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4615E6AF" w14:textId="77777777" w:rsidR="008728CC" w:rsidRPr="00747757" w:rsidRDefault="008728CC" w:rsidP="008728CC">
            <w:pPr>
              <w:jc w:val="center"/>
            </w:pPr>
            <w:r w:rsidRPr="00747757">
              <w:t>2025</w:t>
            </w:r>
          </w:p>
        </w:tc>
        <w:tc>
          <w:tcPr>
            <w:tcW w:w="1701" w:type="dxa"/>
            <w:shd w:val="clear" w:color="auto" w:fill="auto"/>
          </w:tcPr>
          <w:p w14:paraId="513F907B" w14:textId="77777777" w:rsidR="008728CC" w:rsidRPr="00747757" w:rsidRDefault="008728CC" w:rsidP="008728CC">
            <w:pPr>
              <w:jc w:val="center"/>
            </w:pPr>
            <w:r w:rsidRPr="00747757">
              <w:t>69172,4</w:t>
            </w:r>
          </w:p>
        </w:tc>
        <w:tc>
          <w:tcPr>
            <w:tcW w:w="1134" w:type="dxa"/>
            <w:shd w:val="clear" w:color="auto" w:fill="auto"/>
          </w:tcPr>
          <w:p w14:paraId="0E968E69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40E20FD0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3B8564D9" w14:textId="77777777" w:rsidR="008728CC" w:rsidRPr="00747757" w:rsidRDefault="008728CC" w:rsidP="008728CC">
            <w:pPr>
              <w:jc w:val="center"/>
            </w:pPr>
            <w:r w:rsidRPr="00747757">
              <w:t>69172,4</w:t>
            </w:r>
          </w:p>
        </w:tc>
        <w:tc>
          <w:tcPr>
            <w:tcW w:w="963" w:type="dxa"/>
            <w:shd w:val="clear" w:color="auto" w:fill="auto"/>
          </w:tcPr>
          <w:p w14:paraId="077A9AD9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05932B49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9F048B0" w14:textId="77777777" w:rsidR="008728CC" w:rsidRPr="00747757" w:rsidRDefault="008728CC" w:rsidP="008728CC"/>
        </w:tc>
        <w:tc>
          <w:tcPr>
            <w:tcW w:w="1417" w:type="dxa"/>
            <w:vMerge/>
            <w:shd w:val="clear" w:color="auto" w:fill="auto"/>
          </w:tcPr>
          <w:p w14:paraId="1221787C" w14:textId="77777777" w:rsidR="008728CC" w:rsidRPr="00747757" w:rsidRDefault="008728CC" w:rsidP="008728CC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17D9EE" w14:textId="77777777" w:rsidR="008728CC" w:rsidRPr="00747757" w:rsidRDefault="008728CC" w:rsidP="008728CC">
            <w:pPr>
              <w:jc w:val="center"/>
            </w:pPr>
            <w:r w:rsidRPr="00747757">
              <w:t>62</w:t>
            </w:r>
          </w:p>
        </w:tc>
      </w:tr>
      <w:tr w:rsidR="008728CC" w:rsidRPr="00747757" w14:paraId="1BDC0ADF" w14:textId="77777777" w:rsidTr="0051647E">
        <w:trPr>
          <w:trHeight w:val="490"/>
        </w:trPr>
        <w:tc>
          <w:tcPr>
            <w:tcW w:w="568" w:type="dxa"/>
            <w:vMerge/>
            <w:shd w:val="clear" w:color="auto" w:fill="auto"/>
          </w:tcPr>
          <w:p w14:paraId="741C5DB4" w14:textId="77777777" w:rsidR="008728CC" w:rsidRPr="00747757" w:rsidRDefault="008728CC" w:rsidP="008728CC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F43BC5F" w14:textId="77777777" w:rsidR="008728CC" w:rsidRPr="00747757" w:rsidRDefault="008728CC" w:rsidP="008728CC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49E7D9F" w14:textId="77777777" w:rsidR="008728CC" w:rsidRPr="00747757" w:rsidRDefault="008728CC" w:rsidP="008728CC">
            <w:pPr>
              <w:jc w:val="center"/>
            </w:pPr>
            <w:r w:rsidRPr="00747757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F46395E" w14:textId="77777777" w:rsidR="008728CC" w:rsidRPr="00747757" w:rsidRDefault="008728CC" w:rsidP="008728CC">
            <w:pPr>
              <w:jc w:val="center"/>
            </w:pPr>
            <w:r w:rsidRPr="00747757">
              <w:t>26830,4</w:t>
            </w:r>
          </w:p>
        </w:tc>
        <w:tc>
          <w:tcPr>
            <w:tcW w:w="1134" w:type="dxa"/>
            <w:shd w:val="clear" w:color="auto" w:fill="auto"/>
          </w:tcPr>
          <w:p w14:paraId="3413A79C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7111EB0E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57735AB1" w14:textId="77777777" w:rsidR="008728CC" w:rsidRPr="00747757" w:rsidRDefault="008728CC" w:rsidP="008728CC">
            <w:pPr>
              <w:jc w:val="center"/>
            </w:pPr>
            <w:r w:rsidRPr="00747757">
              <w:t>26830,4</w:t>
            </w:r>
          </w:p>
        </w:tc>
        <w:tc>
          <w:tcPr>
            <w:tcW w:w="963" w:type="dxa"/>
            <w:shd w:val="clear" w:color="auto" w:fill="auto"/>
          </w:tcPr>
          <w:p w14:paraId="7F6B13A3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49DD3E2A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7A6A51A" w14:textId="77777777" w:rsidR="008728CC" w:rsidRPr="00747757" w:rsidRDefault="008728CC" w:rsidP="008728CC"/>
        </w:tc>
        <w:tc>
          <w:tcPr>
            <w:tcW w:w="1417" w:type="dxa"/>
            <w:vMerge/>
            <w:shd w:val="clear" w:color="auto" w:fill="auto"/>
          </w:tcPr>
          <w:p w14:paraId="5F18BA19" w14:textId="77777777" w:rsidR="008728CC" w:rsidRPr="00747757" w:rsidRDefault="008728CC" w:rsidP="008728CC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A84140" w14:textId="77777777" w:rsidR="008728CC" w:rsidRPr="00747757" w:rsidRDefault="008728CC" w:rsidP="008728CC">
            <w:pPr>
              <w:jc w:val="center"/>
            </w:pPr>
            <w:r w:rsidRPr="00747757">
              <w:t>62</w:t>
            </w:r>
          </w:p>
        </w:tc>
      </w:tr>
      <w:tr w:rsidR="008728CC" w:rsidRPr="00747757" w14:paraId="4793DB4E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6399BF96" w14:textId="77777777" w:rsidR="008728CC" w:rsidRPr="00747757" w:rsidRDefault="008728CC" w:rsidP="008728CC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C57CEA3" w14:textId="77777777" w:rsidR="008728CC" w:rsidRPr="00747757" w:rsidRDefault="008728CC" w:rsidP="008728CC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F9F0154" w14:textId="77777777" w:rsidR="008728CC" w:rsidRPr="00747757" w:rsidRDefault="008728CC" w:rsidP="008728CC">
            <w:pPr>
              <w:jc w:val="center"/>
            </w:pPr>
            <w:r w:rsidRPr="00747757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202E39C" w14:textId="77777777" w:rsidR="008728CC" w:rsidRPr="00747757" w:rsidRDefault="008728CC" w:rsidP="008728CC">
            <w:pPr>
              <w:jc w:val="center"/>
            </w:pPr>
            <w:r w:rsidRPr="00747757">
              <w:t>26830,4</w:t>
            </w:r>
          </w:p>
        </w:tc>
        <w:tc>
          <w:tcPr>
            <w:tcW w:w="1134" w:type="dxa"/>
            <w:shd w:val="clear" w:color="auto" w:fill="auto"/>
          </w:tcPr>
          <w:p w14:paraId="03E2A753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2939D1DA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2A34629A" w14:textId="77777777" w:rsidR="008728CC" w:rsidRPr="00747757" w:rsidRDefault="008728CC" w:rsidP="008728CC">
            <w:pPr>
              <w:jc w:val="center"/>
            </w:pPr>
            <w:r w:rsidRPr="00747757">
              <w:t>26830,4</w:t>
            </w:r>
          </w:p>
        </w:tc>
        <w:tc>
          <w:tcPr>
            <w:tcW w:w="963" w:type="dxa"/>
            <w:shd w:val="clear" w:color="auto" w:fill="auto"/>
          </w:tcPr>
          <w:p w14:paraId="36B76F95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36408577" w14:textId="77777777" w:rsidR="008728CC" w:rsidRPr="00747757" w:rsidRDefault="008728CC" w:rsidP="008728CC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44CF401" w14:textId="77777777" w:rsidR="008728CC" w:rsidRPr="00747757" w:rsidRDefault="008728CC" w:rsidP="008728CC"/>
        </w:tc>
        <w:tc>
          <w:tcPr>
            <w:tcW w:w="1417" w:type="dxa"/>
            <w:vMerge/>
            <w:shd w:val="clear" w:color="auto" w:fill="auto"/>
          </w:tcPr>
          <w:p w14:paraId="7739B908" w14:textId="77777777" w:rsidR="008728CC" w:rsidRPr="00747757" w:rsidRDefault="008728CC" w:rsidP="008728CC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7C4C9B" w14:textId="77777777" w:rsidR="008728CC" w:rsidRPr="00747757" w:rsidRDefault="008728CC" w:rsidP="008728CC">
            <w:pPr>
              <w:jc w:val="center"/>
            </w:pPr>
            <w:r w:rsidRPr="00747757">
              <w:t>62</w:t>
            </w:r>
          </w:p>
        </w:tc>
      </w:tr>
      <w:tr w:rsidR="00DA4C61" w:rsidRPr="0051647E" w14:paraId="4C5033C6" w14:textId="77777777" w:rsidTr="0051647E">
        <w:trPr>
          <w:trHeight w:val="413"/>
        </w:trPr>
        <w:tc>
          <w:tcPr>
            <w:tcW w:w="568" w:type="dxa"/>
            <w:vMerge w:val="restart"/>
            <w:shd w:val="clear" w:color="auto" w:fill="auto"/>
          </w:tcPr>
          <w:p w14:paraId="0E512910" w14:textId="77777777" w:rsidR="00DA4C61" w:rsidRPr="00747757" w:rsidRDefault="00DA4C61" w:rsidP="00DA4C61">
            <w:r w:rsidRPr="00747757">
              <w:t>1.1.1.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AA1099A" w14:textId="77777777" w:rsidR="00DA4C61" w:rsidRPr="00747757" w:rsidRDefault="00DA4C61" w:rsidP="00DA4C61">
            <w:pPr>
              <w:widowControl w:val="0"/>
              <w:ind w:right="128"/>
            </w:pPr>
            <w:r w:rsidRPr="00747757">
              <w:t>Проведение работ по повышению уровня антитеррористической защищенности МБОУ «Богашевская СОШ»</w:t>
            </w:r>
          </w:p>
        </w:tc>
        <w:tc>
          <w:tcPr>
            <w:tcW w:w="1276" w:type="dxa"/>
            <w:shd w:val="clear" w:color="auto" w:fill="auto"/>
          </w:tcPr>
          <w:p w14:paraId="6EFA3B06" w14:textId="77777777" w:rsidR="00DA4C61" w:rsidRPr="00747757" w:rsidRDefault="00DA4C61" w:rsidP="00DA4C61">
            <w:pPr>
              <w:jc w:val="center"/>
            </w:pPr>
            <w:r w:rsidRPr="00747757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0B74C78" w14:textId="77777777" w:rsidR="00DA4C61" w:rsidRPr="00747757" w:rsidRDefault="00DA4C61" w:rsidP="00DA4C61">
            <w:pPr>
              <w:jc w:val="center"/>
            </w:pPr>
            <w:r w:rsidRPr="00747757">
              <w:t>1779,6</w:t>
            </w:r>
          </w:p>
        </w:tc>
        <w:tc>
          <w:tcPr>
            <w:tcW w:w="1134" w:type="dxa"/>
            <w:shd w:val="clear" w:color="auto" w:fill="auto"/>
          </w:tcPr>
          <w:p w14:paraId="62FD51A9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2B32B7D5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53C32E62" w14:textId="77777777" w:rsidR="00DA4C61" w:rsidRPr="00747757" w:rsidRDefault="00DA4C61" w:rsidP="00DA4C61">
            <w:pPr>
              <w:jc w:val="center"/>
            </w:pPr>
            <w:r w:rsidRPr="00747757">
              <w:t>1779,6</w:t>
            </w:r>
          </w:p>
        </w:tc>
        <w:tc>
          <w:tcPr>
            <w:tcW w:w="963" w:type="dxa"/>
            <w:shd w:val="clear" w:color="auto" w:fill="auto"/>
          </w:tcPr>
          <w:p w14:paraId="01D754CD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3CDCDEDE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5EAC71" w14:textId="77777777" w:rsidR="00DA4C61" w:rsidRPr="00747757" w:rsidRDefault="00DA4C61" w:rsidP="00DA4C61">
            <w:pPr>
              <w:jc w:val="center"/>
            </w:pPr>
            <w:r w:rsidRPr="00747757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B0A2199" w14:textId="77777777" w:rsidR="00DA4C61" w:rsidRPr="00747757" w:rsidRDefault="00DA4C61" w:rsidP="00DA4C61">
            <w:pPr>
              <w:jc w:val="center"/>
            </w:pPr>
            <w:r w:rsidRPr="00747757">
              <w:t xml:space="preserve">Количество образовательных организаций соответствующих требованиям антитеррористической защищенности (ед.)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B7CD6A" w14:textId="77777777" w:rsidR="00DA4C61" w:rsidRPr="0051647E" w:rsidRDefault="00DA4C61" w:rsidP="00DA4C61">
            <w:pPr>
              <w:jc w:val="center"/>
            </w:pPr>
            <w:r w:rsidRPr="00747757">
              <w:t>х</w:t>
            </w:r>
          </w:p>
        </w:tc>
      </w:tr>
      <w:tr w:rsidR="00DA4C61" w:rsidRPr="0051647E" w14:paraId="3C54D22F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3BDF0BB8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6D1750C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C843A14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7B500AF" w14:textId="77777777" w:rsidR="00DA4C61" w:rsidRPr="006F681E" w:rsidRDefault="00DA4C61" w:rsidP="00DA4C61">
            <w:pPr>
              <w:jc w:val="center"/>
            </w:pPr>
            <w:r w:rsidRPr="006F681E">
              <w:t>90,0</w:t>
            </w:r>
          </w:p>
        </w:tc>
        <w:tc>
          <w:tcPr>
            <w:tcW w:w="1134" w:type="dxa"/>
            <w:shd w:val="clear" w:color="auto" w:fill="auto"/>
          </w:tcPr>
          <w:p w14:paraId="55E8173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3D0349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57E2587" w14:textId="77777777" w:rsidR="00DA4C61" w:rsidRPr="006F681E" w:rsidRDefault="00DA4C61" w:rsidP="00DA4C61">
            <w:pPr>
              <w:jc w:val="center"/>
            </w:pPr>
            <w:r w:rsidRPr="006F681E">
              <w:t>90,0</w:t>
            </w:r>
          </w:p>
        </w:tc>
        <w:tc>
          <w:tcPr>
            <w:tcW w:w="963" w:type="dxa"/>
            <w:shd w:val="clear" w:color="auto" w:fill="auto"/>
          </w:tcPr>
          <w:p w14:paraId="7372670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6E6B60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BE31A84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327D1538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A3C1F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5A32B7B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1D102A6C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0382071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4415329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9202A01" w14:textId="77777777" w:rsidR="00DA4C61" w:rsidRPr="00900683" w:rsidRDefault="00DA4C61" w:rsidP="00DA4C61">
            <w:pPr>
              <w:jc w:val="center"/>
            </w:pPr>
            <w:r w:rsidRPr="00900683">
              <w:t>0,0</w:t>
            </w:r>
          </w:p>
        </w:tc>
        <w:tc>
          <w:tcPr>
            <w:tcW w:w="1134" w:type="dxa"/>
            <w:shd w:val="clear" w:color="auto" w:fill="auto"/>
          </w:tcPr>
          <w:p w14:paraId="11F8479A" w14:textId="77777777" w:rsidR="00DA4C61" w:rsidRPr="00900683" w:rsidRDefault="00DA4C61" w:rsidP="00DA4C61">
            <w:pPr>
              <w:jc w:val="center"/>
            </w:pPr>
            <w:r w:rsidRPr="00900683">
              <w:t>0,0</w:t>
            </w:r>
          </w:p>
        </w:tc>
        <w:tc>
          <w:tcPr>
            <w:tcW w:w="993" w:type="dxa"/>
            <w:shd w:val="clear" w:color="auto" w:fill="auto"/>
          </w:tcPr>
          <w:p w14:paraId="7CDF8D3F" w14:textId="77777777" w:rsidR="00DA4C61" w:rsidRPr="00900683" w:rsidRDefault="00DA4C61" w:rsidP="00DA4C61">
            <w:pPr>
              <w:jc w:val="center"/>
            </w:pPr>
            <w:r w:rsidRPr="00900683">
              <w:t>0,0</w:t>
            </w:r>
          </w:p>
        </w:tc>
        <w:tc>
          <w:tcPr>
            <w:tcW w:w="1021" w:type="dxa"/>
            <w:shd w:val="clear" w:color="auto" w:fill="auto"/>
          </w:tcPr>
          <w:p w14:paraId="273AB3D5" w14:textId="77777777" w:rsidR="00DA4C61" w:rsidRPr="00900683" w:rsidRDefault="00DA4C61" w:rsidP="00DA4C61">
            <w:pPr>
              <w:jc w:val="center"/>
            </w:pPr>
            <w:r w:rsidRPr="00900683">
              <w:t>0,0</w:t>
            </w:r>
          </w:p>
        </w:tc>
        <w:tc>
          <w:tcPr>
            <w:tcW w:w="963" w:type="dxa"/>
            <w:shd w:val="clear" w:color="auto" w:fill="auto"/>
          </w:tcPr>
          <w:p w14:paraId="1211B54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C64B99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F30AA4D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19021AA6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C5218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D52D78B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7FC7CA73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2EAE8F08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9B201B1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CF7D0B2" w14:textId="77777777" w:rsidR="00DA4C61" w:rsidRPr="00900683" w:rsidRDefault="00DA4C61" w:rsidP="00DA4C61">
            <w:pPr>
              <w:jc w:val="center"/>
            </w:pPr>
            <w:r w:rsidRPr="00900683">
              <w:t>0,0</w:t>
            </w:r>
          </w:p>
        </w:tc>
        <w:tc>
          <w:tcPr>
            <w:tcW w:w="1134" w:type="dxa"/>
            <w:shd w:val="clear" w:color="auto" w:fill="auto"/>
          </w:tcPr>
          <w:p w14:paraId="0A0E1E00" w14:textId="77777777" w:rsidR="00DA4C61" w:rsidRPr="00900683" w:rsidRDefault="00DA4C61" w:rsidP="00DA4C61">
            <w:pPr>
              <w:jc w:val="center"/>
            </w:pPr>
            <w:r w:rsidRPr="00900683">
              <w:t>0,0</w:t>
            </w:r>
          </w:p>
        </w:tc>
        <w:tc>
          <w:tcPr>
            <w:tcW w:w="993" w:type="dxa"/>
            <w:shd w:val="clear" w:color="auto" w:fill="auto"/>
          </w:tcPr>
          <w:p w14:paraId="5AA1979A" w14:textId="77777777" w:rsidR="00DA4C61" w:rsidRPr="00900683" w:rsidRDefault="00DA4C61" w:rsidP="00DA4C61">
            <w:pPr>
              <w:jc w:val="center"/>
            </w:pPr>
            <w:r w:rsidRPr="00900683">
              <w:t>0,0</w:t>
            </w:r>
          </w:p>
        </w:tc>
        <w:tc>
          <w:tcPr>
            <w:tcW w:w="1021" w:type="dxa"/>
            <w:shd w:val="clear" w:color="auto" w:fill="auto"/>
          </w:tcPr>
          <w:p w14:paraId="0441D23B" w14:textId="77777777" w:rsidR="00DA4C61" w:rsidRPr="00900683" w:rsidRDefault="00DA4C61" w:rsidP="00DA4C61">
            <w:pPr>
              <w:jc w:val="center"/>
            </w:pPr>
            <w:r w:rsidRPr="00900683">
              <w:t>0,0</w:t>
            </w:r>
          </w:p>
        </w:tc>
        <w:tc>
          <w:tcPr>
            <w:tcW w:w="963" w:type="dxa"/>
            <w:shd w:val="clear" w:color="auto" w:fill="auto"/>
          </w:tcPr>
          <w:p w14:paraId="6C2AC86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056B5E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98DA926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2A9EFA29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EFCB3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A506A21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0E23A094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7D40045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B1B1AE0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9E2EBFB" w14:textId="77777777" w:rsidR="00DA4C61" w:rsidRPr="00900683" w:rsidRDefault="00DA4C61" w:rsidP="00DA4C61">
            <w:pPr>
              <w:jc w:val="center"/>
            </w:pPr>
            <w:r w:rsidRPr="00900683">
              <w:t>0,0</w:t>
            </w:r>
          </w:p>
        </w:tc>
        <w:tc>
          <w:tcPr>
            <w:tcW w:w="1134" w:type="dxa"/>
            <w:shd w:val="clear" w:color="auto" w:fill="auto"/>
          </w:tcPr>
          <w:p w14:paraId="61839F2C" w14:textId="77777777" w:rsidR="00DA4C61" w:rsidRPr="00900683" w:rsidRDefault="00DA4C61" w:rsidP="00DA4C61">
            <w:pPr>
              <w:jc w:val="center"/>
            </w:pPr>
            <w:r w:rsidRPr="00900683">
              <w:t>0,0</w:t>
            </w:r>
          </w:p>
        </w:tc>
        <w:tc>
          <w:tcPr>
            <w:tcW w:w="993" w:type="dxa"/>
            <w:shd w:val="clear" w:color="auto" w:fill="auto"/>
          </w:tcPr>
          <w:p w14:paraId="117E5485" w14:textId="77777777" w:rsidR="00DA4C61" w:rsidRPr="00900683" w:rsidRDefault="00DA4C61" w:rsidP="00DA4C61">
            <w:pPr>
              <w:jc w:val="center"/>
            </w:pPr>
            <w:r w:rsidRPr="00900683">
              <w:t>0,0</w:t>
            </w:r>
          </w:p>
        </w:tc>
        <w:tc>
          <w:tcPr>
            <w:tcW w:w="1021" w:type="dxa"/>
            <w:shd w:val="clear" w:color="auto" w:fill="auto"/>
          </w:tcPr>
          <w:p w14:paraId="367D3D9F" w14:textId="77777777" w:rsidR="00DA4C61" w:rsidRPr="00900683" w:rsidRDefault="00DA4C61" w:rsidP="00DA4C61">
            <w:pPr>
              <w:jc w:val="center"/>
            </w:pPr>
            <w:r w:rsidRPr="00900683">
              <w:t>0,0</w:t>
            </w:r>
          </w:p>
        </w:tc>
        <w:tc>
          <w:tcPr>
            <w:tcW w:w="963" w:type="dxa"/>
            <w:shd w:val="clear" w:color="auto" w:fill="auto"/>
          </w:tcPr>
          <w:p w14:paraId="7DB1C54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7EAA17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42311E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59633DA3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408C3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0EB568F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7A0464C1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59A2831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6049ED1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A4D888D" w14:textId="77777777" w:rsidR="00DA4C61" w:rsidRPr="006F681E" w:rsidRDefault="00DA4C61" w:rsidP="00DA4C61">
            <w:pPr>
              <w:jc w:val="center"/>
            </w:pPr>
            <w:r w:rsidRPr="006F681E">
              <w:t>883,2</w:t>
            </w:r>
          </w:p>
        </w:tc>
        <w:tc>
          <w:tcPr>
            <w:tcW w:w="1134" w:type="dxa"/>
            <w:shd w:val="clear" w:color="auto" w:fill="auto"/>
          </w:tcPr>
          <w:p w14:paraId="5B7C4DC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AC0D33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273AB7C" w14:textId="77777777" w:rsidR="00DA4C61" w:rsidRPr="006F681E" w:rsidRDefault="00DA4C61" w:rsidP="00DA4C61">
            <w:pPr>
              <w:jc w:val="center"/>
            </w:pPr>
            <w:r w:rsidRPr="006F681E">
              <w:t>883,2</w:t>
            </w:r>
          </w:p>
        </w:tc>
        <w:tc>
          <w:tcPr>
            <w:tcW w:w="963" w:type="dxa"/>
            <w:shd w:val="clear" w:color="auto" w:fill="auto"/>
          </w:tcPr>
          <w:p w14:paraId="0A86B15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C4DB1F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BB13162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57C08917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582760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308C6AD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7F6466C4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9C75D98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005E7BBF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3BDF49A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1134" w:type="dxa"/>
            <w:shd w:val="clear" w:color="auto" w:fill="auto"/>
          </w:tcPr>
          <w:p w14:paraId="695D83D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398042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9E36032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963" w:type="dxa"/>
            <w:shd w:val="clear" w:color="auto" w:fill="auto"/>
          </w:tcPr>
          <w:p w14:paraId="62EE41D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95FDF1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DFE7257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4575262F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46A3DA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A4214D2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42BAA494" w14:textId="77777777" w:rsidR="00DA4C61" w:rsidRPr="0051647E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D48916B" w14:textId="77777777" w:rsidR="00DA4C61" w:rsidRPr="0051647E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3FF6C92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8F4E771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1134" w:type="dxa"/>
            <w:shd w:val="clear" w:color="auto" w:fill="auto"/>
          </w:tcPr>
          <w:p w14:paraId="165FC20E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2A44B0E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3E04C3A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963" w:type="dxa"/>
            <w:shd w:val="clear" w:color="auto" w:fill="auto"/>
          </w:tcPr>
          <w:p w14:paraId="6ED9158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91BA85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5152855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27B916DA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AE781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AF0FFE8" w14:textId="77777777" w:rsidTr="0051647E">
        <w:tc>
          <w:tcPr>
            <w:tcW w:w="568" w:type="dxa"/>
            <w:vMerge w:val="restart"/>
            <w:shd w:val="clear" w:color="auto" w:fill="auto"/>
          </w:tcPr>
          <w:p w14:paraId="5425AFE8" w14:textId="77777777" w:rsidR="00DA4C61" w:rsidRPr="0051647E" w:rsidRDefault="00DA4C61" w:rsidP="00DA4C61">
            <w:pPr>
              <w:jc w:val="center"/>
            </w:pPr>
            <w:r w:rsidRPr="0051647E">
              <w:t>1.1.2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4DA2C2D" w14:textId="77777777" w:rsidR="00DA4C61" w:rsidRPr="0051647E" w:rsidRDefault="00DA4C61" w:rsidP="00D2077C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с. Батурино» Томского района, с. Батурино ул. Цветочная, 8</w:t>
            </w:r>
          </w:p>
        </w:tc>
        <w:tc>
          <w:tcPr>
            <w:tcW w:w="1276" w:type="dxa"/>
            <w:shd w:val="clear" w:color="auto" w:fill="auto"/>
          </w:tcPr>
          <w:p w14:paraId="00DD8C79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E62B46E" w14:textId="77777777" w:rsidR="00DA4C61" w:rsidRPr="006F681E" w:rsidRDefault="00DA4C61" w:rsidP="00DA4C61">
            <w:pPr>
              <w:jc w:val="center"/>
              <w:rPr>
                <w:highlight w:val="yellow"/>
              </w:rPr>
            </w:pPr>
            <w:r w:rsidRPr="006F681E">
              <w:t>320,0</w:t>
            </w:r>
          </w:p>
        </w:tc>
        <w:tc>
          <w:tcPr>
            <w:tcW w:w="1134" w:type="dxa"/>
            <w:shd w:val="clear" w:color="auto" w:fill="auto"/>
          </w:tcPr>
          <w:p w14:paraId="3BB0BBD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622671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0DABF17" w14:textId="77777777" w:rsidR="00DA4C61" w:rsidRPr="006F681E" w:rsidRDefault="00DA4C61" w:rsidP="00DA4C61">
            <w:pPr>
              <w:jc w:val="center"/>
            </w:pPr>
            <w:r w:rsidRPr="006F681E">
              <w:t>320,0</w:t>
            </w:r>
          </w:p>
        </w:tc>
        <w:tc>
          <w:tcPr>
            <w:tcW w:w="963" w:type="dxa"/>
            <w:shd w:val="clear" w:color="auto" w:fill="auto"/>
          </w:tcPr>
          <w:p w14:paraId="12E1C35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A10200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AA49B8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ADAFE4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598284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10C30D0F" w14:textId="77777777" w:rsidTr="0051647E">
        <w:tc>
          <w:tcPr>
            <w:tcW w:w="568" w:type="dxa"/>
            <w:vMerge/>
            <w:shd w:val="clear" w:color="auto" w:fill="auto"/>
          </w:tcPr>
          <w:p w14:paraId="1A964E2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413D6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8DE8A30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C683C7D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1134" w:type="dxa"/>
            <w:shd w:val="clear" w:color="auto" w:fill="auto"/>
          </w:tcPr>
          <w:p w14:paraId="65E55436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993" w:type="dxa"/>
            <w:shd w:val="clear" w:color="auto" w:fill="auto"/>
          </w:tcPr>
          <w:p w14:paraId="29DC7C6D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1021" w:type="dxa"/>
            <w:shd w:val="clear" w:color="auto" w:fill="auto"/>
          </w:tcPr>
          <w:p w14:paraId="0A9E2F27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963" w:type="dxa"/>
            <w:shd w:val="clear" w:color="auto" w:fill="auto"/>
          </w:tcPr>
          <w:p w14:paraId="71839E9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16711B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A20839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C65CC7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62C8E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375E32B" w14:textId="77777777" w:rsidTr="0051647E">
        <w:tc>
          <w:tcPr>
            <w:tcW w:w="568" w:type="dxa"/>
            <w:vMerge/>
            <w:shd w:val="clear" w:color="auto" w:fill="auto"/>
          </w:tcPr>
          <w:p w14:paraId="25D8AD9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87B1E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4C19C8C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29FA3B0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1134" w:type="dxa"/>
            <w:shd w:val="clear" w:color="auto" w:fill="auto"/>
          </w:tcPr>
          <w:p w14:paraId="7157884D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993" w:type="dxa"/>
            <w:shd w:val="clear" w:color="auto" w:fill="auto"/>
          </w:tcPr>
          <w:p w14:paraId="4614EB6E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1021" w:type="dxa"/>
            <w:shd w:val="clear" w:color="auto" w:fill="auto"/>
          </w:tcPr>
          <w:p w14:paraId="2B98C5BC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963" w:type="dxa"/>
            <w:shd w:val="clear" w:color="auto" w:fill="auto"/>
          </w:tcPr>
          <w:p w14:paraId="1EE690E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E52562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7BEB96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ADC867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1EF3A5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EDAE695" w14:textId="77777777" w:rsidTr="0051647E">
        <w:tc>
          <w:tcPr>
            <w:tcW w:w="568" w:type="dxa"/>
            <w:vMerge/>
            <w:shd w:val="clear" w:color="auto" w:fill="auto"/>
          </w:tcPr>
          <w:p w14:paraId="0C98EDD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E94FC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EA797F5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E7D7117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1134" w:type="dxa"/>
            <w:shd w:val="clear" w:color="auto" w:fill="auto"/>
          </w:tcPr>
          <w:p w14:paraId="7D684616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993" w:type="dxa"/>
            <w:shd w:val="clear" w:color="auto" w:fill="auto"/>
          </w:tcPr>
          <w:p w14:paraId="2455A5D1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1021" w:type="dxa"/>
            <w:shd w:val="clear" w:color="auto" w:fill="auto"/>
          </w:tcPr>
          <w:p w14:paraId="04C70517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963" w:type="dxa"/>
            <w:shd w:val="clear" w:color="auto" w:fill="auto"/>
          </w:tcPr>
          <w:p w14:paraId="621B05B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1B8215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FE2EB5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F6BCE1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CEF005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C250AE9" w14:textId="77777777" w:rsidTr="0051647E">
        <w:tc>
          <w:tcPr>
            <w:tcW w:w="568" w:type="dxa"/>
            <w:vMerge/>
            <w:shd w:val="clear" w:color="auto" w:fill="auto"/>
          </w:tcPr>
          <w:p w14:paraId="4ECC91D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04737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CDC40A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2E6957E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1134" w:type="dxa"/>
            <w:shd w:val="clear" w:color="auto" w:fill="auto"/>
          </w:tcPr>
          <w:p w14:paraId="0301BECC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993" w:type="dxa"/>
            <w:shd w:val="clear" w:color="auto" w:fill="auto"/>
          </w:tcPr>
          <w:p w14:paraId="7501382D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1021" w:type="dxa"/>
            <w:shd w:val="clear" w:color="auto" w:fill="auto"/>
          </w:tcPr>
          <w:p w14:paraId="4AD50CA9" w14:textId="77777777" w:rsidR="00DA4C61" w:rsidRPr="00E31C6F" w:rsidRDefault="00DA4C61" w:rsidP="00DA4C61">
            <w:pPr>
              <w:jc w:val="center"/>
            </w:pPr>
            <w:r w:rsidRPr="00E31C6F">
              <w:t>0,0</w:t>
            </w:r>
          </w:p>
        </w:tc>
        <w:tc>
          <w:tcPr>
            <w:tcW w:w="963" w:type="dxa"/>
            <w:shd w:val="clear" w:color="auto" w:fill="auto"/>
          </w:tcPr>
          <w:p w14:paraId="6A5398F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420395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343760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E13945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02F282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0592478" w14:textId="77777777" w:rsidTr="0051647E">
        <w:tc>
          <w:tcPr>
            <w:tcW w:w="568" w:type="dxa"/>
            <w:vMerge/>
            <w:shd w:val="clear" w:color="auto" w:fill="auto"/>
          </w:tcPr>
          <w:p w14:paraId="042047D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70C99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F362F4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E27F917" w14:textId="77777777" w:rsidR="00DA4C61" w:rsidRPr="006F681E" w:rsidRDefault="00DA4C61" w:rsidP="00DA4C61">
            <w:pPr>
              <w:jc w:val="center"/>
            </w:pPr>
            <w:r w:rsidRPr="006F681E">
              <w:t>320,0</w:t>
            </w:r>
          </w:p>
        </w:tc>
        <w:tc>
          <w:tcPr>
            <w:tcW w:w="1134" w:type="dxa"/>
            <w:shd w:val="clear" w:color="auto" w:fill="auto"/>
          </w:tcPr>
          <w:p w14:paraId="1E8BC80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385011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086CB2E" w14:textId="77777777" w:rsidR="00DA4C61" w:rsidRPr="006F681E" w:rsidRDefault="00DA4C61" w:rsidP="00DA4C61">
            <w:pPr>
              <w:jc w:val="center"/>
            </w:pPr>
            <w:r w:rsidRPr="006F681E">
              <w:t>320,0</w:t>
            </w:r>
          </w:p>
        </w:tc>
        <w:tc>
          <w:tcPr>
            <w:tcW w:w="963" w:type="dxa"/>
            <w:shd w:val="clear" w:color="auto" w:fill="auto"/>
          </w:tcPr>
          <w:p w14:paraId="5E2D940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594B51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4F450C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BCBD42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97EC83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1FFD7D3E" w14:textId="77777777" w:rsidTr="0051647E">
        <w:tc>
          <w:tcPr>
            <w:tcW w:w="568" w:type="dxa"/>
            <w:vMerge/>
            <w:shd w:val="clear" w:color="auto" w:fill="auto"/>
          </w:tcPr>
          <w:p w14:paraId="26D9095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48A1F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07ADD52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489630A" w14:textId="77777777" w:rsidR="00DA4C61" w:rsidRPr="00AF49B5" w:rsidRDefault="00DA4C61" w:rsidP="00DA4C61">
            <w:pPr>
              <w:jc w:val="center"/>
            </w:pPr>
            <w:r w:rsidRPr="00AF49B5">
              <w:t>0,0</w:t>
            </w:r>
          </w:p>
        </w:tc>
        <w:tc>
          <w:tcPr>
            <w:tcW w:w="1134" w:type="dxa"/>
            <w:shd w:val="clear" w:color="auto" w:fill="auto"/>
          </w:tcPr>
          <w:p w14:paraId="75A93EB6" w14:textId="77777777" w:rsidR="00DA4C61" w:rsidRPr="00AF49B5" w:rsidRDefault="00DA4C61" w:rsidP="00DA4C61">
            <w:pPr>
              <w:jc w:val="center"/>
            </w:pPr>
            <w:r w:rsidRPr="00AF49B5">
              <w:t>0,0</w:t>
            </w:r>
          </w:p>
        </w:tc>
        <w:tc>
          <w:tcPr>
            <w:tcW w:w="993" w:type="dxa"/>
            <w:shd w:val="clear" w:color="auto" w:fill="auto"/>
          </w:tcPr>
          <w:p w14:paraId="78D7C247" w14:textId="77777777" w:rsidR="00DA4C61" w:rsidRPr="00AF49B5" w:rsidRDefault="00DA4C61" w:rsidP="00DA4C61">
            <w:pPr>
              <w:jc w:val="center"/>
            </w:pPr>
            <w:r w:rsidRPr="00AF49B5">
              <w:t>0,0</w:t>
            </w:r>
          </w:p>
        </w:tc>
        <w:tc>
          <w:tcPr>
            <w:tcW w:w="1021" w:type="dxa"/>
            <w:shd w:val="clear" w:color="auto" w:fill="auto"/>
          </w:tcPr>
          <w:p w14:paraId="084508DF" w14:textId="77777777" w:rsidR="00DA4C61" w:rsidRPr="00AF49B5" w:rsidRDefault="00DA4C61" w:rsidP="00DA4C61">
            <w:pPr>
              <w:jc w:val="center"/>
            </w:pPr>
            <w:r w:rsidRPr="00AF49B5">
              <w:t>0,0</w:t>
            </w:r>
          </w:p>
        </w:tc>
        <w:tc>
          <w:tcPr>
            <w:tcW w:w="963" w:type="dxa"/>
            <w:shd w:val="clear" w:color="auto" w:fill="auto"/>
          </w:tcPr>
          <w:p w14:paraId="5B71F5D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DF197C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8591A4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D52770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AD21FC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472BEF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ABA6BF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CBF42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61B8A8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AF5EBFB" w14:textId="77777777" w:rsidR="00DA4C61" w:rsidRPr="00AF49B5" w:rsidRDefault="00DA4C61" w:rsidP="00DA4C61">
            <w:pPr>
              <w:jc w:val="center"/>
            </w:pPr>
            <w:r w:rsidRPr="00AF49B5">
              <w:t>0,0</w:t>
            </w:r>
          </w:p>
        </w:tc>
        <w:tc>
          <w:tcPr>
            <w:tcW w:w="1134" w:type="dxa"/>
            <w:shd w:val="clear" w:color="auto" w:fill="auto"/>
          </w:tcPr>
          <w:p w14:paraId="476AEC34" w14:textId="77777777" w:rsidR="00DA4C61" w:rsidRPr="00AF49B5" w:rsidRDefault="00DA4C61" w:rsidP="00DA4C61">
            <w:pPr>
              <w:jc w:val="center"/>
            </w:pPr>
            <w:r w:rsidRPr="00AF49B5">
              <w:t>0,0</w:t>
            </w:r>
          </w:p>
        </w:tc>
        <w:tc>
          <w:tcPr>
            <w:tcW w:w="993" w:type="dxa"/>
            <w:shd w:val="clear" w:color="auto" w:fill="auto"/>
          </w:tcPr>
          <w:p w14:paraId="6BF44FA5" w14:textId="77777777" w:rsidR="00DA4C61" w:rsidRPr="00AF49B5" w:rsidRDefault="00DA4C61" w:rsidP="00DA4C61">
            <w:pPr>
              <w:jc w:val="center"/>
            </w:pPr>
            <w:r w:rsidRPr="00AF49B5">
              <w:t>0,0</w:t>
            </w:r>
          </w:p>
        </w:tc>
        <w:tc>
          <w:tcPr>
            <w:tcW w:w="1021" w:type="dxa"/>
            <w:shd w:val="clear" w:color="auto" w:fill="auto"/>
          </w:tcPr>
          <w:p w14:paraId="16A05518" w14:textId="77777777" w:rsidR="00DA4C61" w:rsidRPr="00AF49B5" w:rsidRDefault="00DA4C61" w:rsidP="00DA4C61">
            <w:pPr>
              <w:jc w:val="center"/>
            </w:pPr>
            <w:r w:rsidRPr="00AF49B5">
              <w:t>0,0</w:t>
            </w:r>
          </w:p>
        </w:tc>
        <w:tc>
          <w:tcPr>
            <w:tcW w:w="963" w:type="dxa"/>
            <w:shd w:val="clear" w:color="auto" w:fill="auto"/>
          </w:tcPr>
          <w:p w14:paraId="1FED3FC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BB488C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7EF880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B41DFF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38D5E6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2984FB6" w14:textId="77777777" w:rsidTr="0051647E">
        <w:tc>
          <w:tcPr>
            <w:tcW w:w="568" w:type="dxa"/>
            <w:vMerge w:val="restart"/>
            <w:shd w:val="clear" w:color="auto" w:fill="auto"/>
          </w:tcPr>
          <w:p w14:paraId="111588B7" w14:textId="77777777" w:rsidR="00DA4C61" w:rsidRPr="0051647E" w:rsidRDefault="00DA4C61" w:rsidP="00DA4C61">
            <w:pPr>
              <w:jc w:val="center"/>
            </w:pPr>
            <w:r w:rsidRPr="0051647E">
              <w:t>1.1.3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22A8CAE" w14:textId="77777777" w:rsidR="00DA4C61" w:rsidRPr="0051647E" w:rsidRDefault="00DA4C61" w:rsidP="00D2077C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с. Богашево» Томского района, с. Богашево ул. Новостройка, 12</w:t>
            </w:r>
          </w:p>
        </w:tc>
        <w:tc>
          <w:tcPr>
            <w:tcW w:w="1276" w:type="dxa"/>
            <w:shd w:val="clear" w:color="auto" w:fill="auto"/>
          </w:tcPr>
          <w:p w14:paraId="3563AB87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BB83C5A" w14:textId="77777777" w:rsidR="00DA4C61" w:rsidRPr="006F681E" w:rsidRDefault="00DA4C61" w:rsidP="00DA4C61">
            <w:pPr>
              <w:jc w:val="center"/>
            </w:pPr>
            <w:r w:rsidRPr="006F681E">
              <w:t>320,0</w:t>
            </w:r>
          </w:p>
        </w:tc>
        <w:tc>
          <w:tcPr>
            <w:tcW w:w="1134" w:type="dxa"/>
            <w:shd w:val="clear" w:color="auto" w:fill="auto"/>
          </w:tcPr>
          <w:p w14:paraId="75F01F2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7E8594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7B5326F" w14:textId="77777777" w:rsidR="00DA4C61" w:rsidRPr="006F681E" w:rsidRDefault="00DA4C61" w:rsidP="00DA4C61">
            <w:pPr>
              <w:jc w:val="center"/>
            </w:pPr>
            <w:r w:rsidRPr="006F681E">
              <w:t>320,0</w:t>
            </w:r>
          </w:p>
        </w:tc>
        <w:tc>
          <w:tcPr>
            <w:tcW w:w="963" w:type="dxa"/>
            <w:shd w:val="clear" w:color="auto" w:fill="auto"/>
          </w:tcPr>
          <w:p w14:paraId="0D5CB70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8E62DD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179173F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D7DC80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702715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8242D63" w14:textId="77777777" w:rsidTr="0051647E">
        <w:tc>
          <w:tcPr>
            <w:tcW w:w="568" w:type="dxa"/>
            <w:vMerge/>
            <w:shd w:val="clear" w:color="auto" w:fill="auto"/>
          </w:tcPr>
          <w:p w14:paraId="2836AEF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E410C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C639BB9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459D95B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1134" w:type="dxa"/>
            <w:shd w:val="clear" w:color="auto" w:fill="auto"/>
          </w:tcPr>
          <w:p w14:paraId="25F44709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993" w:type="dxa"/>
            <w:shd w:val="clear" w:color="auto" w:fill="auto"/>
          </w:tcPr>
          <w:p w14:paraId="2755E8FB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1021" w:type="dxa"/>
            <w:shd w:val="clear" w:color="auto" w:fill="auto"/>
          </w:tcPr>
          <w:p w14:paraId="25D7AE51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963" w:type="dxa"/>
            <w:shd w:val="clear" w:color="auto" w:fill="auto"/>
          </w:tcPr>
          <w:p w14:paraId="5E4717B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864B8F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B18C97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0F7115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5FED6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B5082F7" w14:textId="77777777" w:rsidTr="0051647E">
        <w:tc>
          <w:tcPr>
            <w:tcW w:w="568" w:type="dxa"/>
            <w:vMerge/>
            <w:shd w:val="clear" w:color="auto" w:fill="auto"/>
          </w:tcPr>
          <w:p w14:paraId="1EEE1C8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CA068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469DA9C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BF483E4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1134" w:type="dxa"/>
            <w:shd w:val="clear" w:color="auto" w:fill="auto"/>
          </w:tcPr>
          <w:p w14:paraId="0E7486FE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993" w:type="dxa"/>
            <w:shd w:val="clear" w:color="auto" w:fill="auto"/>
          </w:tcPr>
          <w:p w14:paraId="276B647D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1021" w:type="dxa"/>
            <w:shd w:val="clear" w:color="auto" w:fill="auto"/>
          </w:tcPr>
          <w:p w14:paraId="5DFADB50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963" w:type="dxa"/>
            <w:shd w:val="clear" w:color="auto" w:fill="auto"/>
          </w:tcPr>
          <w:p w14:paraId="7BBC65F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5A1007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C9B843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52BE12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6AB28C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7B76137" w14:textId="77777777" w:rsidTr="0051647E">
        <w:tc>
          <w:tcPr>
            <w:tcW w:w="568" w:type="dxa"/>
            <w:vMerge/>
            <w:shd w:val="clear" w:color="auto" w:fill="auto"/>
          </w:tcPr>
          <w:p w14:paraId="5ABD435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CCC24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F454887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FFC21C3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1134" w:type="dxa"/>
            <w:shd w:val="clear" w:color="auto" w:fill="auto"/>
          </w:tcPr>
          <w:p w14:paraId="56A7EA97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993" w:type="dxa"/>
            <w:shd w:val="clear" w:color="auto" w:fill="auto"/>
          </w:tcPr>
          <w:p w14:paraId="02DF77E7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1021" w:type="dxa"/>
            <w:shd w:val="clear" w:color="auto" w:fill="auto"/>
          </w:tcPr>
          <w:p w14:paraId="5207929D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963" w:type="dxa"/>
            <w:shd w:val="clear" w:color="auto" w:fill="auto"/>
          </w:tcPr>
          <w:p w14:paraId="079065A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997C51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E715AB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DB1603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C4F9FE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B2193F2" w14:textId="77777777" w:rsidTr="0051647E">
        <w:tc>
          <w:tcPr>
            <w:tcW w:w="568" w:type="dxa"/>
            <w:vMerge/>
            <w:shd w:val="clear" w:color="auto" w:fill="auto"/>
          </w:tcPr>
          <w:p w14:paraId="7119299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5D389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5084EC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8080EA7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1134" w:type="dxa"/>
            <w:shd w:val="clear" w:color="auto" w:fill="auto"/>
          </w:tcPr>
          <w:p w14:paraId="5826E9FE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993" w:type="dxa"/>
            <w:shd w:val="clear" w:color="auto" w:fill="auto"/>
          </w:tcPr>
          <w:p w14:paraId="67EBA07E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1021" w:type="dxa"/>
            <w:shd w:val="clear" w:color="auto" w:fill="auto"/>
          </w:tcPr>
          <w:p w14:paraId="5578FF34" w14:textId="77777777" w:rsidR="00DA4C61" w:rsidRPr="009B7656" w:rsidRDefault="00DA4C61" w:rsidP="00DA4C61">
            <w:pPr>
              <w:jc w:val="center"/>
            </w:pPr>
            <w:r w:rsidRPr="009B7656">
              <w:t>0,0</w:t>
            </w:r>
          </w:p>
        </w:tc>
        <w:tc>
          <w:tcPr>
            <w:tcW w:w="963" w:type="dxa"/>
            <w:shd w:val="clear" w:color="auto" w:fill="auto"/>
          </w:tcPr>
          <w:p w14:paraId="1DE34A4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3A55E36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A1BFDF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EEB612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FAB5E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17ABA01" w14:textId="77777777" w:rsidTr="0051647E">
        <w:tc>
          <w:tcPr>
            <w:tcW w:w="568" w:type="dxa"/>
            <w:vMerge/>
            <w:shd w:val="clear" w:color="auto" w:fill="auto"/>
          </w:tcPr>
          <w:p w14:paraId="62357EC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4CBC2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DA2E28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0298B27" w14:textId="77777777" w:rsidR="00DA4C61" w:rsidRPr="006F681E" w:rsidRDefault="00DA4C61" w:rsidP="00DA4C61">
            <w:pPr>
              <w:jc w:val="center"/>
            </w:pPr>
            <w:r w:rsidRPr="006F681E">
              <w:t>320,0</w:t>
            </w:r>
          </w:p>
        </w:tc>
        <w:tc>
          <w:tcPr>
            <w:tcW w:w="1134" w:type="dxa"/>
            <w:shd w:val="clear" w:color="auto" w:fill="auto"/>
          </w:tcPr>
          <w:p w14:paraId="54CC09B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29EAF2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CB2D120" w14:textId="77777777" w:rsidR="00DA4C61" w:rsidRPr="006F681E" w:rsidRDefault="00DA4C61" w:rsidP="00DA4C61">
            <w:pPr>
              <w:jc w:val="center"/>
            </w:pPr>
            <w:r w:rsidRPr="006F681E">
              <w:t>320,0</w:t>
            </w:r>
          </w:p>
        </w:tc>
        <w:tc>
          <w:tcPr>
            <w:tcW w:w="963" w:type="dxa"/>
            <w:shd w:val="clear" w:color="auto" w:fill="auto"/>
          </w:tcPr>
          <w:p w14:paraId="430D7D8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796B4F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BA9FFC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3C7A78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71CAB7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7954DFCC" w14:textId="77777777" w:rsidTr="0051647E">
        <w:tc>
          <w:tcPr>
            <w:tcW w:w="568" w:type="dxa"/>
            <w:vMerge/>
            <w:shd w:val="clear" w:color="auto" w:fill="auto"/>
          </w:tcPr>
          <w:p w14:paraId="7C3E84F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7EDD7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028521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EBA2299" w14:textId="77777777" w:rsidR="00DA4C61" w:rsidRPr="00CA1DF6" w:rsidRDefault="00DA4C61" w:rsidP="00DA4C61">
            <w:pPr>
              <w:jc w:val="center"/>
            </w:pPr>
            <w:r w:rsidRPr="00CA1DF6">
              <w:t>0,0</w:t>
            </w:r>
          </w:p>
        </w:tc>
        <w:tc>
          <w:tcPr>
            <w:tcW w:w="1134" w:type="dxa"/>
            <w:shd w:val="clear" w:color="auto" w:fill="auto"/>
          </w:tcPr>
          <w:p w14:paraId="55CE18BA" w14:textId="77777777" w:rsidR="00DA4C61" w:rsidRPr="00CA1DF6" w:rsidRDefault="00DA4C61" w:rsidP="00DA4C61">
            <w:pPr>
              <w:jc w:val="center"/>
            </w:pPr>
            <w:r w:rsidRPr="00CA1DF6">
              <w:t>0,0</w:t>
            </w:r>
          </w:p>
        </w:tc>
        <w:tc>
          <w:tcPr>
            <w:tcW w:w="993" w:type="dxa"/>
            <w:shd w:val="clear" w:color="auto" w:fill="auto"/>
          </w:tcPr>
          <w:p w14:paraId="5E978CE8" w14:textId="77777777" w:rsidR="00DA4C61" w:rsidRPr="00CA1DF6" w:rsidRDefault="00DA4C61" w:rsidP="00DA4C61">
            <w:pPr>
              <w:jc w:val="center"/>
            </w:pPr>
            <w:r w:rsidRPr="00CA1DF6">
              <w:t>0,0</w:t>
            </w:r>
          </w:p>
        </w:tc>
        <w:tc>
          <w:tcPr>
            <w:tcW w:w="1021" w:type="dxa"/>
            <w:shd w:val="clear" w:color="auto" w:fill="auto"/>
          </w:tcPr>
          <w:p w14:paraId="77058B5A" w14:textId="77777777" w:rsidR="00DA4C61" w:rsidRPr="00CA1DF6" w:rsidRDefault="00DA4C61" w:rsidP="00DA4C61">
            <w:pPr>
              <w:jc w:val="center"/>
            </w:pPr>
            <w:r w:rsidRPr="00CA1DF6">
              <w:t>0,0</w:t>
            </w:r>
          </w:p>
        </w:tc>
        <w:tc>
          <w:tcPr>
            <w:tcW w:w="963" w:type="dxa"/>
            <w:shd w:val="clear" w:color="auto" w:fill="auto"/>
          </w:tcPr>
          <w:p w14:paraId="2ABFEB3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FAE751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CDE4D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FD0F9E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0EE42F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FC1EAC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81A97B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3AEBA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26FF50F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C19168B" w14:textId="77777777" w:rsidR="00DA4C61" w:rsidRPr="00CA1DF6" w:rsidRDefault="00DA4C61" w:rsidP="00DA4C61">
            <w:pPr>
              <w:jc w:val="center"/>
            </w:pPr>
            <w:r w:rsidRPr="00CA1DF6">
              <w:t>0,0</w:t>
            </w:r>
          </w:p>
        </w:tc>
        <w:tc>
          <w:tcPr>
            <w:tcW w:w="1134" w:type="dxa"/>
            <w:shd w:val="clear" w:color="auto" w:fill="auto"/>
          </w:tcPr>
          <w:p w14:paraId="5982A105" w14:textId="77777777" w:rsidR="00DA4C61" w:rsidRPr="00CA1DF6" w:rsidRDefault="00DA4C61" w:rsidP="00DA4C61">
            <w:pPr>
              <w:jc w:val="center"/>
            </w:pPr>
            <w:r w:rsidRPr="00CA1DF6">
              <w:t>0,0</w:t>
            </w:r>
          </w:p>
        </w:tc>
        <w:tc>
          <w:tcPr>
            <w:tcW w:w="993" w:type="dxa"/>
            <w:shd w:val="clear" w:color="auto" w:fill="auto"/>
          </w:tcPr>
          <w:p w14:paraId="03682472" w14:textId="77777777" w:rsidR="00DA4C61" w:rsidRPr="00CA1DF6" w:rsidRDefault="00DA4C61" w:rsidP="00DA4C61">
            <w:pPr>
              <w:jc w:val="center"/>
            </w:pPr>
            <w:r w:rsidRPr="00CA1DF6">
              <w:t>0,0</w:t>
            </w:r>
          </w:p>
        </w:tc>
        <w:tc>
          <w:tcPr>
            <w:tcW w:w="1021" w:type="dxa"/>
            <w:shd w:val="clear" w:color="auto" w:fill="auto"/>
          </w:tcPr>
          <w:p w14:paraId="4D4AE4E8" w14:textId="77777777" w:rsidR="00DA4C61" w:rsidRPr="00CA1DF6" w:rsidRDefault="00DA4C61" w:rsidP="00DA4C61">
            <w:pPr>
              <w:jc w:val="center"/>
            </w:pPr>
            <w:r w:rsidRPr="00CA1DF6">
              <w:t>0,0</w:t>
            </w:r>
          </w:p>
        </w:tc>
        <w:tc>
          <w:tcPr>
            <w:tcW w:w="963" w:type="dxa"/>
            <w:shd w:val="clear" w:color="auto" w:fill="auto"/>
          </w:tcPr>
          <w:p w14:paraId="4D3C7AA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43A923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60731B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D0C655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97DB39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747757" w14:paraId="63EF44A3" w14:textId="77777777" w:rsidTr="0051647E">
        <w:tc>
          <w:tcPr>
            <w:tcW w:w="568" w:type="dxa"/>
            <w:vMerge w:val="restart"/>
            <w:shd w:val="clear" w:color="auto" w:fill="auto"/>
          </w:tcPr>
          <w:p w14:paraId="7D58C2A9" w14:textId="77777777" w:rsidR="00DA4C61" w:rsidRPr="00747757" w:rsidRDefault="00DA4C61" w:rsidP="00DA4C61">
            <w:pPr>
              <w:jc w:val="center"/>
            </w:pPr>
            <w:r w:rsidRPr="00747757">
              <w:t>1.1.4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130BCAA" w14:textId="77777777" w:rsidR="00DA4C61" w:rsidRPr="00747757" w:rsidRDefault="00DA4C61" w:rsidP="00DA4C61">
            <w:pPr>
              <w:widowControl w:val="0"/>
              <w:ind w:right="128"/>
            </w:pPr>
            <w:r w:rsidRPr="00747757">
              <w:t>Проведение работ по повышению уровня антитеррористической защищенности МБОУ «Петуховская СОШ</w:t>
            </w:r>
          </w:p>
        </w:tc>
        <w:tc>
          <w:tcPr>
            <w:tcW w:w="1276" w:type="dxa"/>
            <w:shd w:val="clear" w:color="auto" w:fill="auto"/>
          </w:tcPr>
          <w:p w14:paraId="55C2958E" w14:textId="77777777" w:rsidR="00DA4C61" w:rsidRPr="00747757" w:rsidRDefault="00DA4C61" w:rsidP="00DA4C61">
            <w:pPr>
              <w:jc w:val="center"/>
            </w:pPr>
            <w:r w:rsidRPr="00747757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4F05396" w14:textId="77777777" w:rsidR="00DA4C61" w:rsidRPr="00747757" w:rsidRDefault="00AD786F" w:rsidP="00DA4C61">
            <w:pPr>
              <w:jc w:val="center"/>
            </w:pPr>
            <w:r w:rsidRPr="00747757">
              <w:t>1622,6</w:t>
            </w:r>
          </w:p>
        </w:tc>
        <w:tc>
          <w:tcPr>
            <w:tcW w:w="1134" w:type="dxa"/>
            <w:shd w:val="clear" w:color="auto" w:fill="auto"/>
          </w:tcPr>
          <w:p w14:paraId="32C363A8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0CD2E66C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11DE6E2A" w14:textId="77777777" w:rsidR="00DA4C61" w:rsidRPr="00747757" w:rsidRDefault="00AD786F" w:rsidP="00DA4C61">
            <w:pPr>
              <w:jc w:val="center"/>
            </w:pPr>
            <w:r w:rsidRPr="00747757">
              <w:t>1622,6</w:t>
            </w:r>
          </w:p>
        </w:tc>
        <w:tc>
          <w:tcPr>
            <w:tcW w:w="963" w:type="dxa"/>
            <w:shd w:val="clear" w:color="auto" w:fill="auto"/>
          </w:tcPr>
          <w:p w14:paraId="1D350C3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1721597E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72F842" w14:textId="77777777" w:rsidR="00DA4C61" w:rsidRPr="00747757" w:rsidRDefault="00DA4C61" w:rsidP="00DA4C61">
            <w:r w:rsidRPr="00747757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6AAF2BD" w14:textId="77777777" w:rsidR="00DA4C61" w:rsidRPr="00747757" w:rsidRDefault="00DA4C61" w:rsidP="00DA4C61">
            <w:pPr>
              <w:widowControl w:val="0"/>
              <w:jc w:val="both"/>
            </w:pPr>
            <w:r w:rsidRPr="00747757">
              <w:t>Количество образовательных организаций соответствующих требованиям антитеррористической защищенности 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2F12C0" w14:textId="77777777" w:rsidR="00DA4C61" w:rsidRPr="00747757" w:rsidRDefault="00DA4C61" w:rsidP="00DA4C61">
            <w:pPr>
              <w:jc w:val="center"/>
            </w:pPr>
            <w:r w:rsidRPr="00747757">
              <w:t>х</w:t>
            </w:r>
          </w:p>
        </w:tc>
      </w:tr>
      <w:tr w:rsidR="00DA4C61" w:rsidRPr="00747757" w14:paraId="7AB6E535" w14:textId="77777777" w:rsidTr="0051647E">
        <w:tc>
          <w:tcPr>
            <w:tcW w:w="568" w:type="dxa"/>
            <w:vMerge/>
            <w:shd w:val="clear" w:color="auto" w:fill="auto"/>
          </w:tcPr>
          <w:p w14:paraId="6D2908D7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5A4501F6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24691CE6" w14:textId="77777777" w:rsidR="00DA4C61" w:rsidRPr="00747757" w:rsidRDefault="00DA4C61" w:rsidP="00DA4C61">
            <w:pPr>
              <w:jc w:val="center"/>
            </w:pPr>
            <w:r w:rsidRPr="00747757">
              <w:t>2021</w:t>
            </w:r>
          </w:p>
        </w:tc>
        <w:tc>
          <w:tcPr>
            <w:tcW w:w="1701" w:type="dxa"/>
            <w:shd w:val="clear" w:color="auto" w:fill="auto"/>
          </w:tcPr>
          <w:p w14:paraId="6F8677EC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134" w:type="dxa"/>
            <w:shd w:val="clear" w:color="auto" w:fill="auto"/>
          </w:tcPr>
          <w:p w14:paraId="14B386CF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4647603B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3B4397A4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63" w:type="dxa"/>
            <w:shd w:val="clear" w:color="auto" w:fill="auto"/>
          </w:tcPr>
          <w:p w14:paraId="2B1D511C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1EBD738B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5066333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1189536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2111DB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</w:tr>
      <w:tr w:rsidR="00DA4C61" w:rsidRPr="00747757" w14:paraId="3E1C95F9" w14:textId="77777777" w:rsidTr="0051647E">
        <w:tc>
          <w:tcPr>
            <w:tcW w:w="568" w:type="dxa"/>
            <w:vMerge/>
            <w:shd w:val="clear" w:color="auto" w:fill="auto"/>
          </w:tcPr>
          <w:p w14:paraId="55841C9C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84A7E57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CDD9822" w14:textId="77777777" w:rsidR="00DA4C61" w:rsidRPr="00747757" w:rsidRDefault="00DA4C61" w:rsidP="00DA4C61">
            <w:pPr>
              <w:jc w:val="center"/>
            </w:pPr>
            <w:r w:rsidRPr="00747757">
              <w:t>2022</w:t>
            </w:r>
          </w:p>
        </w:tc>
        <w:tc>
          <w:tcPr>
            <w:tcW w:w="1701" w:type="dxa"/>
            <w:shd w:val="clear" w:color="auto" w:fill="auto"/>
          </w:tcPr>
          <w:p w14:paraId="0C2249F7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134" w:type="dxa"/>
            <w:shd w:val="clear" w:color="auto" w:fill="auto"/>
          </w:tcPr>
          <w:p w14:paraId="1A7C34B7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29FF1BDC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3ADC966C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63" w:type="dxa"/>
            <w:shd w:val="clear" w:color="auto" w:fill="auto"/>
          </w:tcPr>
          <w:p w14:paraId="3B837C5C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3E46A811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7AA7B6E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24DE9FA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15EC72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</w:tr>
      <w:tr w:rsidR="00DA4C61" w:rsidRPr="00747757" w14:paraId="6FF8472F" w14:textId="77777777" w:rsidTr="0051647E">
        <w:tc>
          <w:tcPr>
            <w:tcW w:w="568" w:type="dxa"/>
            <w:vMerge/>
            <w:shd w:val="clear" w:color="auto" w:fill="auto"/>
          </w:tcPr>
          <w:p w14:paraId="69B25303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92786F5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C716248" w14:textId="77777777" w:rsidR="00DA4C61" w:rsidRPr="00747757" w:rsidRDefault="00DA4C61" w:rsidP="00DA4C61">
            <w:pPr>
              <w:jc w:val="center"/>
            </w:pPr>
            <w:r w:rsidRPr="00747757">
              <w:t>2023</w:t>
            </w:r>
          </w:p>
        </w:tc>
        <w:tc>
          <w:tcPr>
            <w:tcW w:w="1701" w:type="dxa"/>
            <w:shd w:val="clear" w:color="auto" w:fill="auto"/>
          </w:tcPr>
          <w:p w14:paraId="24D458F9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134" w:type="dxa"/>
            <w:shd w:val="clear" w:color="auto" w:fill="auto"/>
          </w:tcPr>
          <w:p w14:paraId="016602D5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41874599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7D85DC77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63" w:type="dxa"/>
            <w:shd w:val="clear" w:color="auto" w:fill="auto"/>
          </w:tcPr>
          <w:p w14:paraId="1367BD64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0DD9580F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613E9CD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4FD39B6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9BC599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</w:tr>
      <w:tr w:rsidR="00DA4C61" w:rsidRPr="00747757" w14:paraId="7C1EC025" w14:textId="77777777" w:rsidTr="0051647E">
        <w:tc>
          <w:tcPr>
            <w:tcW w:w="568" w:type="dxa"/>
            <w:vMerge/>
            <w:shd w:val="clear" w:color="auto" w:fill="auto"/>
          </w:tcPr>
          <w:p w14:paraId="22CFD6A7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A6A92D2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058F4714" w14:textId="77777777" w:rsidR="00DA4C61" w:rsidRPr="00747757" w:rsidRDefault="00DA4C61" w:rsidP="00DA4C61">
            <w:pPr>
              <w:jc w:val="center"/>
            </w:pPr>
            <w:r w:rsidRPr="00747757">
              <w:t>2024</w:t>
            </w:r>
          </w:p>
        </w:tc>
        <w:tc>
          <w:tcPr>
            <w:tcW w:w="1701" w:type="dxa"/>
            <w:shd w:val="clear" w:color="auto" w:fill="auto"/>
          </w:tcPr>
          <w:p w14:paraId="64A6740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134" w:type="dxa"/>
            <w:shd w:val="clear" w:color="auto" w:fill="auto"/>
          </w:tcPr>
          <w:p w14:paraId="60BD0482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4E62C744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3E8365F4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63" w:type="dxa"/>
            <w:shd w:val="clear" w:color="auto" w:fill="auto"/>
          </w:tcPr>
          <w:p w14:paraId="51EB0AD8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410BEC11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16C1BBA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B704FFD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B97734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</w:tr>
      <w:tr w:rsidR="00DA4C61" w:rsidRPr="00747757" w14:paraId="6D7914A5" w14:textId="77777777" w:rsidTr="0051647E">
        <w:tc>
          <w:tcPr>
            <w:tcW w:w="568" w:type="dxa"/>
            <w:vMerge/>
            <w:shd w:val="clear" w:color="auto" w:fill="auto"/>
          </w:tcPr>
          <w:p w14:paraId="42BE411E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7D4ECE6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E90F497" w14:textId="77777777" w:rsidR="00DA4C61" w:rsidRPr="00747757" w:rsidRDefault="00DA4C61" w:rsidP="00DA4C61">
            <w:pPr>
              <w:jc w:val="center"/>
            </w:pPr>
            <w:r w:rsidRPr="00747757">
              <w:t>2025</w:t>
            </w:r>
          </w:p>
        </w:tc>
        <w:tc>
          <w:tcPr>
            <w:tcW w:w="1701" w:type="dxa"/>
            <w:shd w:val="clear" w:color="auto" w:fill="auto"/>
          </w:tcPr>
          <w:p w14:paraId="7A04382B" w14:textId="77777777" w:rsidR="00DA4C61" w:rsidRPr="00747757" w:rsidRDefault="00DA4C61" w:rsidP="00DA4C61">
            <w:pPr>
              <w:jc w:val="center"/>
            </w:pPr>
            <w:r w:rsidRPr="00747757">
              <w:t>816,2</w:t>
            </w:r>
          </w:p>
        </w:tc>
        <w:tc>
          <w:tcPr>
            <w:tcW w:w="1134" w:type="dxa"/>
            <w:shd w:val="clear" w:color="auto" w:fill="auto"/>
          </w:tcPr>
          <w:p w14:paraId="0EEBB85E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040CB39C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765329C1" w14:textId="77777777" w:rsidR="00DA4C61" w:rsidRPr="00747757" w:rsidRDefault="00DA4C61" w:rsidP="00DA4C61">
            <w:pPr>
              <w:jc w:val="center"/>
            </w:pPr>
            <w:r w:rsidRPr="00747757">
              <w:t>816,2</w:t>
            </w:r>
          </w:p>
        </w:tc>
        <w:tc>
          <w:tcPr>
            <w:tcW w:w="963" w:type="dxa"/>
            <w:shd w:val="clear" w:color="auto" w:fill="auto"/>
          </w:tcPr>
          <w:p w14:paraId="6F75D941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171C9478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E786AD4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CA71970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87B009" w14:textId="77777777" w:rsidR="00DA4C61" w:rsidRPr="00747757" w:rsidRDefault="00DA4C61" w:rsidP="00DA4C61">
            <w:pPr>
              <w:jc w:val="center"/>
            </w:pPr>
            <w:r w:rsidRPr="00747757">
              <w:t>1</w:t>
            </w:r>
          </w:p>
        </w:tc>
      </w:tr>
      <w:tr w:rsidR="00DA4C61" w:rsidRPr="00747757" w14:paraId="50350AAC" w14:textId="77777777" w:rsidTr="0051647E">
        <w:tc>
          <w:tcPr>
            <w:tcW w:w="568" w:type="dxa"/>
            <w:vMerge/>
            <w:shd w:val="clear" w:color="auto" w:fill="auto"/>
          </w:tcPr>
          <w:p w14:paraId="5919F3CD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53AAF509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08733E2" w14:textId="77777777" w:rsidR="00DA4C61" w:rsidRPr="00747757" w:rsidRDefault="00DA4C61" w:rsidP="00DA4C61">
            <w:pPr>
              <w:jc w:val="center"/>
            </w:pPr>
            <w:r w:rsidRPr="00747757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DDE483B" w14:textId="77777777" w:rsidR="00DA4C61" w:rsidRPr="00747757" w:rsidRDefault="00DA4C61" w:rsidP="00DA4C61">
            <w:pPr>
              <w:jc w:val="center"/>
            </w:pPr>
            <w:r w:rsidRPr="00747757">
              <w:t>403,2</w:t>
            </w:r>
          </w:p>
        </w:tc>
        <w:tc>
          <w:tcPr>
            <w:tcW w:w="1134" w:type="dxa"/>
            <w:shd w:val="clear" w:color="auto" w:fill="auto"/>
          </w:tcPr>
          <w:p w14:paraId="1385E53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12B62F8B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724A9773" w14:textId="77777777" w:rsidR="00DA4C61" w:rsidRPr="00747757" w:rsidRDefault="00DA4C61" w:rsidP="00DA4C61">
            <w:pPr>
              <w:jc w:val="center"/>
            </w:pPr>
            <w:r w:rsidRPr="00747757">
              <w:t>403,2</w:t>
            </w:r>
          </w:p>
        </w:tc>
        <w:tc>
          <w:tcPr>
            <w:tcW w:w="963" w:type="dxa"/>
            <w:shd w:val="clear" w:color="auto" w:fill="auto"/>
          </w:tcPr>
          <w:p w14:paraId="32A0FA35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64AB9E97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6EFF0CE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DF5E288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005120" w14:textId="77777777" w:rsidR="00DA4C61" w:rsidRPr="00747757" w:rsidRDefault="00DA4C61" w:rsidP="00DA4C61">
            <w:pPr>
              <w:jc w:val="center"/>
            </w:pPr>
            <w:r w:rsidRPr="00747757">
              <w:t>1</w:t>
            </w:r>
          </w:p>
        </w:tc>
      </w:tr>
      <w:tr w:rsidR="00DA4C61" w:rsidRPr="00747757" w14:paraId="12564460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DE73E5B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B4FE2AE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2B7FAD6" w14:textId="77777777" w:rsidR="00DA4C61" w:rsidRPr="00747757" w:rsidRDefault="00DA4C61" w:rsidP="00DA4C61">
            <w:pPr>
              <w:jc w:val="center"/>
            </w:pPr>
            <w:r w:rsidRPr="00747757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71EC479" w14:textId="77777777" w:rsidR="00DA4C61" w:rsidRPr="00747757" w:rsidRDefault="00DA4C61" w:rsidP="00DA4C61">
            <w:pPr>
              <w:jc w:val="center"/>
            </w:pPr>
            <w:r w:rsidRPr="00747757">
              <w:t>403,2</w:t>
            </w:r>
          </w:p>
        </w:tc>
        <w:tc>
          <w:tcPr>
            <w:tcW w:w="1134" w:type="dxa"/>
            <w:shd w:val="clear" w:color="auto" w:fill="auto"/>
          </w:tcPr>
          <w:p w14:paraId="726442E6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0B6775F5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1B24E9FC" w14:textId="77777777" w:rsidR="00DA4C61" w:rsidRPr="00747757" w:rsidRDefault="00DA4C61" w:rsidP="00DA4C61">
            <w:pPr>
              <w:jc w:val="center"/>
            </w:pPr>
            <w:r w:rsidRPr="00747757">
              <w:t>403,2</w:t>
            </w:r>
          </w:p>
        </w:tc>
        <w:tc>
          <w:tcPr>
            <w:tcW w:w="963" w:type="dxa"/>
            <w:shd w:val="clear" w:color="auto" w:fill="auto"/>
          </w:tcPr>
          <w:p w14:paraId="723121F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61EFF9A2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E48A906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489179B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5B79A4" w14:textId="77777777" w:rsidR="00DA4C61" w:rsidRPr="00747757" w:rsidRDefault="00DA4C61" w:rsidP="00DA4C61">
            <w:pPr>
              <w:jc w:val="center"/>
            </w:pPr>
            <w:r w:rsidRPr="00747757">
              <w:t>1</w:t>
            </w:r>
          </w:p>
        </w:tc>
      </w:tr>
      <w:tr w:rsidR="00DA4C61" w:rsidRPr="0051647E" w14:paraId="6342335C" w14:textId="77777777" w:rsidTr="0051647E">
        <w:tc>
          <w:tcPr>
            <w:tcW w:w="568" w:type="dxa"/>
            <w:vMerge w:val="restart"/>
            <w:shd w:val="clear" w:color="auto" w:fill="auto"/>
          </w:tcPr>
          <w:p w14:paraId="1289C868" w14:textId="77777777" w:rsidR="00DA4C61" w:rsidRPr="00747757" w:rsidRDefault="00DA4C61" w:rsidP="00DA4C61">
            <w:pPr>
              <w:jc w:val="center"/>
            </w:pPr>
            <w:r w:rsidRPr="00747757">
              <w:t>1.1.5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AD9F3BB" w14:textId="77777777" w:rsidR="00DA4C61" w:rsidRPr="00747757" w:rsidRDefault="00DA4C61" w:rsidP="00DA4C61">
            <w:pPr>
              <w:widowControl w:val="0"/>
              <w:ind w:right="128"/>
            </w:pPr>
            <w:r w:rsidRPr="00747757">
              <w:t>Проведение работ по повышению уровня антитеррористической защищенности МБОУ «Лучановская СОШ</w:t>
            </w:r>
          </w:p>
        </w:tc>
        <w:tc>
          <w:tcPr>
            <w:tcW w:w="1276" w:type="dxa"/>
            <w:shd w:val="clear" w:color="auto" w:fill="auto"/>
          </w:tcPr>
          <w:p w14:paraId="26681E62" w14:textId="77777777" w:rsidR="00DA4C61" w:rsidRPr="00747757" w:rsidRDefault="00DA4C61" w:rsidP="00DA4C61">
            <w:pPr>
              <w:jc w:val="center"/>
            </w:pPr>
            <w:r w:rsidRPr="00747757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625A17" w14:textId="77777777" w:rsidR="00DA4C61" w:rsidRPr="00747757" w:rsidRDefault="00DA4C61" w:rsidP="00DA4C61">
            <w:pPr>
              <w:jc w:val="center"/>
            </w:pPr>
            <w:r w:rsidRPr="00747757">
              <w:t>1622,6</w:t>
            </w:r>
          </w:p>
        </w:tc>
        <w:tc>
          <w:tcPr>
            <w:tcW w:w="1134" w:type="dxa"/>
            <w:shd w:val="clear" w:color="auto" w:fill="auto"/>
          </w:tcPr>
          <w:p w14:paraId="6F26D894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404F96C2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48576705" w14:textId="77777777" w:rsidR="00DA4C61" w:rsidRPr="00747757" w:rsidRDefault="00DA4C61" w:rsidP="00DA4C61">
            <w:pPr>
              <w:jc w:val="center"/>
            </w:pPr>
            <w:r w:rsidRPr="00747757">
              <w:t>1622,6</w:t>
            </w:r>
          </w:p>
        </w:tc>
        <w:tc>
          <w:tcPr>
            <w:tcW w:w="963" w:type="dxa"/>
            <w:shd w:val="clear" w:color="auto" w:fill="auto"/>
          </w:tcPr>
          <w:p w14:paraId="5C17FCC9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1F49A049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96CE42" w14:textId="77777777" w:rsidR="00DA4C61" w:rsidRPr="00747757" w:rsidRDefault="00DA4C61" w:rsidP="00DA4C61">
            <w:r w:rsidRPr="00747757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273AD97" w14:textId="77777777" w:rsidR="00DA4C61" w:rsidRPr="00747757" w:rsidRDefault="00DA4C61" w:rsidP="00DA4C61">
            <w:pPr>
              <w:widowControl w:val="0"/>
              <w:jc w:val="both"/>
            </w:pPr>
            <w:r w:rsidRPr="00747757">
              <w:t>Количество образовательных организаций соответствующих требованиям антитеррористической защищенности 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AD75E1B" w14:textId="77777777" w:rsidR="00DA4C61" w:rsidRPr="0051647E" w:rsidRDefault="00DA4C61" w:rsidP="00DA4C61">
            <w:pPr>
              <w:jc w:val="center"/>
            </w:pPr>
            <w:r w:rsidRPr="00747757">
              <w:t>х</w:t>
            </w:r>
          </w:p>
        </w:tc>
      </w:tr>
      <w:tr w:rsidR="00DA4C61" w:rsidRPr="0051647E" w14:paraId="70455082" w14:textId="77777777" w:rsidTr="0051647E">
        <w:tc>
          <w:tcPr>
            <w:tcW w:w="568" w:type="dxa"/>
            <w:vMerge/>
            <w:shd w:val="clear" w:color="auto" w:fill="auto"/>
          </w:tcPr>
          <w:p w14:paraId="7DB92C8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ED5A2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A79B34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FF9CCFE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1134" w:type="dxa"/>
            <w:shd w:val="clear" w:color="auto" w:fill="auto"/>
          </w:tcPr>
          <w:p w14:paraId="3D3A0178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993" w:type="dxa"/>
            <w:shd w:val="clear" w:color="auto" w:fill="auto"/>
          </w:tcPr>
          <w:p w14:paraId="75572039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1021" w:type="dxa"/>
            <w:shd w:val="clear" w:color="auto" w:fill="auto"/>
          </w:tcPr>
          <w:p w14:paraId="2A7C1D6D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963" w:type="dxa"/>
            <w:shd w:val="clear" w:color="auto" w:fill="auto"/>
          </w:tcPr>
          <w:p w14:paraId="768195A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457AE5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2C91FB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8D1B77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776AB4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DBD84E8" w14:textId="77777777" w:rsidTr="0051647E">
        <w:tc>
          <w:tcPr>
            <w:tcW w:w="568" w:type="dxa"/>
            <w:vMerge/>
            <w:shd w:val="clear" w:color="auto" w:fill="auto"/>
          </w:tcPr>
          <w:p w14:paraId="2E2E724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E1F82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FA20D9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7CB0A82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1134" w:type="dxa"/>
            <w:shd w:val="clear" w:color="auto" w:fill="auto"/>
          </w:tcPr>
          <w:p w14:paraId="535F09B9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993" w:type="dxa"/>
            <w:shd w:val="clear" w:color="auto" w:fill="auto"/>
          </w:tcPr>
          <w:p w14:paraId="0004D8A6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1021" w:type="dxa"/>
            <w:shd w:val="clear" w:color="auto" w:fill="auto"/>
          </w:tcPr>
          <w:p w14:paraId="54F814FF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963" w:type="dxa"/>
            <w:shd w:val="clear" w:color="auto" w:fill="auto"/>
          </w:tcPr>
          <w:p w14:paraId="4C4A596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B55635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5D0078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8BD652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DDD83E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E2349B2" w14:textId="77777777" w:rsidTr="0051647E">
        <w:tc>
          <w:tcPr>
            <w:tcW w:w="568" w:type="dxa"/>
            <w:vMerge/>
            <w:shd w:val="clear" w:color="auto" w:fill="auto"/>
          </w:tcPr>
          <w:p w14:paraId="1AA0B5F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70833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65C1D2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7C97905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1134" w:type="dxa"/>
            <w:shd w:val="clear" w:color="auto" w:fill="auto"/>
          </w:tcPr>
          <w:p w14:paraId="17348598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993" w:type="dxa"/>
            <w:shd w:val="clear" w:color="auto" w:fill="auto"/>
          </w:tcPr>
          <w:p w14:paraId="54F5C45A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1021" w:type="dxa"/>
            <w:shd w:val="clear" w:color="auto" w:fill="auto"/>
          </w:tcPr>
          <w:p w14:paraId="737A8A02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963" w:type="dxa"/>
            <w:shd w:val="clear" w:color="auto" w:fill="auto"/>
          </w:tcPr>
          <w:p w14:paraId="3F0D5C5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E9C924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7A4A6B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29D0E0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2F0D70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683245C" w14:textId="77777777" w:rsidTr="0051647E">
        <w:tc>
          <w:tcPr>
            <w:tcW w:w="568" w:type="dxa"/>
            <w:vMerge/>
            <w:shd w:val="clear" w:color="auto" w:fill="auto"/>
          </w:tcPr>
          <w:p w14:paraId="1ACEFA7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16CA2E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B1ECFB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7DD1F18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1134" w:type="dxa"/>
            <w:shd w:val="clear" w:color="auto" w:fill="auto"/>
          </w:tcPr>
          <w:p w14:paraId="38FEA141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993" w:type="dxa"/>
            <w:shd w:val="clear" w:color="auto" w:fill="auto"/>
          </w:tcPr>
          <w:p w14:paraId="1B7D03AC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1021" w:type="dxa"/>
            <w:shd w:val="clear" w:color="auto" w:fill="auto"/>
          </w:tcPr>
          <w:p w14:paraId="260294C9" w14:textId="77777777" w:rsidR="00DA4C61" w:rsidRPr="00610EAE" w:rsidRDefault="00DA4C61" w:rsidP="00DA4C61">
            <w:pPr>
              <w:jc w:val="center"/>
            </w:pPr>
            <w:r w:rsidRPr="00610EAE">
              <w:t>0,0</w:t>
            </w:r>
          </w:p>
        </w:tc>
        <w:tc>
          <w:tcPr>
            <w:tcW w:w="963" w:type="dxa"/>
            <w:shd w:val="clear" w:color="auto" w:fill="auto"/>
          </w:tcPr>
          <w:p w14:paraId="4C129871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06F1473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0703AB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C8A895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C43070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B3BAFC1" w14:textId="77777777" w:rsidTr="0051647E">
        <w:tc>
          <w:tcPr>
            <w:tcW w:w="568" w:type="dxa"/>
            <w:vMerge/>
            <w:shd w:val="clear" w:color="auto" w:fill="auto"/>
          </w:tcPr>
          <w:p w14:paraId="0016B7F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9B35D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76DA080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3B30763" w14:textId="77777777" w:rsidR="00DA4C61" w:rsidRPr="006F681E" w:rsidRDefault="00DA4C61" w:rsidP="00DA4C61">
            <w:pPr>
              <w:jc w:val="center"/>
            </w:pPr>
            <w:r w:rsidRPr="006F681E">
              <w:t>816,2</w:t>
            </w:r>
          </w:p>
        </w:tc>
        <w:tc>
          <w:tcPr>
            <w:tcW w:w="1134" w:type="dxa"/>
            <w:shd w:val="clear" w:color="auto" w:fill="auto"/>
          </w:tcPr>
          <w:p w14:paraId="662F542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0BC0EB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98E802B" w14:textId="77777777" w:rsidR="00DA4C61" w:rsidRPr="006F681E" w:rsidRDefault="00DA4C61" w:rsidP="00DA4C61">
            <w:pPr>
              <w:jc w:val="center"/>
            </w:pPr>
            <w:r w:rsidRPr="006F681E">
              <w:t>816,2</w:t>
            </w:r>
          </w:p>
        </w:tc>
        <w:tc>
          <w:tcPr>
            <w:tcW w:w="963" w:type="dxa"/>
            <w:shd w:val="clear" w:color="auto" w:fill="auto"/>
          </w:tcPr>
          <w:p w14:paraId="3AD7AFB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F7DAF6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3BE5EF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94E79F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A97D61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2544B86" w14:textId="77777777" w:rsidTr="0051647E">
        <w:tc>
          <w:tcPr>
            <w:tcW w:w="568" w:type="dxa"/>
            <w:vMerge/>
            <w:shd w:val="clear" w:color="auto" w:fill="auto"/>
          </w:tcPr>
          <w:p w14:paraId="1BD25DD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6631E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956B59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E43F5B2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1134" w:type="dxa"/>
            <w:shd w:val="clear" w:color="auto" w:fill="auto"/>
          </w:tcPr>
          <w:p w14:paraId="203588A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0C74F9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9456285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963" w:type="dxa"/>
            <w:shd w:val="clear" w:color="auto" w:fill="auto"/>
          </w:tcPr>
          <w:p w14:paraId="35E15C2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199748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7190F0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762562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903BD5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638D22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6E211C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D188D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67B86D5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BF07457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1134" w:type="dxa"/>
            <w:shd w:val="clear" w:color="auto" w:fill="auto"/>
          </w:tcPr>
          <w:p w14:paraId="32AC1B14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F979035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483EEBC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963" w:type="dxa"/>
            <w:shd w:val="clear" w:color="auto" w:fill="auto"/>
          </w:tcPr>
          <w:p w14:paraId="146A85F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5A1AB7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63B0B0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2230AD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63F19C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C6F50D8" w14:textId="77777777" w:rsidTr="0051647E">
        <w:tc>
          <w:tcPr>
            <w:tcW w:w="568" w:type="dxa"/>
            <w:vMerge w:val="restart"/>
            <w:shd w:val="clear" w:color="auto" w:fill="auto"/>
          </w:tcPr>
          <w:p w14:paraId="0CE2EBE7" w14:textId="77777777" w:rsidR="00DA4C61" w:rsidRPr="0051647E" w:rsidRDefault="00DA4C61" w:rsidP="00DA4C61">
            <w:pPr>
              <w:jc w:val="center"/>
            </w:pPr>
            <w:r w:rsidRPr="0051647E">
              <w:t>1.1.6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880A633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«Межениновская СОШ» с. Межениновка ул. Первомайская, 21</w:t>
            </w:r>
          </w:p>
        </w:tc>
        <w:tc>
          <w:tcPr>
            <w:tcW w:w="1276" w:type="dxa"/>
            <w:shd w:val="clear" w:color="auto" w:fill="auto"/>
          </w:tcPr>
          <w:p w14:paraId="7A74F5F3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40C5C31" w14:textId="77777777" w:rsidR="00DA4C61" w:rsidRPr="006F681E" w:rsidRDefault="00DA4C61" w:rsidP="00DA4C61">
            <w:pPr>
              <w:jc w:val="center"/>
            </w:pPr>
            <w:r w:rsidRPr="006F681E">
              <w:t>407,0</w:t>
            </w:r>
          </w:p>
        </w:tc>
        <w:tc>
          <w:tcPr>
            <w:tcW w:w="1134" w:type="dxa"/>
            <w:shd w:val="clear" w:color="auto" w:fill="auto"/>
          </w:tcPr>
          <w:p w14:paraId="1939B9D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69A3DB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63DCD66" w14:textId="77777777" w:rsidR="00DA4C61" w:rsidRPr="006F681E" w:rsidRDefault="00DA4C61" w:rsidP="00DA4C61">
            <w:pPr>
              <w:jc w:val="center"/>
            </w:pPr>
            <w:r w:rsidRPr="006F681E">
              <w:t>407,0</w:t>
            </w:r>
          </w:p>
        </w:tc>
        <w:tc>
          <w:tcPr>
            <w:tcW w:w="963" w:type="dxa"/>
            <w:shd w:val="clear" w:color="auto" w:fill="auto"/>
          </w:tcPr>
          <w:p w14:paraId="3BFDA5E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CD3A09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C551E5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5E3942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B6C34F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79EDC34" w14:textId="77777777" w:rsidTr="0051647E">
        <w:tc>
          <w:tcPr>
            <w:tcW w:w="568" w:type="dxa"/>
            <w:vMerge/>
            <w:shd w:val="clear" w:color="auto" w:fill="auto"/>
          </w:tcPr>
          <w:p w14:paraId="457D293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A2E60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D5FFD47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6845926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1134" w:type="dxa"/>
            <w:shd w:val="clear" w:color="auto" w:fill="auto"/>
          </w:tcPr>
          <w:p w14:paraId="1E5CBDCE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993" w:type="dxa"/>
            <w:shd w:val="clear" w:color="auto" w:fill="auto"/>
          </w:tcPr>
          <w:p w14:paraId="66EA47BF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1021" w:type="dxa"/>
            <w:shd w:val="clear" w:color="auto" w:fill="auto"/>
          </w:tcPr>
          <w:p w14:paraId="44CF6844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963" w:type="dxa"/>
            <w:shd w:val="clear" w:color="auto" w:fill="auto"/>
          </w:tcPr>
          <w:p w14:paraId="63DFD88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D82E5D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1B7924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A73008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E86CB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BF1D35F" w14:textId="77777777" w:rsidTr="0051647E">
        <w:tc>
          <w:tcPr>
            <w:tcW w:w="568" w:type="dxa"/>
            <w:vMerge/>
            <w:shd w:val="clear" w:color="auto" w:fill="auto"/>
          </w:tcPr>
          <w:p w14:paraId="6472942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AB61A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BCE45AB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3539094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1134" w:type="dxa"/>
            <w:shd w:val="clear" w:color="auto" w:fill="auto"/>
          </w:tcPr>
          <w:p w14:paraId="67DE6756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993" w:type="dxa"/>
            <w:shd w:val="clear" w:color="auto" w:fill="auto"/>
          </w:tcPr>
          <w:p w14:paraId="5A2F4BE5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1021" w:type="dxa"/>
            <w:shd w:val="clear" w:color="auto" w:fill="auto"/>
          </w:tcPr>
          <w:p w14:paraId="637F817B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963" w:type="dxa"/>
            <w:shd w:val="clear" w:color="auto" w:fill="auto"/>
          </w:tcPr>
          <w:p w14:paraId="2D973E1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E362CE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F669D3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EAA69B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A6CC21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2C1524BC" w14:textId="77777777" w:rsidTr="0051647E">
        <w:tc>
          <w:tcPr>
            <w:tcW w:w="568" w:type="dxa"/>
            <w:vMerge/>
            <w:shd w:val="clear" w:color="auto" w:fill="auto"/>
          </w:tcPr>
          <w:p w14:paraId="6746C4F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002A2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5EDB6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813330A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1134" w:type="dxa"/>
            <w:shd w:val="clear" w:color="auto" w:fill="auto"/>
          </w:tcPr>
          <w:p w14:paraId="5399EAD0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993" w:type="dxa"/>
            <w:shd w:val="clear" w:color="auto" w:fill="auto"/>
          </w:tcPr>
          <w:p w14:paraId="52D201C8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1021" w:type="dxa"/>
            <w:shd w:val="clear" w:color="auto" w:fill="auto"/>
          </w:tcPr>
          <w:p w14:paraId="5D9B35CA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963" w:type="dxa"/>
            <w:shd w:val="clear" w:color="auto" w:fill="auto"/>
          </w:tcPr>
          <w:p w14:paraId="266B61F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099596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607B21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048D96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C83139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2FA75785" w14:textId="77777777" w:rsidTr="0051647E">
        <w:tc>
          <w:tcPr>
            <w:tcW w:w="568" w:type="dxa"/>
            <w:vMerge/>
            <w:shd w:val="clear" w:color="auto" w:fill="auto"/>
          </w:tcPr>
          <w:p w14:paraId="422F0FA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78147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B700A9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EA139E5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1134" w:type="dxa"/>
            <w:shd w:val="clear" w:color="auto" w:fill="auto"/>
          </w:tcPr>
          <w:p w14:paraId="1A36F29E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993" w:type="dxa"/>
            <w:shd w:val="clear" w:color="auto" w:fill="auto"/>
          </w:tcPr>
          <w:p w14:paraId="49064481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1021" w:type="dxa"/>
            <w:shd w:val="clear" w:color="auto" w:fill="auto"/>
          </w:tcPr>
          <w:p w14:paraId="107EF00B" w14:textId="77777777" w:rsidR="00DA4C61" w:rsidRPr="007A54E6" w:rsidRDefault="00DA4C61" w:rsidP="00DA4C61">
            <w:pPr>
              <w:jc w:val="center"/>
            </w:pPr>
            <w:r w:rsidRPr="007A54E6">
              <w:t>0,0</w:t>
            </w:r>
          </w:p>
        </w:tc>
        <w:tc>
          <w:tcPr>
            <w:tcW w:w="963" w:type="dxa"/>
            <w:shd w:val="clear" w:color="auto" w:fill="auto"/>
          </w:tcPr>
          <w:p w14:paraId="70CB8E0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C1510BD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F300D4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17A6F3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08F4E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38589A3" w14:textId="77777777" w:rsidTr="0051647E">
        <w:tc>
          <w:tcPr>
            <w:tcW w:w="568" w:type="dxa"/>
            <w:vMerge/>
            <w:shd w:val="clear" w:color="auto" w:fill="auto"/>
          </w:tcPr>
          <w:p w14:paraId="41D565D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B1428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52D358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582B2AE" w14:textId="77777777" w:rsidR="00DA4C61" w:rsidRPr="006F681E" w:rsidRDefault="00DA4C61" w:rsidP="00DA4C61">
            <w:pPr>
              <w:jc w:val="center"/>
            </w:pPr>
            <w:r w:rsidRPr="006F681E">
              <w:t>407,0</w:t>
            </w:r>
          </w:p>
        </w:tc>
        <w:tc>
          <w:tcPr>
            <w:tcW w:w="1134" w:type="dxa"/>
            <w:shd w:val="clear" w:color="auto" w:fill="auto"/>
          </w:tcPr>
          <w:p w14:paraId="620DA3A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04B89A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CED3CB7" w14:textId="77777777" w:rsidR="00DA4C61" w:rsidRPr="006F681E" w:rsidRDefault="00DA4C61" w:rsidP="00DA4C61">
            <w:pPr>
              <w:jc w:val="center"/>
            </w:pPr>
            <w:r w:rsidRPr="006F681E">
              <w:t>407,0</w:t>
            </w:r>
          </w:p>
        </w:tc>
        <w:tc>
          <w:tcPr>
            <w:tcW w:w="963" w:type="dxa"/>
            <w:shd w:val="clear" w:color="auto" w:fill="auto"/>
          </w:tcPr>
          <w:p w14:paraId="243EF8E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EE0314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9D0405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540727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740F8D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3607DB33" w14:textId="77777777" w:rsidTr="0051647E">
        <w:tc>
          <w:tcPr>
            <w:tcW w:w="568" w:type="dxa"/>
            <w:vMerge/>
            <w:shd w:val="clear" w:color="auto" w:fill="auto"/>
          </w:tcPr>
          <w:p w14:paraId="54FDFDF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04DF1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8EE966B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40D81C1" w14:textId="77777777" w:rsidR="00DA4C61" w:rsidRPr="0054759A" w:rsidRDefault="00DA4C61" w:rsidP="00DA4C61">
            <w:pPr>
              <w:jc w:val="center"/>
            </w:pPr>
            <w:r w:rsidRPr="0054759A">
              <w:t>0,0</w:t>
            </w:r>
          </w:p>
        </w:tc>
        <w:tc>
          <w:tcPr>
            <w:tcW w:w="1134" w:type="dxa"/>
            <w:shd w:val="clear" w:color="auto" w:fill="auto"/>
          </w:tcPr>
          <w:p w14:paraId="35379EC2" w14:textId="77777777" w:rsidR="00DA4C61" w:rsidRPr="0054759A" w:rsidRDefault="00DA4C61" w:rsidP="00DA4C61">
            <w:pPr>
              <w:jc w:val="center"/>
            </w:pPr>
            <w:r w:rsidRPr="0054759A">
              <w:t>0,0</w:t>
            </w:r>
          </w:p>
        </w:tc>
        <w:tc>
          <w:tcPr>
            <w:tcW w:w="993" w:type="dxa"/>
            <w:shd w:val="clear" w:color="auto" w:fill="auto"/>
          </w:tcPr>
          <w:p w14:paraId="31D2438E" w14:textId="77777777" w:rsidR="00DA4C61" w:rsidRPr="0054759A" w:rsidRDefault="00DA4C61" w:rsidP="00DA4C61">
            <w:pPr>
              <w:jc w:val="center"/>
            </w:pPr>
            <w:r w:rsidRPr="0054759A">
              <w:t>0,0</w:t>
            </w:r>
          </w:p>
        </w:tc>
        <w:tc>
          <w:tcPr>
            <w:tcW w:w="1021" w:type="dxa"/>
            <w:shd w:val="clear" w:color="auto" w:fill="auto"/>
          </w:tcPr>
          <w:p w14:paraId="6A767893" w14:textId="77777777" w:rsidR="00DA4C61" w:rsidRPr="0054759A" w:rsidRDefault="00DA4C61" w:rsidP="00DA4C61">
            <w:pPr>
              <w:jc w:val="center"/>
            </w:pPr>
            <w:r w:rsidRPr="0054759A">
              <w:t>0,0</w:t>
            </w:r>
          </w:p>
        </w:tc>
        <w:tc>
          <w:tcPr>
            <w:tcW w:w="963" w:type="dxa"/>
            <w:shd w:val="clear" w:color="auto" w:fill="auto"/>
          </w:tcPr>
          <w:p w14:paraId="5DFC7F0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AA1673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D025E2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EE2296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5C03BB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3DB89CD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6710B3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C7449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9E72DA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5A8D88F" w14:textId="77777777" w:rsidR="00DA4C61" w:rsidRPr="0054759A" w:rsidRDefault="00DA4C61" w:rsidP="00DA4C61">
            <w:pPr>
              <w:jc w:val="center"/>
            </w:pPr>
            <w:r w:rsidRPr="0054759A">
              <w:t>0,0</w:t>
            </w:r>
          </w:p>
        </w:tc>
        <w:tc>
          <w:tcPr>
            <w:tcW w:w="1134" w:type="dxa"/>
            <w:shd w:val="clear" w:color="auto" w:fill="auto"/>
          </w:tcPr>
          <w:p w14:paraId="2988A4BE" w14:textId="77777777" w:rsidR="00DA4C61" w:rsidRPr="0054759A" w:rsidRDefault="00DA4C61" w:rsidP="00DA4C61">
            <w:pPr>
              <w:jc w:val="center"/>
            </w:pPr>
            <w:r w:rsidRPr="0054759A">
              <w:t>0,0</w:t>
            </w:r>
          </w:p>
        </w:tc>
        <w:tc>
          <w:tcPr>
            <w:tcW w:w="993" w:type="dxa"/>
            <w:shd w:val="clear" w:color="auto" w:fill="auto"/>
          </w:tcPr>
          <w:p w14:paraId="7A24C8BD" w14:textId="77777777" w:rsidR="00DA4C61" w:rsidRPr="0054759A" w:rsidRDefault="00DA4C61" w:rsidP="00DA4C61">
            <w:pPr>
              <w:jc w:val="center"/>
            </w:pPr>
            <w:r w:rsidRPr="0054759A">
              <w:t>0,0</w:t>
            </w:r>
          </w:p>
        </w:tc>
        <w:tc>
          <w:tcPr>
            <w:tcW w:w="1021" w:type="dxa"/>
            <w:shd w:val="clear" w:color="auto" w:fill="auto"/>
          </w:tcPr>
          <w:p w14:paraId="7035F1F2" w14:textId="77777777" w:rsidR="00DA4C61" w:rsidRPr="0054759A" w:rsidRDefault="00DA4C61" w:rsidP="00DA4C61">
            <w:pPr>
              <w:jc w:val="center"/>
            </w:pPr>
            <w:r w:rsidRPr="0054759A">
              <w:t>0,0</w:t>
            </w:r>
          </w:p>
        </w:tc>
        <w:tc>
          <w:tcPr>
            <w:tcW w:w="963" w:type="dxa"/>
            <w:shd w:val="clear" w:color="auto" w:fill="auto"/>
          </w:tcPr>
          <w:p w14:paraId="608FB15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393747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AE861A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FF7551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88B5F0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40B8AB5" w14:textId="77777777" w:rsidTr="0051647E">
        <w:tc>
          <w:tcPr>
            <w:tcW w:w="568" w:type="dxa"/>
            <w:vMerge w:val="restart"/>
            <w:shd w:val="clear" w:color="auto" w:fill="auto"/>
          </w:tcPr>
          <w:p w14:paraId="6E64D597" w14:textId="77777777" w:rsidR="00DA4C61" w:rsidRPr="0051647E" w:rsidRDefault="00DA4C61" w:rsidP="00DA4C61">
            <w:pPr>
              <w:jc w:val="center"/>
            </w:pPr>
            <w:r w:rsidRPr="0051647E">
              <w:t>1.1.7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D62EFA0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«Межениновская СОШ» с. Межениновка ул. Тихая, 3а</w:t>
            </w:r>
          </w:p>
        </w:tc>
        <w:tc>
          <w:tcPr>
            <w:tcW w:w="1276" w:type="dxa"/>
            <w:shd w:val="clear" w:color="auto" w:fill="auto"/>
          </w:tcPr>
          <w:p w14:paraId="478FAB03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DA05C6B" w14:textId="77777777" w:rsidR="00DA4C61" w:rsidRPr="006F681E" w:rsidRDefault="00DA4C61" w:rsidP="00DA4C61">
            <w:pPr>
              <w:jc w:val="center"/>
            </w:pPr>
            <w:r w:rsidRPr="006F681E">
              <w:t>407,0</w:t>
            </w:r>
          </w:p>
        </w:tc>
        <w:tc>
          <w:tcPr>
            <w:tcW w:w="1134" w:type="dxa"/>
            <w:shd w:val="clear" w:color="auto" w:fill="auto"/>
          </w:tcPr>
          <w:p w14:paraId="3C0655E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A1A617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1194D26" w14:textId="77777777" w:rsidR="00DA4C61" w:rsidRPr="006F681E" w:rsidRDefault="00DA4C61" w:rsidP="00DA4C61">
            <w:pPr>
              <w:jc w:val="center"/>
            </w:pPr>
            <w:r w:rsidRPr="006F681E">
              <w:t>407,0</w:t>
            </w:r>
          </w:p>
        </w:tc>
        <w:tc>
          <w:tcPr>
            <w:tcW w:w="963" w:type="dxa"/>
            <w:shd w:val="clear" w:color="auto" w:fill="auto"/>
          </w:tcPr>
          <w:p w14:paraId="02B1728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C82DEE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AE69E2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52100C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26DD7A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688AFED" w14:textId="77777777" w:rsidTr="0051647E">
        <w:tc>
          <w:tcPr>
            <w:tcW w:w="568" w:type="dxa"/>
            <w:vMerge/>
            <w:shd w:val="clear" w:color="auto" w:fill="auto"/>
          </w:tcPr>
          <w:p w14:paraId="19D4FF1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B4C190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6940C4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DE67884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1134" w:type="dxa"/>
            <w:shd w:val="clear" w:color="auto" w:fill="auto"/>
          </w:tcPr>
          <w:p w14:paraId="1DAA4D93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993" w:type="dxa"/>
            <w:shd w:val="clear" w:color="auto" w:fill="auto"/>
          </w:tcPr>
          <w:p w14:paraId="296ED047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1021" w:type="dxa"/>
            <w:shd w:val="clear" w:color="auto" w:fill="auto"/>
          </w:tcPr>
          <w:p w14:paraId="1B38FF66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963" w:type="dxa"/>
            <w:shd w:val="clear" w:color="auto" w:fill="auto"/>
          </w:tcPr>
          <w:p w14:paraId="74AAAA1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24C43D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2D3895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847A5B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AD4DA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09E3B05" w14:textId="77777777" w:rsidTr="0051647E">
        <w:tc>
          <w:tcPr>
            <w:tcW w:w="568" w:type="dxa"/>
            <w:vMerge/>
            <w:shd w:val="clear" w:color="auto" w:fill="auto"/>
          </w:tcPr>
          <w:p w14:paraId="44D1C9A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32BCA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7B2A9B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81E460A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1134" w:type="dxa"/>
            <w:shd w:val="clear" w:color="auto" w:fill="auto"/>
          </w:tcPr>
          <w:p w14:paraId="4C71BD48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993" w:type="dxa"/>
            <w:shd w:val="clear" w:color="auto" w:fill="auto"/>
          </w:tcPr>
          <w:p w14:paraId="42775038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1021" w:type="dxa"/>
            <w:shd w:val="clear" w:color="auto" w:fill="auto"/>
          </w:tcPr>
          <w:p w14:paraId="764D3EBF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963" w:type="dxa"/>
            <w:shd w:val="clear" w:color="auto" w:fill="auto"/>
          </w:tcPr>
          <w:p w14:paraId="0C6D0D6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EA76D4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818F0C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FD8BE0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0003C9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26392A8A" w14:textId="77777777" w:rsidTr="0051647E">
        <w:tc>
          <w:tcPr>
            <w:tcW w:w="568" w:type="dxa"/>
            <w:vMerge/>
            <w:shd w:val="clear" w:color="auto" w:fill="auto"/>
          </w:tcPr>
          <w:p w14:paraId="214AF22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398D8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F64994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071AA0D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1134" w:type="dxa"/>
            <w:shd w:val="clear" w:color="auto" w:fill="auto"/>
          </w:tcPr>
          <w:p w14:paraId="63959527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993" w:type="dxa"/>
            <w:shd w:val="clear" w:color="auto" w:fill="auto"/>
          </w:tcPr>
          <w:p w14:paraId="7C87F09A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1021" w:type="dxa"/>
            <w:shd w:val="clear" w:color="auto" w:fill="auto"/>
          </w:tcPr>
          <w:p w14:paraId="06263252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963" w:type="dxa"/>
            <w:shd w:val="clear" w:color="auto" w:fill="auto"/>
          </w:tcPr>
          <w:p w14:paraId="0265165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B168A9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AD019F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C81691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BAA101E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F357AEE" w14:textId="77777777" w:rsidTr="0051647E">
        <w:tc>
          <w:tcPr>
            <w:tcW w:w="568" w:type="dxa"/>
            <w:vMerge/>
            <w:shd w:val="clear" w:color="auto" w:fill="auto"/>
          </w:tcPr>
          <w:p w14:paraId="7A21A93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65FFA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0D343B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199ACCD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1134" w:type="dxa"/>
            <w:shd w:val="clear" w:color="auto" w:fill="auto"/>
          </w:tcPr>
          <w:p w14:paraId="1F870792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993" w:type="dxa"/>
            <w:shd w:val="clear" w:color="auto" w:fill="auto"/>
          </w:tcPr>
          <w:p w14:paraId="1A3A3060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1021" w:type="dxa"/>
            <w:shd w:val="clear" w:color="auto" w:fill="auto"/>
          </w:tcPr>
          <w:p w14:paraId="455E9F87" w14:textId="77777777" w:rsidR="00DA4C61" w:rsidRPr="00162DC0" w:rsidRDefault="00DA4C61" w:rsidP="00DA4C61">
            <w:pPr>
              <w:jc w:val="center"/>
            </w:pPr>
            <w:r w:rsidRPr="00162DC0">
              <w:t>0,0</w:t>
            </w:r>
          </w:p>
        </w:tc>
        <w:tc>
          <w:tcPr>
            <w:tcW w:w="963" w:type="dxa"/>
            <w:shd w:val="clear" w:color="auto" w:fill="auto"/>
          </w:tcPr>
          <w:p w14:paraId="5A1AD0E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1CD76CD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2536F7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5E8E02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EC3EE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C470499" w14:textId="77777777" w:rsidTr="0051647E">
        <w:tc>
          <w:tcPr>
            <w:tcW w:w="568" w:type="dxa"/>
            <w:vMerge/>
            <w:shd w:val="clear" w:color="auto" w:fill="auto"/>
          </w:tcPr>
          <w:p w14:paraId="51B9EEF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10CF1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0E5BE5C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8C4A5D1" w14:textId="77777777" w:rsidR="00DA4C61" w:rsidRPr="006F681E" w:rsidRDefault="00DA4C61" w:rsidP="00DA4C61">
            <w:pPr>
              <w:jc w:val="center"/>
            </w:pPr>
            <w:r w:rsidRPr="006F681E">
              <w:t>407,0</w:t>
            </w:r>
          </w:p>
        </w:tc>
        <w:tc>
          <w:tcPr>
            <w:tcW w:w="1134" w:type="dxa"/>
            <w:shd w:val="clear" w:color="auto" w:fill="auto"/>
          </w:tcPr>
          <w:p w14:paraId="4B1A06F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089E28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4C37896" w14:textId="77777777" w:rsidR="00DA4C61" w:rsidRPr="006F681E" w:rsidRDefault="00DA4C61" w:rsidP="00DA4C61">
            <w:pPr>
              <w:jc w:val="center"/>
            </w:pPr>
            <w:r w:rsidRPr="006F681E">
              <w:t>407,0</w:t>
            </w:r>
          </w:p>
        </w:tc>
        <w:tc>
          <w:tcPr>
            <w:tcW w:w="963" w:type="dxa"/>
            <w:shd w:val="clear" w:color="auto" w:fill="auto"/>
          </w:tcPr>
          <w:p w14:paraId="59F5C06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3E3D65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6A278B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1FCAA7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2374DD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5310C4FC" w14:textId="77777777" w:rsidTr="0051647E">
        <w:tc>
          <w:tcPr>
            <w:tcW w:w="568" w:type="dxa"/>
            <w:vMerge/>
            <w:shd w:val="clear" w:color="auto" w:fill="auto"/>
          </w:tcPr>
          <w:p w14:paraId="0B8831E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EF605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44F688F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56AFAF5" w14:textId="77777777" w:rsidR="00DA4C61" w:rsidRPr="00750F9E" w:rsidRDefault="00DA4C61" w:rsidP="00DA4C61">
            <w:pPr>
              <w:jc w:val="center"/>
            </w:pPr>
            <w:r w:rsidRPr="00750F9E">
              <w:t>0,0</w:t>
            </w:r>
          </w:p>
        </w:tc>
        <w:tc>
          <w:tcPr>
            <w:tcW w:w="1134" w:type="dxa"/>
            <w:shd w:val="clear" w:color="auto" w:fill="auto"/>
          </w:tcPr>
          <w:p w14:paraId="542A8502" w14:textId="77777777" w:rsidR="00DA4C61" w:rsidRPr="00750F9E" w:rsidRDefault="00DA4C61" w:rsidP="00DA4C61">
            <w:pPr>
              <w:jc w:val="center"/>
            </w:pPr>
            <w:r w:rsidRPr="00750F9E">
              <w:t>0,0</w:t>
            </w:r>
          </w:p>
        </w:tc>
        <w:tc>
          <w:tcPr>
            <w:tcW w:w="993" w:type="dxa"/>
            <w:shd w:val="clear" w:color="auto" w:fill="auto"/>
          </w:tcPr>
          <w:p w14:paraId="7E3D8F2A" w14:textId="77777777" w:rsidR="00DA4C61" w:rsidRPr="00750F9E" w:rsidRDefault="00DA4C61" w:rsidP="00DA4C61">
            <w:pPr>
              <w:jc w:val="center"/>
            </w:pPr>
            <w:r w:rsidRPr="00750F9E">
              <w:t>0,0</w:t>
            </w:r>
          </w:p>
        </w:tc>
        <w:tc>
          <w:tcPr>
            <w:tcW w:w="1021" w:type="dxa"/>
            <w:shd w:val="clear" w:color="auto" w:fill="auto"/>
          </w:tcPr>
          <w:p w14:paraId="1AAA3E9D" w14:textId="77777777" w:rsidR="00DA4C61" w:rsidRPr="00750F9E" w:rsidRDefault="00DA4C61" w:rsidP="00DA4C61">
            <w:pPr>
              <w:jc w:val="center"/>
            </w:pPr>
            <w:r w:rsidRPr="00750F9E">
              <w:t>0,0</w:t>
            </w:r>
          </w:p>
        </w:tc>
        <w:tc>
          <w:tcPr>
            <w:tcW w:w="963" w:type="dxa"/>
            <w:shd w:val="clear" w:color="auto" w:fill="auto"/>
          </w:tcPr>
          <w:p w14:paraId="1030C65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A36692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46DAE3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EC0C5F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77CD6F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EC78B2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561D11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9F152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B630A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81369B9" w14:textId="77777777" w:rsidR="00DA4C61" w:rsidRPr="00750F9E" w:rsidRDefault="00DA4C61" w:rsidP="00DA4C61">
            <w:pPr>
              <w:jc w:val="center"/>
            </w:pPr>
            <w:r w:rsidRPr="00750F9E">
              <w:t>0,0</w:t>
            </w:r>
          </w:p>
        </w:tc>
        <w:tc>
          <w:tcPr>
            <w:tcW w:w="1134" w:type="dxa"/>
            <w:shd w:val="clear" w:color="auto" w:fill="auto"/>
          </w:tcPr>
          <w:p w14:paraId="2BCBB80C" w14:textId="77777777" w:rsidR="00DA4C61" w:rsidRPr="00750F9E" w:rsidRDefault="00DA4C61" w:rsidP="00DA4C61">
            <w:pPr>
              <w:jc w:val="center"/>
            </w:pPr>
            <w:r w:rsidRPr="00750F9E">
              <w:t>0,0</w:t>
            </w:r>
          </w:p>
        </w:tc>
        <w:tc>
          <w:tcPr>
            <w:tcW w:w="993" w:type="dxa"/>
            <w:shd w:val="clear" w:color="auto" w:fill="auto"/>
          </w:tcPr>
          <w:p w14:paraId="41607608" w14:textId="77777777" w:rsidR="00DA4C61" w:rsidRPr="00750F9E" w:rsidRDefault="00DA4C61" w:rsidP="00DA4C61">
            <w:pPr>
              <w:jc w:val="center"/>
            </w:pPr>
            <w:r w:rsidRPr="00750F9E">
              <w:t>0,0</w:t>
            </w:r>
          </w:p>
        </w:tc>
        <w:tc>
          <w:tcPr>
            <w:tcW w:w="1021" w:type="dxa"/>
            <w:shd w:val="clear" w:color="auto" w:fill="auto"/>
          </w:tcPr>
          <w:p w14:paraId="2C9CEA4C" w14:textId="77777777" w:rsidR="00DA4C61" w:rsidRPr="00750F9E" w:rsidRDefault="00DA4C61" w:rsidP="00DA4C61">
            <w:pPr>
              <w:jc w:val="center"/>
            </w:pPr>
            <w:r w:rsidRPr="00750F9E">
              <w:t>0,0</w:t>
            </w:r>
          </w:p>
        </w:tc>
        <w:tc>
          <w:tcPr>
            <w:tcW w:w="963" w:type="dxa"/>
            <w:shd w:val="clear" w:color="auto" w:fill="auto"/>
          </w:tcPr>
          <w:p w14:paraId="1AD533D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032648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846281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67DC16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7208C7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87228E8" w14:textId="77777777" w:rsidTr="0051647E">
        <w:tc>
          <w:tcPr>
            <w:tcW w:w="568" w:type="dxa"/>
            <w:vMerge w:val="restart"/>
            <w:shd w:val="clear" w:color="auto" w:fill="auto"/>
          </w:tcPr>
          <w:p w14:paraId="5831BD8B" w14:textId="77777777" w:rsidR="00DA4C61" w:rsidRPr="0051647E" w:rsidRDefault="00DA4C61" w:rsidP="00DA4C61">
            <w:pPr>
              <w:jc w:val="center"/>
            </w:pPr>
            <w:r w:rsidRPr="0051647E">
              <w:t>1.1.8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4152B1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«Воронинская СОШ</w:t>
            </w:r>
          </w:p>
        </w:tc>
        <w:tc>
          <w:tcPr>
            <w:tcW w:w="1276" w:type="dxa"/>
            <w:shd w:val="clear" w:color="auto" w:fill="auto"/>
          </w:tcPr>
          <w:p w14:paraId="700E17EE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7B8F82D" w14:textId="77777777" w:rsidR="00DA4C61" w:rsidRPr="006F681E" w:rsidRDefault="00DA4C61" w:rsidP="00DA4C61">
            <w:pPr>
              <w:jc w:val="center"/>
            </w:pPr>
            <w:r w:rsidRPr="006F681E">
              <w:t>1622,6</w:t>
            </w:r>
          </w:p>
        </w:tc>
        <w:tc>
          <w:tcPr>
            <w:tcW w:w="1134" w:type="dxa"/>
            <w:shd w:val="clear" w:color="auto" w:fill="auto"/>
          </w:tcPr>
          <w:p w14:paraId="3E15B3C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19EECE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8F32D51" w14:textId="77777777" w:rsidR="00DA4C61" w:rsidRPr="006F681E" w:rsidRDefault="00DA4C61" w:rsidP="00DA4C61">
            <w:pPr>
              <w:jc w:val="center"/>
            </w:pPr>
            <w:r w:rsidRPr="006F681E">
              <w:t>1622,6</w:t>
            </w:r>
          </w:p>
        </w:tc>
        <w:tc>
          <w:tcPr>
            <w:tcW w:w="963" w:type="dxa"/>
            <w:shd w:val="clear" w:color="auto" w:fill="auto"/>
          </w:tcPr>
          <w:p w14:paraId="141E364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614D79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9FDCF3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7EC445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06DDA6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5D7DD214" w14:textId="77777777" w:rsidTr="0051647E">
        <w:tc>
          <w:tcPr>
            <w:tcW w:w="568" w:type="dxa"/>
            <w:vMerge/>
            <w:shd w:val="clear" w:color="auto" w:fill="auto"/>
          </w:tcPr>
          <w:p w14:paraId="7E98330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E9AEB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DF838F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3C6D4D3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1134" w:type="dxa"/>
            <w:shd w:val="clear" w:color="auto" w:fill="auto"/>
          </w:tcPr>
          <w:p w14:paraId="3DDF6E41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993" w:type="dxa"/>
            <w:shd w:val="clear" w:color="auto" w:fill="auto"/>
          </w:tcPr>
          <w:p w14:paraId="3F959804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1021" w:type="dxa"/>
            <w:shd w:val="clear" w:color="auto" w:fill="auto"/>
          </w:tcPr>
          <w:p w14:paraId="68F5BA93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963" w:type="dxa"/>
            <w:shd w:val="clear" w:color="auto" w:fill="auto"/>
          </w:tcPr>
          <w:p w14:paraId="3603938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23FCB7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46D156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7DBF33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0DEE5B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1086AA35" w14:textId="77777777" w:rsidTr="0051647E">
        <w:tc>
          <w:tcPr>
            <w:tcW w:w="568" w:type="dxa"/>
            <w:vMerge/>
            <w:shd w:val="clear" w:color="auto" w:fill="auto"/>
          </w:tcPr>
          <w:p w14:paraId="3EF12BD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2CE55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6677147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971AADA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1134" w:type="dxa"/>
            <w:shd w:val="clear" w:color="auto" w:fill="auto"/>
          </w:tcPr>
          <w:p w14:paraId="08B442EB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993" w:type="dxa"/>
            <w:shd w:val="clear" w:color="auto" w:fill="auto"/>
          </w:tcPr>
          <w:p w14:paraId="0677DD0F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1021" w:type="dxa"/>
            <w:shd w:val="clear" w:color="auto" w:fill="auto"/>
          </w:tcPr>
          <w:p w14:paraId="3F6837F4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963" w:type="dxa"/>
            <w:shd w:val="clear" w:color="auto" w:fill="auto"/>
          </w:tcPr>
          <w:p w14:paraId="1C376BA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528A6C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391F47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5CFFA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7C7A161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467DF915" w14:textId="77777777" w:rsidTr="0051647E">
        <w:tc>
          <w:tcPr>
            <w:tcW w:w="568" w:type="dxa"/>
            <w:vMerge/>
            <w:shd w:val="clear" w:color="auto" w:fill="auto"/>
          </w:tcPr>
          <w:p w14:paraId="193C6DE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51D93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05FA3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15C68B8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1134" w:type="dxa"/>
            <w:shd w:val="clear" w:color="auto" w:fill="auto"/>
          </w:tcPr>
          <w:p w14:paraId="412A2DCA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993" w:type="dxa"/>
            <w:shd w:val="clear" w:color="auto" w:fill="auto"/>
          </w:tcPr>
          <w:p w14:paraId="0A2B7B26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1021" w:type="dxa"/>
            <w:shd w:val="clear" w:color="auto" w:fill="auto"/>
          </w:tcPr>
          <w:p w14:paraId="41200F56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963" w:type="dxa"/>
            <w:shd w:val="clear" w:color="auto" w:fill="auto"/>
          </w:tcPr>
          <w:p w14:paraId="05F9285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28E549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951339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B364F1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865BD7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7057D253" w14:textId="77777777" w:rsidTr="0051647E">
        <w:tc>
          <w:tcPr>
            <w:tcW w:w="568" w:type="dxa"/>
            <w:vMerge/>
            <w:shd w:val="clear" w:color="auto" w:fill="auto"/>
          </w:tcPr>
          <w:p w14:paraId="69C97A6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69070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404474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D8F01F6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1134" w:type="dxa"/>
            <w:shd w:val="clear" w:color="auto" w:fill="auto"/>
          </w:tcPr>
          <w:p w14:paraId="224B22D2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993" w:type="dxa"/>
            <w:shd w:val="clear" w:color="auto" w:fill="auto"/>
          </w:tcPr>
          <w:p w14:paraId="37838DDC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1021" w:type="dxa"/>
            <w:shd w:val="clear" w:color="auto" w:fill="auto"/>
          </w:tcPr>
          <w:p w14:paraId="4CE5F3E8" w14:textId="77777777" w:rsidR="00DA4C61" w:rsidRPr="00EA4361" w:rsidRDefault="00DA4C61" w:rsidP="00DA4C61">
            <w:pPr>
              <w:jc w:val="center"/>
            </w:pPr>
            <w:r w:rsidRPr="00EA4361">
              <w:t>0,0</w:t>
            </w:r>
          </w:p>
        </w:tc>
        <w:tc>
          <w:tcPr>
            <w:tcW w:w="963" w:type="dxa"/>
            <w:shd w:val="clear" w:color="auto" w:fill="auto"/>
          </w:tcPr>
          <w:p w14:paraId="2CCAF3F5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0FDCE55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3E13B9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2B6F55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EF749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6CB1189" w14:textId="77777777" w:rsidTr="0051647E">
        <w:tc>
          <w:tcPr>
            <w:tcW w:w="568" w:type="dxa"/>
            <w:vMerge/>
            <w:shd w:val="clear" w:color="auto" w:fill="auto"/>
          </w:tcPr>
          <w:p w14:paraId="742CB51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2B5FF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0D33EB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68D5FDD" w14:textId="77777777" w:rsidR="00DA4C61" w:rsidRPr="006F681E" w:rsidRDefault="00DA4C61" w:rsidP="00DA4C61">
            <w:pPr>
              <w:jc w:val="center"/>
            </w:pPr>
            <w:r w:rsidRPr="006F681E">
              <w:t>816,2</w:t>
            </w:r>
          </w:p>
        </w:tc>
        <w:tc>
          <w:tcPr>
            <w:tcW w:w="1134" w:type="dxa"/>
            <w:shd w:val="clear" w:color="auto" w:fill="auto"/>
          </w:tcPr>
          <w:p w14:paraId="58A3828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3D3DF7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231CC2D" w14:textId="77777777" w:rsidR="00DA4C61" w:rsidRPr="006F681E" w:rsidRDefault="00DA4C61" w:rsidP="00DA4C61">
            <w:pPr>
              <w:jc w:val="center"/>
            </w:pPr>
            <w:r w:rsidRPr="006F681E">
              <w:t>816,2</w:t>
            </w:r>
          </w:p>
        </w:tc>
        <w:tc>
          <w:tcPr>
            <w:tcW w:w="963" w:type="dxa"/>
            <w:shd w:val="clear" w:color="auto" w:fill="auto"/>
          </w:tcPr>
          <w:p w14:paraId="0B72A74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888FD5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A6C515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87A5DA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68066B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DD7391B" w14:textId="77777777" w:rsidTr="0051647E">
        <w:tc>
          <w:tcPr>
            <w:tcW w:w="568" w:type="dxa"/>
            <w:vMerge/>
            <w:shd w:val="clear" w:color="auto" w:fill="auto"/>
          </w:tcPr>
          <w:p w14:paraId="276C865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6B969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7C3162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A7F6E57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1134" w:type="dxa"/>
            <w:shd w:val="clear" w:color="auto" w:fill="auto"/>
          </w:tcPr>
          <w:p w14:paraId="65B8F59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3B38B7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9F9F846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963" w:type="dxa"/>
            <w:shd w:val="clear" w:color="auto" w:fill="auto"/>
          </w:tcPr>
          <w:p w14:paraId="25B6571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F37058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CDB405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2411E7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3A2CD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567475D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4B6842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F94AC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EB67003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7F3F403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1134" w:type="dxa"/>
            <w:shd w:val="clear" w:color="auto" w:fill="auto"/>
          </w:tcPr>
          <w:p w14:paraId="74E4F785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EF8A0C1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33BD444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963" w:type="dxa"/>
            <w:shd w:val="clear" w:color="auto" w:fill="auto"/>
          </w:tcPr>
          <w:p w14:paraId="594B31D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4C39F6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FC7294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6867F9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D9FA62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CED1F94" w14:textId="77777777" w:rsidTr="0051647E">
        <w:tc>
          <w:tcPr>
            <w:tcW w:w="568" w:type="dxa"/>
            <w:vMerge w:val="restart"/>
            <w:shd w:val="clear" w:color="auto" w:fill="auto"/>
          </w:tcPr>
          <w:p w14:paraId="36297262" w14:textId="77777777" w:rsidR="00DA4C61" w:rsidRPr="0051647E" w:rsidRDefault="00DA4C61" w:rsidP="00DA4C61">
            <w:pPr>
              <w:jc w:val="center"/>
            </w:pPr>
            <w:r w:rsidRPr="0051647E">
              <w:t>1.1.9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F15EAE5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«Семилужинская СОШ</w:t>
            </w:r>
          </w:p>
        </w:tc>
        <w:tc>
          <w:tcPr>
            <w:tcW w:w="1276" w:type="dxa"/>
            <w:shd w:val="clear" w:color="auto" w:fill="auto"/>
          </w:tcPr>
          <w:p w14:paraId="36E15677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DBEF60F" w14:textId="77777777" w:rsidR="00DA4C61" w:rsidRPr="006F681E" w:rsidRDefault="00DA4C61" w:rsidP="00DA4C61">
            <w:pPr>
              <w:jc w:val="center"/>
            </w:pPr>
            <w:r w:rsidRPr="006F681E">
              <w:t>1622,6</w:t>
            </w:r>
          </w:p>
        </w:tc>
        <w:tc>
          <w:tcPr>
            <w:tcW w:w="1134" w:type="dxa"/>
            <w:shd w:val="clear" w:color="auto" w:fill="auto"/>
          </w:tcPr>
          <w:p w14:paraId="21F28DB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1329D0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DBF4507" w14:textId="77777777" w:rsidR="00DA4C61" w:rsidRPr="006F681E" w:rsidRDefault="00DA4C61" w:rsidP="00DA4C61">
            <w:pPr>
              <w:jc w:val="center"/>
            </w:pPr>
            <w:r w:rsidRPr="006F681E">
              <w:t>1622,6</w:t>
            </w:r>
          </w:p>
        </w:tc>
        <w:tc>
          <w:tcPr>
            <w:tcW w:w="963" w:type="dxa"/>
            <w:shd w:val="clear" w:color="auto" w:fill="auto"/>
          </w:tcPr>
          <w:p w14:paraId="6DC7E09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800639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F96435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786229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FEAC74F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B60BBE1" w14:textId="77777777" w:rsidTr="0051647E">
        <w:tc>
          <w:tcPr>
            <w:tcW w:w="568" w:type="dxa"/>
            <w:vMerge/>
            <w:shd w:val="clear" w:color="auto" w:fill="auto"/>
          </w:tcPr>
          <w:p w14:paraId="5FE1509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DDE3B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7586B3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FBD42BD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1134" w:type="dxa"/>
            <w:shd w:val="clear" w:color="auto" w:fill="auto"/>
          </w:tcPr>
          <w:p w14:paraId="4AB631F6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993" w:type="dxa"/>
            <w:shd w:val="clear" w:color="auto" w:fill="auto"/>
          </w:tcPr>
          <w:p w14:paraId="4AA79A62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1021" w:type="dxa"/>
            <w:shd w:val="clear" w:color="auto" w:fill="auto"/>
          </w:tcPr>
          <w:p w14:paraId="1ADA90A6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963" w:type="dxa"/>
            <w:shd w:val="clear" w:color="auto" w:fill="auto"/>
          </w:tcPr>
          <w:p w14:paraId="4DEBEB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EA7F4A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C61963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6CBA27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240F03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5D01E973" w14:textId="77777777" w:rsidTr="0051647E">
        <w:tc>
          <w:tcPr>
            <w:tcW w:w="568" w:type="dxa"/>
            <w:vMerge/>
            <w:shd w:val="clear" w:color="auto" w:fill="auto"/>
          </w:tcPr>
          <w:p w14:paraId="4914A61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359EA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14004C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65C5414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1134" w:type="dxa"/>
            <w:shd w:val="clear" w:color="auto" w:fill="auto"/>
          </w:tcPr>
          <w:p w14:paraId="3F124F78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993" w:type="dxa"/>
            <w:shd w:val="clear" w:color="auto" w:fill="auto"/>
          </w:tcPr>
          <w:p w14:paraId="3C7F7E05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1021" w:type="dxa"/>
            <w:shd w:val="clear" w:color="auto" w:fill="auto"/>
          </w:tcPr>
          <w:p w14:paraId="02124DFA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963" w:type="dxa"/>
            <w:shd w:val="clear" w:color="auto" w:fill="auto"/>
          </w:tcPr>
          <w:p w14:paraId="1346203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44F119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862810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5FCEC1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F9320C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4C89D9D0" w14:textId="77777777" w:rsidTr="0051647E">
        <w:tc>
          <w:tcPr>
            <w:tcW w:w="568" w:type="dxa"/>
            <w:vMerge/>
            <w:shd w:val="clear" w:color="auto" w:fill="auto"/>
          </w:tcPr>
          <w:p w14:paraId="2D65BA9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B5111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75CB8ED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B2F50AF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1134" w:type="dxa"/>
            <w:shd w:val="clear" w:color="auto" w:fill="auto"/>
          </w:tcPr>
          <w:p w14:paraId="11373BB1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993" w:type="dxa"/>
            <w:shd w:val="clear" w:color="auto" w:fill="auto"/>
          </w:tcPr>
          <w:p w14:paraId="0EF9C15B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1021" w:type="dxa"/>
            <w:shd w:val="clear" w:color="auto" w:fill="auto"/>
          </w:tcPr>
          <w:p w14:paraId="1E7B818C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963" w:type="dxa"/>
            <w:shd w:val="clear" w:color="auto" w:fill="auto"/>
          </w:tcPr>
          <w:p w14:paraId="0325A84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6B4C1F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831B3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3B7298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C1DEB6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76067A61" w14:textId="77777777" w:rsidTr="0051647E">
        <w:tc>
          <w:tcPr>
            <w:tcW w:w="568" w:type="dxa"/>
            <w:vMerge/>
            <w:shd w:val="clear" w:color="auto" w:fill="auto"/>
          </w:tcPr>
          <w:p w14:paraId="5F75D76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D5784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73871F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9136F81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1134" w:type="dxa"/>
            <w:shd w:val="clear" w:color="auto" w:fill="auto"/>
          </w:tcPr>
          <w:p w14:paraId="19A96708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993" w:type="dxa"/>
            <w:shd w:val="clear" w:color="auto" w:fill="auto"/>
          </w:tcPr>
          <w:p w14:paraId="12E2561B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1021" w:type="dxa"/>
            <w:shd w:val="clear" w:color="auto" w:fill="auto"/>
          </w:tcPr>
          <w:p w14:paraId="100E0621" w14:textId="77777777" w:rsidR="00DA4C61" w:rsidRPr="002112B5" w:rsidRDefault="00DA4C61" w:rsidP="00DA4C61">
            <w:pPr>
              <w:jc w:val="center"/>
            </w:pPr>
            <w:r w:rsidRPr="002112B5">
              <w:t>0,0</w:t>
            </w:r>
          </w:p>
        </w:tc>
        <w:tc>
          <w:tcPr>
            <w:tcW w:w="963" w:type="dxa"/>
            <w:shd w:val="clear" w:color="auto" w:fill="auto"/>
          </w:tcPr>
          <w:p w14:paraId="050DDBEF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FBB1F4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8AC2DF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06BBBF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17A44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77D2543" w14:textId="77777777" w:rsidTr="0051647E">
        <w:tc>
          <w:tcPr>
            <w:tcW w:w="568" w:type="dxa"/>
            <w:vMerge/>
            <w:shd w:val="clear" w:color="auto" w:fill="auto"/>
          </w:tcPr>
          <w:p w14:paraId="7191D0B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01423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561F4F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3FBDFAF" w14:textId="77777777" w:rsidR="00DA4C61" w:rsidRPr="006F681E" w:rsidRDefault="00DA4C61" w:rsidP="00DA4C61">
            <w:pPr>
              <w:jc w:val="center"/>
            </w:pPr>
            <w:r w:rsidRPr="006F681E">
              <w:t>816,2</w:t>
            </w:r>
          </w:p>
        </w:tc>
        <w:tc>
          <w:tcPr>
            <w:tcW w:w="1134" w:type="dxa"/>
            <w:shd w:val="clear" w:color="auto" w:fill="auto"/>
          </w:tcPr>
          <w:p w14:paraId="00C1201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BF8257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9C2E2CF" w14:textId="77777777" w:rsidR="00DA4C61" w:rsidRPr="006F681E" w:rsidRDefault="00DA4C61" w:rsidP="00DA4C61">
            <w:pPr>
              <w:jc w:val="center"/>
            </w:pPr>
            <w:r w:rsidRPr="006F681E">
              <w:t>816,2</w:t>
            </w:r>
          </w:p>
        </w:tc>
        <w:tc>
          <w:tcPr>
            <w:tcW w:w="963" w:type="dxa"/>
            <w:shd w:val="clear" w:color="auto" w:fill="auto"/>
          </w:tcPr>
          <w:p w14:paraId="5483FF9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6F14B0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1D8191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A47877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256AC0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68D5E3A" w14:textId="77777777" w:rsidTr="0051647E">
        <w:tc>
          <w:tcPr>
            <w:tcW w:w="568" w:type="dxa"/>
            <w:vMerge/>
            <w:shd w:val="clear" w:color="auto" w:fill="auto"/>
          </w:tcPr>
          <w:p w14:paraId="370B493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03AC1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2ED357B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129B50F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1134" w:type="dxa"/>
            <w:shd w:val="clear" w:color="auto" w:fill="auto"/>
          </w:tcPr>
          <w:p w14:paraId="0813C03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8C1C78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D11A106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963" w:type="dxa"/>
            <w:shd w:val="clear" w:color="auto" w:fill="auto"/>
          </w:tcPr>
          <w:p w14:paraId="685B488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0FB669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79AD9F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AA893E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3FB19C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A00D04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864A58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2EBFF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4879970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1161954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1134" w:type="dxa"/>
            <w:shd w:val="clear" w:color="auto" w:fill="auto"/>
          </w:tcPr>
          <w:p w14:paraId="27D69BD6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F251EEE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E208785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963" w:type="dxa"/>
            <w:shd w:val="clear" w:color="auto" w:fill="auto"/>
          </w:tcPr>
          <w:p w14:paraId="40FBEB4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B7E0DA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DDDEFF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64AE69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7BFF60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1494138" w14:textId="77777777" w:rsidTr="0051647E">
        <w:tc>
          <w:tcPr>
            <w:tcW w:w="568" w:type="dxa"/>
            <w:vMerge w:val="restart"/>
            <w:shd w:val="clear" w:color="auto" w:fill="auto"/>
          </w:tcPr>
          <w:p w14:paraId="4C431BCB" w14:textId="77777777" w:rsidR="00DA4C61" w:rsidRPr="0051647E" w:rsidRDefault="00DA4C61" w:rsidP="00DA4C61">
            <w:pPr>
              <w:jc w:val="center"/>
            </w:pPr>
            <w:r w:rsidRPr="0051647E">
              <w:t>1.1.10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58E1915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«Кисловская СОШ</w:t>
            </w:r>
          </w:p>
        </w:tc>
        <w:tc>
          <w:tcPr>
            <w:tcW w:w="1276" w:type="dxa"/>
            <w:shd w:val="clear" w:color="auto" w:fill="auto"/>
          </w:tcPr>
          <w:p w14:paraId="77650867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A004615" w14:textId="77777777" w:rsidR="00DA4C61" w:rsidRPr="006F681E" w:rsidRDefault="00DA4C61" w:rsidP="00DA4C61">
            <w:pPr>
              <w:jc w:val="center"/>
              <w:rPr>
                <w:highlight w:val="yellow"/>
              </w:rPr>
            </w:pPr>
            <w:r w:rsidRPr="006F681E">
              <w:t>1689,6</w:t>
            </w:r>
          </w:p>
        </w:tc>
        <w:tc>
          <w:tcPr>
            <w:tcW w:w="1134" w:type="dxa"/>
            <w:shd w:val="clear" w:color="auto" w:fill="auto"/>
          </w:tcPr>
          <w:p w14:paraId="778D9EC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F10D13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3382419" w14:textId="77777777" w:rsidR="00DA4C61" w:rsidRPr="006F681E" w:rsidRDefault="00DA4C61" w:rsidP="00DA4C61">
            <w:pPr>
              <w:jc w:val="center"/>
            </w:pPr>
            <w:r w:rsidRPr="006F681E">
              <w:t>1689,6</w:t>
            </w:r>
          </w:p>
        </w:tc>
        <w:tc>
          <w:tcPr>
            <w:tcW w:w="963" w:type="dxa"/>
            <w:shd w:val="clear" w:color="auto" w:fill="auto"/>
          </w:tcPr>
          <w:p w14:paraId="6BCD8E2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7D2408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038D2E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B4C18B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15E149A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F446851" w14:textId="77777777" w:rsidTr="0051647E">
        <w:tc>
          <w:tcPr>
            <w:tcW w:w="568" w:type="dxa"/>
            <w:vMerge/>
            <w:shd w:val="clear" w:color="auto" w:fill="auto"/>
          </w:tcPr>
          <w:p w14:paraId="2257E30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AE3E2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793C64B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B2B20CF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1134" w:type="dxa"/>
            <w:shd w:val="clear" w:color="auto" w:fill="auto"/>
          </w:tcPr>
          <w:p w14:paraId="20967ED1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993" w:type="dxa"/>
            <w:shd w:val="clear" w:color="auto" w:fill="auto"/>
          </w:tcPr>
          <w:p w14:paraId="488BD4B1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1021" w:type="dxa"/>
            <w:shd w:val="clear" w:color="auto" w:fill="auto"/>
          </w:tcPr>
          <w:p w14:paraId="376B700E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963" w:type="dxa"/>
            <w:shd w:val="clear" w:color="auto" w:fill="auto"/>
          </w:tcPr>
          <w:p w14:paraId="2FB6963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AAC85C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794208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8B14FC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4DA875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3F1D0B54" w14:textId="77777777" w:rsidTr="0051647E">
        <w:tc>
          <w:tcPr>
            <w:tcW w:w="568" w:type="dxa"/>
            <w:vMerge/>
            <w:shd w:val="clear" w:color="auto" w:fill="auto"/>
          </w:tcPr>
          <w:p w14:paraId="7E62E72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49D8F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31679CA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04B1B58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1134" w:type="dxa"/>
            <w:shd w:val="clear" w:color="auto" w:fill="auto"/>
          </w:tcPr>
          <w:p w14:paraId="5C64B417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993" w:type="dxa"/>
            <w:shd w:val="clear" w:color="auto" w:fill="auto"/>
          </w:tcPr>
          <w:p w14:paraId="1E5DCE3F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1021" w:type="dxa"/>
            <w:shd w:val="clear" w:color="auto" w:fill="auto"/>
          </w:tcPr>
          <w:p w14:paraId="0FBDFA5E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963" w:type="dxa"/>
            <w:shd w:val="clear" w:color="auto" w:fill="auto"/>
          </w:tcPr>
          <w:p w14:paraId="063A937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037C8E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722C76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C491FA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4F091A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217CC3FD" w14:textId="77777777" w:rsidTr="0051647E">
        <w:tc>
          <w:tcPr>
            <w:tcW w:w="568" w:type="dxa"/>
            <w:vMerge/>
            <w:shd w:val="clear" w:color="auto" w:fill="auto"/>
          </w:tcPr>
          <w:p w14:paraId="58486A0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18B0E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747CC15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86D4221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1134" w:type="dxa"/>
            <w:shd w:val="clear" w:color="auto" w:fill="auto"/>
          </w:tcPr>
          <w:p w14:paraId="228ED989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993" w:type="dxa"/>
            <w:shd w:val="clear" w:color="auto" w:fill="auto"/>
          </w:tcPr>
          <w:p w14:paraId="5D3C25AC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1021" w:type="dxa"/>
            <w:shd w:val="clear" w:color="auto" w:fill="auto"/>
          </w:tcPr>
          <w:p w14:paraId="677E2D92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963" w:type="dxa"/>
            <w:shd w:val="clear" w:color="auto" w:fill="auto"/>
          </w:tcPr>
          <w:p w14:paraId="6EA71E1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C395ED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FF786D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5FBC25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5A4E5B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6D095FCC" w14:textId="77777777" w:rsidTr="0051647E">
        <w:tc>
          <w:tcPr>
            <w:tcW w:w="568" w:type="dxa"/>
            <w:vMerge/>
            <w:shd w:val="clear" w:color="auto" w:fill="auto"/>
          </w:tcPr>
          <w:p w14:paraId="4A778CF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67A13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A0B1BF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8CF9C0A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1134" w:type="dxa"/>
            <w:shd w:val="clear" w:color="auto" w:fill="auto"/>
          </w:tcPr>
          <w:p w14:paraId="7FA2198D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993" w:type="dxa"/>
            <w:shd w:val="clear" w:color="auto" w:fill="auto"/>
          </w:tcPr>
          <w:p w14:paraId="08BB21F9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1021" w:type="dxa"/>
            <w:shd w:val="clear" w:color="auto" w:fill="auto"/>
          </w:tcPr>
          <w:p w14:paraId="0E1308BB" w14:textId="77777777" w:rsidR="00DA4C61" w:rsidRPr="007F2F3F" w:rsidRDefault="00DA4C61" w:rsidP="00DA4C61">
            <w:pPr>
              <w:jc w:val="center"/>
            </w:pPr>
            <w:r w:rsidRPr="007F2F3F">
              <w:t>0,0</w:t>
            </w:r>
          </w:p>
        </w:tc>
        <w:tc>
          <w:tcPr>
            <w:tcW w:w="963" w:type="dxa"/>
            <w:shd w:val="clear" w:color="auto" w:fill="auto"/>
          </w:tcPr>
          <w:p w14:paraId="0B42950D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45CC02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448D5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1EFB93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A0848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1820F29" w14:textId="77777777" w:rsidTr="0051647E">
        <w:tc>
          <w:tcPr>
            <w:tcW w:w="568" w:type="dxa"/>
            <w:vMerge/>
            <w:shd w:val="clear" w:color="auto" w:fill="auto"/>
          </w:tcPr>
          <w:p w14:paraId="1BAD01C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2931A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26222F6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9E43505" w14:textId="77777777" w:rsidR="00DA4C61" w:rsidRPr="006F681E" w:rsidRDefault="00DA4C61" w:rsidP="00DA4C61">
            <w:pPr>
              <w:jc w:val="center"/>
            </w:pPr>
            <w:r w:rsidRPr="006F681E">
              <w:t>883,2</w:t>
            </w:r>
          </w:p>
        </w:tc>
        <w:tc>
          <w:tcPr>
            <w:tcW w:w="1134" w:type="dxa"/>
            <w:shd w:val="clear" w:color="auto" w:fill="auto"/>
          </w:tcPr>
          <w:p w14:paraId="72D2F21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19EE83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83FBAA1" w14:textId="77777777" w:rsidR="00DA4C61" w:rsidRPr="006F681E" w:rsidRDefault="00DA4C61" w:rsidP="00DA4C61">
            <w:pPr>
              <w:jc w:val="center"/>
            </w:pPr>
            <w:r w:rsidRPr="006F681E">
              <w:t>883,2</w:t>
            </w:r>
          </w:p>
        </w:tc>
        <w:tc>
          <w:tcPr>
            <w:tcW w:w="963" w:type="dxa"/>
            <w:shd w:val="clear" w:color="auto" w:fill="auto"/>
          </w:tcPr>
          <w:p w14:paraId="6FE7B03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660263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1A7E08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05D8A3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8D0EEB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F980CA5" w14:textId="77777777" w:rsidTr="0051647E">
        <w:tc>
          <w:tcPr>
            <w:tcW w:w="568" w:type="dxa"/>
            <w:vMerge/>
            <w:shd w:val="clear" w:color="auto" w:fill="auto"/>
          </w:tcPr>
          <w:p w14:paraId="658C5DC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F76D5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32B9E91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B6EFE56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1134" w:type="dxa"/>
            <w:shd w:val="clear" w:color="auto" w:fill="auto"/>
          </w:tcPr>
          <w:p w14:paraId="5C20050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36DCAF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60F3A85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963" w:type="dxa"/>
            <w:shd w:val="clear" w:color="auto" w:fill="auto"/>
          </w:tcPr>
          <w:p w14:paraId="0144D84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92A257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0EB070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378F4C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53455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8569D02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72A015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813F1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65D4351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2EC79F5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1134" w:type="dxa"/>
            <w:shd w:val="clear" w:color="auto" w:fill="auto"/>
          </w:tcPr>
          <w:p w14:paraId="650F6552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AAEF945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59D96EB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963" w:type="dxa"/>
            <w:shd w:val="clear" w:color="auto" w:fill="auto"/>
          </w:tcPr>
          <w:p w14:paraId="49B3A0D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B2D5DE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678109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720D74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F0A780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B84FC55" w14:textId="77777777" w:rsidTr="0051647E">
        <w:tc>
          <w:tcPr>
            <w:tcW w:w="568" w:type="dxa"/>
            <w:vMerge w:val="restart"/>
            <w:shd w:val="clear" w:color="auto" w:fill="auto"/>
          </w:tcPr>
          <w:p w14:paraId="2DD248D1" w14:textId="77777777" w:rsidR="00DA4C61" w:rsidRPr="0051647E" w:rsidRDefault="00DA4C61" w:rsidP="00DA4C61">
            <w:pPr>
              <w:jc w:val="center"/>
            </w:pPr>
            <w:r w:rsidRPr="0051647E">
              <w:t>1.1.11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74053C3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«Кафтанчиковская СОШ»</w:t>
            </w:r>
          </w:p>
        </w:tc>
        <w:tc>
          <w:tcPr>
            <w:tcW w:w="1276" w:type="dxa"/>
            <w:shd w:val="clear" w:color="auto" w:fill="auto"/>
          </w:tcPr>
          <w:p w14:paraId="79DA57DF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86A05EA" w14:textId="77777777" w:rsidR="00DA4C61" w:rsidRPr="006F681E" w:rsidRDefault="00DA4C61" w:rsidP="00DA4C61">
            <w:pPr>
              <w:jc w:val="center"/>
            </w:pPr>
            <w:r w:rsidRPr="006F681E">
              <w:t>2552,6</w:t>
            </w:r>
          </w:p>
        </w:tc>
        <w:tc>
          <w:tcPr>
            <w:tcW w:w="1134" w:type="dxa"/>
            <w:shd w:val="clear" w:color="auto" w:fill="auto"/>
          </w:tcPr>
          <w:p w14:paraId="2671BE3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49C415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9847BC1" w14:textId="77777777" w:rsidR="00DA4C61" w:rsidRPr="006F681E" w:rsidRDefault="00DA4C61" w:rsidP="00DA4C61">
            <w:pPr>
              <w:jc w:val="center"/>
            </w:pPr>
            <w:r w:rsidRPr="006F681E">
              <w:t>2552,6</w:t>
            </w:r>
          </w:p>
        </w:tc>
        <w:tc>
          <w:tcPr>
            <w:tcW w:w="963" w:type="dxa"/>
            <w:shd w:val="clear" w:color="auto" w:fill="auto"/>
          </w:tcPr>
          <w:p w14:paraId="5A8C756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980C58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26FFCC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F300595" w14:textId="77777777" w:rsidR="00DA4C61" w:rsidRPr="0051647E" w:rsidRDefault="00DA4C61" w:rsidP="00DA4C61">
            <w:pPr>
              <w:widowControl w:val="0"/>
              <w:jc w:val="both"/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53021E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47BA0609" w14:textId="77777777" w:rsidTr="0051647E">
        <w:tc>
          <w:tcPr>
            <w:tcW w:w="568" w:type="dxa"/>
            <w:vMerge/>
            <w:shd w:val="clear" w:color="auto" w:fill="auto"/>
          </w:tcPr>
          <w:p w14:paraId="37D1350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EB1F0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127489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10D84B6" w14:textId="77777777" w:rsidR="00DA4C61" w:rsidRPr="006F681E" w:rsidRDefault="00DA4C61" w:rsidP="00DA4C61">
            <w:pPr>
              <w:jc w:val="center"/>
            </w:pPr>
            <w:r w:rsidRPr="006F681E">
              <w:t>523,00</w:t>
            </w:r>
          </w:p>
        </w:tc>
        <w:tc>
          <w:tcPr>
            <w:tcW w:w="1134" w:type="dxa"/>
            <w:shd w:val="clear" w:color="auto" w:fill="auto"/>
          </w:tcPr>
          <w:p w14:paraId="1EA904E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52DA9A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3D2F537" w14:textId="77777777" w:rsidR="00DA4C61" w:rsidRPr="006F681E" w:rsidRDefault="00DA4C61" w:rsidP="00DA4C61">
            <w:pPr>
              <w:jc w:val="center"/>
            </w:pPr>
            <w:r w:rsidRPr="006F681E">
              <w:t>523,0</w:t>
            </w:r>
          </w:p>
        </w:tc>
        <w:tc>
          <w:tcPr>
            <w:tcW w:w="963" w:type="dxa"/>
            <w:shd w:val="clear" w:color="auto" w:fill="auto"/>
          </w:tcPr>
          <w:p w14:paraId="5F160EA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C3C138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7C6D2A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18B2C34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2B85D4" w14:textId="77777777" w:rsidR="00DA4C61" w:rsidRPr="001D5B4D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74DD2080" w14:textId="77777777" w:rsidTr="0051647E">
        <w:tc>
          <w:tcPr>
            <w:tcW w:w="568" w:type="dxa"/>
            <w:vMerge/>
            <w:shd w:val="clear" w:color="auto" w:fill="auto"/>
          </w:tcPr>
          <w:p w14:paraId="46865B6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6DCAA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E05082B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21731BD" w14:textId="77777777" w:rsidR="00DA4C61" w:rsidRPr="000F5133" w:rsidRDefault="00DA4C61" w:rsidP="00DA4C61">
            <w:pPr>
              <w:jc w:val="center"/>
            </w:pPr>
            <w:r w:rsidRPr="000F5133">
              <w:t>0,0</w:t>
            </w:r>
          </w:p>
        </w:tc>
        <w:tc>
          <w:tcPr>
            <w:tcW w:w="1134" w:type="dxa"/>
            <w:shd w:val="clear" w:color="auto" w:fill="auto"/>
          </w:tcPr>
          <w:p w14:paraId="1EDBEA84" w14:textId="77777777" w:rsidR="00DA4C61" w:rsidRPr="000F5133" w:rsidRDefault="00DA4C61" w:rsidP="00DA4C61">
            <w:pPr>
              <w:jc w:val="center"/>
            </w:pPr>
            <w:r w:rsidRPr="000F5133">
              <w:t>0,0</w:t>
            </w:r>
          </w:p>
        </w:tc>
        <w:tc>
          <w:tcPr>
            <w:tcW w:w="993" w:type="dxa"/>
            <w:shd w:val="clear" w:color="auto" w:fill="auto"/>
          </w:tcPr>
          <w:p w14:paraId="75C08F09" w14:textId="77777777" w:rsidR="00DA4C61" w:rsidRPr="000F5133" w:rsidRDefault="00DA4C61" w:rsidP="00DA4C61">
            <w:pPr>
              <w:jc w:val="center"/>
            </w:pPr>
            <w:r w:rsidRPr="000F5133">
              <w:t>0,0</w:t>
            </w:r>
          </w:p>
        </w:tc>
        <w:tc>
          <w:tcPr>
            <w:tcW w:w="1021" w:type="dxa"/>
            <w:shd w:val="clear" w:color="auto" w:fill="auto"/>
          </w:tcPr>
          <w:p w14:paraId="773C383D" w14:textId="77777777" w:rsidR="00DA4C61" w:rsidRPr="000F5133" w:rsidRDefault="00DA4C61" w:rsidP="00DA4C61">
            <w:pPr>
              <w:jc w:val="center"/>
            </w:pPr>
            <w:r w:rsidRPr="000F5133">
              <w:t>0,0</w:t>
            </w:r>
          </w:p>
        </w:tc>
        <w:tc>
          <w:tcPr>
            <w:tcW w:w="963" w:type="dxa"/>
            <w:shd w:val="clear" w:color="auto" w:fill="auto"/>
          </w:tcPr>
          <w:p w14:paraId="5C46729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5A81E5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DA0F4F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2E300F2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A833EE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0F82A984" w14:textId="77777777" w:rsidTr="0051647E">
        <w:tc>
          <w:tcPr>
            <w:tcW w:w="568" w:type="dxa"/>
            <w:vMerge/>
            <w:shd w:val="clear" w:color="auto" w:fill="auto"/>
          </w:tcPr>
          <w:p w14:paraId="6234D60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04547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29255B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28B02E2" w14:textId="77777777" w:rsidR="00DA4C61" w:rsidRPr="000F5133" w:rsidRDefault="00DA4C61" w:rsidP="00DA4C61">
            <w:pPr>
              <w:jc w:val="center"/>
            </w:pPr>
            <w:r w:rsidRPr="000F5133">
              <w:t>0,0</w:t>
            </w:r>
          </w:p>
        </w:tc>
        <w:tc>
          <w:tcPr>
            <w:tcW w:w="1134" w:type="dxa"/>
            <w:shd w:val="clear" w:color="auto" w:fill="auto"/>
          </w:tcPr>
          <w:p w14:paraId="29FA3E04" w14:textId="77777777" w:rsidR="00DA4C61" w:rsidRPr="000F5133" w:rsidRDefault="00DA4C61" w:rsidP="00DA4C61">
            <w:pPr>
              <w:jc w:val="center"/>
            </w:pPr>
            <w:r w:rsidRPr="000F5133">
              <w:t>0,0</w:t>
            </w:r>
          </w:p>
        </w:tc>
        <w:tc>
          <w:tcPr>
            <w:tcW w:w="993" w:type="dxa"/>
            <w:shd w:val="clear" w:color="auto" w:fill="auto"/>
          </w:tcPr>
          <w:p w14:paraId="0029F5DA" w14:textId="77777777" w:rsidR="00DA4C61" w:rsidRPr="000F5133" w:rsidRDefault="00DA4C61" w:rsidP="00DA4C61">
            <w:pPr>
              <w:jc w:val="center"/>
            </w:pPr>
            <w:r w:rsidRPr="000F5133">
              <w:t>0,0</w:t>
            </w:r>
          </w:p>
        </w:tc>
        <w:tc>
          <w:tcPr>
            <w:tcW w:w="1021" w:type="dxa"/>
            <w:shd w:val="clear" w:color="auto" w:fill="auto"/>
          </w:tcPr>
          <w:p w14:paraId="64C960DE" w14:textId="77777777" w:rsidR="00DA4C61" w:rsidRPr="000F5133" w:rsidRDefault="00DA4C61" w:rsidP="00DA4C61">
            <w:pPr>
              <w:jc w:val="center"/>
            </w:pPr>
            <w:r w:rsidRPr="000F5133">
              <w:t>0,0</w:t>
            </w:r>
          </w:p>
        </w:tc>
        <w:tc>
          <w:tcPr>
            <w:tcW w:w="963" w:type="dxa"/>
            <w:shd w:val="clear" w:color="auto" w:fill="auto"/>
          </w:tcPr>
          <w:p w14:paraId="1C96191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54D538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28B646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8967F07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942CAC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38639E06" w14:textId="77777777" w:rsidTr="0051647E">
        <w:tc>
          <w:tcPr>
            <w:tcW w:w="568" w:type="dxa"/>
            <w:vMerge/>
            <w:shd w:val="clear" w:color="auto" w:fill="auto"/>
          </w:tcPr>
          <w:p w14:paraId="22ADD71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205DC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EBB44E9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14F6467" w14:textId="77777777" w:rsidR="00DA4C61" w:rsidRPr="000F5133" w:rsidRDefault="00DA4C61" w:rsidP="00DA4C61">
            <w:pPr>
              <w:jc w:val="center"/>
            </w:pPr>
            <w:r w:rsidRPr="000F5133">
              <w:t>0,0</w:t>
            </w:r>
          </w:p>
        </w:tc>
        <w:tc>
          <w:tcPr>
            <w:tcW w:w="1134" w:type="dxa"/>
            <w:shd w:val="clear" w:color="auto" w:fill="auto"/>
          </w:tcPr>
          <w:p w14:paraId="3DCBB862" w14:textId="77777777" w:rsidR="00DA4C61" w:rsidRPr="000F5133" w:rsidRDefault="00DA4C61" w:rsidP="00DA4C61">
            <w:pPr>
              <w:jc w:val="center"/>
            </w:pPr>
            <w:r w:rsidRPr="000F5133">
              <w:t>0,0</w:t>
            </w:r>
          </w:p>
        </w:tc>
        <w:tc>
          <w:tcPr>
            <w:tcW w:w="993" w:type="dxa"/>
            <w:shd w:val="clear" w:color="auto" w:fill="auto"/>
          </w:tcPr>
          <w:p w14:paraId="4B6D4FD5" w14:textId="77777777" w:rsidR="00DA4C61" w:rsidRPr="000F5133" w:rsidRDefault="00DA4C61" w:rsidP="00DA4C61">
            <w:pPr>
              <w:jc w:val="center"/>
            </w:pPr>
            <w:r w:rsidRPr="000F5133">
              <w:t>0,0</w:t>
            </w:r>
          </w:p>
        </w:tc>
        <w:tc>
          <w:tcPr>
            <w:tcW w:w="1021" w:type="dxa"/>
            <w:shd w:val="clear" w:color="auto" w:fill="auto"/>
          </w:tcPr>
          <w:p w14:paraId="3B9C7C1D" w14:textId="77777777" w:rsidR="00DA4C61" w:rsidRPr="000F5133" w:rsidRDefault="00DA4C61" w:rsidP="00DA4C61">
            <w:pPr>
              <w:jc w:val="center"/>
            </w:pPr>
            <w:r w:rsidRPr="000F5133">
              <w:t>0,0</w:t>
            </w:r>
          </w:p>
        </w:tc>
        <w:tc>
          <w:tcPr>
            <w:tcW w:w="963" w:type="dxa"/>
            <w:shd w:val="clear" w:color="auto" w:fill="auto"/>
          </w:tcPr>
          <w:p w14:paraId="7D52474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885CB2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FCF9F5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B1F9B79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9C61E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5599F33" w14:textId="77777777" w:rsidTr="0051647E">
        <w:tc>
          <w:tcPr>
            <w:tcW w:w="568" w:type="dxa"/>
            <w:vMerge/>
            <w:shd w:val="clear" w:color="auto" w:fill="auto"/>
          </w:tcPr>
          <w:p w14:paraId="60B2293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E4F9E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454E119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74C5A6C" w14:textId="77777777" w:rsidR="00DA4C61" w:rsidRPr="006F681E" w:rsidRDefault="00DA4C61" w:rsidP="00DA4C61">
            <w:pPr>
              <w:jc w:val="center"/>
            </w:pPr>
            <w:r w:rsidRPr="006F681E">
              <w:t>1223,2</w:t>
            </w:r>
          </w:p>
        </w:tc>
        <w:tc>
          <w:tcPr>
            <w:tcW w:w="1134" w:type="dxa"/>
            <w:shd w:val="clear" w:color="auto" w:fill="auto"/>
          </w:tcPr>
          <w:p w14:paraId="173588A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BC8109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5321560" w14:textId="77777777" w:rsidR="00DA4C61" w:rsidRPr="006F681E" w:rsidRDefault="00DA4C61" w:rsidP="00DA4C61">
            <w:pPr>
              <w:jc w:val="center"/>
            </w:pPr>
            <w:r w:rsidRPr="006F681E">
              <w:t>1223,2</w:t>
            </w:r>
          </w:p>
        </w:tc>
        <w:tc>
          <w:tcPr>
            <w:tcW w:w="963" w:type="dxa"/>
            <w:shd w:val="clear" w:color="auto" w:fill="auto"/>
          </w:tcPr>
          <w:p w14:paraId="2D6AE28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8807ED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90358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B63953A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60A9AA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BB2D431" w14:textId="77777777" w:rsidTr="0051647E">
        <w:tc>
          <w:tcPr>
            <w:tcW w:w="568" w:type="dxa"/>
            <w:vMerge/>
            <w:shd w:val="clear" w:color="auto" w:fill="auto"/>
          </w:tcPr>
          <w:p w14:paraId="2A3D231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78391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D3229DA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87C6085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1134" w:type="dxa"/>
            <w:shd w:val="clear" w:color="auto" w:fill="auto"/>
          </w:tcPr>
          <w:p w14:paraId="768F9D5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E94EAD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2018C2D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963" w:type="dxa"/>
            <w:shd w:val="clear" w:color="auto" w:fill="auto"/>
          </w:tcPr>
          <w:p w14:paraId="006B670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35B3DD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E6169C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A24E85B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F2A50E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CDFD86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68327E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9F9DE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67A0CA6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34412DA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1134" w:type="dxa"/>
            <w:shd w:val="clear" w:color="auto" w:fill="auto"/>
          </w:tcPr>
          <w:p w14:paraId="6593E0CD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5240DBC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32FE068" w14:textId="77777777" w:rsidR="00DA4C61" w:rsidRPr="006F681E" w:rsidRDefault="00DA4C61" w:rsidP="00DA4C61">
            <w:pPr>
              <w:jc w:val="center"/>
            </w:pPr>
            <w:r w:rsidRPr="006F681E">
              <w:t>403,2</w:t>
            </w:r>
          </w:p>
        </w:tc>
        <w:tc>
          <w:tcPr>
            <w:tcW w:w="963" w:type="dxa"/>
            <w:shd w:val="clear" w:color="auto" w:fill="auto"/>
          </w:tcPr>
          <w:p w14:paraId="5EC0BA0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2ADFDA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7E9EA3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3CABF9B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257AAC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2FFFA40" w14:textId="77777777" w:rsidTr="0051647E">
        <w:tc>
          <w:tcPr>
            <w:tcW w:w="568" w:type="dxa"/>
            <w:vMerge w:val="restart"/>
            <w:shd w:val="clear" w:color="auto" w:fill="auto"/>
          </w:tcPr>
          <w:p w14:paraId="227D9893" w14:textId="77777777" w:rsidR="00DA4C61" w:rsidRPr="0051647E" w:rsidRDefault="00DA4C61" w:rsidP="00DA4C61">
            <w:pPr>
              <w:jc w:val="center"/>
            </w:pPr>
            <w:r w:rsidRPr="0051647E">
              <w:t>1.1.12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752F8DF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с. Кафтанчиково» Томского района, с. Кафтанчиково, ул. Новая, 1а</w:t>
            </w:r>
          </w:p>
        </w:tc>
        <w:tc>
          <w:tcPr>
            <w:tcW w:w="1276" w:type="dxa"/>
            <w:shd w:val="clear" w:color="auto" w:fill="auto"/>
          </w:tcPr>
          <w:p w14:paraId="55226910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42573CA" w14:textId="77777777" w:rsidR="00DA4C61" w:rsidRPr="006F681E" w:rsidRDefault="00DA4C61" w:rsidP="00DA4C61">
            <w:pPr>
              <w:jc w:val="center"/>
            </w:pPr>
            <w:r w:rsidRPr="006F681E">
              <w:t>320,0</w:t>
            </w:r>
          </w:p>
        </w:tc>
        <w:tc>
          <w:tcPr>
            <w:tcW w:w="1134" w:type="dxa"/>
            <w:shd w:val="clear" w:color="auto" w:fill="auto"/>
          </w:tcPr>
          <w:p w14:paraId="4BD7D23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1A86CE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566F3D3" w14:textId="77777777" w:rsidR="00DA4C61" w:rsidRPr="006F681E" w:rsidRDefault="00DA4C61" w:rsidP="00DA4C61">
            <w:pPr>
              <w:jc w:val="center"/>
            </w:pPr>
            <w:r w:rsidRPr="006F681E">
              <w:t>320,0</w:t>
            </w:r>
          </w:p>
        </w:tc>
        <w:tc>
          <w:tcPr>
            <w:tcW w:w="963" w:type="dxa"/>
            <w:shd w:val="clear" w:color="auto" w:fill="auto"/>
          </w:tcPr>
          <w:p w14:paraId="79A49C9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B1792B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642BC2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EF6A93" w14:textId="77777777" w:rsidR="00DA4C61" w:rsidRPr="0051647E" w:rsidRDefault="00DA4C61" w:rsidP="00DA4C61">
            <w:pPr>
              <w:widowControl w:val="0"/>
              <w:jc w:val="both"/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D84C9D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86B72CD" w14:textId="77777777" w:rsidTr="0051647E">
        <w:tc>
          <w:tcPr>
            <w:tcW w:w="568" w:type="dxa"/>
            <w:vMerge/>
            <w:shd w:val="clear" w:color="auto" w:fill="auto"/>
          </w:tcPr>
          <w:p w14:paraId="4130539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02FE9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BED34E0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6126FBD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1134" w:type="dxa"/>
            <w:shd w:val="clear" w:color="auto" w:fill="auto"/>
          </w:tcPr>
          <w:p w14:paraId="0C554A9A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993" w:type="dxa"/>
            <w:shd w:val="clear" w:color="auto" w:fill="auto"/>
          </w:tcPr>
          <w:p w14:paraId="3F1BBE7A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1021" w:type="dxa"/>
            <w:shd w:val="clear" w:color="auto" w:fill="auto"/>
          </w:tcPr>
          <w:p w14:paraId="26672191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963" w:type="dxa"/>
            <w:shd w:val="clear" w:color="auto" w:fill="auto"/>
          </w:tcPr>
          <w:p w14:paraId="5D7F89F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0DBF3B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1207A9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60A8EB4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114AB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D3C6A29" w14:textId="77777777" w:rsidTr="0051647E">
        <w:tc>
          <w:tcPr>
            <w:tcW w:w="568" w:type="dxa"/>
            <w:vMerge/>
            <w:shd w:val="clear" w:color="auto" w:fill="auto"/>
          </w:tcPr>
          <w:p w14:paraId="4D202CD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66070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27A0B4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24D1672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1134" w:type="dxa"/>
            <w:shd w:val="clear" w:color="auto" w:fill="auto"/>
          </w:tcPr>
          <w:p w14:paraId="7262F365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993" w:type="dxa"/>
            <w:shd w:val="clear" w:color="auto" w:fill="auto"/>
          </w:tcPr>
          <w:p w14:paraId="59205DAE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1021" w:type="dxa"/>
            <w:shd w:val="clear" w:color="auto" w:fill="auto"/>
          </w:tcPr>
          <w:p w14:paraId="49B6BCF1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963" w:type="dxa"/>
            <w:shd w:val="clear" w:color="auto" w:fill="auto"/>
          </w:tcPr>
          <w:p w14:paraId="027B568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0B2240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D1CC48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3ABA743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B3C8EBA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769F851" w14:textId="77777777" w:rsidTr="0051647E">
        <w:tc>
          <w:tcPr>
            <w:tcW w:w="568" w:type="dxa"/>
            <w:vMerge/>
            <w:shd w:val="clear" w:color="auto" w:fill="auto"/>
          </w:tcPr>
          <w:p w14:paraId="51C172A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58164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5BA90A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A70B928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1134" w:type="dxa"/>
            <w:shd w:val="clear" w:color="auto" w:fill="auto"/>
          </w:tcPr>
          <w:p w14:paraId="717BE2CF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993" w:type="dxa"/>
            <w:shd w:val="clear" w:color="auto" w:fill="auto"/>
          </w:tcPr>
          <w:p w14:paraId="38B910A4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1021" w:type="dxa"/>
            <w:shd w:val="clear" w:color="auto" w:fill="auto"/>
          </w:tcPr>
          <w:p w14:paraId="2EC03DB8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963" w:type="dxa"/>
            <w:shd w:val="clear" w:color="auto" w:fill="auto"/>
          </w:tcPr>
          <w:p w14:paraId="200C830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B0B6C7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04C478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95FDD88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C270B0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8959A69" w14:textId="77777777" w:rsidTr="0051647E">
        <w:tc>
          <w:tcPr>
            <w:tcW w:w="568" w:type="dxa"/>
            <w:vMerge/>
            <w:shd w:val="clear" w:color="auto" w:fill="auto"/>
          </w:tcPr>
          <w:p w14:paraId="0767EFE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6A43E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BC0BD3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51E70C0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1134" w:type="dxa"/>
            <w:shd w:val="clear" w:color="auto" w:fill="auto"/>
          </w:tcPr>
          <w:p w14:paraId="4BD83A16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993" w:type="dxa"/>
            <w:shd w:val="clear" w:color="auto" w:fill="auto"/>
          </w:tcPr>
          <w:p w14:paraId="41392AA5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1021" w:type="dxa"/>
            <w:shd w:val="clear" w:color="auto" w:fill="auto"/>
          </w:tcPr>
          <w:p w14:paraId="4925CED0" w14:textId="77777777" w:rsidR="00DA4C61" w:rsidRPr="00463BD5" w:rsidRDefault="00DA4C61" w:rsidP="00DA4C61">
            <w:pPr>
              <w:jc w:val="center"/>
            </w:pPr>
            <w:r w:rsidRPr="00463BD5">
              <w:t>0,0</w:t>
            </w:r>
          </w:p>
        </w:tc>
        <w:tc>
          <w:tcPr>
            <w:tcW w:w="963" w:type="dxa"/>
            <w:shd w:val="clear" w:color="auto" w:fill="auto"/>
          </w:tcPr>
          <w:p w14:paraId="4A7BD75B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C019714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40D85A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5CD11AB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2B70D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FF259F3" w14:textId="77777777" w:rsidTr="0051647E">
        <w:tc>
          <w:tcPr>
            <w:tcW w:w="568" w:type="dxa"/>
            <w:vMerge/>
            <w:shd w:val="clear" w:color="auto" w:fill="auto"/>
          </w:tcPr>
          <w:p w14:paraId="2E519CF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FF7C0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452F1E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02D7C4B" w14:textId="77777777" w:rsidR="00DA4C61" w:rsidRPr="006F681E" w:rsidRDefault="00DA4C61" w:rsidP="00DA4C61">
            <w:pPr>
              <w:jc w:val="center"/>
            </w:pPr>
            <w:r w:rsidRPr="006F681E">
              <w:t>320,0</w:t>
            </w:r>
          </w:p>
        </w:tc>
        <w:tc>
          <w:tcPr>
            <w:tcW w:w="1134" w:type="dxa"/>
            <w:shd w:val="clear" w:color="auto" w:fill="auto"/>
          </w:tcPr>
          <w:p w14:paraId="1C0646C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7D5172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4E71AFA" w14:textId="77777777" w:rsidR="00DA4C61" w:rsidRPr="006F681E" w:rsidRDefault="00DA4C61" w:rsidP="00DA4C61">
            <w:pPr>
              <w:jc w:val="center"/>
            </w:pPr>
            <w:r w:rsidRPr="006F681E">
              <w:t>320,0</w:t>
            </w:r>
          </w:p>
        </w:tc>
        <w:tc>
          <w:tcPr>
            <w:tcW w:w="963" w:type="dxa"/>
            <w:shd w:val="clear" w:color="auto" w:fill="auto"/>
          </w:tcPr>
          <w:p w14:paraId="3102A57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D91918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487D73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A57E1D2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7F1FC4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5CEC395E" w14:textId="77777777" w:rsidTr="0051647E">
        <w:tc>
          <w:tcPr>
            <w:tcW w:w="568" w:type="dxa"/>
            <w:vMerge/>
            <w:shd w:val="clear" w:color="auto" w:fill="auto"/>
          </w:tcPr>
          <w:p w14:paraId="7F719E8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DADC4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40B3B5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C3AF787" w14:textId="77777777" w:rsidR="00DA4C61" w:rsidRPr="00152667" w:rsidRDefault="00DA4C61" w:rsidP="00DA4C61">
            <w:pPr>
              <w:jc w:val="center"/>
            </w:pPr>
            <w:r w:rsidRPr="00152667">
              <w:t>0,0</w:t>
            </w:r>
          </w:p>
        </w:tc>
        <w:tc>
          <w:tcPr>
            <w:tcW w:w="1134" w:type="dxa"/>
            <w:shd w:val="clear" w:color="auto" w:fill="auto"/>
          </w:tcPr>
          <w:p w14:paraId="1D36C88B" w14:textId="77777777" w:rsidR="00DA4C61" w:rsidRPr="00152667" w:rsidRDefault="00DA4C61" w:rsidP="00DA4C61">
            <w:pPr>
              <w:jc w:val="center"/>
            </w:pPr>
            <w:r w:rsidRPr="00152667">
              <w:t>0,0</w:t>
            </w:r>
          </w:p>
        </w:tc>
        <w:tc>
          <w:tcPr>
            <w:tcW w:w="993" w:type="dxa"/>
            <w:shd w:val="clear" w:color="auto" w:fill="auto"/>
          </w:tcPr>
          <w:p w14:paraId="59B82F72" w14:textId="77777777" w:rsidR="00DA4C61" w:rsidRPr="00152667" w:rsidRDefault="00DA4C61" w:rsidP="00DA4C61">
            <w:pPr>
              <w:jc w:val="center"/>
            </w:pPr>
            <w:r w:rsidRPr="00152667">
              <w:t>0,0</w:t>
            </w:r>
          </w:p>
        </w:tc>
        <w:tc>
          <w:tcPr>
            <w:tcW w:w="1021" w:type="dxa"/>
            <w:shd w:val="clear" w:color="auto" w:fill="auto"/>
          </w:tcPr>
          <w:p w14:paraId="0A01160A" w14:textId="77777777" w:rsidR="00DA4C61" w:rsidRPr="00152667" w:rsidRDefault="00DA4C61" w:rsidP="00DA4C61">
            <w:pPr>
              <w:jc w:val="center"/>
            </w:pPr>
            <w:r w:rsidRPr="00152667">
              <w:t>0,0</w:t>
            </w:r>
          </w:p>
        </w:tc>
        <w:tc>
          <w:tcPr>
            <w:tcW w:w="963" w:type="dxa"/>
            <w:shd w:val="clear" w:color="auto" w:fill="auto"/>
          </w:tcPr>
          <w:p w14:paraId="66B7272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B65820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03AC46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98D662F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95C67C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E372E83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D61BF6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FA01E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728E3FF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6BF93FE" w14:textId="77777777" w:rsidR="00DA4C61" w:rsidRPr="00152667" w:rsidRDefault="00DA4C61" w:rsidP="00DA4C61">
            <w:pPr>
              <w:jc w:val="center"/>
            </w:pPr>
            <w:r w:rsidRPr="00152667">
              <w:t>0,0</w:t>
            </w:r>
          </w:p>
        </w:tc>
        <w:tc>
          <w:tcPr>
            <w:tcW w:w="1134" w:type="dxa"/>
            <w:shd w:val="clear" w:color="auto" w:fill="auto"/>
          </w:tcPr>
          <w:p w14:paraId="1E9D2F66" w14:textId="77777777" w:rsidR="00DA4C61" w:rsidRPr="00152667" w:rsidRDefault="00DA4C61" w:rsidP="00DA4C61">
            <w:pPr>
              <w:jc w:val="center"/>
            </w:pPr>
            <w:r w:rsidRPr="00152667">
              <w:t>0,0</w:t>
            </w:r>
          </w:p>
        </w:tc>
        <w:tc>
          <w:tcPr>
            <w:tcW w:w="993" w:type="dxa"/>
            <w:shd w:val="clear" w:color="auto" w:fill="auto"/>
          </w:tcPr>
          <w:p w14:paraId="0F301168" w14:textId="77777777" w:rsidR="00DA4C61" w:rsidRPr="00152667" w:rsidRDefault="00DA4C61" w:rsidP="00DA4C61">
            <w:pPr>
              <w:jc w:val="center"/>
            </w:pPr>
            <w:r w:rsidRPr="00152667">
              <w:t>0,0</w:t>
            </w:r>
          </w:p>
        </w:tc>
        <w:tc>
          <w:tcPr>
            <w:tcW w:w="1021" w:type="dxa"/>
            <w:shd w:val="clear" w:color="auto" w:fill="auto"/>
          </w:tcPr>
          <w:p w14:paraId="421882D8" w14:textId="77777777" w:rsidR="00DA4C61" w:rsidRPr="00152667" w:rsidRDefault="00DA4C61" w:rsidP="00DA4C61">
            <w:pPr>
              <w:jc w:val="center"/>
            </w:pPr>
            <w:r w:rsidRPr="00152667">
              <w:t>0,0</w:t>
            </w:r>
          </w:p>
        </w:tc>
        <w:tc>
          <w:tcPr>
            <w:tcW w:w="963" w:type="dxa"/>
            <w:shd w:val="clear" w:color="auto" w:fill="auto"/>
          </w:tcPr>
          <w:p w14:paraId="41607DE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DCB9E5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785BCF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0AEBE92" w14:textId="77777777" w:rsidR="00DA4C61" w:rsidRPr="0051647E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D1D077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909271F" w14:textId="77777777" w:rsidTr="0051647E">
        <w:tc>
          <w:tcPr>
            <w:tcW w:w="568" w:type="dxa"/>
            <w:vMerge w:val="restart"/>
            <w:shd w:val="clear" w:color="auto" w:fill="auto"/>
          </w:tcPr>
          <w:p w14:paraId="360023CB" w14:textId="77777777" w:rsidR="00DA4C61" w:rsidRPr="0051647E" w:rsidRDefault="00DA4C61" w:rsidP="00DA4C61">
            <w:pPr>
              <w:jc w:val="center"/>
            </w:pPr>
            <w:r w:rsidRPr="0051647E">
              <w:t>1.1.13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E69F22C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МАДОУ «ЦРР-детский сад Кисловка»</w:t>
            </w:r>
          </w:p>
        </w:tc>
        <w:tc>
          <w:tcPr>
            <w:tcW w:w="1276" w:type="dxa"/>
            <w:shd w:val="clear" w:color="auto" w:fill="auto"/>
          </w:tcPr>
          <w:p w14:paraId="017C4A25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8351DD9" w14:textId="77777777" w:rsidR="00DA4C61" w:rsidRPr="006F681E" w:rsidRDefault="00DA4C61" w:rsidP="00DA4C61">
            <w:pPr>
              <w:jc w:val="center"/>
              <w:rPr>
                <w:highlight w:val="yellow"/>
              </w:rPr>
            </w:pPr>
            <w:r w:rsidRPr="006F681E">
              <w:t>2201,6</w:t>
            </w:r>
          </w:p>
        </w:tc>
        <w:tc>
          <w:tcPr>
            <w:tcW w:w="1134" w:type="dxa"/>
            <w:shd w:val="clear" w:color="auto" w:fill="auto"/>
          </w:tcPr>
          <w:p w14:paraId="48C6CE5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DE6FA6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11FDBFC" w14:textId="77777777" w:rsidR="00DA4C61" w:rsidRPr="006F681E" w:rsidRDefault="00DA4C61" w:rsidP="00DA4C61">
            <w:pPr>
              <w:jc w:val="center"/>
            </w:pPr>
            <w:r w:rsidRPr="006F681E">
              <w:t>2201,6</w:t>
            </w:r>
          </w:p>
        </w:tc>
        <w:tc>
          <w:tcPr>
            <w:tcW w:w="963" w:type="dxa"/>
            <w:shd w:val="clear" w:color="auto" w:fill="auto"/>
          </w:tcPr>
          <w:p w14:paraId="6E474BB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0302DA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5443DA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BBB00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55DC2DC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411515E" w14:textId="77777777" w:rsidTr="0051647E">
        <w:tc>
          <w:tcPr>
            <w:tcW w:w="568" w:type="dxa"/>
            <w:vMerge/>
            <w:shd w:val="clear" w:color="auto" w:fill="auto"/>
          </w:tcPr>
          <w:p w14:paraId="7F2EA8C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0CBB7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7FDB41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70B3A75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1134" w:type="dxa"/>
            <w:shd w:val="clear" w:color="auto" w:fill="auto"/>
          </w:tcPr>
          <w:p w14:paraId="04CE7F49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993" w:type="dxa"/>
            <w:shd w:val="clear" w:color="auto" w:fill="auto"/>
          </w:tcPr>
          <w:p w14:paraId="00F5D2D7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1021" w:type="dxa"/>
            <w:shd w:val="clear" w:color="auto" w:fill="auto"/>
          </w:tcPr>
          <w:p w14:paraId="71A621DF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963" w:type="dxa"/>
            <w:shd w:val="clear" w:color="auto" w:fill="auto"/>
          </w:tcPr>
          <w:p w14:paraId="0D6E68D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FB7E23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C6ED62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319DB5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00CEFC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28F1256C" w14:textId="77777777" w:rsidTr="0051647E">
        <w:tc>
          <w:tcPr>
            <w:tcW w:w="568" w:type="dxa"/>
            <w:vMerge/>
            <w:shd w:val="clear" w:color="auto" w:fill="auto"/>
          </w:tcPr>
          <w:p w14:paraId="576B695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B5895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61F0A6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959CC53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1134" w:type="dxa"/>
            <w:shd w:val="clear" w:color="auto" w:fill="auto"/>
          </w:tcPr>
          <w:p w14:paraId="45005296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993" w:type="dxa"/>
            <w:shd w:val="clear" w:color="auto" w:fill="auto"/>
          </w:tcPr>
          <w:p w14:paraId="386D1471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1021" w:type="dxa"/>
            <w:shd w:val="clear" w:color="auto" w:fill="auto"/>
          </w:tcPr>
          <w:p w14:paraId="4BB6059F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963" w:type="dxa"/>
            <w:shd w:val="clear" w:color="auto" w:fill="auto"/>
          </w:tcPr>
          <w:p w14:paraId="2102850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8B6E07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ACF386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AB2F62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98DA07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50001CF6" w14:textId="77777777" w:rsidTr="0051647E">
        <w:tc>
          <w:tcPr>
            <w:tcW w:w="568" w:type="dxa"/>
            <w:vMerge/>
            <w:shd w:val="clear" w:color="auto" w:fill="auto"/>
          </w:tcPr>
          <w:p w14:paraId="463562C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1B04C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93C8CB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C8B06E8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1134" w:type="dxa"/>
            <w:shd w:val="clear" w:color="auto" w:fill="auto"/>
          </w:tcPr>
          <w:p w14:paraId="7C94F986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993" w:type="dxa"/>
            <w:shd w:val="clear" w:color="auto" w:fill="auto"/>
          </w:tcPr>
          <w:p w14:paraId="7A3584A2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1021" w:type="dxa"/>
            <w:shd w:val="clear" w:color="auto" w:fill="auto"/>
          </w:tcPr>
          <w:p w14:paraId="722E3DE6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963" w:type="dxa"/>
            <w:shd w:val="clear" w:color="auto" w:fill="auto"/>
          </w:tcPr>
          <w:p w14:paraId="730994E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1A2D8A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5E846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80AB91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6C68DF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260001D3" w14:textId="77777777" w:rsidTr="0051647E">
        <w:tc>
          <w:tcPr>
            <w:tcW w:w="568" w:type="dxa"/>
            <w:vMerge/>
            <w:shd w:val="clear" w:color="auto" w:fill="auto"/>
          </w:tcPr>
          <w:p w14:paraId="2F63DD3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2A444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89FB3B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578036B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1134" w:type="dxa"/>
            <w:shd w:val="clear" w:color="auto" w:fill="auto"/>
          </w:tcPr>
          <w:p w14:paraId="6827D272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993" w:type="dxa"/>
            <w:shd w:val="clear" w:color="auto" w:fill="auto"/>
          </w:tcPr>
          <w:p w14:paraId="5AC1508E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1021" w:type="dxa"/>
            <w:shd w:val="clear" w:color="auto" w:fill="auto"/>
          </w:tcPr>
          <w:p w14:paraId="453C3C11" w14:textId="77777777" w:rsidR="00DA4C61" w:rsidRPr="00B90AB7" w:rsidRDefault="00DA4C61" w:rsidP="00DA4C61">
            <w:pPr>
              <w:jc w:val="center"/>
            </w:pPr>
            <w:r w:rsidRPr="00B90AB7">
              <w:t>0,0</w:t>
            </w:r>
          </w:p>
        </w:tc>
        <w:tc>
          <w:tcPr>
            <w:tcW w:w="963" w:type="dxa"/>
            <w:shd w:val="clear" w:color="auto" w:fill="auto"/>
          </w:tcPr>
          <w:p w14:paraId="32D921E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EF690E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422D78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7B2FA1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30DFA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97985BD" w14:textId="77777777" w:rsidTr="0051647E">
        <w:tc>
          <w:tcPr>
            <w:tcW w:w="568" w:type="dxa"/>
            <w:vMerge/>
            <w:shd w:val="clear" w:color="auto" w:fill="auto"/>
          </w:tcPr>
          <w:p w14:paraId="6952C96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06494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359A69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771666A" w14:textId="77777777" w:rsidR="00DA4C61" w:rsidRPr="006F681E" w:rsidRDefault="00DA4C61" w:rsidP="00DA4C61">
            <w:pPr>
              <w:jc w:val="center"/>
            </w:pPr>
            <w:r w:rsidRPr="006F681E">
              <w:t>1011,2</w:t>
            </w:r>
          </w:p>
        </w:tc>
        <w:tc>
          <w:tcPr>
            <w:tcW w:w="1134" w:type="dxa"/>
            <w:shd w:val="clear" w:color="auto" w:fill="auto"/>
          </w:tcPr>
          <w:p w14:paraId="0472DA2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5280EB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CC968AF" w14:textId="77777777" w:rsidR="00DA4C61" w:rsidRPr="006F681E" w:rsidRDefault="00DA4C61" w:rsidP="00DA4C61">
            <w:pPr>
              <w:jc w:val="center"/>
            </w:pPr>
            <w:r w:rsidRPr="006F681E">
              <w:t>1011,2</w:t>
            </w:r>
          </w:p>
        </w:tc>
        <w:tc>
          <w:tcPr>
            <w:tcW w:w="963" w:type="dxa"/>
            <w:shd w:val="clear" w:color="auto" w:fill="auto"/>
          </w:tcPr>
          <w:p w14:paraId="45C1D2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7A6D33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601CAA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DC87B8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37C47B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B7B4753" w14:textId="77777777" w:rsidTr="0051647E">
        <w:tc>
          <w:tcPr>
            <w:tcW w:w="568" w:type="dxa"/>
            <w:vMerge/>
            <w:shd w:val="clear" w:color="auto" w:fill="auto"/>
          </w:tcPr>
          <w:p w14:paraId="560C829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FAE06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7EB6F1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73CFCE4" w14:textId="77777777" w:rsidR="00DA4C61" w:rsidRPr="006F681E" w:rsidRDefault="00DA4C61" w:rsidP="00DA4C61">
            <w:pPr>
              <w:jc w:val="center"/>
            </w:pPr>
            <w:r w:rsidRPr="006F681E">
              <w:t>595,2</w:t>
            </w:r>
          </w:p>
        </w:tc>
        <w:tc>
          <w:tcPr>
            <w:tcW w:w="1134" w:type="dxa"/>
            <w:shd w:val="clear" w:color="auto" w:fill="auto"/>
          </w:tcPr>
          <w:p w14:paraId="19BE794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B3FEA2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E065440" w14:textId="77777777" w:rsidR="00DA4C61" w:rsidRPr="006F681E" w:rsidRDefault="00DA4C61" w:rsidP="00DA4C61">
            <w:pPr>
              <w:jc w:val="center"/>
            </w:pPr>
            <w:r w:rsidRPr="006F681E">
              <w:t>595,2</w:t>
            </w:r>
          </w:p>
        </w:tc>
        <w:tc>
          <w:tcPr>
            <w:tcW w:w="963" w:type="dxa"/>
            <w:shd w:val="clear" w:color="auto" w:fill="auto"/>
          </w:tcPr>
          <w:p w14:paraId="73DAE7A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FF6BC2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79DEC9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089C89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E27A50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ED888C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36C032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C204B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B3C1C53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C17844D" w14:textId="77777777" w:rsidR="00DA4C61" w:rsidRPr="006F681E" w:rsidRDefault="00DA4C61" w:rsidP="00DA4C61">
            <w:pPr>
              <w:jc w:val="center"/>
            </w:pPr>
            <w:r w:rsidRPr="006F681E">
              <w:t>595,2</w:t>
            </w:r>
          </w:p>
        </w:tc>
        <w:tc>
          <w:tcPr>
            <w:tcW w:w="1134" w:type="dxa"/>
            <w:shd w:val="clear" w:color="auto" w:fill="auto"/>
          </w:tcPr>
          <w:p w14:paraId="2D3B6A65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B6D783C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1AA83F2" w14:textId="77777777" w:rsidR="00DA4C61" w:rsidRPr="006F681E" w:rsidRDefault="00DA4C61" w:rsidP="00DA4C61">
            <w:pPr>
              <w:jc w:val="center"/>
            </w:pPr>
            <w:r w:rsidRPr="006F681E">
              <w:t>595,2</w:t>
            </w:r>
          </w:p>
        </w:tc>
        <w:tc>
          <w:tcPr>
            <w:tcW w:w="963" w:type="dxa"/>
            <w:shd w:val="clear" w:color="auto" w:fill="auto"/>
          </w:tcPr>
          <w:p w14:paraId="55948ED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F38A33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ADAA8B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18804C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2BD6B4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C9DBF44" w14:textId="77777777" w:rsidTr="0051647E">
        <w:tc>
          <w:tcPr>
            <w:tcW w:w="568" w:type="dxa"/>
            <w:vMerge w:val="restart"/>
            <w:shd w:val="clear" w:color="auto" w:fill="auto"/>
          </w:tcPr>
          <w:p w14:paraId="240384B9" w14:textId="77777777" w:rsidR="00DA4C61" w:rsidRPr="0051647E" w:rsidRDefault="00DA4C61" w:rsidP="00DA4C61">
            <w:pPr>
              <w:jc w:val="center"/>
            </w:pPr>
            <w:r w:rsidRPr="0051647E">
              <w:t>1.1.14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607658E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«Северный парк» д. Кисловка</w:t>
            </w:r>
          </w:p>
        </w:tc>
        <w:tc>
          <w:tcPr>
            <w:tcW w:w="1276" w:type="dxa"/>
            <w:shd w:val="clear" w:color="auto" w:fill="auto"/>
          </w:tcPr>
          <w:p w14:paraId="54CFC2D7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1728C2B" w14:textId="77777777" w:rsidR="00DA4C61" w:rsidRPr="006F681E" w:rsidRDefault="00DA4C61" w:rsidP="00DA4C61">
            <w:pPr>
              <w:jc w:val="center"/>
            </w:pPr>
            <w:r w:rsidRPr="006F681E">
              <w:t>2201,6</w:t>
            </w:r>
          </w:p>
        </w:tc>
        <w:tc>
          <w:tcPr>
            <w:tcW w:w="1134" w:type="dxa"/>
            <w:shd w:val="clear" w:color="auto" w:fill="auto"/>
          </w:tcPr>
          <w:p w14:paraId="6278343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877558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519F7EF" w14:textId="77777777" w:rsidR="00DA4C61" w:rsidRPr="006F681E" w:rsidRDefault="00DA4C61" w:rsidP="00DA4C61">
            <w:pPr>
              <w:jc w:val="center"/>
            </w:pPr>
            <w:r w:rsidRPr="006F681E">
              <w:t>2201,6</w:t>
            </w:r>
          </w:p>
        </w:tc>
        <w:tc>
          <w:tcPr>
            <w:tcW w:w="963" w:type="dxa"/>
            <w:shd w:val="clear" w:color="auto" w:fill="auto"/>
          </w:tcPr>
          <w:p w14:paraId="6049736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CDC04C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FAF9358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DB45D0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61A903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58860712" w14:textId="77777777" w:rsidTr="0051647E">
        <w:tc>
          <w:tcPr>
            <w:tcW w:w="568" w:type="dxa"/>
            <w:vMerge/>
            <w:shd w:val="clear" w:color="auto" w:fill="auto"/>
          </w:tcPr>
          <w:p w14:paraId="7ABF722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8C773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0C6B32E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1D4ADA6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1134" w:type="dxa"/>
            <w:shd w:val="clear" w:color="auto" w:fill="auto"/>
          </w:tcPr>
          <w:p w14:paraId="67168D26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993" w:type="dxa"/>
            <w:shd w:val="clear" w:color="auto" w:fill="auto"/>
          </w:tcPr>
          <w:p w14:paraId="6731CE75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1021" w:type="dxa"/>
            <w:shd w:val="clear" w:color="auto" w:fill="auto"/>
          </w:tcPr>
          <w:p w14:paraId="7CCA4EAB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963" w:type="dxa"/>
            <w:shd w:val="clear" w:color="auto" w:fill="auto"/>
          </w:tcPr>
          <w:p w14:paraId="7838F31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BD3056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98271D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C554A6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130A7C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23891191" w14:textId="77777777" w:rsidTr="0051647E">
        <w:tc>
          <w:tcPr>
            <w:tcW w:w="568" w:type="dxa"/>
            <w:vMerge/>
            <w:shd w:val="clear" w:color="auto" w:fill="auto"/>
          </w:tcPr>
          <w:p w14:paraId="28CA171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E4366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D08DD79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82537C2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1134" w:type="dxa"/>
            <w:shd w:val="clear" w:color="auto" w:fill="auto"/>
          </w:tcPr>
          <w:p w14:paraId="56D8EE48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993" w:type="dxa"/>
            <w:shd w:val="clear" w:color="auto" w:fill="auto"/>
          </w:tcPr>
          <w:p w14:paraId="5B3A3412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1021" w:type="dxa"/>
            <w:shd w:val="clear" w:color="auto" w:fill="auto"/>
          </w:tcPr>
          <w:p w14:paraId="62EC704D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963" w:type="dxa"/>
            <w:shd w:val="clear" w:color="auto" w:fill="auto"/>
          </w:tcPr>
          <w:p w14:paraId="239D2B0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F88FC2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53DE54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2923D8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4EF7E6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35BF91C4" w14:textId="77777777" w:rsidTr="0051647E">
        <w:tc>
          <w:tcPr>
            <w:tcW w:w="568" w:type="dxa"/>
            <w:vMerge/>
            <w:shd w:val="clear" w:color="auto" w:fill="auto"/>
          </w:tcPr>
          <w:p w14:paraId="5C73A77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EB63A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59FF90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7AE1C9E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1134" w:type="dxa"/>
            <w:shd w:val="clear" w:color="auto" w:fill="auto"/>
          </w:tcPr>
          <w:p w14:paraId="7D8CA30D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993" w:type="dxa"/>
            <w:shd w:val="clear" w:color="auto" w:fill="auto"/>
          </w:tcPr>
          <w:p w14:paraId="175818C5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1021" w:type="dxa"/>
            <w:shd w:val="clear" w:color="auto" w:fill="auto"/>
          </w:tcPr>
          <w:p w14:paraId="29BAF889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963" w:type="dxa"/>
            <w:shd w:val="clear" w:color="auto" w:fill="auto"/>
          </w:tcPr>
          <w:p w14:paraId="04DD77B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F474A9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D04DD1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EA2A69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DD52D5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45C2170A" w14:textId="77777777" w:rsidTr="0051647E">
        <w:tc>
          <w:tcPr>
            <w:tcW w:w="568" w:type="dxa"/>
            <w:vMerge/>
            <w:shd w:val="clear" w:color="auto" w:fill="auto"/>
          </w:tcPr>
          <w:p w14:paraId="1147E49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1A682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196E97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8B45DF7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1134" w:type="dxa"/>
            <w:shd w:val="clear" w:color="auto" w:fill="auto"/>
          </w:tcPr>
          <w:p w14:paraId="7A858EAA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993" w:type="dxa"/>
            <w:shd w:val="clear" w:color="auto" w:fill="auto"/>
          </w:tcPr>
          <w:p w14:paraId="70BF09F7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1021" w:type="dxa"/>
            <w:shd w:val="clear" w:color="auto" w:fill="auto"/>
          </w:tcPr>
          <w:p w14:paraId="6BEE2C75" w14:textId="77777777" w:rsidR="00DA4C61" w:rsidRPr="00697E15" w:rsidRDefault="00DA4C61" w:rsidP="00DA4C61">
            <w:pPr>
              <w:jc w:val="center"/>
            </w:pPr>
            <w:r w:rsidRPr="00697E15">
              <w:t>0,0</w:t>
            </w:r>
          </w:p>
        </w:tc>
        <w:tc>
          <w:tcPr>
            <w:tcW w:w="963" w:type="dxa"/>
            <w:shd w:val="clear" w:color="auto" w:fill="auto"/>
          </w:tcPr>
          <w:p w14:paraId="2B2C7BB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492F505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CE9CF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5690CB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18D578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CD43DDB" w14:textId="77777777" w:rsidTr="0051647E">
        <w:tc>
          <w:tcPr>
            <w:tcW w:w="568" w:type="dxa"/>
            <w:vMerge/>
            <w:shd w:val="clear" w:color="auto" w:fill="auto"/>
          </w:tcPr>
          <w:p w14:paraId="41FAA82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12ECD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14BED0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BE8E8B6" w14:textId="77777777" w:rsidR="00DA4C61" w:rsidRPr="006F681E" w:rsidRDefault="00DA4C61" w:rsidP="00DA4C61">
            <w:pPr>
              <w:jc w:val="center"/>
            </w:pPr>
            <w:r w:rsidRPr="006F681E">
              <w:t>1011,2</w:t>
            </w:r>
          </w:p>
        </w:tc>
        <w:tc>
          <w:tcPr>
            <w:tcW w:w="1134" w:type="dxa"/>
            <w:shd w:val="clear" w:color="auto" w:fill="auto"/>
          </w:tcPr>
          <w:p w14:paraId="41345BF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0B9085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582DEBC" w14:textId="77777777" w:rsidR="00DA4C61" w:rsidRPr="006F681E" w:rsidRDefault="00DA4C61" w:rsidP="00DA4C61">
            <w:pPr>
              <w:jc w:val="center"/>
            </w:pPr>
            <w:r w:rsidRPr="006F681E">
              <w:t>1011,2</w:t>
            </w:r>
          </w:p>
        </w:tc>
        <w:tc>
          <w:tcPr>
            <w:tcW w:w="963" w:type="dxa"/>
            <w:shd w:val="clear" w:color="auto" w:fill="auto"/>
          </w:tcPr>
          <w:p w14:paraId="28A78AF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E8A25A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4D44DC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FB9267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053BC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AB53D72" w14:textId="77777777" w:rsidTr="0051647E">
        <w:tc>
          <w:tcPr>
            <w:tcW w:w="568" w:type="dxa"/>
            <w:vMerge/>
            <w:shd w:val="clear" w:color="auto" w:fill="auto"/>
          </w:tcPr>
          <w:p w14:paraId="3555C33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2FDC5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24E5FF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3985328" w14:textId="77777777" w:rsidR="00DA4C61" w:rsidRPr="006F681E" w:rsidRDefault="00DA4C61" w:rsidP="00DA4C61">
            <w:pPr>
              <w:jc w:val="center"/>
            </w:pPr>
            <w:r w:rsidRPr="006F681E">
              <w:t>595,2</w:t>
            </w:r>
          </w:p>
        </w:tc>
        <w:tc>
          <w:tcPr>
            <w:tcW w:w="1134" w:type="dxa"/>
            <w:shd w:val="clear" w:color="auto" w:fill="auto"/>
          </w:tcPr>
          <w:p w14:paraId="15BB187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5A6A5D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535C2D6" w14:textId="77777777" w:rsidR="00DA4C61" w:rsidRPr="006F681E" w:rsidRDefault="00DA4C61" w:rsidP="00DA4C61">
            <w:pPr>
              <w:jc w:val="center"/>
            </w:pPr>
            <w:r w:rsidRPr="006F681E">
              <w:t>595,2</w:t>
            </w:r>
          </w:p>
        </w:tc>
        <w:tc>
          <w:tcPr>
            <w:tcW w:w="963" w:type="dxa"/>
            <w:shd w:val="clear" w:color="auto" w:fill="auto"/>
          </w:tcPr>
          <w:p w14:paraId="1A80646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A97D8D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E67B19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B159C4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18BA6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3951C1B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603017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5C6E9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0BD626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E233F3A" w14:textId="77777777" w:rsidR="00DA4C61" w:rsidRPr="006F681E" w:rsidRDefault="00DA4C61" w:rsidP="00DA4C61">
            <w:pPr>
              <w:jc w:val="center"/>
            </w:pPr>
            <w:r w:rsidRPr="006F681E">
              <w:t>595,2</w:t>
            </w:r>
          </w:p>
        </w:tc>
        <w:tc>
          <w:tcPr>
            <w:tcW w:w="1134" w:type="dxa"/>
            <w:shd w:val="clear" w:color="auto" w:fill="auto"/>
          </w:tcPr>
          <w:p w14:paraId="093D8298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7C7B1A0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2F607A3" w14:textId="77777777" w:rsidR="00DA4C61" w:rsidRPr="006F681E" w:rsidRDefault="00DA4C61" w:rsidP="00DA4C61">
            <w:pPr>
              <w:jc w:val="center"/>
            </w:pPr>
            <w:r w:rsidRPr="006F681E">
              <w:t>595,2</w:t>
            </w:r>
          </w:p>
        </w:tc>
        <w:tc>
          <w:tcPr>
            <w:tcW w:w="963" w:type="dxa"/>
            <w:shd w:val="clear" w:color="auto" w:fill="auto"/>
          </w:tcPr>
          <w:p w14:paraId="138FE11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1BBFAC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38FF3E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48C3EA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34B875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85976AD" w14:textId="77777777" w:rsidTr="0051647E">
        <w:tc>
          <w:tcPr>
            <w:tcW w:w="568" w:type="dxa"/>
            <w:vMerge w:val="restart"/>
            <w:shd w:val="clear" w:color="auto" w:fill="auto"/>
          </w:tcPr>
          <w:p w14:paraId="4A64146B" w14:textId="77777777" w:rsidR="00DA4C61" w:rsidRPr="0051647E" w:rsidRDefault="00DA4C61" w:rsidP="00DA4C61">
            <w:pPr>
              <w:jc w:val="center"/>
            </w:pPr>
            <w:r w:rsidRPr="0051647E">
              <w:t>1.1.15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C703A30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«Северный парк» д. Кисловка</w:t>
            </w:r>
          </w:p>
        </w:tc>
        <w:tc>
          <w:tcPr>
            <w:tcW w:w="1276" w:type="dxa"/>
            <w:shd w:val="clear" w:color="auto" w:fill="auto"/>
          </w:tcPr>
          <w:p w14:paraId="78754429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5C4DB7F" w14:textId="77777777" w:rsidR="00DA4C61" w:rsidRPr="006F681E" w:rsidRDefault="00DA4C61" w:rsidP="00DA4C61">
            <w:pPr>
              <w:jc w:val="center"/>
            </w:pPr>
            <w:r w:rsidRPr="006F681E">
              <w:t>2201,6</w:t>
            </w:r>
          </w:p>
        </w:tc>
        <w:tc>
          <w:tcPr>
            <w:tcW w:w="1134" w:type="dxa"/>
            <w:shd w:val="clear" w:color="auto" w:fill="auto"/>
          </w:tcPr>
          <w:p w14:paraId="2C2561B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12192E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00C7177" w14:textId="77777777" w:rsidR="00DA4C61" w:rsidRPr="006F681E" w:rsidRDefault="00DA4C61" w:rsidP="00DA4C61">
            <w:pPr>
              <w:jc w:val="center"/>
            </w:pPr>
            <w:r w:rsidRPr="006F681E">
              <w:t>2201,6</w:t>
            </w:r>
          </w:p>
        </w:tc>
        <w:tc>
          <w:tcPr>
            <w:tcW w:w="963" w:type="dxa"/>
            <w:shd w:val="clear" w:color="auto" w:fill="auto"/>
          </w:tcPr>
          <w:p w14:paraId="2869D7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F6E818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6BD389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C9F114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678B58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A1250DE" w14:textId="77777777" w:rsidTr="0051647E">
        <w:tc>
          <w:tcPr>
            <w:tcW w:w="568" w:type="dxa"/>
            <w:vMerge/>
            <w:shd w:val="clear" w:color="auto" w:fill="auto"/>
          </w:tcPr>
          <w:p w14:paraId="2B2A9E2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02B0D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47CE94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CCCB165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1134" w:type="dxa"/>
            <w:shd w:val="clear" w:color="auto" w:fill="auto"/>
          </w:tcPr>
          <w:p w14:paraId="33BE6149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993" w:type="dxa"/>
            <w:shd w:val="clear" w:color="auto" w:fill="auto"/>
          </w:tcPr>
          <w:p w14:paraId="29A6EF15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1021" w:type="dxa"/>
            <w:shd w:val="clear" w:color="auto" w:fill="auto"/>
          </w:tcPr>
          <w:p w14:paraId="042ED000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963" w:type="dxa"/>
            <w:shd w:val="clear" w:color="auto" w:fill="auto"/>
          </w:tcPr>
          <w:p w14:paraId="12EE3B8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86EBEB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B96C14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180A77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A64E2F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2AFA99B" w14:textId="77777777" w:rsidTr="0051647E">
        <w:tc>
          <w:tcPr>
            <w:tcW w:w="568" w:type="dxa"/>
            <w:vMerge/>
            <w:shd w:val="clear" w:color="auto" w:fill="auto"/>
          </w:tcPr>
          <w:p w14:paraId="6BB52EC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D0C29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C4FDBC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746CC98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1134" w:type="dxa"/>
            <w:shd w:val="clear" w:color="auto" w:fill="auto"/>
          </w:tcPr>
          <w:p w14:paraId="3223BF02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993" w:type="dxa"/>
            <w:shd w:val="clear" w:color="auto" w:fill="auto"/>
          </w:tcPr>
          <w:p w14:paraId="206376C3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1021" w:type="dxa"/>
            <w:shd w:val="clear" w:color="auto" w:fill="auto"/>
          </w:tcPr>
          <w:p w14:paraId="22CFD1CF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963" w:type="dxa"/>
            <w:shd w:val="clear" w:color="auto" w:fill="auto"/>
          </w:tcPr>
          <w:p w14:paraId="19B0CA2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E48908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0DDCB7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7D332B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4DE0A4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B81989A" w14:textId="77777777" w:rsidTr="0051647E">
        <w:tc>
          <w:tcPr>
            <w:tcW w:w="568" w:type="dxa"/>
            <w:vMerge/>
            <w:shd w:val="clear" w:color="auto" w:fill="auto"/>
          </w:tcPr>
          <w:p w14:paraId="480A515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E01D2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CB15C5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80EEDAD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1134" w:type="dxa"/>
            <w:shd w:val="clear" w:color="auto" w:fill="auto"/>
          </w:tcPr>
          <w:p w14:paraId="2FC0C7C9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993" w:type="dxa"/>
            <w:shd w:val="clear" w:color="auto" w:fill="auto"/>
          </w:tcPr>
          <w:p w14:paraId="11BD3DDE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1021" w:type="dxa"/>
            <w:shd w:val="clear" w:color="auto" w:fill="auto"/>
          </w:tcPr>
          <w:p w14:paraId="23FB2AF1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963" w:type="dxa"/>
            <w:shd w:val="clear" w:color="auto" w:fill="auto"/>
          </w:tcPr>
          <w:p w14:paraId="75AB295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25E5EA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962EBC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2FC6F2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415C60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237B5D6" w14:textId="77777777" w:rsidTr="0051647E">
        <w:tc>
          <w:tcPr>
            <w:tcW w:w="568" w:type="dxa"/>
            <w:vMerge/>
            <w:shd w:val="clear" w:color="auto" w:fill="auto"/>
          </w:tcPr>
          <w:p w14:paraId="65C841F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97312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450374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7A236A9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1134" w:type="dxa"/>
            <w:shd w:val="clear" w:color="auto" w:fill="auto"/>
          </w:tcPr>
          <w:p w14:paraId="7517A9BD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993" w:type="dxa"/>
            <w:shd w:val="clear" w:color="auto" w:fill="auto"/>
          </w:tcPr>
          <w:p w14:paraId="27D7A847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1021" w:type="dxa"/>
            <w:shd w:val="clear" w:color="auto" w:fill="auto"/>
          </w:tcPr>
          <w:p w14:paraId="175F85EF" w14:textId="77777777" w:rsidR="00DA4C61" w:rsidRPr="00DC1500" w:rsidRDefault="00DA4C61" w:rsidP="00DA4C61">
            <w:pPr>
              <w:jc w:val="center"/>
            </w:pPr>
            <w:r w:rsidRPr="00DC1500">
              <w:t>0,0</w:t>
            </w:r>
          </w:p>
        </w:tc>
        <w:tc>
          <w:tcPr>
            <w:tcW w:w="963" w:type="dxa"/>
            <w:shd w:val="clear" w:color="auto" w:fill="auto"/>
          </w:tcPr>
          <w:p w14:paraId="46A1E90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C74BAA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528A89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3D7F36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A2AF9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AF1DC7F" w14:textId="77777777" w:rsidTr="0051647E">
        <w:tc>
          <w:tcPr>
            <w:tcW w:w="568" w:type="dxa"/>
            <w:vMerge/>
            <w:shd w:val="clear" w:color="auto" w:fill="auto"/>
          </w:tcPr>
          <w:p w14:paraId="2E47952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30EA4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98AE16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25B6B57" w14:textId="77777777" w:rsidR="00DA4C61" w:rsidRPr="006F681E" w:rsidRDefault="00DA4C61" w:rsidP="00DA4C61">
            <w:pPr>
              <w:jc w:val="center"/>
            </w:pPr>
            <w:r w:rsidRPr="006F681E">
              <w:t>1011,2</w:t>
            </w:r>
          </w:p>
        </w:tc>
        <w:tc>
          <w:tcPr>
            <w:tcW w:w="1134" w:type="dxa"/>
            <w:shd w:val="clear" w:color="auto" w:fill="auto"/>
          </w:tcPr>
          <w:p w14:paraId="3831D16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A3C474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587FC63" w14:textId="77777777" w:rsidR="00DA4C61" w:rsidRPr="006F681E" w:rsidRDefault="00DA4C61" w:rsidP="00DA4C61">
            <w:pPr>
              <w:jc w:val="center"/>
            </w:pPr>
            <w:r w:rsidRPr="006F681E">
              <w:t>1011,2</w:t>
            </w:r>
          </w:p>
        </w:tc>
        <w:tc>
          <w:tcPr>
            <w:tcW w:w="963" w:type="dxa"/>
            <w:shd w:val="clear" w:color="auto" w:fill="auto"/>
          </w:tcPr>
          <w:p w14:paraId="6CEA2A4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E647DC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039CD3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482074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5D076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9384C99" w14:textId="77777777" w:rsidTr="0051647E">
        <w:tc>
          <w:tcPr>
            <w:tcW w:w="568" w:type="dxa"/>
            <w:vMerge/>
            <w:shd w:val="clear" w:color="auto" w:fill="auto"/>
          </w:tcPr>
          <w:p w14:paraId="5BA4EB7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EB4E9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33B0F5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0186B43" w14:textId="77777777" w:rsidR="00DA4C61" w:rsidRPr="0051647E" w:rsidRDefault="00DA4C61" w:rsidP="00DA4C61">
            <w:pPr>
              <w:jc w:val="center"/>
            </w:pPr>
            <w:r w:rsidRPr="00663270">
              <w:t>595,2</w:t>
            </w:r>
          </w:p>
        </w:tc>
        <w:tc>
          <w:tcPr>
            <w:tcW w:w="1134" w:type="dxa"/>
            <w:shd w:val="clear" w:color="auto" w:fill="auto"/>
          </w:tcPr>
          <w:p w14:paraId="23D7D56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A220DF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77E456B" w14:textId="77777777" w:rsidR="00DA4C61" w:rsidRPr="0051647E" w:rsidRDefault="00DA4C61" w:rsidP="00DA4C61">
            <w:pPr>
              <w:jc w:val="center"/>
            </w:pPr>
            <w:r w:rsidRPr="002D16BF">
              <w:t>595,2</w:t>
            </w:r>
          </w:p>
        </w:tc>
        <w:tc>
          <w:tcPr>
            <w:tcW w:w="963" w:type="dxa"/>
            <w:shd w:val="clear" w:color="auto" w:fill="auto"/>
          </w:tcPr>
          <w:p w14:paraId="423A1CC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A6E97F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FC9D0B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C59472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0BD6B3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09F67A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FDF4C9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893F5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0503005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F4EFEDE" w14:textId="77777777" w:rsidR="00DA4C61" w:rsidRPr="0051647E" w:rsidRDefault="00DA4C61" w:rsidP="00DA4C61">
            <w:pPr>
              <w:jc w:val="center"/>
            </w:pPr>
            <w:r w:rsidRPr="00AF7F76">
              <w:t>595,2</w:t>
            </w:r>
          </w:p>
        </w:tc>
        <w:tc>
          <w:tcPr>
            <w:tcW w:w="1134" w:type="dxa"/>
            <w:shd w:val="clear" w:color="auto" w:fill="auto"/>
          </w:tcPr>
          <w:p w14:paraId="64945653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9C09987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CCE8EAE" w14:textId="77777777" w:rsidR="00DA4C61" w:rsidRPr="0051647E" w:rsidRDefault="00DA4C61" w:rsidP="00DA4C61">
            <w:pPr>
              <w:jc w:val="center"/>
            </w:pPr>
            <w:r w:rsidRPr="00AF7F76">
              <w:t>595,2</w:t>
            </w:r>
          </w:p>
        </w:tc>
        <w:tc>
          <w:tcPr>
            <w:tcW w:w="963" w:type="dxa"/>
            <w:shd w:val="clear" w:color="auto" w:fill="auto"/>
          </w:tcPr>
          <w:p w14:paraId="7B44A3B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349A30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AFF639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29B4B0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9927FA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B619C58" w14:textId="77777777" w:rsidTr="0051647E">
        <w:tc>
          <w:tcPr>
            <w:tcW w:w="568" w:type="dxa"/>
            <w:vMerge w:val="restart"/>
            <w:shd w:val="clear" w:color="auto" w:fill="auto"/>
          </w:tcPr>
          <w:p w14:paraId="7E586D99" w14:textId="77777777" w:rsidR="00DA4C61" w:rsidRPr="0051647E" w:rsidRDefault="00DA4C61" w:rsidP="00DA4C61">
            <w:pPr>
              <w:jc w:val="center"/>
            </w:pPr>
            <w:r w:rsidRPr="0051647E">
              <w:t>1.1.16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171710F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д. Черная речка» д. Черная речка, ул. Береговая, 12а</w:t>
            </w:r>
          </w:p>
        </w:tc>
        <w:tc>
          <w:tcPr>
            <w:tcW w:w="1276" w:type="dxa"/>
            <w:shd w:val="clear" w:color="auto" w:fill="auto"/>
          </w:tcPr>
          <w:p w14:paraId="180B0FD0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B6A5D59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3A8C27C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DDECE4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79CD448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3688C17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773075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ED59EA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69F408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67B1857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16AEF186" w14:textId="77777777" w:rsidTr="0051647E">
        <w:tc>
          <w:tcPr>
            <w:tcW w:w="568" w:type="dxa"/>
            <w:vMerge/>
            <w:shd w:val="clear" w:color="auto" w:fill="auto"/>
          </w:tcPr>
          <w:p w14:paraId="7AB7B48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95BA1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F101756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75C0D25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1134" w:type="dxa"/>
            <w:shd w:val="clear" w:color="auto" w:fill="auto"/>
          </w:tcPr>
          <w:p w14:paraId="4171022F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993" w:type="dxa"/>
            <w:shd w:val="clear" w:color="auto" w:fill="auto"/>
          </w:tcPr>
          <w:p w14:paraId="276D9254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1021" w:type="dxa"/>
            <w:shd w:val="clear" w:color="auto" w:fill="auto"/>
          </w:tcPr>
          <w:p w14:paraId="31935E68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963" w:type="dxa"/>
            <w:shd w:val="clear" w:color="auto" w:fill="auto"/>
          </w:tcPr>
          <w:p w14:paraId="7D9996F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841841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475DBB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87C035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999326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5095D7EF" w14:textId="77777777" w:rsidTr="0051647E">
        <w:tc>
          <w:tcPr>
            <w:tcW w:w="568" w:type="dxa"/>
            <w:vMerge/>
            <w:shd w:val="clear" w:color="auto" w:fill="auto"/>
          </w:tcPr>
          <w:p w14:paraId="5074578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4FAD1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AF2DC7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47C2BDF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1134" w:type="dxa"/>
            <w:shd w:val="clear" w:color="auto" w:fill="auto"/>
          </w:tcPr>
          <w:p w14:paraId="6AABD829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993" w:type="dxa"/>
            <w:shd w:val="clear" w:color="auto" w:fill="auto"/>
          </w:tcPr>
          <w:p w14:paraId="5D90880A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1021" w:type="dxa"/>
            <w:shd w:val="clear" w:color="auto" w:fill="auto"/>
          </w:tcPr>
          <w:p w14:paraId="0CBFDE19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963" w:type="dxa"/>
            <w:shd w:val="clear" w:color="auto" w:fill="auto"/>
          </w:tcPr>
          <w:p w14:paraId="37B81F3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D92CC1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3AD386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75A507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CCC45C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3CE3C9B3" w14:textId="77777777" w:rsidTr="0051647E">
        <w:tc>
          <w:tcPr>
            <w:tcW w:w="568" w:type="dxa"/>
            <w:vMerge/>
            <w:shd w:val="clear" w:color="auto" w:fill="auto"/>
          </w:tcPr>
          <w:p w14:paraId="1F89D5D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DDC08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2E99BC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1CC93B8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1134" w:type="dxa"/>
            <w:shd w:val="clear" w:color="auto" w:fill="auto"/>
          </w:tcPr>
          <w:p w14:paraId="604BCC30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993" w:type="dxa"/>
            <w:shd w:val="clear" w:color="auto" w:fill="auto"/>
          </w:tcPr>
          <w:p w14:paraId="56E53F2D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1021" w:type="dxa"/>
            <w:shd w:val="clear" w:color="auto" w:fill="auto"/>
          </w:tcPr>
          <w:p w14:paraId="33B59736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963" w:type="dxa"/>
            <w:shd w:val="clear" w:color="auto" w:fill="auto"/>
          </w:tcPr>
          <w:p w14:paraId="5876C1B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EF368A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B034F5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908D4E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DBFF74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458E1D94" w14:textId="77777777" w:rsidTr="0051647E">
        <w:tc>
          <w:tcPr>
            <w:tcW w:w="568" w:type="dxa"/>
            <w:vMerge/>
            <w:shd w:val="clear" w:color="auto" w:fill="auto"/>
          </w:tcPr>
          <w:p w14:paraId="09BDB99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85760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0CB4EA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F8569D3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1134" w:type="dxa"/>
            <w:shd w:val="clear" w:color="auto" w:fill="auto"/>
          </w:tcPr>
          <w:p w14:paraId="0C397E06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993" w:type="dxa"/>
            <w:shd w:val="clear" w:color="auto" w:fill="auto"/>
          </w:tcPr>
          <w:p w14:paraId="14A472C4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1021" w:type="dxa"/>
            <w:shd w:val="clear" w:color="auto" w:fill="auto"/>
          </w:tcPr>
          <w:p w14:paraId="03D380BB" w14:textId="77777777" w:rsidR="00DA4C61" w:rsidRPr="00E242DD" w:rsidRDefault="00DA4C61" w:rsidP="00DA4C61">
            <w:pPr>
              <w:jc w:val="center"/>
            </w:pPr>
            <w:r w:rsidRPr="00E242DD">
              <w:t>0,0</w:t>
            </w:r>
          </w:p>
        </w:tc>
        <w:tc>
          <w:tcPr>
            <w:tcW w:w="963" w:type="dxa"/>
            <w:shd w:val="clear" w:color="auto" w:fill="auto"/>
          </w:tcPr>
          <w:p w14:paraId="63FE29E6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89A3D9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03985F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9D488A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8C4709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C13FD2E" w14:textId="77777777" w:rsidTr="0051647E">
        <w:tc>
          <w:tcPr>
            <w:tcW w:w="568" w:type="dxa"/>
            <w:vMerge/>
            <w:shd w:val="clear" w:color="auto" w:fill="auto"/>
          </w:tcPr>
          <w:p w14:paraId="7811938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5576F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C0A762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BE23E68" w14:textId="77777777" w:rsidR="00DA4C61" w:rsidRPr="0051647E" w:rsidRDefault="00DA4C61" w:rsidP="00DA4C61">
            <w:pPr>
              <w:jc w:val="center"/>
            </w:pPr>
            <w:r w:rsidRPr="00411105">
              <w:t>320,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180F38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B0B2A0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65934C7" w14:textId="77777777" w:rsidR="00DA4C61" w:rsidRPr="0051647E" w:rsidRDefault="00DA4C61" w:rsidP="00DA4C61">
            <w:pPr>
              <w:jc w:val="center"/>
            </w:pPr>
            <w:r w:rsidRPr="00411105">
              <w:t>320,0</w:t>
            </w:r>
          </w:p>
        </w:tc>
        <w:tc>
          <w:tcPr>
            <w:tcW w:w="963" w:type="dxa"/>
            <w:shd w:val="clear" w:color="auto" w:fill="auto"/>
          </w:tcPr>
          <w:p w14:paraId="774A7A0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F38402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C02CBE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255106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62C45E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55F0A66E" w14:textId="77777777" w:rsidTr="0051647E">
        <w:tc>
          <w:tcPr>
            <w:tcW w:w="568" w:type="dxa"/>
            <w:vMerge/>
            <w:shd w:val="clear" w:color="auto" w:fill="auto"/>
          </w:tcPr>
          <w:p w14:paraId="15E48C9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F1CC7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3D4AF2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870E06E" w14:textId="77777777" w:rsidR="00DA4C61" w:rsidRPr="00FE71A3" w:rsidRDefault="00DA4C61" w:rsidP="00DA4C61">
            <w:pPr>
              <w:jc w:val="center"/>
            </w:pPr>
            <w:r w:rsidRPr="00FE71A3">
              <w:t>0,0</w:t>
            </w:r>
          </w:p>
        </w:tc>
        <w:tc>
          <w:tcPr>
            <w:tcW w:w="1134" w:type="dxa"/>
            <w:shd w:val="clear" w:color="auto" w:fill="auto"/>
          </w:tcPr>
          <w:p w14:paraId="1D5ED6D9" w14:textId="77777777" w:rsidR="00DA4C61" w:rsidRPr="00FE71A3" w:rsidRDefault="00DA4C61" w:rsidP="00DA4C61">
            <w:pPr>
              <w:jc w:val="center"/>
            </w:pPr>
            <w:r w:rsidRPr="00FE71A3">
              <w:t>0,0</w:t>
            </w:r>
          </w:p>
        </w:tc>
        <w:tc>
          <w:tcPr>
            <w:tcW w:w="993" w:type="dxa"/>
            <w:shd w:val="clear" w:color="auto" w:fill="auto"/>
          </w:tcPr>
          <w:p w14:paraId="5A64F21C" w14:textId="77777777" w:rsidR="00DA4C61" w:rsidRPr="00FE71A3" w:rsidRDefault="00DA4C61" w:rsidP="00DA4C61">
            <w:pPr>
              <w:jc w:val="center"/>
            </w:pPr>
            <w:r w:rsidRPr="00FE71A3">
              <w:t>0,0</w:t>
            </w:r>
          </w:p>
        </w:tc>
        <w:tc>
          <w:tcPr>
            <w:tcW w:w="1021" w:type="dxa"/>
            <w:shd w:val="clear" w:color="auto" w:fill="auto"/>
          </w:tcPr>
          <w:p w14:paraId="6DA90D9C" w14:textId="77777777" w:rsidR="00DA4C61" w:rsidRPr="00FE71A3" w:rsidRDefault="00DA4C61" w:rsidP="00DA4C61">
            <w:pPr>
              <w:jc w:val="center"/>
            </w:pPr>
            <w:r w:rsidRPr="00FE71A3">
              <w:t>0,0</w:t>
            </w:r>
          </w:p>
        </w:tc>
        <w:tc>
          <w:tcPr>
            <w:tcW w:w="963" w:type="dxa"/>
            <w:shd w:val="clear" w:color="auto" w:fill="auto"/>
          </w:tcPr>
          <w:p w14:paraId="097C1A0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8FF37D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20EF16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24FC74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9C8D98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3C430F3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C2DBC3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9AD6F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365A30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C2EB8B6" w14:textId="77777777" w:rsidR="00DA4C61" w:rsidRPr="00FE71A3" w:rsidRDefault="00DA4C61" w:rsidP="00DA4C61">
            <w:pPr>
              <w:jc w:val="center"/>
            </w:pPr>
            <w:r w:rsidRPr="00FE71A3">
              <w:t>0,0</w:t>
            </w:r>
          </w:p>
        </w:tc>
        <w:tc>
          <w:tcPr>
            <w:tcW w:w="1134" w:type="dxa"/>
            <w:shd w:val="clear" w:color="auto" w:fill="auto"/>
          </w:tcPr>
          <w:p w14:paraId="7770C65A" w14:textId="77777777" w:rsidR="00DA4C61" w:rsidRPr="00FE71A3" w:rsidRDefault="00DA4C61" w:rsidP="00DA4C61">
            <w:pPr>
              <w:jc w:val="center"/>
            </w:pPr>
            <w:r w:rsidRPr="00FE71A3">
              <w:t>0,0</w:t>
            </w:r>
          </w:p>
        </w:tc>
        <w:tc>
          <w:tcPr>
            <w:tcW w:w="993" w:type="dxa"/>
            <w:shd w:val="clear" w:color="auto" w:fill="auto"/>
          </w:tcPr>
          <w:p w14:paraId="3C76594A" w14:textId="77777777" w:rsidR="00DA4C61" w:rsidRPr="00FE71A3" w:rsidRDefault="00DA4C61" w:rsidP="00DA4C61">
            <w:pPr>
              <w:jc w:val="center"/>
            </w:pPr>
            <w:r w:rsidRPr="00FE71A3">
              <w:t>0,0</w:t>
            </w:r>
          </w:p>
        </w:tc>
        <w:tc>
          <w:tcPr>
            <w:tcW w:w="1021" w:type="dxa"/>
            <w:shd w:val="clear" w:color="auto" w:fill="auto"/>
          </w:tcPr>
          <w:p w14:paraId="234C499F" w14:textId="77777777" w:rsidR="00DA4C61" w:rsidRPr="00FE71A3" w:rsidRDefault="00DA4C61" w:rsidP="00DA4C61">
            <w:pPr>
              <w:jc w:val="center"/>
            </w:pPr>
            <w:r w:rsidRPr="00FE71A3">
              <w:t>0,0</w:t>
            </w:r>
          </w:p>
        </w:tc>
        <w:tc>
          <w:tcPr>
            <w:tcW w:w="963" w:type="dxa"/>
            <w:shd w:val="clear" w:color="auto" w:fill="auto"/>
          </w:tcPr>
          <w:p w14:paraId="40B1152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485627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C1E6AC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5F268E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AFF47C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5A2C75D" w14:textId="77777777" w:rsidTr="0051647E">
        <w:tc>
          <w:tcPr>
            <w:tcW w:w="568" w:type="dxa"/>
            <w:vMerge w:val="restart"/>
            <w:shd w:val="clear" w:color="auto" w:fill="auto"/>
          </w:tcPr>
          <w:p w14:paraId="73AB8679" w14:textId="77777777" w:rsidR="00DA4C61" w:rsidRPr="0051647E" w:rsidRDefault="00DA4C61" w:rsidP="00DA4C61">
            <w:pPr>
              <w:jc w:val="center"/>
            </w:pPr>
            <w:r w:rsidRPr="0051647E">
              <w:t>1.1.17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652B377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д. Черная речка» д. Тахтамышево, ул. Советская, 42</w:t>
            </w:r>
          </w:p>
        </w:tc>
        <w:tc>
          <w:tcPr>
            <w:tcW w:w="1276" w:type="dxa"/>
            <w:shd w:val="clear" w:color="auto" w:fill="auto"/>
          </w:tcPr>
          <w:p w14:paraId="7DBB9818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0C6D5F2" w14:textId="77777777" w:rsidR="00DA4C61" w:rsidRPr="0051647E" w:rsidRDefault="00DA4C61" w:rsidP="00DA4C61">
            <w:pPr>
              <w:jc w:val="center"/>
            </w:pPr>
            <w:r w:rsidRPr="00FF67B7">
              <w:t>320,0</w:t>
            </w:r>
          </w:p>
        </w:tc>
        <w:tc>
          <w:tcPr>
            <w:tcW w:w="1134" w:type="dxa"/>
            <w:shd w:val="clear" w:color="auto" w:fill="auto"/>
          </w:tcPr>
          <w:p w14:paraId="070A56E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2B4489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9518193" w14:textId="77777777" w:rsidR="00DA4C61" w:rsidRPr="0051647E" w:rsidRDefault="00DA4C61" w:rsidP="00DA4C61">
            <w:pPr>
              <w:jc w:val="center"/>
            </w:pPr>
            <w:r w:rsidRPr="005C243B">
              <w:t>320,0</w:t>
            </w:r>
          </w:p>
        </w:tc>
        <w:tc>
          <w:tcPr>
            <w:tcW w:w="963" w:type="dxa"/>
            <w:shd w:val="clear" w:color="auto" w:fill="auto"/>
          </w:tcPr>
          <w:p w14:paraId="56E4D17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345E0F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D3FF74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1FBE6E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D6C725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6897F0DB" w14:textId="77777777" w:rsidTr="0051647E">
        <w:tc>
          <w:tcPr>
            <w:tcW w:w="568" w:type="dxa"/>
            <w:vMerge/>
            <w:shd w:val="clear" w:color="auto" w:fill="auto"/>
          </w:tcPr>
          <w:p w14:paraId="50C6E41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28639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D81D55A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8E29F69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1134" w:type="dxa"/>
            <w:shd w:val="clear" w:color="auto" w:fill="auto"/>
          </w:tcPr>
          <w:p w14:paraId="490A3E16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993" w:type="dxa"/>
            <w:shd w:val="clear" w:color="auto" w:fill="auto"/>
          </w:tcPr>
          <w:p w14:paraId="28FC9BA6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1021" w:type="dxa"/>
            <w:shd w:val="clear" w:color="auto" w:fill="auto"/>
          </w:tcPr>
          <w:p w14:paraId="7DEBF7FB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963" w:type="dxa"/>
            <w:shd w:val="clear" w:color="auto" w:fill="auto"/>
          </w:tcPr>
          <w:p w14:paraId="60955FB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D86530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52C72C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53B6B4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900EE3" w14:textId="77777777" w:rsidR="00DA4C61" w:rsidRPr="001D5B4D" w:rsidRDefault="00DA4C61" w:rsidP="00DA4C61">
            <w:pPr>
              <w:jc w:val="center"/>
            </w:pPr>
          </w:p>
        </w:tc>
      </w:tr>
      <w:tr w:rsidR="00DA4C61" w:rsidRPr="0051647E" w14:paraId="13F8BDB9" w14:textId="77777777" w:rsidTr="0051647E">
        <w:tc>
          <w:tcPr>
            <w:tcW w:w="568" w:type="dxa"/>
            <w:vMerge/>
            <w:shd w:val="clear" w:color="auto" w:fill="auto"/>
          </w:tcPr>
          <w:p w14:paraId="27FFEBF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0BED2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49587CD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7877167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1134" w:type="dxa"/>
            <w:shd w:val="clear" w:color="auto" w:fill="auto"/>
          </w:tcPr>
          <w:p w14:paraId="22166385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993" w:type="dxa"/>
            <w:shd w:val="clear" w:color="auto" w:fill="auto"/>
          </w:tcPr>
          <w:p w14:paraId="4FF4BCC2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1021" w:type="dxa"/>
            <w:shd w:val="clear" w:color="auto" w:fill="auto"/>
          </w:tcPr>
          <w:p w14:paraId="7AFA3757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963" w:type="dxa"/>
            <w:shd w:val="clear" w:color="auto" w:fill="auto"/>
          </w:tcPr>
          <w:p w14:paraId="6C29EEC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FBA30F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4F56A7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60339C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CCE84E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734A8BAE" w14:textId="77777777" w:rsidTr="0051647E">
        <w:tc>
          <w:tcPr>
            <w:tcW w:w="568" w:type="dxa"/>
            <w:vMerge/>
            <w:shd w:val="clear" w:color="auto" w:fill="auto"/>
          </w:tcPr>
          <w:p w14:paraId="48931D5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D8DF0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F1F71F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DA254B4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1134" w:type="dxa"/>
            <w:shd w:val="clear" w:color="auto" w:fill="auto"/>
          </w:tcPr>
          <w:p w14:paraId="27983B5C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993" w:type="dxa"/>
            <w:shd w:val="clear" w:color="auto" w:fill="auto"/>
          </w:tcPr>
          <w:p w14:paraId="1629F438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1021" w:type="dxa"/>
            <w:shd w:val="clear" w:color="auto" w:fill="auto"/>
          </w:tcPr>
          <w:p w14:paraId="628AB9DF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963" w:type="dxa"/>
            <w:shd w:val="clear" w:color="auto" w:fill="auto"/>
          </w:tcPr>
          <w:p w14:paraId="7F097C5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9F34D9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5F4D18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C16236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59ACE5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68394111" w14:textId="77777777" w:rsidTr="0051647E">
        <w:tc>
          <w:tcPr>
            <w:tcW w:w="568" w:type="dxa"/>
            <w:vMerge/>
            <w:shd w:val="clear" w:color="auto" w:fill="auto"/>
          </w:tcPr>
          <w:p w14:paraId="0DDD7EC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55A02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ED449E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96E3C6F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1134" w:type="dxa"/>
            <w:shd w:val="clear" w:color="auto" w:fill="auto"/>
          </w:tcPr>
          <w:p w14:paraId="451162C3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993" w:type="dxa"/>
            <w:shd w:val="clear" w:color="auto" w:fill="auto"/>
          </w:tcPr>
          <w:p w14:paraId="4706B705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1021" w:type="dxa"/>
            <w:shd w:val="clear" w:color="auto" w:fill="auto"/>
          </w:tcPr>
          <w:p w14:paraId="67A80F09" w14:textId="77777777" w:rsidR="00DA4C61" w:rsidRPr="00236CEC" w:rsidRDefault="00DA4C61" w:rsidP="00DA4C61">
            <w:pPr>
              <w:jc w:val="center"/>
            </w:pPr>
            <w:r w:rsidRPr="00236CEC">
              <w:t>0,0</w:t>
            </w:r>
          </w:p>
        </w:tc>
        <w:tc>
          <w:tcPr>
            <w:tcW w:w="963" w:type="dxa"/>
            <w:shd w:val="clear" w:color="auto" w:fill="auto"/>
          </w:tcPr>
          <w:p w14:paraId="3555AC6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2C3C6FB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BB563A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8BDAB2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5CDA8E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52D128C" w14:textId="77777777" w:rsidTr="0051647E">
        <w:tc>
          <w:tcPr>
            <w:tcW w:w="568" w:type="dxa"/>
            <w:vMerge/>
            <w:shd w:val="clear" w:color="auto" w:fill="auto"/>
          </w:tcPr>
          <w:p w14:paraId="77820DF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5E2F3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F47430D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BE42848" w14:textId="77777777" w:rsidR="00DA4C61" w:rsidRPr="0051647E" w:rsidRDefault="00DA4C61" w:rsidP="00DA4C61">
            <w:pPr>
              <w:jc w:val="center"/>
            </w:pPr>
            <w:r w:rsidRPr="00FF67B7">
              <w:t>320,0</w:t>
            </w:r>
          </w:p>
        </w:tc>
        <w:tc>
          <w:tcPr>
            <w:tcW w:w="1134" w:type="dxa"/>
            <w:shd w:val="clear" w:color="auto" w:fill="auto"/>
          </w:tcPr>
          <w:p w14:paraId="0AEA34D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5F9D80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CE22A2F" w14:textId="77777777" w:rsidR="00DA4C61" w:rsidRPr="0051647E" w:rsidRDefault="00DA4C61" w:rsidP="00DA4C61">
            <w:pPr>
              <w:jc w:val="center"/>
            </w:pPr>
            <w:r w:rsidRPr="005C243B">
              <w:t>320,0</w:t>
            </w:r>
          </w:p>
        </w:tc>
        <w:tc>
          <w:tcPr>
            <w:tcW w:w="963" w:type="dxa"/>
            <w:shd w:val="clear" w:color="auto" w:fill="auto"/>
          </w:tcPr>
          <w:p w14:paraId="3B79478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6B9189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5F08AC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808EA2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0BCFBA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2616803E" w14:textId="77777777" w:rsidTr="0051647E">
        <w:tc>
          <w:tcPr>
            <w:tcW w:w="568" w:type="dxa"/>
            <w:vMerge/>
            <w:shd w:val="clear" w:color="auto" w:fill="auto"/>
          </w:tcPr>
          <w:p w14:paraId="3D2D67F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1FB3AA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0658DB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48BC63E" w14:textId="77777777" w:rsidR="00DA4C61" w:rsidRPr="00AC129A" w:rsidRDefault="00DA4C61" w:rsidP="00DA4C61">
            <w:pPr>
              <w:jc w:val="center"/>
            </w:pPr>
            <w:r w:rsidRPr="00AC129A">
              <w:t>0,0</w:t>
            </w:r>
          </w:p>
        </w:tc>
        <w:tc>
          <w:tcPr>
            <w:tcW w:w="1134" w:type="dxa"/>
            <w:shd w:val="clear" w:color="auto" w:fill="auto"/>
          </w:tcPr>
          <w:p w14:paraId="0140F598" w14:textId="77777777" w:rsidR="00DA4C61" w:rsidRPr="00AC129A" w:rsidRDefault="00DA4C61" w:rsidP="00DA4C61">
            <w:pPr>
              <w:jc w:val="center"/>
            </w:pPr>
            <w:r w:rsidRPr="00AC129A">
              <w:t>0,0</w:t>
            </w:r>
          </w:p>
        </w:tc>
        <w:tc>
          <w:tcPr>
            <w:tcW w:w="993" w:type="dxa"/>
            <w:shd w:val="clear" w:color="auto" w:fill="auto"/>
          </w:tcPr>
          <w:p w14:paraId="341A7D1F" w14:textId="77777777" w:rsidR="00DA4C61" w:rsidRPr="00AC129A" w:rsidRDefault="00DA4C61" w:rsidP="00DA4C61">
            <w:pPr>
              <w:jc w:val="center"/>
            </w:pPr>
            <w:r w:rsidRPr="00AC129A">
              <w:t>0,0</w:t>
            </w:r>
          </w:p>
        </w:tc>
        <w:tc>
          <w:tcPr>
            <w:tcW w:w="1021" w:type="dxa"/>
            <w:shd w:val="clear" w:color="auto" w:fill="auto"/>
          </w:tcPr>
          <w:p w14:paraId="773ECAE0" w14:textId="77777777" w:rsidR="00DA4C61" w:rsidRPr="00AC129A" w:rsidRDefault="00DA4C61" w:rsidP="00DA4C61">
            <w:pPr>
              <w:jc w:val="center"/>
            </w:pPr>
            <w:r w:rsidRPr="00AC129A">
              <w:t>0,0</w:t>
            </w:r>
          </w:p>
        </w:tc>
        <w:tc>
          <w:tcPr>
            <w:tcW w:w="963" w:type="dxa"/>
            <w:shd w:val="clear" w:color="auto" w:fill="auto"/>
          </w:tcPr>
          <w:p w14:paraId="3EF9FD0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76DE61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E21D32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2AF741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054AE1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A7AB03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842909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B1779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460FC1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DD763E3" w14:textId="77777777" w:rsidR="00DA4C61" w:rsidRPr="00AC129A" w:rsidRDefault="00DA4C61" w:rsidP="00DA4C61">
            <w:pPr>
              <w:jc w:val="center"/>
            </w:pPr>
            <w:r w:rsidRPr="00AC129A">
              <w:t>0,0</w:t>
            </w:r>
          </w:p>
        </w:tc>
        <w:tc>
          <w:tcPr>
            <w:tcW w:w="1134" w:type="dxa"/>
            <w:shd w:val="clear" w:color="auto" w:fill="auto"/>
          </w:tcPr>
          <w:p w14:paraId="0B1FD036" w14:textId="77777777" w:rsidR="00DA4C61" w:rsidRPr="00AC129A" w:rsidRDefault="00DA4C61" w:rsidP="00DA4C61">
            <w:pPr>
              <w:jc w:val="center"/>
            </w:pPr>
            <w:r w:rsidRPr="00AC129A">
              <w:t>0,0</w:t>
            </w:r>
          </w:p>
        </w:tc>
        <w:tc>
          <w:tcPr>
            <w:tcW w:w="993" w:type="dxa"/>
            <w:shd w:val="clear" w:color="auto" w:fill="auto"/>
          </w:tcPr>
          <w:p w14:paraId="5E836BCD" w14:textId="77777777" w:rsidR="00DA4C61" w:rsidRPr="00AC129A" w:rsidRDefault="00DA4C61" w:rsidP="00DA4C61">
            <w:pPr>
              <w:jc w:val="center"/>
            </w:pPr>
            <w:r w:rsidRPr="00AC129A">
              <w:t>0,0</w:t>
            </w:r>
          </w:p>
        </w:tc>
        <w:tc>
          <w:tcPr>
            <w:tcW w:w="1021" w:type="dxa"/>
            <w:shd w:val="clear" w:color="auto" w:fill="auto"/>
          </w:tcPr>
          <w:p w14:paraId="72CB7C8C" w14:textId="77777777" w:rsidR="00DA4C61" w:rsidRPr="00AC129A" w:rsidRDefault="00DA4C61" w:rsidP="00DA4C61">
            <w:pPr>
              <w:jc w:val="center"/>
            </w:pPr>
            <w:r w:rsidRPr="00AC129A">
              <w:t>0,0</w:t>
            </w:r>
          </w:p>
        </w:tc>
        <w:tc>
          <w:tcPr>
            <w:tcW w:w="963" w:type="dxa"/>
            <w:shd w:val="clear" w:color="auto" w:fill="auto"/>
          </w:tcPr>
          <w:p w14:paraId="0376085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22AA04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853F09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741325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35D008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FE4AC3A" w14:textId="77777777" w:rsidTr="0051647E">
        <w:tc>
          <w:tcPr>
            <w:tcW w:w="568" w:type="dxa"/>
            <w:vMerge w:val="restart"/>
            <w:shd w:val="clear" w:color="auto" w:fill="auto"/>
          </w:tcPr>
          <w:p w14:paraId="7FC77B6E" w14:textId="77777777" w:rsidR="00DA4C61" w:rsidRPr="0051647E" w:rsidRDefault="00DA4C61" w:rsidP="00DA4C61">
            <w:pPr>
              <w:jc w:val="center"/>
            </w:pPr>
            <w:r w:rsidRPr="0051647E">
              <w:t>1.1.18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2D72D6A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«Зональненская СОШ</w:t>
            </w:r>
          </w:p>
        </w:tc>
        <w:tc>
          <w:tcPr>
            <w:tcW w:w="1276" w:type="dxa"/>
            <w:shd w:val="clear" w:color="auto" w:fill="auto"/>
          </w:tcPr>
          <w:p w14:paraId="33F5F820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E3CBB70" w14:textId="77777777" w:rsidR="00DA4C61" w:rsidRPr="006F681E" w:rsidRDefault="00DA4C61" w:rsidP="00DA4C61">
            <w:pPr>
              <w:jc w:val="center"/>
              <w:rPr>
                <w:highlight w:val="yellow"/>
              </w:rPr>
            </w:pPr>
            <w:r w:rsidRPr="006F681E">
              <w:t>6127,6</w:t>
            </w:r>
          </w:p>
        </w:tc>
        <w:tc>
          <w:tcPr>
            <w:tcW w:w="1134" w:type="dxa"/>
            <w:shd w:val="clear" w:color="auto" w:fill="auto"/>
          </w:tcPr>
          <w:p w14:paraId="7AEFB36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8C1FF5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56D5166" w14:textId="77777777" w:rsidR="00DA4C61" w:rsidRPr="0051647E" w:rsidRDefault="00DA4C61" w:rsidP="00DA4C61">
            <w:pPr>
              <w:jc w:val="center"/>
            </w:pPr>
            <w:r w:rsidRPr="005B7969">
              <w:t>6</w:t>
            </w:r>
            <w:r>
              <w:t>127,6</w:t>
            </w:r>
          </w:p>
        </w:tc>
        <w:tc>
          <w:tcPr>
            <w:tcW w:w="963" w:type="dxa"/>
            <w:shd w:val="clear" w:color="auto" w:fill="auto"/>
          </w:tcPr>
          <w:p w14:paraId="6DD870A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3666BC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B421C58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462E6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6E84AC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4C33EDF0" w14:textId="77777777" w:rsidTr="0051647E">
        <w:tc>
          <w:tcPr>
            <w:tcW w:w="568" w:type="dxa"/>
            <w:vMerge/>
            <w:shd w:val="clear" w:color="auto" w:fill="auto"/>
          </w:tcPr>
          <w:p w14:paraId="22AFFCB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7EFBE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92BDB0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683CA93" w14:textId="77777777" w:rsidR="00DA4C61" w:rsidRPr="0051647E" w:rsidRDefault="00DA4C61" w:rsidP="00DA4C61">
            <w:pPr>
              <w:jc w:val="center"/>
            </w:pPr>
            <w:r>
              <w:t>34</w:t>
            </w:r>
            <w:r w:rsidRPr="005B7969">
              <w:t>0</w:t>
            </w:r>
            <w:r>
              <w:t>,0</w:t>
            </w:r>
          </w:p>
        </w:tc>
        <w:tc>
          <w:tcPr>
            <w:tcW w:w="1134" w:type="dxa"/>
            <w:shd w:val="clear" w:color="auto" w:fill="auto"/>
          </w:tcPr>
          <w:p w14:paraId="68FF47B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46FEB7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4A7EFFE" w14:textId="77777777" w:rsidR="00DA4C61" w:rsidRPr="0051647E" w:rsidRDefault="00DA4C61" w:rsidP="00DA4C61">
            <w:pPr>
              <w:jc w:val="center"/>
            </w:pPr>
            <w:r>
              <w:t>34</w:t>
            </w:r>
            <w:r w:rsidRPr="005B7969">
              <w:t>0</w:t>
            </w:r>
            <w:r>
              <w:t>,0</w:t>
            </w:r>
          </w:p>
        </w:tc>
        <w:tc>
          <w:tcPr>
            <w:tcW w:w="963" w:type="dxa"/>
            <w:shd w:val="clear" w:color="auto" w:fill="auto"/>
          </w:tcPr>
          <w:p w14:paraId="69AEC7F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13AA07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12A6BC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37602B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531AB1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BB22B49" w14:textId="77777777" w:rsidTr="0051647E">
        <w:tc>
          <w:tcPr>
            <w:tcW w:w="568" w:type="dxa"/>
            <w:vMerge/>
            <w:shd w:val="clear" w:color="auto" w:fill="auto"/>
          </w:tcPr>
          <w:p w14:paraId="7F3BF0C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90949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A0B187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1C777FD" w14:textId="77777777" w:rsidR="00DA4C61" w:rsidRPr="00F114DD" w:rsidRDefault="00DA4C61" w:rsidP="00DA4C61">
            <w:pPr>
              <w:jc w:val="center"/>
            </w:pPr>
            <w:r w:rsidRPr="00F114DD">
              <w:t>0,0</w:t>
            </w:r>
          </w:p>
        </w:tc>
        <w:tc>
          <w:tcPr>
            <w:tcW w:w="1134" w:type="dxa"/>
            <w:shd w:val="clear" w:color="auto" w:fill="auto"/>
          </w:tcPr>
          <w:p w14:paraId="5C52E6C5" w14:textId="77777777" w:rsidR="00DA4C61" w:rsidRPr="00F114DD" w:rsidRDefault="00DA4C61" w:rsidP="00DA4C61">
            <w:pPr>
              <w:jc w:val="center"/>
            </w:pPr>
            <w:r w:rsidRPr="00F114DD">
              <w:t>0,0</w:t>
            </w:r>
          </w:p>
        </w:tc>
        <w:tc>
          <w:tcPr>
            <w:tcW w:w="993" w:type="dxa"/>
            <w:shd w:val="clear" w:color="auto" w:fill="auto"/>
          </w:tcPr>
          <w:p w14:paraId="736C06CE" w14:textId="77777777" w:rsidR="00DA4C61" w:rsidRPr="00F114DD" w:rsidRDefault="00DA4C61" w:rsidP="00DA4C61">
            <w:pPr>
              <w:jc w:val="center"/>
            </w:pPr>
            <w:r w:rsidRPr="00F114DD">
              <w:t>0,0</w:t>
            </w:r>
          </w:p>
        </w:tc>
        <w:tc>
          <w:tcPr>
            <w:tcW w:w="1021" w:type="dxa"/>
            <w:shd w:val="clear" w:color="auto" w:fill="auto"/>
          </w:tcPr>
          <w:p w14:paraId="124E0B9E" w14:textId="77777777" w:rsidR="00DA4C61" w:rsidRPr="00F114DD" w:rsidRDefault="00DA4C61" w:rsidP="00DA4C61">
            <w:pPr>
              <w:jc w:val="center"/>
            </w:pPr>
            <w:r w:rsidRPr="00F114DD">
              <w:t>0,0</w:t>
            </w:r>
          </w:p>
        </w:tc>
        <w:tc>
          <w:tcPr>
            <w:tcW w:w="963" w:type="dxa"/>
            <w:shd w:val="clear" w:color="auto" w:fill="auto"/>
          </w:tcPr>
          <w:p w14:paraId="57206CC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1F94FC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47758F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19BFDD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66680B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7B0F466" w14:textId="77777777" w:rsidTr="0051647E">
        <w:tc>
          <w:tcPr>
            <w:tcW w:w="568" w:type="dxa"/>
            <w:vMerge/>
            <w:shd w:val="clear" w:color="auto" w:fill="auto"/>
          </w:tcPr>
          <w:p w14:paraId="7D337FA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B659A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D995578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E70D095" w14:textId="77777777" w:rsidR="00DA4C61" w:rsidRPr="00F114DD" w:rsidRDefault="00DA4C61" w:rsidP="00DA4C61">
            <w:pPr>
              <w:jc w:val="center"/>
            </w:pPr>
            <w:r w:rsidRPr="00F114DD">
              <w:t>0,0</w:t>
            </w:r>
          </w:p>
        </w:tc>
        <w:tc>
          <w:tcPr>
            <w:tcW w:w="1134" w:type="dxa"/>
            <w:shd w:val="clear" w:color="auto" w:fill="auto"/>
          </w:tcPr>
          <w:p w14:paraId="28FEC4DD" w14:textId="77777777" w:rsidR="00DA4C61" w:rsidRPr="00F114DD" w:rsidRDefault="00DA4C61" w:rsidP="00DA4C61">
            <w:pPr>
              <w:jc w:val="center"/>
            </w:pPr>
            <w:r w:rsidRPr="00F114DD">
              <w:t>0,0</w:t>
            </w:r>
          </w:p>
        </w:tc>
        <w:tc>
          <w:tcPr>
            <w:tcW w:w="993" w:type="dxa"/>
            <w:shd w:val="clear" w:color="auto" w:fill="auto"/>
          </w:tcPr>
          <w:p w14:paraId="50D318DE" w14:textId="77777777" w:rsidR="00DA4C61" w:rsidRPr="00F114DD" w:rsidRDefault="00DA4C61" w:rsidP="00DA4C61">
            <w:pPr>
              <w:jc w:val="center"/>
            </w:pPr>
            <w:r w:rsidRPr="00F114DD">
              <w:t>0,0</w:t>
            </w:r>
          </w:p>
        </w:tc>
        <w:tc>
          <w:tcPr>
            <w:tcW w:w="1021" w:type="dxa"/>
            <w:shd w:val="clear" w:color="auto" w:fill="auto"/>
          </w:tcPr>
          <w:p w14:paraId="4D6DDA88" w14:textId="77777777" w:rsidR="00DA4C61" w:rsidRPr="00F114DD" w:rsidRDefault="00DA4C61" w:rsidP="00DA4C61">
            <w:pPr>
              <w:jc w:val="center"/>
            </w:pPr>
            <w:r w:rsidRPr="00F114DD">
              <w:t>0,0</w:t>
            </w:r>
          </w:p>
        </w:tc>
        <w:tc>
          <w:tcPr>
            <w:tcW w:w="963" w:type="dxa"/>
            <w:shd w:val="clear" w:color="auto" w:fill="auto"/>
          </w:tcPr>
          <w:p w14:paraId="0A65841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389941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003FEF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45A23D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1D2F6C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B774BEB" w14:textId="77777777" w:rsidTr="0051647E">
        <w:tc>
          <w:tcPr>
            <w:tcW w:w="568" w:type="dxa"/>
            <w:vMerge/>
            <w:shd w:val="clear" w:color="auto" w:fill="auto"/>
          </w:tcPr>
          <w:p w14:paraId="3A9CCB0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26A53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9BF8C1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7A2E78B" w14:textId="77777777" w:rsidR="00DA4C61" w:rsidRPr="00F114DD" w:rsidRDefault="00DA4C61" w:rsidP="00DA4C61">
            <w:pPr>
              <w:jc w:val="center"/>
            </w:pPr>
            <w:r w:rsidRPr="00F114DD">
              <w:t>0,0</w:t>
            </w:r>
          </w:p>
        </w:tc>
        <w:tc>
          <w:tcPr>
            <w:tcW w:w="1134" w:type="dxa"/>
            <w:shd w:val="clear" w:color="auto" w:fill="auto"/>
          </w:tcPr>
          <w:p w14:paraId="7F999AC1" w14:textId="77777777" w:rsidR="00DA4C61" w:rsidRPr="00F114DD" w:rsidRDefault="00DA4C61" w:rsidP="00DA4C61">
            <w:pPr>
              <w:jc w:val="center"/>
            </w:pPr>
            <w:r w:rsidRPr="00F114DD">
              <w:t>0,0</w:t>
            </w:r>
          </w:p>
        </w:tc>
        <w:tc>
          <w:tcPr>
            <w:tcW w:w="993" w:type="dxa"/>
            <w:shd w:val="clear" w:color="auto" w:fill="auto"/>
          </w:tcPr>
          <w:p w14:paraId="42D2E775" w14:textId="77777777" w:rsidR="00DA4C61" w:rsidRPr="00F114DD" w:rsidRDefault="00DA4C61" w:rsidP="00DA4C61">
            <w:pPr>
              <w:jc w:val="center"/>
            </w:pPr>
            <w:r w:rsidRPr="00F114DD">
              <w:t>0,0</w:t>
            </w:r>
          </w:p>
        </w:tc>
        <w:tc>
          <w:tcPr>
            <w:tcW w:w="1021" w:type="dxa"/>
            <w:shd w:val="clear" w:color="auto" w:fill="auto"/>
          </w:tcPr>
          <w:p w14:paraId="30064B65" w14:textId="77777777" w:rsidR="00DA4C61" w:rsidRPr="00F114DD" w:rsidRDefault="00DA4C61" w:rsidP="00DA4C61">
            <w:pPr>
              <w:jc w:val="center"/>
            </w:pPr>
            <w:r w:rsidRPr="00F114DD">
              <w:t>0,0</w:t>
            </w:r>
          </w:p>
        </w:tc>
        <w:tc>
          <w:tcPr>
            <w:tcW w:w="963" w:type="dxa"/>
            <w:shd w:val="clear" w:color="auto" w:fill="auto"/>
          </w:tcPr>
          <w:p w14:paraId="7C873E0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B627DCF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C81591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944DBE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B4ADA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087268E" w14:textId="77777777" w:rsidTr="0051647E">
        <w:tc>
          <w:tcPr>
            <w:tcW w:w="568" w:type="dxa"/>
            <w:vMerge/>
            <w:shd w:val="clear" w:color="auto" w:fill="auto"/>
          </w:tcPr>
          <w:p w14:paraId="6AA8454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764C2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955013C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D1D3F0D" w14:textId="77777777" w:rsidR="00DA4C61" w:rsidRPr="0051647E" w:rsidRDefault="00DA4C61" w:rsidP="00DA4C61">
            <w:pPr>
              <w:jc w:val="center"/>
            </w:pPr>
            <w:r w:rsidRPr="00162F0C">
              <w:t>4981,2</w:t>
            </w:r>
          </w:p>
        </w:tc>
        <w:tc>
          <w:tcPr>
            <w:tcW w:w="1134" w:type="dxa"/>
            <w:shd w:val="clear" w:color="auto" w:fill="auto"/>
          </w:tcPr>
          <w:p w14:paraId="5608B0E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677B6A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9A726F8" w14:textId="77777777" w:rsidR="00DA4C61" w:rsidRPr="0051647E" w:rsidRDefault="00DA4C61" w:rsidP="00DA4C61">
            <w:pPr>
              <w:jc w:val="center"/>
            </w:pPr>
            <w:r w:rsidRPr="00162F0C">
              <w:t>4981,2</w:t>
            </w:r>
          </w:p>
        </w:tc>
        <w:tc>
          <w:tcPr>
            <w:tcW w:w="963" w:type="dxa"/>
            <w:shd w:val="clear" w:color="auto" w:fill="auto"/>
          </w:tcPr>
          <w:p w14:paraId="7C8ECD0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D5DB7E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F64F1B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E998FF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3496BA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15C7710" w14:textId="77777777" w:rsidTr="0051647E">
        <w:tc>
          <w:tcPr>
            <w:tcW w:w="568" w:type="dxa"/>
            <w:vMerge/>
            <w:shd w:val="clear" w:color="auto" w:fill="auto"/>
          </w:tcPr>
          <w:p w14:paraId="2BDEC5E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5B81E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93DB06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C468066" w14:textId="77777777" w:rsidR="00DA4C61" w:rsidRPr="0051647E" w:rsidRDefault="00DA4C61" w:rsidP="00DA4C61">
            <w:pPr>
              <w:jc w:val="center"/>
            </w:pPr>
            <w:r w:rsidRPr="005B7969">
              <w:t>403,2</w:t>
            </w:r>
          </w:p>
        </w:tc>
        <w:tc>
          <w:tcPr>
            <w:tcW w:w="1134" w:type="dxa"/>
            <w:shd w:val="clear" w:color="auto" w:fill="auto"/>
          </w:tcPr>
          <w:p w14:paraId="27B88F6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E629E7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866F81A" w14:textId="77777777" w:rsidR="00DA4C61" w:rsidRPr="0051647E" w:rsidRDefault="00DA4C61" w:rsidP="00DA4C61">
            <w:pPr>
              <w:jc w:val="center"/>
            </w:pPr>
            <w:r w:rsidRPr="005B7969">
              <w:t>403,2</w:t>
            </w:r>
          </w:p>
        </w:tc>
        <w:tc>
          <w:tcPr>
            <w:tcW w:w="963" w:type="dxa"/>
            <w:shd w:val="clear" w:color="auto" w:fill="auto"/>
          </w:tcPr>
          <w:p w14:paraId="0148DD6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363929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DFB653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067341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4738D8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E53726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35043F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4BDFB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ED36FA2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06EA479" w14:textId="77777777" w:rsidR="00DA4C61" w:rsidRPr="0051647E" w:rsidRDefault="00DA4C61" w:rsidP="00DA4C61">
            <w:pPr>
              <w:jc w:val="center"/>
            </w:pPr>
            <w:r w:rsidRPr="005B7969">
              <w:t>403,2</w:t>
            </w:r>
          </w:p>
        </w:tc>
        <w:tc>
          <w:tcPr>
            <w:tcW w:w="1134" w:type="dxa"/>
            <w:shd w:val="clear" w:color="auto" w:fill="auto"/>
          </w:tcPr>
          <w:p w14:paraId="7FA86AEE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B1B1668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9378DFD" w14:textId="77777777" w:rsidR="00DA4C61" w:rsidRPr="0051647E" w:rsidRDefault="00DA4C61" w:rsidP="00DA4C61">
            <w:pPr>
              <w:jc w:val="center"/>
            </w:pPr>
            <w:r w:rsidRPr="005B7969">
              <w:t>403,2</w:t>
            </w:r>
          </w:p>
        </w:tc>
        <w:tc>
          <w:tcPr>
            <w:tcW w:w="963" w:type="dxa"/>
            <w:shd w:val="clear" w:color="auto" w:fill="auto"/>
          </w:tcPr>
          <w:p w14:paraId="434F06A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9BE925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F01593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1C7861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70F428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CA0F89E" w14:textId="77777777" w:rsidTr="0051647E">
        <w:tc>
          <w:tcPr>
            <w:tcW w:w="568" w:type="dxa"/>
            <w:vMerge w:val="restart"/>
            <w:shd w:val="clear" w:color="auto" w:fill="auto"/>
          </w:tcPr>
          <w:p w14:paraId="3258CB63" w14:textId="77777777" w:rsidR="00DA4C61" w:rsidRPr="0051647E" w:rsidRDefault="00DA4C61" w:rsidP="00DA4C61">
            <w:pPr>
              <w:jc w:val="center"/>
            </w:pPr>
            <w:r w:rsidRPr="0051647E">
              <w:t>1.1.19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37F5302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«Начальная общеобразовательная школа мкр. «Южные ворота»</w:t>
            </w:r>
          </w:p>
        </w:tc>
        <w:tc>
          <w:tcPr>
            <w:tcW w:w="1276" w:type="dxa"/>
            <w:shd w:val="clear" w:color="auto" w:fill="auto"/>
          </w:tcPr>
          <w:p w14:paraId="16A0367E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B572D2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 w:rsidRPr="0065667E">
              <w:t>2</w:t>
            </w:r>
            <w:r>
              <w:t>428</w:t>
            </w:r>
            <w:r w:rsidRPr="0065667E">
              <w:t>,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7A6D1A6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69A88F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185DB6D" w14:textId="77777777" w:rsidR="00DA4C61" w:rsidRPr="0051647E" w:rsidRDefault="00DA4C61" w:rsidP="00DA4C61">
            <w:pPr>
              <w:jc w:val="center"/>
            </w:pPr>
            <w:r w:rsidRPr="0065667E">
              <w:t>2</w:t>
            </w:r>
            <w:r>
              <w:t>428</w:t>
            </w:r>
            <w:r w:rsidRPr="0065667E">
              <w:t>,</w:t>
            </w:r>
            <w:r>
              <w:t>6</w:t>
            </w:r>
          </w:p>
        </w:tc>
        <w:tc>
          <w:tcPr>
            <w:tcW w:w="963" w:type="dxa"/>
            <w:shd w:val="clear" w:color="auto" w:fill="auto"/>
          </w:tcPr>
          <w:p w14:paraId="773FC10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3DE3BD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AA3D0F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F54AC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D41B3F0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C0538F6" w14:textId="77777777" w:rsidTr="0051647E">
        <w:tc>
          <w:tcPr>
            <w:tcW w:w="568" w:type="dxa"/>
            <w:vMerge/>
            <w:shd w:val="clear" w:color="auto" w:fill="auto"/>
          </w:tcPr>
          <w:p w14:paraId="266EBE1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80038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1507B9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CD61354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1134" w:type="dxa"/>
            <w:shd w:val="clear" w:color="auto" w:fill="auto"/>
          </w:tcPr>
          <w:p w14:paraId="6BB08206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993" w:type="dxa"/>
            <w:shd w:val="clear" w:color="auto" w:fill="auto"/>
          </w:tcPr>
          <w:p w14:paraId="6D791630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1021" w:type="dxa"/>
            <w:shd w:val="clear" w:color="auto" w:fill="auto"/>
          </w:tcPr>
          <w:p w14:paraId="595532EF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963" w:type="dxa"/>
            <w:shd w:val="clear" w:color="auto" w:fill="auto"/>
          </w:tcPr>
          <w:p w14:paraId="348FF2A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15C1BB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59F7C9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27C840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E1D716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A6106CB" w14:textId="77777777" w:rsidTr="0051647E">
        <w:tc>
          <w:tcPr>
            <w:tcW w:w="568" w:type="dxa"/>
            <w:vMerge/>
            <w:shd w:val="clear" w:color="auto" w:fill="auto"/>
          </w:tcPr>
          <w:p w14:paraId="6F672AA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DB46A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32E26A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124E39C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1134" w:type="dxa"/>
            <w:shd w:val="clear" w:color="auto" w:fill="auto"/>
          </w:tcPr>
          <w:p w14:paraId="6F3CAF1C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993" w:type="dxa"/>
            <w:shd w:val="clear" w:color="auto" w:fill="auto"/>
          </w:tcPr>
          <w:p w14:paraId="0616C467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1021" w:type="dxa"/>
            <w:shd w:val="clear" w:color="auto" w:fill="auto"/>
          </w:tcPr>
          <w:p w14:paraId="32796761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963" w:type="dxa"/>
            <w:shd w:val="clear" w:color="auto" w:fill="auto"/>
          </w:tcPr>
          <w:p w14:paraId="767FC46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E9ED79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EC2C2C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0B657B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4F7C52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A2D176F" w14:textId="77777777" w:rsidTr="0051647E">
        <w:tc>
          <w:tcPr>
            <w:tcW w:w="568" w:type="dxa"/>
            <w:vMerge/>
            <w:shd w:val="clear" w:color="auto" w:fill="auto"/>
          </w:tcPr>
          <w:p w14:paraId="174E6BA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8460E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85333E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40B780A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1134" w:type="dxa"/>
            <w:shd w:val="clear" w:color="auto" w:fill="auto"/>
          </w:tcPr>
          <w:p w14:paraId="4708D90C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993" w:type="dxa"/>
            <w:shd w:val="clear" w:color="auto" w:fill="auto"/>
          </w:tcPr>
          <w:p w14:paraId="397B6ACA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1021" w:type="dxa"/>
            <w:shd w:val="clear" w:color="auto" w:fill="auto"/>
          </w:tcPr>
          <w:p w14:paraId="4EBCA185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963" w:type="dxa"/>
            <w:shd w:val="clear" w:color="auto" w:fill="auto"/>
          </w:tcPr>
          <w:p w14:paraId="358D58D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A96DF3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8FD2A8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3553AB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BA1E66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697A27B" w14:textId="77777777" w:rsidTr="0051647E">
        <w:tc>
          <w:tcPr>
            <w:tcW w:w="568" w:type="dxa"/>
            <w:vMerge/>
            <w:shd w:val="clear" w:color="auto" w:fill="auto"/>
          </w:tcPr>
          <w:p w14:paraId="6EE8C8C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6B50C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0613FD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F39D84E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1134" w:type="dxa"/>
            <w:shd w:val="clear" w:color="auto" w:fill="auto"/>
          </w:tcPr>
          <w:p w14:paraId="292C0ADE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993" w:type="dxa"/>
            <w:shd w:val="clear" w:color="auto" w:fill="auto"/>
          </w:tcPr>
          <w:p w14:paraId="19A9BB05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1021" w:type="dxa"/>
            <w:shd w:val="clear" w:color="auto" w:fill="auto"/>
          </w:tcPr>
          <w:p w14:paraId="1F787686" w14:textId="77777777" w:rsidR="00DA4C61" w:rsidRPr="00032431" w:rsidRDefault="00DA4C61" w:rsidP="00DA4C61">
            <w:pPr>
              <w:jc w:val="center"/>
            </w:pPr>
            <w:r w:rsidRPr="00032431">
              <w:t>0,0</w:t>
            </w:r>
          </w:p>
        </w:tc>
        <w:tc>
          <w:tcPr>
            <w:tcW w:w="963" w:type="dxa"/>
            <w:shd w:val="clear" w:color="auto" w:fill="auto"/>
          </w:tcPr>
          <w:p w14:paraId="6B67C5FF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723C73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9F55E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5AEC06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19031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55B8BE1" w14:textId="77777777" w:rsidTr="0051647E">
        <w:tc>
          <w:tcPr>
            <w:tcW w:w="568" w:type="dxa"/>
            <w:vMerge/>
            <w:shd w:val="clear" w:color="auto" w:fill="auto"/>
          </w:tcPr>
          <w:p w14:paraId="7241137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947A5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267222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9F57F56" w14:textId="77777777" w:rsidR="00DA4C61" w:rsidRPr="0051647E" w:rsidRDefault="00DA4C61" w:rsidP="00DA4C61">
            <w:pPr>
              <w:jc w:val="center"/>
            </w:pPr>
            <w:r w:rsidRPr="00162F0C">
              <w:t>1622,2</w:t>
            </w:r>
          </w:p>
        </w:tc>
        <w:tc>
          <w:tcPr>
            <w:tcW w:w="1134" w:type="dxa"/>
            <w:shd w:val="clear" w:color="auto" w:fill="auto"/>
          </w:tcPr>
          <w:p w14:paraId="7A22B8D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1191B1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B303FCE" w14:textId="77777777" w:rsidR="00DA4C61" w:rsidRPr="0051647E" w:rsidRDefault="00DA4C61" w:rsidP="00DA4C61">
            <w:pPr>
              <w:jc w:val="center"/>
            </w:pPr>
            <w:r w:rsidRPr="00162F0C">
              <w:t>1622,2</w:t>
            </w:r>
          </w:p>
        </w:tc>
        <w:tc>
          <w:tcPr>
            <w:tcW w:w="963" w:type="dxa"/>
            <w:shd w:val="clear" w:color="auto" w:fill="auto"/>
          </w:tcPr>
          <w:p w14:paraId="650C998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F69B14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4C281E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4FD581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299C3B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F0061EA" w14:textId="77777777" w:rsidTr="0051647E">
        <w:tc>
          <w:tcPr>
            <w:tcW w:w="568" w:type="dxa"/>
            <w:vMerge/>
            <w:shd w:val="clear" w:color="auto" w:fill="auto"/>
          </w:tcPr>
          <w:p w14:paraId="141207B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BF9EB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C3805FA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C4A3690" w14:textId="77777777" w:rsidR="00DA4C61" w:rsidRPr="0051647E" w:rsidRDefault="00DA4C61" w:rsidP="00DA4C61">
            <w:pPr>
              <w:jc w:val="center"/>
            </w:pPr>
            <w:r w:rsidRPr="0065667E">
              <w:t>403,2</w:t>
            </w:r>
          </w:p>
        </w:tc>
        <w:tc>
          <w:tcPr>
            <w:tcW w:w="1134" w:type="dxa"/>
            <w:shd w:val="clear" w:color="auto" w:fill="auto"/>
          </w:tcPr>
          <w:p w14:paraId="761C1DF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FB7272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065346C" w14:textId="77777777" w:rsidR="00DA4C61" w:rsidRPr="0051647E" w:rsidRDefault="00DA4C61" w:rsidP="00DA4C61">
            <w:pPr>
              <w:jc w:val="center"/>
            </w:pPr>
            <w:r w:rsidRPr="0065667E">
              <w:t>403,2</w:t>
            </w:r>
          </w:p>
        </w:tc>
        <w:tc>
          <w:tcPr>
            <w:tcW w:w="963" w:type="dxa"/>
            <w:shd w:val="clear" w:color="auto" w:fill="auto"/>
          </w:tcPr>
          <w:p w14:paraId="6598CA6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198DF7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0C1346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F04A71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8AFC5E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CE4840F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CB9179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CABD9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D748FC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5178ED6" w14:textId="77777777" w:rsidR="00DA4C61" w:rsidRPr="0051647E" w:rsidRDefault="00DA4C61" w:rsidP="00DA4C61">
            <w:pPr>
              <w:jc w:val="center"/>
            </w:pPr>
            <w:r w:rsidRPr="0065667E">
              <w:t>403,2</w:t>
            </w:r>
          </w:p>
        </w:tc>
        <w:tc>
          <w:tcPr>
            <w:tcW w:w="1134" w:type="dxa"/>
            <w:shd w:val="clear" w:color="auto" w:fill="auto"/>
          </w:tcPr>
          <w:p w14:paraId="23CF96CA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DD87E59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5741AAA" w14:textId="77777777" w:rsidR="00DA4C61" w:rsidRPr="0051647E" w:rsidRDefault="00DA4C61" w:rsidP="00DA4C61">
            <w:pPr>
              <w:jc w:val="center"/>
            </w:pPr>
            <w:r w:rsidRPr="0065667E">
              <w:t>403,2</w:t>
            </w:r>
          </w:p>
        </w:tc>
        <w:tc>
          <w:tcPr>
            <w:tcW w:w="963" w:type="dxa"/>
            <w:shd w:val="clear" w:color="auto" w:fill="auto"/>
          </w:tcPr>
          <w:p w14:paraId="722FA8D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96C81E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2C0D12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A24117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BEF5B2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4C51ABC" w14:textId="77777777" w:rsidTr="0051647E">
        <w:tc>
          <w:tcPr>
            <w:tcW w:w="568" w:type="dxa"/>
            <w:vMerge w:val="restart"/>
            <w:shd w:val="clear" w:color="auto" w:fill="auto"/>
          </w:tcPr>
          <w:p w14:paraId="25AAF77C" w14:textId="77777777" w:rsidR="00DA4C61" w:rsidRPr="0051647E" w:rsidRDefault="00DA4C61" w:rsidP="00DA4C61">
            <w:pPr>
              <w:jc w:val="center"/>
            </w:pPr>
            <w:r w:rsidRPr="0051647E">
              <w:t>1.1.20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E52731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«ДС Южные ворота»</w:t>
            </w:r>
          </w:p>
        </w:tc>
        <w:tc>
          <w:tcPr>
            <w:tcW w:w="1276" w:type="dxa"/>
            <w:shd w:val="clear" w:color="auto" w:fill="auto"/>
          </w:tcPr>
          <w:p w14:paraId="341D3FCB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125230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 w:rsidRPr="008674AB">
              <w:t>2</w:t>
            </w:r>
            <w:r>
              <w:t>265</w:t>
            </w:r>
            <w:r w:rsidRPr="008674AB">
              <w:t>,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68BE1DB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0878CB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B2F0786" w14:textId="77777777" w:rsidR="00DA4C61" w:rsidRPr="0051647E" w:rsidRDefault="00DA4C61" w:rsidP="00DA4C61">
            <w:pPr>
              <w:jc w:val="center"/>
            </w:pPr>
            <w:r w:rsidRPr="00490358">
              <w:t>2265,6</w:t>
            </w:r>
          </w:p>
        </w:tc>
        <w:tc>
          <w:tcPr>
            <w:tcW w:w="963" w:type="dxa"/>
            <w:shd w:val="clear" w:color="auto" w:fill="auto"/>
          </w:tcPr>
          <w:p w14:paraId="664089D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4F558C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35C5376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FACF6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BF36DB9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CC10ECD" w14:textId="77777777" w:rsidTr="0051647E">
        <w:tc>
          <w:tcPr>
            <w:tcW w:w="568" w:type="dxa"/>
            <w:vMerge/>
            <w:shd w:val="clear" w:color="auto" w:fill="auto"/>
          </w:tcPr>
          <w:p w14:paraId="789F97E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93718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781925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66981FF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1134" w:type="dxa"/>
            <w:shd w:val="clear" w:color="auto" w:fill="auto"/>
          </w:tcPr>
          <w:p w14:paraId="78AD0081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993" w:type="dxa"/>
            <w:shd w:val="clear" w:color="auto" w:fill="auto"/>
          </w:tcPr>
          <w:p w14:paraId="1FF95225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1021" w:type="dxa"/>
            <w:shd w:val="clear" w:color="auto" w:fill="auto"/>
          </w:tcPr>
          <w:p w14:paraId="3AD123E4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963" w:type="dxa"/>
            <w:shd w:val="clear" w:color="auto" w:fill="auto"/>
          </w:tcPr>
          <w:p w14:paraId="045AC27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8E3F50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C3BC92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CA2006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F5E0E1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1760DBC" w14:textId="77777777" w:rsidTr="0051647E">
        <w:tc>
          <w:tcPr>
            <w:tcW w:w="568" w:type="dxa"/>
            <w:vMerge/>
            <w:shd w:val="clear" w:color="auto" w:fill="auto"/>
          </w:tcPr>
          <w:p w14:paraId="55619A0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5DCF7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EBC292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0942E6F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1134" w:type="dxa"/>
            <w:shd w:val="clear" w:color="auto" w:fill="auto"/>
          </w:tcPr>
          <w:p w14:paraId="5FC63888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993" w:type="dxa"/>
            <w:shd w:val="clear" w:color="auto" w:fill="auto"/>
          </w:tcPr>
          <w:p w14:paraId="52739BF0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1021" w:type="dxa"/>
            <w:shd w:val="clear" w:color="auto" w:fill="auto"/>
          </w:tcPr>
          <w:p w14:paraId="38321A8F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963" w:type="dxa"/>
            <w:shd w:val="clear" w:color="auto" w:fill="auto"/>
          </w:tcPr>
          <w:p w14:paraId="7531A7A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CF9AB5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12F74E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4A5DB7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E1AB51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532E156" w14:textId="77777777" w:rsidTr="0051647E">
        <w:tc>
          <w:tcPr>
            <w:tcW w:w="568" w:type="dxa"/>
            <w:vMerge/>
            <w:shd w:val="clear" w:color="auto" w:fill="auto"/>
          </w:tcPr>
          <w:p w14:paraId="28F9877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CEB37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C82D18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D76C4C6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1134" w:type="dxa"/>
            <w:shd w:val="clear" w:color="auto" w:fill="auto"/>
          </w:tcPr>
          <w:p w14:paraId="3067DA54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993" w:type="dxa"/>
            <w:shd w:val="clear" w:color="auto" w:fill="auto"/>
          </w:tcPr>
          <w:p w14:paraId="1B2F8403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1021" w:type="dxa"/>
            <w:shd w:val="clear" w:color="auto" w:fill="auto"/>
          </w:tcPr>
          <w:p w14:paraId="08E8231C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963" w:type="dxa"/>
            <w:shd w:val="clear" w:color="auto" w:fill="auto"/>
          </w:tcPr>
          <w:p w14:paraId="4C97AF9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2389D4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0F5BF8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EC23E4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DC9452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22BF2FB" w14:textId="77777777" w:rsidTr="0051647E">
        <w:tc>
          <w:tcPr>
            <w:tcW w:w="568" w:type="dxa"/>
            <w:vMerge/>
            <w:shd w:val="clear" w:color="auto" w:fill="auto"/>
          </w:tcPr>
          <w:p w14:paraId="2BFB680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D2887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5CA38B7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9EE8525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1134" w:type="dxa"/>
            <w:shd w:val="clear" w:color="auto" w:fill="auto"/>
          </w:tcPr>
          <w:p w14:paraId="3E76ACEA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993" w:type="dxa"/>
            <w:shd w:val="clear" w:color="auto" w:fill="auto"/>
          </w:tcPr>
          <w:p w14:paraId="69D469FE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1021" w:type="dxa"/>
            <w:shd w:val="clear" w:color="auto" w:fill="auto"/>
          </w:tcPr>
          <w:p w14:paraId="14F31F13" w14:textId="77777777" w:rsidR="00DA4C61" w:rsidRPr="004D33F9" w:rsidRDefault="00DA4C61" w:rsidP="00DA4C61">
            <w:pPr>
              <w:jc w:val="center"/>
            </w:pPr>
            <w:r w:rsidRPr="004D33F9">
              <w:t>0,0</w:t>
            </w:r>
          </w:p>
        </w:tc>
        <w:tc>
          <w:tcPr>
            <w:tcW w:w="963" w:type="dxa"/>
            <w:shd w:val="clear" w:color="auto" w:fill="auto"/>
          </w:tcPr>
          <w:p w14:paraId="4DFBE1A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30CEE5B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220EA5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3CB81F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45E9E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C90DB28" w14:textId="77777777" w:rsidTr="0051647E">
        <w:tc>
          <w:tcPr>
            <w:tcW w:w="568" w:type="dxa"/>
            <w:vMerge/>
            <w:shd w:val="clear" w:color="auto" w:fill="auto"/>
          </w:tcPr>
          <w:p w14:paraId="3B153E6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07F09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A60F1A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D9E1309" w14:textId="77777777" w:rsidR="00DA4C61" w:rsidRPr="0051647E" w:rsidRDefault="00DA4C61" w:rsidP="00DA4C61">
            <w:pPr>
              <w:jc w:val="center"/>
            </w:pPr>
            <w:r w:rsidRPr="00490358">
              <w:t>1075,2</w:t>
            </w:r>
          </w:p>
        </w:tc>
        <w:tc>
          <w:tcPr>
            <w:tcW w:w="1134" w:type="dxa"/>
            <w:shd w:val="clear" w:color="auto" w:fill="auto"/>
          </w:tcPr>
          <w:p w14:paraId="344D421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2EE7C6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227266D" w14:textId="77777777" w:rsidR="00DA4C61" w:rsidRPr="0051647E" w:rsidRDefault="00DA4C61" w:rsidP="00DA4C61">
            <w:pPr>
              <w:jc w:val="center"/>
            </w:pPr>
            <w:r w:rsidRPr="00490358">
              <w:t>1075,2</w:t>
            </w:r>
          </w:p>
        </w:tc>
        <w:tc>
          <w:tcPr>
            <w:tcW w:w="963" w:type="dxa"/>
            <w:shd w:val="clear" w:color="auto" w:fill="auto"/>
          </w:tcPr>
          <w:p w14:paraId="12FA077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CFDB20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BA3A72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050A9F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950295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BCC954A" w14:textId="77777777" w:rsidTr="0051647E">
        <w:tc>
          <w:tcPr>
            <w:tcW w:w="568" w:type="dxa"/>
            <w:vMerge/>
            <w:shd w:val="clear" w:color="auto" w:fill="auto"/>
          </w:tcPr>
          <w:p w14:paraId="7C345CE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DC0B4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7A9F0EC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D8C5BE3" w14:textId="77777777" w:rsidR="00DA4C61" w:rsidRPr="0051647E" w:rsidRDefault="00DA4C61" w:rsidP="00DA4C61">
            <w:pPr>
              <w:jc w:val="center"/>
            </w:pPr>
            <w:r w:rsidRPr="008674AB">
              <w:t>595,2</w:t>
            </w:r>
          </w:p>
        </w:tc>
        <w:tc>
          <w:tcPr>
            <w:tcW w:w="1134" w:type="dxa"/>
            <w:shd w:val="clear" w:color="auto" w:fill="auto"/>
          </w:tcPr>
          <w:p w14:paraId="5CADD83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44DDF5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A7E39D8" w14:textId="77777777" w:rsidR="00DA4C61" w:rsidRPr="0051647E" w:rsidRDefault="00DA4C61" w:rsidP="00DA4C61">
            <w:pPr>
              <w:jc w:val="center"/>
            </w:pPr>
            <w:r w:rsidRPr="008674AB">
              <w:t>595,2</w:t>
            </w:r>
          </w:p>
        </w:tc>
        <w:tc>
          <w:tcPr>
            <w:tcW w:w="963" w:type="dxa"/>
            <w:shd w:val="clear" w:color="auto" w:fill="auto"/>
          </w:tcPr>
          <w:p w14:paraId="277DC52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F0106B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56A7D8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15DA97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3AE76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8529BC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288122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2DF71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36D877A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BF2FD6D" w14:textId="77777777" w:rsidR="00DA4C61" w:rsidRPr="0051647E" w:rsidRDefault="00DA4C61" w:rsidP="00DA4C61">
            <w:pPr>
              <w:jc w:val="center"/>
            </w:pPr>
            <w:r w:rsidRPr="008674AB">
              <w:t>595,2</w:t>
            </w:r>
          </w:p>
        </w:tc>
        <w:tc>
          <w:tcPr>
            <w:tcW w:w="1134" w:type="dxa"/>
            <w:shd w:val="clear" w:color="auto" w:fill="auto"/>
          </w:tcPr>
          <w:p w14:paraId="63F141F2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97BCACA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D1F741C" w14:textId="77777777" w:rsidR="00DA4C61" w:rsidRPr="0051647E" w:rsidRDefault="00DA4C61" w:rsidP="00DA4C61">
            <w:pPr>
              <w:jc w:val="center"/>
            </w:pPr>
            <w:r w:rsidRPr="008674AB">
              <w:t>595,2</w:t>
            </w:r>
          </w:p>
        </w:tc>
        <w:tc>
          <w:tcPr>
            <w:tcW w:w="963" w:type="dxa"/>
            <w:shd w:val="clear" w:color="auto" w:fill="auto"/>
          </w:tcPr>
          <w:p w14:paraId="1AB6300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A5CB4C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18F763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7B783A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42B62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25CF952" w14:textId="77777777" w:rsidTr="0051647E">
        <w:tc>
          <w:tcPr>
            <w:tcW w:w="568" w:type="dxa"/>
            <w:vMerge w:val="restart"/>
            <w:shd w:val="clear" w:color="auto" w:fill="auto"/>
          </w:tcPr>
          <w:p w14:paraId="242F288A" w14:textId="77777777" w:rsidR="00DA4C61" w:rsidRPr="0051647E" w:rsidRDefault="00DA4C61" w:rsidP="00DA4C61">
            <w:pPr>
              <w:jc w:val="center"/>
            </w:pPr>
            <w:r w:rsidRPr="0051647E">
              <w:t>1.1.21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0330AA7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«Интеграция»</w:t>
            </w:r>
          </w:p>
        </w:tc>
        <w:tc>
          <w:tcPr>
            <w:tcW w:w="1276" w:type="dxa"/>
            <w:shd w:val="clear" w:color="auto" w:fill="auto"/>
          </w:tcPr>
          <w:p w14:paraId="012C7E51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F68E2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 w:rsidRPr="0090625B">
              <w:t>4</w:t>
            </w:r>
            <w:r>
              <w:t>538,6</w:t>
            </w:r>
          </w:p>
        </w:tc>
        <w:tc>
          <w:tcPr>
            <w:tcW w:w="1134" w:type="dxa"/>
            <w:shd w:val="clear" w:color="auto" w:fill="auto"/>
          </w:tcPr>
          <w:p w14:paraId="67B7D51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275D84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DF74847" w14:textId="77777777" w:rsidR="00DA4C61" w:rsidRPr="0051647E" w:rsidRDefault="00DA4C61" w:rsidP="00DA4C61">
            <w:pPr>
              <w:jc w:val="center"/>
            </w:pPr>
            <w:r w:rsidRPr="00490358">
              <w:t>4538,6</w:t>
            </w:r>
          </w:p>
        </w:tc>
        <w:tc>
          <w:tcPr>
            <w:tcW w:w="963" w:type="dxa"/>
            <w:shd w:val="clear" w:color="auto" w:fill="auto"/>
          </w:tcPr>
          <w:p w14:paraId="229CAAE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F54407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3A276B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806F60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1979A7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CA169FB" w14:textId="77777777" w:rsidTr="0051647E">
        <w:tc>
          <w:tcPr>
            <w:tcW w:w="568" w:type="dxa"/>
            <w:vMerge/>
            <w:shd w:val="clear" w:color="auto" w:fill="auto"/>
          </w:tcPr>
          <w:p w14:paraId="23D5B02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D3C18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B521F3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CE45E6A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1134" w:type="dxa"/>
            <w:shd w:val="clear" w:color="auto" w:fill="auto"/>
          </w:tcPr>
          <w:p w14:paraId="7006DB27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993" w:type="dxa"/>
            <w:shd w:val="clear" w:color="auto" w:fill="auto"/>
          </w:tcPr>
          <w:p w14:paraId="52124E6B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1021" w:type="dxa"/>
            <w:shd w:val="clear" w:color="auto" w:fill="auto"/>
          </w:tcPr>
          <w:p w14:paraId="23574467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963" w:type="dxa"/>
            <w:shd w:val="clear" w:color="auto" w:fill="auto"/>
          </w:tcPr>
          <w:p w14:paraId="65E7DB9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AE0F8B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3B266C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E1E12D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C5E2FB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8EE99F1" w14:textId="77777777" w:rsidTr="0051647E">
        <w:tc>
          <w:tcPr>
            <w:tcW w:w="568" w:type="dxa"/>
            <w:vMerge/>
            <w:shd w:val="clear" w:color="auto" w:fill="auto"/>
          </w:tcPr>
          <w:p w14:paraId="576BC83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ED6E8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B6FF60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66FCBC8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1134" w:type="dxa"/>
            <w:shd w:val="clear" w:color="auto" w:fill="auto"/>
          </w:tcPr>
          <w:p w14:paraId="19E9A38E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993" w:type="dxa"/>
            <w:shd w:val="clear" w:color="auto" w:fill="auto"/>
          </w:tcPr>
          <w:p w14:paraId="333447A4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1021" w:type="dxa"/>
            <w:shd w:val="clear" w:color="auto" w:fill="auto"/>
          </w:tcPr>
          <w:p w14:paraId="77AD3C3C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963" w:type="dxa"/>
            <w:shd w:val="clear" w:color="auto" w:fill="auto"/>
          </w:tcPr>
          <w:p w14:paraId="4BECCBF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658F06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D0AC7E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1A3BCC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8D687E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36FAC65" w14:textId="77777777" w:rsidTr="0051647E">
        <w:tc>
          <w:tcPr>
            <w:tcW w:w="568" w:type="dxa"/>
            <w:vMerge/>
            <w:shd w:val="clear" w:color="auto" w:fill="auto"/>
          </w:tcPr>
          <w:p w14:paraId="3494892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5F0F9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E4D217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35CA0D6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1134" w:type="dxa"/>
            <w:shd w:val="clear" w:color="auto" w:fill="auto"/>
          </w:tcPr>
          <w:p w14:paraId="5392FB8C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993" w:type="dxa"/>
            <w:shd w:val="clear" w:color="auto" w:fill="auto"/>
          </w:tcPr>
          <w:p w14:paraId="48C9007A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1021" w:type="dxa"/>
            <w:shd w:val="clear" w:color="auto" w:fill="auto"/>
          </w:tcPr>
          <w:p w14:paraId="62242142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963" w:type="dxa"/>
            <w:shd w:val="clear" w:color="auto" w:fill="auto"/>
          </w:tcPr>
          <w:p w14:paraId="1F1CD2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FB5AD6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7C92BF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BA898B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F88E15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502C118" w14:textId="77777777" w:rsidTr="0051647E">
        <w:tc>
          <w:tcPr>
            <w:tcW w:w="568" w:type="dxa"/>
            <w:vMerge/>
            <w:shd w:val="clear" w:color="auto" w:fill="auto"/>
          </w:tcPr>
          <w:p w14:paraId="2E3586C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7FF28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872EE3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E1E5CC9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1134" w:type="dxa"/>
            <w:shd w:val="clear" w:color="auto" w:fill="auto"/>
          </w:tcPr>
          <w:p w14:paraId="5DDA45D6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993" w:type="dxa"/>
            <w:shd w:val="clear" w:color="auto" w:fill="auto"/>
          </w:tcPr>
          <w:p w14:paraId="19B61323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1021" w:type="dxa"/>
            <w:shd w:val="clear" w:color="auto" w:fill="auto"/>
          </w:tcPr>
          <w:p w14:paraId="7908EADF" w14:textId="77777777" w:rsidR="00DA4C61" w:rsidRPr="009B4B31" w:rsidRDefault="00DA4C61" w:rsidP="00DA4C61">
            <w:pPr>
              <w:jc w:val="center"/>
            </w:pPr>
            <w:r w:rsidRPr="009B4B31">
              <w:t>0,0</w:t>
            </w:r>
          </w:p>
        </w:tc>
        <w:tc>
          <w:tcPr>
            <w:tcW w:w="963" w:type="dxa"/>
            <w:shd w:val="clear" w:color="auto" w:fill="auto"/>
          </w:tcPr>
          <w:p w14:paraId="66275FF3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F98DFB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6CA712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F63B59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3951C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CBCD8AF" w14:textId="77777777" w:rsidTr="0051647E">
        <w:tc>
          <w:tcPr>
            <w:tcW w:w="568" w:type="dxa"/>
            <w:vMerge/>
            <w:shd w:val="clear" w:color="auto" w:fill="auto"/>
          </w:tcPr>
          <w:p w14:paraId="25B676F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FF5D0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6A12B03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FFBFEE2" w14:textId="77777777" w:rsidR="00DA4C61" w:rsidRPr="0051647E" w:rsidRDefault="00DA4C61" w:rsidP="00DA4C61">
            <w:pPr>
              <w:jc w:val="center"/>
            </w:pPr>
            <w:r w:rsidRPr="00490358">
              <w:t>3732,2</w:t>
            </w:r>
          </w:p>
        </w:tc>
        <w:tc>
          <w:tcPr>
            <w:tcW w:w="1134" w:type="dxa"/>
            <w:shd w:val="clear" w:color="auto" w:fill="auto"/>
          </w:tcPr>
          <w:p w14:paraId="016E1A6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7F8272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602EA6D" w14:textId="77777777" w:rsidR="00DA4C61" w:rsidRPr="0051647E" w:rsidRDefault="00DA4C61" w:rsidP="00DA4C61">
            <w:pPr>
              <w:jc w:val="center"/>
            </w:pPr>
            <w:r w:rsidRPr="00490358">
              <w:t>3732,2</w:t>
            </w:r>
          </w:p>
        </w:tc>
        <w:tc>
          <w:tcPr>
            <w:tcW w:w="963" w:type="dxa"/>
            <w:shd w:val="clear" w:color="auto" w:fill="auto"/>
          </w:tcPr>
          <w:p w14:paraId="38E7FBC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6B343F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642E41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F35619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EE5EE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9335F5A" w14:textId="77777777" w:rsidTr="0051647E">
        <w:tc>
          <w:tcPr>
            <w:tcW w:w="568" w:type="dxa"/>
            <w:vMerge/>
            <w:shd w:val="clear" w:color="auto" w:fill="auto"/>
          </w:tcPr>
          <w:p w14:paraId="13D16D9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6626A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DE5A49E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DE913F9" w14:textId="77777777" w:rsidR="00DA4C61" w:rsidRPr="0051647E" w:rsidRDefault="00DA4C61" w:rsidP="00DA4C61">
            <w:pPr>
              <w:jc w:val="center"/>
            </w:pPr>
            <w:r w:rsidRPr="0090625B">
              <w:t>403,2</w:t>
            </w:r>
          </w:p>
        </w:tc>
        <w:tc>
          <w:tcPr>
            <w:tcW w:w="1134" w:type="dxa"/>
            <w:shd w:val="clear" w:color="auto" w:fill="auto"/>
          </w:tcPr>
          <w:p w14:paraId="61AFF16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5CBD96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85F081F" w14:textId="77777777" w:rsidR="00DA4C61" w:rsidRPr="0051647E" w:rsidRDefault="00DA4C61" w:rsidP="00DA4C61">
            <w:pPr>
              <w:jc w:val="center"/>
            </w:pPr>
            <w:r w:rsidRPr="0090625B">
              <w:t>403,2</w:t>
            </w:r>
          </w:p>
        </w:tc>
        <w:tc>
          <w:tcPr>
            <w:tcW w:w="963" w:type="dxa"/>
            <w:shd w:val="clear" w:color="auto" w:fill="auto"/>
          </w:tcPr>
          <w:p w14:paraId="20C77BB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FE19E8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D8C723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006B6D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A24B6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0D3AD4F" w14:textId="77777777" w:rsidTr="0051647E">
        <w:tc>
          <w:tcPr>
            <w:tcW w:w="568" w:type="dxa"/>
            <w:vMerge/>
            <w:shd w:val="clear" w:color="auto" w:fill="auto"/>
          </w:tcPr>
          <w:p w14:paraId="62DDB1E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FE92D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54AE47" w14:textId="77777777" w:rsidR="00DA4C61" w:rsidRPr="0051647E" w:rsidRDefault="00DA4C61" w:rsidP="00DA4C61">
            <w:pPr>
              <w:jc w:val="center"/>
            </w:pPr>
            <w:r w:rsidRPr="00E725DD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DAEC802" w14:textId="77777777" w:rsidR="00DA4C61" w:rsidRPr="0090625B" w:rsidRDefault="00DA4C61" w:rsidP="00DA4C61">
            <w:pPr>
              <w:jc w:val="center"/>
            </w:pPr>
            <w:r w:rsidRPr="00E725DD">
              <w:t>403,2</w:t>
            </w:r>
          </w:p>
        </w:tc>
        <w:tc>
          <w:tcPr>
            <w:tcW w:w="1134" w:type="dxa"/>
            <w:shd w:val="clear" w:color="auto" w:fill="auto"/>
          </w:tcPr>
          <w:p w14:paraId="353BFC59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94CB37A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E8E44A8" w14:textId="77777777" w:rsidR="00DA4C61" w:rsidRPr="0090625B" w:rsidRDefault="00DA4C61" w:rsidP="00DA4C61">
            <w:pPr>
              <w:jc w:val="center"/>
            </w:pPr>
            <w:r w:rsidRPr="00E725DD">
              <w:t>403,2</w:t>
            </w:r>
          </w:p>
        </w:tc>
        <w:tc>
          <w:tcPr>
            <w:tcW w:w="963" w:type="dxa"/>
            <w:shd w:val="clear" w:color="auto" w:fill="auto"/>
          </w:tcPr>
          <w:p w14:paraId="62ECCC1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15EF10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250EBB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56E927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F666D4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2446694F" w14:textId="77777777" w:rsidTr="0051647E">
        <w:tc>
          <w:tcPr>
            <w:tcW w:w="568" w:type="dxa"/>
            <w:vMerge w:val="restart"/>
            <w:shd w:val="clear" w:color="auto" w:fill="auto"/>
          </w:tcPr>
          <w:p w14:paraId="53AC5E74" w14:textId="77777777" w:rsidR="00DA4C61" w:rsidRPr="0051647E" w:rsidRDefault="00DA4C61" w:rsidP="00DA4C61">
            <w:pPr>
              <w:jc w:val="center"/>
            </w:pPr>
            <w:r w:rsidRPr="0051647E">
              <w:t>1.1.22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6B06F2C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«Рябинка» КВ п. Зональная станция»</w:t>
            </w:r>
          </w:p>
        </w:tc>
        <w:tc>
          <w:tcPr>
            <w:tcW w:w="1276" w:type="dxa"/>
            <w:shd w:val="clear" w:color="auto" w:fill="auto"/>
          </w:tcPr>
          <w:p w14:paraId="09A5A090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20D62E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 w:rsidRPr="00182FD1">
              <w:t>2</w:t>
            </w:r>
            <w:r>
              <w:t>201,6</w:t>
            </w:r>
          </w:p>
        </w:tc>
        <w:tc>
          <w:tcPr>
            <w:tcW w:w="1134" w:type="dxa"/>
            <w:shd w:val="clear" w:color="auto" w:fill="auto"/>
          </w:tcPr>
          <w:p w14:paraId="4698AA7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9D0499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6A3B55D" w14:textId="77777777" w:rsidR="00DA4C61" w:rsidRPr="0051647E" w:rsidRDefault="00DA4C61" w:rsidP="00DA4C61">
            <w:pPr>
              <w:jc w:val="center"/>
            </w:pPr>
            <w:r w:rsidRPr="002E0CC3">
              <w:t>2201,6</w:t>
            </w:r>
          </w:p>
        </w:tc>
        <w:tc>
          <w:tcPr>
            <w:tcW w:w="963" w:type="dxa"/>
            <w:shd w:val="clear" w:color="auto" w:fill="auto"/>
          </w:tcPr>
          <w:p w14:paraId="0171A1A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F52663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72940AE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4A2FE4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026E19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03A8896" w14:textId="77777777" w:rsidTr="0051647E">
        <w:tc>
          <w:tcPr>
            <w:tcW w:w="568" w:type="dxa"/>
            <w:vMerge/>
            <w:shd w:val="clear" w:color="auto" w:fill="auto"/>
          </w:tcPr>
          <w:p w14:paraId="3C42C65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BF5B0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15206D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5899E23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1134" w:type="dxa"/>
            <w:shd w:val="clear" w:color="auto" w:fill="auto"/>
          </w:tcPr>
          <w:p w14:paraId="5B846274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993" w:type="dxa"/>
            <w:shd w:val="clear" w:color="auto" w:fill="auto"/>
          </w:tcPr>
          <w:p w14:paraId="00C1EFC2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1021" w:type="dxa"/>
            <w:shd w:val="clear" w:color="auto" w:fill="auto"/>
          </w:tcPr>
          <w:p w14:paraId="2B17A35E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963" w:type="dxa"/>
            <w:shd w:val="clear" w:color="auto" w:fill="auto"/>
          </w:tcPr>
          <w:p w14:paraId="44E3285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98F52C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A66A0A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E2E587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04F512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2002A95" w14:textId="77777777" w:rsidTr="0051647E">
        <w:tc>
          <w:tcPr>
            <w:tcW w:w="568" w:type="dxa"/>
            <w:vMerge/>
            <w:shd w:val="clear" w:color="auto" w:fill="auto"/>
          </w:tcPr>
          <w:p w14:paraId="60969C2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F2B20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A4C7E7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D95D172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1134" w:type="dxa"/>
            <w:shd w:val="clear" w:color="auto" w:fill="auto"/>
          </w:tcPr>
          <w:p w14:paraId="6790C4CC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993" w:type="dxa"/>
            <w:shd w:val="clear" w:color="auto" w:fill="auto"/>
          </w:tcPr>
          <w:p w14:paraId="37DAC3C4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1021" w:type="dxa"/>
            <w:shd w:val="clear" w:color="auto" w:fill="auto"/>
          </w:tcPr>
          <w:p w14:paraId="5E950121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963" w:type="dxa"/>
            <w:shd w:val="clear" w:color="auto" w:fill="auto"/>
          </w:tcPr>
          <w:p w14:paraId="1559416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C2EF44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05DCB7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9536A4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1FE0CE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5AF2D6A" w14:textId="77777777" w:rsidTr="0051647E">
        <w:tc>
          <w:tcPr>
            <w:tcW w:w="568" w:type="dxa"/>
            <w:vMerge/>
            <w:shd w:val="clear" w:color="auto" w:fill="auto"/>
          </w:tcPr>
          <w:p w14:paraId="0B6E779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EF81A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4D9F50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EE58A03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1134" w:type="dxa"/>
            <w:shd w:val="clear" w:color="auto" w:fill="auto"/>
          </w:tcPr>
          <w:p w14:paraId="46ECA002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993" w:type="dxa"/>
            <w:shd w:val="clear" w:color="auto" w:fill="auto"/>
          </w:tcPr>
          <w:p w14:paraId="7EC33D92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1021" w:type="dxa"/>
            <w:shd w:val="clear" w:color="auto" w:fill="auto"/>
          </w:tcPr>
          <w:p w14:paraId="231E09DE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963" w:type="dxa"/>
            <w:shd w:val="clear" w:color="auto" w:fill="auto"/>
          </w:tcPr>
          <w:p w14:paraId="526D5EF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8E20BD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2ED219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E2E08D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17589C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2C4A233" w14:textId="77777777" w:rsidTr="0051647E">
        <w:tc>
          <w:tcPr>
            <w:tcW w:w="568" w:type="dxa"/>
            <w:vMerge/>
            <w:shd w:val="clear" w:color="auto" w:fill="auto"/>
          </w:tcPr>
          <w:p w14:paraId="0C6E260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B6CC2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7C34260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8D60B8E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1134" w:type="dxa"/>
            <w:shd w:val="clear" w:color="auto" w:fill="auto"/>
          </w:tcPr>
          <w:p w14:paraId="068626A6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993" w:type="dxa"/>
            <w:shd w:val="clear" w:color="auto" w:fill="auto"/>
          </w:tcPr>
          <w:p w14:paraId="63855C89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1021" w:type="dxa"/>
            <w:shd w:val="clear" w:color="auto" w:fill="auto"/>
          </w:tcPr>
          <w:p w14:paraId="0E3BD062" w14:textId="77777777" w:rsidR="00DA4C61" w:rsidRPr="00C40989" w:rsidRDefault="00DA4C61" w:rsidP="00DA4C61">
            <w:pPr>
              <w:jc w:val="center"/>
            </w:pPr>
            <w:r w:rsidRPr="00C40989">
              <w:t>0,0</w:t>
            </w:r>
          </w:p>
        </w:tc>
        <w:tc>
          <w:tcPr>
            <w:tcW w:w="963" w:type="dxa"/>
            <w:shd w:val="clear" w:color="auto" w:fill="auto"/>
          </w:tcPr>
          <w:p w14:paraId="27B6068F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D267651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795B72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5A00FB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8789F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A3021EF" w14:textId="77777777" w:rsidTr="0051647E">
        <w:tc>
          <w:tcPr>
            <w:tcW w:w="568" w:type="dxa"/>
            <w:vMerge/>
            <w:shd w:val="clear" w:color="auto" w:fill="auto"/>
          </w:tcPr>
          <w:p w14:paraId="1C8F2D5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CBEA0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DEE771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A61910C" w14:textId="77777777" w:rsidR="00DA4C61" w:rsidRPr="0051647E" w:rsidRDefault="00DA4C61" w:rsidP="00DA4C61">
            <w:pPr>
              <w:jc w:val="center"/>
            </w:pPr>
            <w:r w:rsidRPr="002E0CC3">
              <w:t>1011,2</w:t>
            </w:r>
          </w:p>
        </w:tc>
        <w:tc>
          <w:tcPr>
            <w:tcW w:w="1134" w:type="dxa"/>
            <w:shd w:val="clear" w:color="auto" w:fill="auto"/>
          </w:tcPr>
          <w:p w14:paraId="4C065FA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B8FC7B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5EE30C4" w14:textId="77777777" w:rsidR="00DA4C61" w:rsidRPr="0051647E" w:rsidRDefault="00DA4C61" w:rsidP="00DA4C61">
            <w:pPr>
              <w:jc w:val="center"/>
            </w:pPr>
            <w:r w:rsidRPr="002E0CC3">
              <w:t>1011,2</w:t>
            </w:r>
          </w:p>
        </w:tc>
        <w:tc>
          <w:tcPr>
            <w:tcW w:w="963" w:type="dxa"/>
            <w:shd w:val="clear" w:color="auto" w:fill="auto"/>
          </w:tcPr>
          <w:p w14:paraId="5DD1B54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123679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649D1B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8FE31D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CBDED2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9DF0133" w14:textId="77777777" w:rsidTr="0051647E">
        <w:tc>
          <w:tcPr>
            <w:tcW w:w="568" w:type="dxa"/>
            <w:vMerge/>
            <w:shd w:val="clear" w:color="auto" w:fill="auto"/>
          </w:tcPr>
          <w:p w14:paraId="2392D39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CB6AB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C9F726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F1B52A2" w14:textId="77777777" w:rsidR="00DA4C61" w:rsidRPr="0051647E" w:rsidRDefault="00DA4C61" w:rsidP="00DA4C61">
            <w:pPr>
              <w:jc w:val="center"/>
            </w:pPr>
            <w:r w:rsidRPr="00182FD1">
              <w:t>595,2</w:t>
            </w:r>
          </w:p>
        </w:tc>
        <w:tc>
          <w:tcPr>
            <w:tcW w:w="1134" w:type="dxa"/>
            <w:shd w:val="clear" w:color="auto" w:fill="auto"/>
          </w:tcPr>
          <w:p w14:paraId="163DE4E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F8403E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697A543" w14:textId="77777777" w:rsidR="00DA4C61" w:rsidRPr="0051647E" w:rsidRDefault="00DA4C61" w:rsidP="00DA4C61">
            <w:pPr>
              <w:jc w:val="center"/>
            </w:pPr>
            <w:r w:rsidRPr="00182FD1">
              <w:t>595,2</w:t>
            </w:r>
          </w:p>
        </w:tc>
        <w:tc>
          <w:tcPr>
            <w:tcW w:w="963" w:type="dxa"/>
            <w:shd w:val="clear" w:color="auto" w:fill="auto"/>
          </w:tcPr>
          <w:p w14:paraId="62ABF97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A8D58C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B94171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B45F7B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3CE9B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2FB569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B3DD4B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E15A25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015F68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2B61263" w14:textId="77777777" w:rsidR="00DA4C61" w:rsidRPr="0051647E" w:rsidRDefault="00DA4C61" w:rsidP="00DA4C61">
            <w:pPr>
              <w:jc w:val="center"/>
            </w:pPr>
            <w:r w:rsidRPr="00182FD1">
              <w:t>595,2</w:t>
            </w:r>
          </w:p>
        </w:tc>
        <w:tc>
          <w:tcPr>
            <w:tcW w:w="1134" w:type="dxa"/>
            <w:shd w:val="clear" w:color="auto" w:fill="auto"/>
          </w:tcPr>
          <w:p w14:paraId="4DEC58AC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F12B04C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B025072" w14:textId="77777777" w:rsidR="00DA4C61" w:rsidRPr="0051647E" w:rsidRDefault="00DA4C61" w:rsidP="00DA4C61">
            <w:pPr>
              <w:jc w:val="center"/>
            </w:pPr>
            <w:r w:rsidRPr="00182FD1">
              <w:t>595,2</w:t>
            </w:r>
          </w:p>
        </w:tc>
        <w:tc>
          <w:tcPr>
            <w:tcW w:w="963" w:type="dxa"/>
            <w:shd w:val="clear" w:color="auto" w:fill="auto"/>
          </w:tcPr>
          <w:p w14:paraId="72D4CA3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85E0DD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B46197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B4BF00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450C72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80B52C3" w14:textId="77777777" w:rsidTr="0051647E">
        <w:tc>
          <w:tcPr>
            <w:tcW w:w="568" w:type="dxa"/>
            <w:vMerge w:val="restart"/>
            <w:shd w:val="clear" w:color="auto" w:fill="auto"/>
          </w:tcPr>
          <w:p w14:paraId="5F34DAC1" w14:textId="77777777" w:rsidR="00DA4C61" w:rsidRPr="0051647E" w:rsidRDefault="00DA4C61" w:rsidP="00DA4C61">
            <w:pPr>
              <w:jc w:val="center"/>
            </w:pPr>
            <w:r w:rsidRPr="0051647E">
              <w:t>1.1.23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9B91567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«Сказка» п. Зональная станция»</w:t>
            </w:r>
          </w:p>
        </w:tc>
        <w:tc>
          <w:tcPr>
            <w:tcW w:w="1276" w:type="dxa"/>
            <w:shd w:val="clear" w:color="auto" w:fill="auto"/>
          </w:tcPr>
          <w:p w14:paraId="1C76CA7D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442EE7C" w14:textId="77777777" w:rsidR="00DA4C61" w:rsidRPr="0051647E" w:rsidRDefault="00DA4C61" w:rsidP="00DA4C61">
            <w:pPr>
              <w:jc w:val="center"/>
            </w:pPr>
            <w:r w:rsidRPr="002E0CC3">
              <w:t>2201,6</w:t>
            </w:r>
          </w:p>
        </w:tc>
        <w:tc>
          <w:tcPr>
            <w:tcW w:w="1134" w:type="dxa"/>
            <w:shd w:val="clear" w:color="auto" w:fill="auto"/>
          </w:tcPr>
          <w:p w14:paraId="66C3D30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18488E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4856820" w14:textId="77777777" w:rsidR="00DA4C61" w:rsidRPr="0051647E" w:rsidRDefault="00DA4C61" w:rsidP="00DA4C61">
            <w:pPr>
              <w:jc w:val="center"/>
            </w:pPr>
            <w:r w:rsidRPr="002E0CC3">
              <w:t>2201,6</w:t>
            </w:r>
          </w:p>
        </w:tc>
        <w:tc>
          <w:tcPr>
            <w:tcW w:w="963" w:type="dxa"/>
            <w:shd w:val="clear" w:color="auto" w:fill="auto"/>
          </w:tcPr>
          <w:p w14:paraId="1CF87BC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3B152A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BD27A3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A676E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2D2C5A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C646546" w14:textId="77777777" w:rsidTr="0051647E">
        <w:tc>
          <w:tcPr>
            <w:tcW w:w="568" w:type="dxa"/>
            <w:vMerge/>
            <w:shd w:val="clear" w:color="auto" w:fill="auto"/>
          </w:tcPr>
          <w:p w14:paraId="2572C30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B1BD1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B0D0E2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14A55A6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1134" w:type="dxa"/>
            <w:shd w:val="clear" w:color="auto" w:fill="auto"/>
          </w:tcPr>
          <w:p w14:paraId="4BC4C28E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993" w:type="dxa"/>
            <w:shd w:val="clear" w:color="auto" w:fill="auto"/>
          </w:tcPr>
          <w:p w14:paraId="5668A829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1021" w:type="dxa"/>
            <w:shd w:val="clear" w:color="auto" w:fill="auto"/>
          </w:tcPr>
          <w:p w14:paraId="0808204A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963" w:type="dxa"/>
            <w:shd w:val="clear" w:color="auto" w:fill="auto"/>
          </w:tcPr>
          <w:p w14:paraId="3ACB5FD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729AF3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533126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356530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BB6025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1AD77FE" w14:textId="77777777" w:rsidTr="0051647E">
        <w:tc>
          <w:tcPr>
            <w:tcW w:w="568" w:type="dxa"/>
            <w:vMerge/>
            <w:shd w:val="clear" w:color="auto" w:fill="auto"/>
          </w:tcPr>
          <w:p w14:paraId="728E15C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FE5797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717085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7F6712F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1134" w:type="dxa"/>
            <w:shd w:val="clear" w:color="auto" w:fill="auto"/>
          </w:tcPr>
          <w:p w14:paraId="7461143A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993" w:type="dxa"/>
            <w:shd w:val="clear" w:color="auto" w:fill="auto"/>
          </w:tcPr>
          <w:p w14:paraId="4B51F473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1021" w:type="dxa"/>
            <w:shd w:val="clear" w:color="auto" w:fill="auto"/>
          </w:tcPr>
          <w:p w14:paraId="221BB187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963" w:type="dxa"/>
            <w:shd w:val="clear" w:color="auto" w:fill="auto"/>
          </w:tcPr>
          <w:p w14:paraId="1B76420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2D043B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AC375C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78A8ED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969A63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370EDEE" w14:textId="77777777" w:rsidTr="0051647E">
        <w:tc>
          <w:tcPr>
            <w:tcW w:w="568" w:type="dxa"/>
            <w:vMerge/>
            <w:shd w:val="clear" w:color="auto" w:fill="auto"/>
          </w:tcPr>
          <w:p w14:paraId="26E135A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D4DEA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6D837C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959D9FA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1134" w:type="dxa"/>
            <w:shd w:val="clear" w:color="auto" w:fill="auto"/>
          </w:tcPr>
          <w:p w14:paraId="170C32ED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993" w:type="dxa"/>
            <w:shd w:val="clear" w:color="auto" w:fill="auto"/>
          </w:tcPr>
          <w:p w14:paraId="4A0A5F2D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1021" w:type="dxa"/>
            <w:shd w:val="clear" w:color="auto" w:fill="auto"/>
          </w:tcPr>
          <w:p w14:paraId="0AF21A37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963" w:type="dxa"/>
            <w:shd w:val="clear" w:color="auto" w:fill="auto"/>
          </w:tcPr>
          <w:p w14:paraId="04E473C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B3AF4F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FD530E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0C1E11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E4FAA8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87B783C" w14:textId="77777777" w:rsidTr="0051647E">
        <w:tc>
          <w:tcPr>
            <w:tcW w:w="568" w:type="dxa"/>
            <w:vMerge/>
            <w:shd w:val="clear" w:color="auto" w:fill="auto"/>
          </w:tcPr>
          <w:p w14:paraId="6E64705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36B23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360B915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0A93C30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1134" w:type="dxa"/>
            <w:shd w:val="clear" w:color="auto" w:fill="auto"/>
          </w:tcPr>
          <w:p w14:paraId="1776C3F3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993" w:type="dxa"/>
            <w:shd w:val="clear" w:color="auto" w:fill="auto"/>
          </w:tcPr>
          <w:p w14:paraId="4247F1D5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1021" w:type="dxa"/>
            <w:shd w:val="clear" w:color="auto" w:fill="auto"/>
          </w:tcPr>
          <w:p w14:paraId="5D1546D4" w14:textId="77777777" w:rsidR="00DA4C61" w:rsidRPr="009A794D" w:rsidRDefault="00DA4C61" w:rsidP="00DA4C61">
            <w:pPr>
              <w:jc w:val="center"/>
            </w:pPr>
            <w:r w:rsidRPr="009A794D">
              <w:t>0,0</w:t>
            </w:r>
          </w:p>
        </w:tc>
        <w:tc>
          <w:tcPr>
            <w:tcW w:w="963" w:type="dxa"/>
            <w:shd w:val="clear" w:color="auto" w:fill="auto"/>
          </w:tcPr>
          <w:p w14:paraId="144B13AD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F3E937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EABF7E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651165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D2791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D265857" w14:textId="77777777" w:rsidTr="0051647E">
        <w:tc>
          <w:tcPr>
            <w:tcW w:w="568" w:type="dxa"/>
            <w:vMerge/>
            <w:shd w:val="clear" w:color="auto" w:fill="auto"/>
          </w:tcPr>
          <w:p w14:paraId="13C087B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22485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3F51C2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A3052DF" w14:textId="77777777" w:rsidR="00DA4C61" w:rsidRPr="0051647E" w:rsidRDefault="00DA4C61" w:rsidP="00DA4C61">
            <w:pPr>
              <w:jc w:val="center"/>
            </w:pPr>
            <w:r w:rsidRPr="002E0CC3">
              <w:t>1011,2</w:t>
            </w:r>
          </w:p>
        </w:tc>
        <w:tc>
          <w:tcPr>
            <w:tcW w:w="1134" w:type="dxa"/>
            <w:shd w:val="clear" w:color="auto" w:fill="auto"/>
          </w:tcPr>
          <w:p w14:paraId="0AE8153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482E7E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D0650BF" w14:textId="77777777" w:rsidR="00DA4C61" w:rsidRPr="0051647E" w:rsidRDefault="00DA4C61" w:rsidP="00DA4C61">
            <w:pPr>
              <w:jc w:val="center"/>
            </w:pPr>
            <w:r w:rsidRPr="002E0CC3">
              <w:t>1011,2</w:t>
            </w:r>
          </w:p>
        </w:tc>
        <w:tc>
          <w:tcPr>
            <w:tcW w:w="963" w:type="dxa"/>
            <w:shd w:val="clear" w:color="auto" w:fill="auto"/>
          </w:tcPr>
          <w:p w14:paraId="6654771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169A70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D3A03D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5B368A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C315C1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EE33418" w14:textId="77777777" w:rsidTr="0051647E">
        <w:tc>
          <w:tcPr>
            <w:tcW w:w="568" w:type="dxa"/>
            <w:vMerge/>
            <w:shd w:val="clear" w:color="auto" w:fill="auto"/>
          </w:tcPr>
          <w:p w14:paraId="0317E98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66DDC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056C6D4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C1691F4" w14:textId="77777777" w:rsidR="00DA4C61" w:rsidRPr="0051647E" w:rsidRDefault="00DA4C61" w:rsidP="00DA4C61">
            <w:pPr>
              <w:jc w:val="center"/>
            </w:pPr>
            <w:r w:rsidRPr="00EA10E6">
              <w:t>595,2</w:t>
            </w:r>
          </w:p>
        </w:tc>
        <w:tc>
          <w:tcPr>
            <w:tcW w:w="1134" w:type="dxa"/>
            <w:shd w:val="clear" w:color="auto" w:fill="auto"/>
          </w:tcPr>
          <w:p w14:paraId="78E9F66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29FF46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D6F61BE" w14:textId="77777777" w:rsidR="00DA4C61" w:rsidRPr="0051647E" w:rsidRDefault="00DA4C61" w:rsidP="00DA4C61">
            <w:pPr>
              <w:jc w:val="center"/>
            </w:pPr>
            <w:r w:rsidRPr="00EA10E6">
              <w:t>595,2</w:t>
            </w:r>
          </w:p>
        </w:tc>
        <w:tc>
          <w:tcPr>
            <w:tcW w:w="963" w:type="dxa"/>
            <w:shd w:val="clear" w:color="auto" w:fill="auto"/>
          </w:tcPr>
          <w:p w14:paraId="05057F7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EF75F4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30F145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48C168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486F50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60F5FDE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D52431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E41F4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8F8A95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EC42FAD" w14:textId="77777777" w:rsidR="00DA4C61" w:rsidRPr="0051647E" w:rsidRDefault="00DA4C61" w:rsidP="00DA4C61">
            <w:pPr>
              <w:jc w:val="center"/>
            </w:pPr>
            <w:r w:rsidRPr="00EA10E6">
              <w:t>595,2</w:t>
            </w:r>
          </w:p>
        </w:tc>
        <w:tc>
          <w:tcPr>
            <w:tcW w:w="1134" w:type="dxa"/>
            <w:shd w:val="clear" w:color="auto" w:fill="auto"/>
          </w:tcPr>
          <w:p w14:paraId="1765C682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67D27B8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A69840C" w14:textId="77777777" w:rsidR="00DA4C61" w:rsidRPr="0051647E" w:rsidRDefault="00DA4C61" w:rsidP="00DA4C61">
            <w:pPr>
              <w:jc w:val="center"/>
            </w:pPr>
            <w:r w:rsidRPr="00EA10E6">
              <w:t>595,2</w:t>
            </w:r>
          </w:p>
        </w:tc>
        <w:tc>
          <w:tcPr>
            <w:tcW w:w="963" w:type="dxa"/>
            <w:shd w:val="clear" w:color="auto" w:fill="auto"/>
          </w:tcPr>
          <w:p w14:paraId="3CFBC82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23978E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1E0D4E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95422E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BCB6C88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F9E843D" w14:textId="77777777" w:rsidTr="0051647E">
        <w:tc>
          <w:tcPr>
            <w:tcW w:w="568" w:type="dxa"/>
            <w:vMerge w:val="restart"/>
            <w:shd w:val="clear" w:color="auto" w:fill="auto"/>
          </w:tcPr>
          <w:p w14:paraId="06DDA5E9" w14:textId="77777777" w:rsidR="00DA4C61" w:rsidRPr="0051647E" w:rsidRDefault="00DA4C61" w:rsidP="00DA4C61">
            <w:pPr>
              <w:jc w:val="center"/>
            </w:pPr>
            <w:r w:rsidRPr="0051647E">
              <w:t>1.1.24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032A275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«Радужный» п. Зональная станция»</w:t>
            </w:r>
          </w:p>
        </w:tc>
        <w:tc>
          <w:tcPr>
            <w:tcW w:w="1276" w:type="dxa"/>
            <w:shd w:val="clear" w:color="auto" w:fill="auto"/>
          </w:tcPr>
          <w:p w14:paraId="318F0892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7488701" w14:textId="77777777" w:rsidR="00DA4C61" w:rsidRPr="0051647E" w:rsidRDefault="00DA4C61" w:rsidP="00DA4C61">
            <w:pPr>
              <w:jc w:val="center"/>
            </w:pPr>
            <w:r w:rsidRPr="005D40B3">
              <w:t>2201,6</w:t>
            </w:r>
          </w:p>
        </w:tc>
        <w:tc>
          <w:tcPr>
            <w:tcW w:w="1134" w:type="dxa"/>
            <w:shd w:val="clear" w:color="auto" w:fill="auto"/>
          </w:tcPr>
          <w:p w14:paraId="147021E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CD1946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F361192" w14:textId="77777777" w:rsidR="00DA4C61" w:rsidRPr="0051647E" w:rsidRDefault="00DA4C61" w:rsidP="00DA4C61">
            <w:pPr>
              <w:jc w:val="center"/>
            </w:pPr>
            <w:r w:rsidRPr="005C36AB">
              <w:t>2201,6</w:t>
            </w:r>
          </w:p>
        </w:tc>
        <w:tc>
          <w:tcPr>
            <w:tcW w:w="963" w:type="dxa"/>
            <w:shd w:val="clear" w:color="auto" w:fill="auto"/>
          </w:tcPr>
          <w:p w14:paraId="584D010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D2E490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494AC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1B8390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702093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50359835" w14:textId="77777777" w:rsidTr="0051647E">
        <w:tc>
          <w:tcPr>
            <w:tcW w:w="568" w:type="dxa"/>
            <w:vMerge/>
            <w:shd w:val="clear" w:color="auto" w:fill="auto"/>
          </w:tcPr>
          <w:p w14:paraId="5F43F40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F5582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B44B9EB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69D6B14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1134" w:type="dxa"/>
            <w:shd w:val="clear" w:color="auto" w:fill="auto"/>
          </w:tcPr>
          <w:p w14:paraId="302197BD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993" w:type="dxa"/>
            <w:shd w:val="clear" w:color="auto" w:fill="auto"/>
          </w:tcPr>
          <w:p w14:paraId="13C6ED5A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1021" w:type="dxa"/>
            <w:shd w:val="clear" w:color="auto" w:fill="auto"/>
          </w:tcPr>
          <w:p w14:paraId="518C584E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963" w:type="dxa"/>
            <w:shd w:val="clear" w:color="auto" w:fill="auto"/>
          </w:tcPr>
          <w:p w14:paraId="1024948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6630A5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090526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BB6B02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90CDD7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4DF3259" w14:textId="77777777" w:rsidTr="0051647E">
        <w:tc>
          <w:tcPr>
            <w:tcW w:w="568" w:type="dxa"/>
            <w:vMerge/>
            <w:shd w:val="clear" w:color="auto" w:fill="auto"/>
          </w:tcPr>
          <w:p w14:paraId="331D00B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B0858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FF7637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36704A8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1134" w:type="dxa"/>
            <w:shd w:val="clear" w:color="auto" w:fill="auto"/>
          </w:tcPr>
          <w:p w14:paraId="622A715A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993" w:type="dxa"/>
            <w:shd w:val="clear" w:color="auto" w:fill="auto"/>
          </w:tcPr>
          <w:p w14:paraId="114B7F1C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1021" w:type="dxa"/>
            <w:shd w:val="clear" w:color="auto" w:fill="auto"/>
          </w:tcPr>
          <w:p w14:paraId="185820DA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963" w:type="dxa"/>
            <w:shd w:val="clear" w:color="auto" w:fill="auto"/>
          </w:tcPr>
          <w:p w14:paraId="07F1103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6077FE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8C2485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05DE46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104976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B2B4228" w14:textId="77777777" w:rsidTr="0051647E">
        <w:tc>
          <w:tcPr>
            <w:tcW w:w="568" w:type="dxa"/>
            <w:vMerge/>
            <w:shd w:val="clear" w:color="auto" w:fill="auto"/>
          </w:tcPr>
          <w:p w14:paraId="219B4B3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A0358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6321B49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B4DB5E8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1134" w:type="dxa"/>
            <w:shd w:val="clear" w:color="auto" w:fill="auto"/>
          </w:tcPr>
          <w:p w14:paraId="5F485ED2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993" w:type="dxa"/>
            <w:shd w:val="clear" w:color="auto" w:fill="auto"/>
          </w:tcPr>
          <w:p w14:paraId="766A7A73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1021" w:type="dxa"/>
            <w:shd w:val="clear" w:color="auto" w:fill="auto"/>
          </w:tcPr>
          <w:p w14:paraId="6DE877A6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963" w:type="dxa"/>
            <w:shd w:val="clear" w:color="auto" w:fill="auto"/>
          </w:tcPr>
          <w:p w14:paraId="0A430E7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98EF27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BF906D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B883BB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68FFD4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0C76264" w14:textId="77777777" w:rsidTr="0051647E">
        <w:tc>
          <w:tcPr>
            <w:tcW w:w="568" w:type="dxa"/>
            <w:vMerge/>
            <w:shd w:val="clear" w:color="auto" w:fill="auto"/>
          </w:tcPr>
          <w:p w14:paraId="3595BFB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E8986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2ADDB1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1878CF8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1134" w:type="dxa"/>
            <w:shd w:val="clear" w:color="auto" w:fill="auto"/>
          </w:tcPr>
          <w:p w14:paraId="1837CC61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993" w:type="dxa"/>
            <w:shd w:val="clear" w:color="auto" w:fill="auto"/>
          </w:tcPr>
          <w:p w14:paraId="2FA86740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1021" w:type="dxa"/>
            <w:shd w:val="clear" w:color="auto" w:fill="auto"/>
          </w:tcPr>
          <w:p w14:paraId="6A8DDD10" w14:textId="77777777" w:rsidR="00DA4C61" w:rsidRPr="00056834" w:rsidRDefault="00DA4C61" w:rsidP="00DA4C61">
            <w:pPr>
              <w:jc w:val="center"/>
            </w:pPr>
            <w:r w:rsidRPr="00056834">
              <w:t>0,0</w:t>
            </w:r>
          </w:p>
        </w:tc>
        <w:tc>
          <w:tcPr>
            <w:tcW w:w="963" w:type="dxa"/>
            <w:shd w:val="clear" w:color="auto" w:fill="auto"/>
          </w:tcPr>
          <w:p w14:paraId="5F668E5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C6FB68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4B992A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E3D2E5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27DFF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1CE8316" w14:textId="77777777" w:rsidTr="0051647E">
        <w:tc>
          <w:tcPr>
            <w:tcW w:w="568" w:type="dxa"/>
            <w:vMerge/>
            <w:shd w:val="clear" w:color="auto" w:fill="auto"/>
          </w:tcPr>
          <w:p w14:paraId="6C166C7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4D19A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FDD1912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0178A60" w14:textId="77777777" w:rsidR="00DA4C61" w:rsidRPr="0051647E" w:rsidRDefault="00DA4C61" w:rsidP="00DA4C61">
            <w:pPr>
              <w:jc w:val="center"/>
            </w:pPr>
            <w:r w:rsidRPr="005D40B3">
              <w:t>1011,2</w:t>
            </w:r>
          </w:p>
        </w:tc>
        <w:tc>
          <w:tcPr>
            <w:tcW w:w="1134" w:type="dxa"/>
            <w:shd w:val="clear" w:color="auto" w:fill="auto"/>
          </w:tcPr>
          <w:p w14:paraId="32245F9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874E29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725FC3E" w14:textId="77777777" w:rsidR="00DA4C61" w:rsidRPr="0051647E" w:rsidRDefault="00DA4C61" w:rsidP="00DA4C61">
            <w:pPr>
              <w:jc w:val="center"/>
            </w:pPr>
            <w:r w:rsidRPr="005C36AB">
              <w:t>1011,2</w:t>
            </w:r>
          </w:p>
        </w:tc>
        <w:tc>
          <w:tcPr>
            <w:tcW w:w="963" w:type="dxa"/>
            <w:shd w:val="clear" w:color="auto" w:fill="auto"/>
          </w:tcPr>
          <w:p w14:paraId="074ACF9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C0B5B8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AC32B4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C60F9F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62867E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E0379EC" w14:textId="77777777" w:rsidTr="0051647E">
        <w:tc>
          <w:tcPr>
            <w:tcW w:w="568" w:type="dxa"/>
            <w:vMerge/>
            <w:shd w:val="clear" w:color="auto" w:fill="auto"/>
          </w:tcPr>
          <w:p w14:paraId="4A87D1B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8604F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B79789B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E14BC56" w14:textId="77777777" w:rsidR="00DA4C61" w:rsidRPr="0051647E" w:rsidRDefault="00DA4C61" w:rsidP="00DA4C61">
            <w:pPr>
              <w:jc w:val="center"/>
            </w:pPr>
            <w:r w:rsidRPr="00596D7D">
              <w:t>595,2</w:t>
            </w:r>
          </w:p>
        </w:tc>
        <w:tc>
          <w:tcPr>
            <w:tcW w:w="1134" w:type="dxa"/>
            <w:shd w:val="clear" w:color="auto" w:fill="auto"/>
          </w:tcPr>
          <w:p w14:paraId="4C89E38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0EB1D1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6C7F424" w14:textId="77777777" w:rsidR="00DA4C61" w:rsidRPr="0051647E" w:rsidRDefault="00DA4C61" w:rsidP="00DA4C61">
            <w:pPr>
              <w:jc w:val="center"/>
            </w:pPr>
            <w:r w:rsidRPr="00596D7D">
              <w:t>595,2</w:t>
            </w:r>
          </w:p>
        </w:tc>
        <w:tc>
          <w:tcPr>
            <w:tcW w:w="963" w:type="dxa"/>
            <w:shd w:val="clear" w:color="auto" w:fill="auto"/>
          </w:tcPr>
          <w:p w14:paraId="2FEDDB6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307AFF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8F6D95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0FBEDE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E2FCA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2E524A0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66911C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DAC35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85FE70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57EC9F5" w14:textId="77777777" w:rsidR="00DA4C61" w:rsidRPr="0051647E" w:rsidRDefault="00DA4C61" w:rsidP="00DA4C61">
            <w:pPr>
              <w:jc w:val="center"/>
            </w:pPr>
            <w:r w:rsidRPr="00596D7D">
              <w:t>595,2</w:t>
            </w:r>
          </w:p>
        </w:tc>
        <w:tc>
          <w:tcPr>
            <w:tcW w:w="1134" w:type="dxa"/>
            <w:shd w:val="clear" w:color="auto" w:fill="auto"/>
          </w:tcPr>
          <w:p w14:paraId="3C16897B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7A5067B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0F66B83" w14:textId="77777777" w:rsidR="00DA4C61" w:rsidRPr="0051647E" w:rsidRDefault="00DA4C61" w:rsidP="00DA4C61">
            <w:pPr>
              <w:jc w:val="center"/>
            </w:pPr>
            <w:r w:rsidRPr="00596D7D">
              <w:t>595,2</w:t>
            </w:r>
          </w:p>
        </w:tc>
        <w:tc>
          <w:tcPr>
            <w:tcW w:w="963" w:type="dxa"/>
            <w:shd w:val="clear" w:color="auto" w:fill="auto"/>
          </w:tcPr>
          <w:p w14:paraId="2887375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663BC2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B362E6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89F50D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EDABD0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EE706B2" w14:textId="77777777" w:rsidTr="0051647E">
        <w:tc>
          <w:tcPr>
            <w:tcW w:w="568" w:type="dxa"/>
            <w:vMerge w:val="restart"/>
            <w:shd w:val="clear" w:color="auto" w:fill="auto"/>
          </w:tcPr>
          <w:p w14:paraId="3BBAF4B4" w14:textId="77777777" w:rsidR="00DA4C61" w:rsidRPr="0051647E" w:rsidRDefault="00DA4C61" w:rsidP="00DA4C61">
            <w:pPr>
              <w:jc w:val="center"/>
            </w:pPr>
            <w:r w:rsidRPr="0051647E">
              <w:t>1.1.25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E4A6A6C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«Зоркальцевская СОШ»</w:t>
            </w:r>
          </w:p>
        </w:tc>
        <w:tc>
          <w:tcPr>
            <w:tcW w:w="1276" w:type="dxa"/>
            <w:shd w:val="clear" w:color="auto" w:fill="auto"/>
          </w:tcPr>
          <w:p w14:paraId="57E15A38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B4EFDE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2619,6</w:t>
            </w:r>
          </w:p>
        </w:tc>
        <w:tc>
          <w:tcPr>
            <w:tcW w:w="1134" w:type="dxa"/>
            <w:shd w:val="clear" w:color="auto" w:fill="auto"/>
          </w:tcPr>
          <w:p w14:paraId="206F151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08886D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0A9D97E" w14:textId="77777777" w:rsidR="00DA4C61" w:rsidRPr="0051647E" w:rsidRDefault="00DA4C61" w:rsidP="00DA4C61">
            <w:pPr>
              <w:jc w:val="center"/>
            </w:pPr>
            <w:r>
              <w:t>2619,6</w:t>
            </w:r>
          </w:p>
        </w:tc>
        <w:tc>
          <w:tcPr>
            <w:tcW w:w="963" w:type="dxa"/>
            <w:shd w:val="clear" w:color="auto" w:fill="auto"/>
          </w:tcPr>
          <w:p w14:paraId="3F09AC7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12AF8A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892C058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0E9AC2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 xml:space="preserve">(ед.) </w:t>
            </w:r>
            <w: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7D8F16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8629961" w14:textId="77777777" w:rsidTr="0051647E">
        <w:tc>
          <w:tcPr>
            <w:tcW w:w="568" w:type="dxa"/>
            <w:vMerge/>
            <w:shd w:val="clear" w:color="auto" w:fill="auto"/>
          </w:tcPr>
          <w:p w14:paraId="7FF8D45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F7339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824EC4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F14902A" w14:textId="77777777" w:rsidR="00DA4C61" w:rsidRPr="0051647E" w:rsidRDefault="00DA4C61" w:rsidP="00DA4C61">
            <w:pPr>
              <w:jc w:val="center"/>
            </w:pPr>
            <w:r>
              <w:t>523,</w:t>
            </w:r>
            <w:r w:rsidRPr="005A7621">
              <w:t>0</w:t>
            </w:r>
          </w:p>
        </w:tc>
        <w:tc>
          <w:tcPr>
            <w:tcW w:w="1134" w:type="dxa"/>
            <w:shd w:val="clear" w:color="auto" w:fill="auto"/>
          </w:tcPr>
          <w:p w14:paraId="02EB88B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0E92FF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CE131BB" w14:textId="77777777" w:rsidR="00DA4C61" w:rsidRPr="0051647E" w:rsidRDefault="00DA4C61" w:rsidP="00DA4C61">
            <w:pPr>
              <w:jc w:val="center"/>
            </w:pPr>
            <w:r>
              <w:t>523,</w:t>
            </w:r>
            <w:r w:rsidRPr="005A7621">
              <w:t>0</w:t>
            </w:r>
          </w:p>
        </w:tc>
        <w:tc>
          <w:tcPr>
            <w:tcW w:w="963" w:type="dxa"/>
            <w:shd w:val="clear" w:color="auto" w:fill="auto"/>
          </w:tcPr>
          <w:p w14:paraId="563DA31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5A72A4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90E067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A19E15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E57FC0" w14:textId="77777777" w:rsidR="00DA4C61" w:rsidRPr="001D5B4D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4664B3B9" w14:textId="77777777" w:rsidTr="0051647E">
        <w:tc>
          <w:tcPr>
            <w:tcW w:w="568" w:type="dxa"/>
            <w:vMerge/>
            <w:shd w:val="clear" w:color="auto" w:fill="auto"/>
          </w:tcPr>
          <w:p w14:paraId="39A2F3A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6A509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A1B106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E113806" w14:textId="77777777" w:rsidR="00DA4C61" w:rsidRPr="00C47877" w:rsidRDefault="00DA4C61" w:rsidP="00DA4C61">
            <w:pPr>
              <w:jc w:val="center"/>
            </w:pPr>
            <w:r w:rsidRPr="00C47877">
              <w:t>0,0</w:t>
            </w:r>
          </w:p>
        </w:tc>
        <w:tc>
          <w:tcPr>
            <w:tcW w:w="1134" w:type="dxa"/>
            <w:shd w:val="clear" w:color="auto" w:fill="auto"/>
          </w:tcPr>
          <w:p w14:paraId="259F4055" w14:textId="77777777" w:rsidR="00DA4C61" w:rsidRPr="00C47877" w:rsidRDefault="00DA4C61" w:rsidP="00DA4C61">
            <w:pPr>
              <w:jc w:val="center"/>
            </w:pPr>
            <w:r w:rsidRPr="00C47877">
              <w:t>0,0</w:t>
            </w:r>
          </w:p>
        </w:tc>
        <w:tc>
          <w:tcPr>
            <w:tcW w:w="993" w:type="dxa"/>
            <w:shd w:val="clear" w:color="auto" w:fill="auto"/>
          </w:tcPr>
          <w:p w14:paraId="6973C3FC" w14:textId="77777777" w:rsidR="00DA4C61" w:rsidRPr="00C47877" w:rsidRDefault="00DA4C61" w:rsidP="00DA4C61">
            <w:pPr>
              <w:jc w:val="center"/>
            </w:pPr>
            <w:r w:rsidRPr="00C47877">
              <w:t>0,0</w:t>
            </w:r>
          </w:p>
        </w:tc>
        <w:tc>
          <w:tcPr>
            <w:tcW w:w="1021" w:type="dxa"/>
            <w:shd w:val="clear" w:color="auto" w:fill="auto"/>
          </w:tcPr>
          <w:p w14:paraId="193282DA" w14:textId="77777777" w:rsidR="00DA4C61" w:rsidRPr="00C47877" w:rsidRDefault="00DA4C61" w:rsidP="00DA4C61">
            <w:pPr>
              <w:jc w:val="center"/>
            </w:pPr>
            <w:r w:rsidRPr="00C47877">
              <w:t>0,0</w:t>
            </w:r>
          </w:p>
        </w:tc>
        <w:tc>
          <w:tcPr>
            <w:tcW w:w="963" w:type="dxa"/>
            <w:shd w:val="clear" w:color="auto" w:fill="auto"/>
          </w:tcPr>
          <w:p w14:paraId="41D292A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651DA8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D3850A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47B86B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ECD99A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B0EBAD8" w14:textId="77777777" w:rsidTr="0051647E">
        <w:tc>
          <w:tcPr>
            <w:tcW w:w="568" w:type="dxa"/>
            <w:vMerge/>
            <w:shd w:val="clear" w:color="auto" w:fill="auto"/>
          </w:tcPr>
          <w:p w14:paraId="204FA4B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6DBDA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1218C5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44D1AA2" w14:textId="77777777" w:rsidR="00DA4C61" w:rsidRPr="00C47877" w:rsidRDefault="00DA4C61" w:rsidP="00DA4C61">
            <w:pPr>
              <w:jc w:val="center"/>
            </w:pPr>
            <w:r w:rsidRPr="00C47877">
              <w:t>0,0</w:t>
            </w:r>
          </w:p>
        </w:tc>
        <w:tc>
          <w:tcPr>
            <w:tcW w:w="1134" w:type="dxa"/>
            <w:shd w:val="clear" w:color="auto" w:fill="auto"/>
          </w:tcPr>
          <w:p w14:paraId="1D035CE5" w14:textId="77777777" w:rsidR="00DA4C61" w:rsidRPr="00C47877" w:rsidRDefault="00DA4C61" w:rsidP="00DA4C61">
            <w:pPr>
              <w:jc w:val="center"/>
            </w:pPr>
            <w:r w:rsidRPr="00C47877">
              <w:t>0,0</w:t>
            </w:r>
          </w:p>
        </w:tc>
        <w:tc>
          <w:tcPr>
            <w:tcW w:w="993" w:type="dxa"/>
            <w:shd w:val="clear" w:color="auto" w:fill="auto"/>
          </w:tcPr>
          <w:p w14:paraId="250F7ED5" w14:textId="77777777" w:rsidR="00DA4C61" w:rsidRPr="00C47877" w:rsidRDefault="00DA4C61" w:rsidP="00DA4C61">
            <w:pPr>
              <w:jc w:val="center"/>
            </w:pPr>
            <w:r w:rsidRPr="00C47877">
              <w:t>0,0</w:t>
            </w:r>
          </w:p>
        </w:tc>
        <w:tc>
          <w:tcPr>
            <w:tcW w:w="1021" w:type="dxa"/>
            <w:shd w:val="clear" w:color="auto" w:fill="auto"/>
          </w:tcPr>
          <w:p w14:paraId="5E816959" w14:textId="77777777" w:rsidR="00DA4C61" w:rsidRPr="00C47877" w:rsidRDefault="00DA4C61" w:rsidP="00DA4C61">
            <w:pPr>
              <w:jc w:val="center"/>
            </w:pPr>
            <w:r w:rsidRPr="00C47877">
              <w:t>0,0</w:t>
            </w:r>
          </w:p>
        </w:tc>
        <w:tc>
          <w:tcPr>
            <w:tcW w:w="963" w:type="dxa"/>
            <w:shd w:val="clear" w:color="auto" w:fill="auto"/>
          </w:tcPr>
          <w:p w14:paraId="25B36F7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FC83D4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E3180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61E3CA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08D637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8E71678" w14:textId="77777777" w:rsidTr="0051647E">
        <w:tc>
          <w:tcPr>
            <w:tcW w:w="568" w:type="dxa"/>
            <w:vMerge/>
            <w:shd w:val="clear" w:color="auto" w:fill="auto"/>
          </w:tcPr>
          <w:p w14:paraId="0F22D98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FF9B9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7007BEB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89EC993" w14:textId="77777777" w:rsidR="00DA4C61" w:rsidRPr="00C47877" w:rsidRDefault="00DA4C61" w:rsidP="00DA4C61">
            <w:pPr>
              <w:jc w:val="center"/>
            </w:pPr>
            <w:r w:rsidRPr="00C47877">
              <w:t>0,0</w:t>
            </w:r>
          </w:p>
        </w:tc>
        <w:tc>
          <w:tcPr>
            <w:tcW w:w="1134" w:type="dxa"/>
            <w:shd w:val="clear" w:color="auto" w:fill="auto"/>
          </w:tcPr>
          <w:p w14:paraId="0EA7F920" w14:textId="77777777" w:rsidR="00DA4C61" w:rsidRPr="00C47877" w:rsidRDefault="00DA4C61" w:rsidP="00DA4C61">
            <w:pPr>
              <w:jc w:val="center"/>
            </w:pPr>
            <w:r w:rsidRPr="00C47877">
              <w:t>0,0</w:t>
            </w:r>
          </w:p>
        </w:tc>
        <w:tc>
          <w:tcPr>
            <w:tcW w:w="993" w:type="dxa"/>
            <w:shd w:val="clear" w:color="auto" w:fill="auto"/>
          </w:tcPr>
          <w:p w14:paraId="5D0D099B" w14:textId="77777777" w:rsidR="00DA4C61" w:rsidRPr="00C47877" w:rsidRDefault="00DA4C61" w:rsidP="00DA4C61">
            <w:pPr>
              <w:jc w:val="center"/>
            </w:pPr>
            <w:r w:rsidRPr="00C47877">
              <w:t>0,0</w:t>
            </w:r>
          </w:p>
        </w:tc>
        <w:tc>
          <w:tcPr>
            <w:tcW w:w="1021" w:type="dxa"/>
            <w:shd w:val="clear" w:color="auto" w:fill="auto"/>
          </w:tcPr>
          <w:p w14:paraId="58365600" w14:textId="77777777" w:rsidR="00DA4C61" w:rsidRPr="00C47877" w:rsidRDefault="00DA4C61" w:rsidP="00DA4C61">
            <w:pPr>
              <w:jc w:val="center"/>
            </w:pPr>
            <w:r w:rsidRPr="00C47877">
              <w:t>0,0</w:t>
            </w:r>
          </w:p>
        </w:tc>
        <w:tc>
          <w:tcPr>
            <w:tcW w:w="963" w:type="dxa"/>
            <w:shd w:val="clear" w:color="auto" w:fill="auto"/>
          </w:tcPr>
          <w:p w14:paraId="378E1DE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21E3A4D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CAF80D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3EE0B3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316B1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6103FD6" w14:textId="77777777" w:rsidTr="0051647E">
        <w:tc>
          <w:tcPr>
            <w:tcW w:w="568" w:type="dxa"/>
            <w:vMerge/>
            <w:shd w:val="clear" w:color="auto" w:fill="auto"/>
          </w:tcPr>
          <w:p w14:paraId="3455D8C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6931D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A8E043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BB0532A" w14:textId="77777777" w:rsidR="00DA4C61" w:rsidRPr="0051647E" w:rsidRDefault="00DA4C61" w:rsidP="00DA4C61">
            <w:pPr>
              <w:jc w:val="center"/>
            </w:pPr>
            <w:r w:rsidRPr="002E0CC3">
              <w:t>1290,2</w:t>
            </w:r>
          </w:p>
        </w:tc>
        <w:tc>
          <w:tcPr>
            <w:tcW w:w="1134" w:type="dxa"/>
            <w:shd w:val="clear" w:color="auto" w:fill="auto"/>
          </w:tcPr>
          <w:p w14:paraId="4673508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0E4C51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36B290D" w14:textId="77777777" w:rsidR="00DA4C61" w:rsidRPr="0051647E" w:rsidRDefault="00DA4C61" w:rsidP="00DA4C61">
            <w:pPr>
              <w:jc w:val="center"/>
            </w:pPr>
            <w:r w:rsidRPr="002E0CC3">
              <w:t>1290,2</w:t>
            </w:r>
          </w:p>
        </w:tc>
        <w:tc>
          <w:tcPr>
            <w:tcW w:w="963" w:type="dxa"/>
            <w:shd w:val="clear" w:color="auto" w:fill="auto"/>
          </w:tcPr>
          <w:p w14:paraId="7112BC0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6C520F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38E0F9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BF859A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9396E3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5831968" w14:textId="77777777" w:rsidTr="0051647E">
        <w:tc>
          <w:tcPr>
            <w:tcW w:w="568" w:type="dxa"/>
            <w:vMerge/>
            <w:shd w:val="clear" w:color="auto" w:fill="auto"/>
          </w:tcPr>
          <w:p w14:paraId="086D9F2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7F792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582838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20BDA6B" w14:textId="77777777" w:rsidR="00DA4C61" w:rsidRPr="0051647E" w:rsidRDefault="00DA4C61" w:rsidP="00DA4C61">
            <w:pPr>
              <w:jc w:val="center"/>
            </w:pPr>
            <w:r w:rsidRPr="005A7621">
              <w:t>403,2</w:t>
            </w:r>
          </w:p>
        </w:tc>
        <w:tc>
          <w:tcPr>
            <w:tcW w:w="1134" w:type="dxa"/>
            <w:shd w:val="clear" w:color="auto" w:fill="auto"/>
          </w:tcPr>
          <w:p w14:paraId="1BC6E7D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8B8894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A768045" w14:textId="77777777" w:rsidR="00DA4C61" w:rsidRPr="0051647E" w:rsidRDefault="00DA4C61" w:rsidP="00DA4C61">
            <w:pPr>
              <w:jc w:val="center"/>
            </w:pPr>
            <w:r w:rsidRPr="005A7621">
              <w:t>403,2</w:t>
            </w:r>
          </w:p>
        </w:tc>
        <w:tc>
          <w:tcPr>
            <w:tcW w:w="963" w:type="dxa"/>
            <w:shd w:val="clear" w:color="auto" w:fill="auto"/>
          </w:tcPr>
          <w:p w14:paraId="4F23A1F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50A7FB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ED16AC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2FA97C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9DA9AD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79524DE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172702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45DCB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9322490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3B18EDB" w14:textId="77777777" w:rsidR="00DA4C61" w:rsidRPr="0051647E" w:rsidRDefault="00DA4C61" w:rsidP="00DA4C61">
            <w:pPr>
              <w:jc w:val="center"/>
            </w:pPr>
            <w:r w:rsidRPr="005A7621">
              <w:t>403,2</w:t>
            </w:r>
          </w:p>
        </w:tc>
        <w:tc>
          <w:tcPr>
            <w:tcW w:w="1134" w:type="dxa"/>
            <w:shd w:val="clear" w:color="auto" w:fill="auto"/>
          </w:tcPr>
          <w:p w14:paraId="1DC21E09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B06F4C5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4E8F792" w14:textId="77777777" w:rsidR="00DA4C61" w:rsidRPr="0051647E" w:rsidRDefault="00DA4C61" w:rsidP="00DA4C61">
            <w:pPr>
              <w:jc w:val="center"/>
            </w:pPr>
            <w:r w:rsidRPr="005A7621">
              <w:t>403,2</w:t>
            </w:r>
          </w:p>
        </w:tc>
        <w:tc>
          <w:tcPr>
            <w:tcW w:w="963" w:type="dxa"/>
            <w:shd w:val="clear" w:color="auto" w:fill="auto"/>
          </w:tcPr>
          <w:p w14:paraId="486E52E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B6EA6C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020C9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CAA024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273124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5259578" w14:textId="77777777" w:rsidTr="0051647E">
        <w:tc>
          <w:tcPr>
            <w:tcW w:w="568" w:type="dxa"/>
            <w:vMerge w:val="restart"/>
            <w:shd w:val="clear" w:color="auto" w:fill="auto"/>
          </w:tcPr>
          <w:p w14:paraId="6FB43CFA" w14:textId="77777777" w:rsidR="00DA4C61" w:rsidRPr="0051647E" w:rsidRDefault="00DA4C61" w:rsidP="00DA4C61">
            <w:pPr>
              <w:jc w:val="center"/>
            </w:pPr>
            <w:r w:rsidRPr="0051647E">
              <w:t>1.1.26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09424F9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«Зоркальцевская СОШ» интернат Березкино</w:t>
            </w:r>
          </w:p>
        </w:tc>
        <w:tc>
          <w:tcPr>
            <w:tcW w:w="1276" w:type="dxa"/>
            <w:shd w:val="clear" w:color="auto" w:fill="auto"/>
          </w:tcPr>
          <w:p w14:paraId="7E5B62DC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EC7C4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2029,6</w:t>
            </w:r>
          </w:p>
        </w:tc>
        <w:tc>
          <w:tcPr>
            <w:tcW w:w="1134" w:type="dxa"/>
            <w:shd w:val="clear" w:color="auto" w:fill="auto"/>
          </w:tcPr>
          <w:p w14:paraId="15674D2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706FFC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29004E9" w14:textId="77777777" w:rsidR="00DA4C61" w:rsidRPr="0051647E" w:rsidRDefault="00DA4C61" w:rsidP="00DA4C61">
            <w:pPr>
              <w:jc w:val="center"/>
            </w:pPr>
            <w:r w:rsidRPr="002E0CC3">
              <w:t>2029,6</w:t>
            </w:r>
          </w:p>
        </w:tc>
        <w:tc>
          <w:tcPr>
            <w:tcW w:w="963" w:type="dxa"/>
            <w:shd w:val="clear" w:color="auto" w:fill="auto"/>
          </w:tcPr>
          <w:p w14:paraId="0A19234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16B435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02632E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5A38CA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574603" w14:textId="77777777" w:rsidR="00DA4C61" w:rsidRPr="001D5B4D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6C682901" w14:textId="77777777" w:rsidTr="0051647E">
        <w:tc>
          <w:tcPr>
            <w:tcW w:w="568" w:type="dxa"/>
            <w:vMerge/>
            <w:shd w:val="clear" w:color="auto" w:fill="auto"/>
          </w:tcPr>
          <w:p w14:paraId="5DE3CEC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81366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112CDF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4F30881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1134" w:type="dxa"/>
            <w:shd w:val="clear" w:color="auto" w:fill="auto"/>
          </w:tcPr>
          <w:p w14:paraId="3A9A1E20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993" w:type="dxa"/>
            <w:shd w:val="clear" w:color="auto" w:fill="auto"/>
          </w:tcPr>
          <w:p w14:paraId="45827343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1021" w:type="dxa"/>
            <w:shd w:val="clear" w:color="auto" w:fill="auto"/>
          </w:tcPr>
          <w:p w14:paraId="388CAFAD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963" w:type="dxa"/>
            <w:shd w:val="clear" w:color="auto" w:fill="auto"/>
          </w:tcPr>
          <w:p w14:paraId="083C4DA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C7ABB6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B754FA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E7E0B6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87E4FB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6B91F991" w14:textId="77777777" w:rsidTr="0051647E">
        <w:tc>
          <w:tcPr>
            <w:tcW w:w="568" w:type="dxa"/>
            <w:vMerge/>
            <w:shd w:val="clear" w:color="auto" w:fill="auto"/>
          </w:tcPr>
          <w:p w14:paraId="72F9F19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B5183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36F26BD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A2DE704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1134" w:type="dxa"/>
            <w:shd w:val="clear" w:color="auto" w:fill="auto"/>
          </w:tcPr>
          <w:p w14:paraId="5E0473CC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993" w:type="dxa"/>
            <w:shd w:val="clear" w:color="auto" w:fill="auto"/>
          </w:tcPr>
          <w:p w14:paraId="6BDB2FCD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1021" w:type="dxa"/>
            <w:shd w:val="clear" w:color="auto" w:fill="auto"/>
          </w:tcPr>
          <w:p w14:paraId="52C5AB61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963" w:type="dxa"/>
            <w:shd w:val="clear" w:color="auto" w:fill="auto"/>
          </w:tcPr>
          <w:p w14:paraId="044C954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906E9D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945569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41799E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77EB7D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6DE65DCC" w14:textId="77777777" w:rsidTr="0051647E">
        <w:tc>
          <w:tcPr>
            <w:tcW w:w="568" w:type="dxa"/>
            <w:vMerge/>
            <w:shd w:val="clear" w:color="auto" w:fill="auto"/>
          </w:tcPr>
          <w:p w14:paraId="5A2023B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07F17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C61F1E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8A49C0A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1134" w:type="dxa"/>
            <w:shd w:val="clear" w:color="auto" w:fill="auto"/>
          </w:tcPr>
          <w:p w14:paraId="7E02F2D0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993" w:type="dxa"/>
            <w:shd w:val="clear" w:color="auto" w:fill="auto"/>
          </w:tcPr>
          <w:p w14:paraId="522A04D5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1021" w:type="dxa"/>
            <w:shd w:val="clear" w:color="auto" w:fill="auto"/>
          </w:tcPr>
          <w:p w14:paraId="31082F2E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963" w:type="dxa"/>
            <w:shd w:val="clear" w:color="auto" w:fill="auto"/>
          </w:tcPr>
          <w:p w14:paraId="2206BC5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774647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7401E8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1DFD22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8CC821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77292486" w14:textId="77777777" w:rsidTr="0051647E">
        <w:tc>
          <w:tcPr>
            <w:tcW w:w="568" w:type="dxa"/>
            <w:vMerge/>
            <w:shd w:val="clear" w:color="auto" w:fill="auto"/>
          </w:tcPr>
          <w:p w14:paraId="39A95AB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09B0D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BD1EED6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FC47391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1134" w:type="dxa"/>
            <w:shd w:val="clear" w:color="auto" w:fill="auto"/>
          </w:tcPr>
          <w:p w14:paraId="4E9243C3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993" w:type="dxa"/>
            <w:shd w:val="clear" w:color="auto" w:fill="auto"/>
          </w:tcPr>
          <w:p w14:paraId="5C3E719F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1021" w:type="dxa"/>
            <w:shd w:val="clear" w:color="auto" w:fill="auto"/>
          </w:tcPr>
          <w:p w14:paraId="6299BC2C" w14:textId="77777777" w:rsidR="00DA4C61" w:rsidRPr="002059BD" w:rsidRDefault="00DA4C61" w:rsidP="00DA4C61">
            <w:pPr>
              <w:jc w:val="center"/>
            </w:pPr>
            <w:r w:rsidRPr="002059BD">
              <w:t>0,0</w:t>
            </w:r>
          </w:p>
        </w:tc>
        <w:tc>
          <w:tcPr>
            <w:tcW w:w="963" w:type="dxa"/>
            <w:shd w:val="clear" w:color="auto" w:fill="auto"/>
          </w:tcPr>
          <w:p w14:paraId="3ED4D4E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5F8717F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726C4D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55B472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C64A9C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16BB499" w14:textId="77777777" w:rsidTr="0051647E">
        <w:tc>
          <w:tcPr>
            <w:tcW w:w="568" w:type="dxa"/>
            <w:vMerge/>
            <w:shd w:val="clear" w:color="auto" w:fill="auto"/>
          </w:tcPr>
          <w:p w14:paraId="006B316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53E91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D2287BA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0BDC486" w14:textId="77777777" w:rsidR="00DA4C61" w:rsidRPr="0051647E" w:rsidRDefault="00DA4C61" w:rsidP="00DA4C61">
            <w:pPr>
              <w:jc w:val="center"/>
            </w:pPr>
            <w:r w:rsidRPr="002E0CC3">
              <w:t>1223,2</w:t>
            </w:r>
          </w:p>
        </w:tc>
        <w:tc>
          <w:tcPr>
            <w:tcW w:w="1134" w:type="dxa"/>
            <w:shd w:val="clear" w:color="auto" w:fill="auto"/>
          </w:tcPr>
          <w:p w14:paraId="4B2911A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197571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5F4C6E7" w14:textId="77777777" w:rsidR="00DA4C61" w:rsidRPr="0051647E" w:rsidRDefault="00DA4C61" w:rsidP="00DA4C61">
            <w:pPr>
              <w:jc w:val="center"/>
            </w:pPr>
            <w:r w:rsidRPr="002E0CC3">
              <w:t>1223,2</w:t>
            </w:r>
          </w:p>
        </w:tc>
        <w:tc>
          <w:tcPr>
            <w:tcW w:w="963" w:type="dxa"/>
            <w:shd w:val="clear" w:color="auto" w:fill="auto"/>
          </w:tcPr>
          <w:p w14:paraId="3A7F529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18FC1C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309044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BF6A2C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CEF3CC" w14:textId="77777777" w:rsidR="00DA4C61" w:rsidRPr="001D5B4D" w:rsidRDefault="00DA4C61" w:rsidP="00DA4C61">
            <w:pPr>
              <w:jc w:val="center"/>
            </w:pPr>
            <w:r w:rsidRPr="001D5B4D">
              <w:t>1</w:t>
            </w:r>
          </w:p>
        </w:tc>
      </w:tr>
      <w:tr w:rsidR="00DA4C61" w:rsidRPr="0051647E" w14:paraId="7941D424" w14:textId="77777777" w:rsidTr="0051647E">
        <w:tc>
          <w:tcPr>
            <w:tcW w:w="568" w:type="dxa"/>
            <w:vMerge/>
            <w:shd w:val="clear" w:color="auto" w:fill="auto"/>
          </w:tcPr>
          <w:p w14:paraId="2BFC231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DB8E4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BED76CF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FF3AE35" w14:textId="77777777" w:rsidR="00DA4C61" w:rsidRPr="0051647E" w:rsidRDefault="00DA4C61" w:rsidP="00DA4C61">
            <w:pPr>
              <w:jc w:val="center"/>
            </w:pPr>
            <w:r w:rsidRPr="00964672">
              <w:t>403,2</w:t>
            </w:r>
          </w:p>
        </w:tc>
        <w:tc>
          <w:tcPr>
            <w:tcW w:w="1134" w:type="dxa"/>
            <w:shd w:val="clear" w:color="auto" w:fill="auto"/>
          </w:tcPr>
          <w:p w14:paraId="626EEAE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436EDA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A48B114" w14:textId="77777777" w:rsidR="00DA4C61" w:rsidRPr="0051647E" w:rsidRDefault="00DA4C61" w:rsidP="00DA4C61">
            <w:pPr>
              <w:jc w:val="center"/>
            </w:pPr>
            <w:r w:rsidRPr="00964672">
              <w:t>403,2</w:t>
            </w:r>
          </w:p>
        </w:tc>
        <w:tc>
          <w:tcPr>
            <w:tcW w:w="963" w:type="dxa"/>
            <w:shd w:val="clear" w:color="auto" w:fill="auto"/>
          </w:tcPr>
          <w:p w14:paraId="31BE450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B6BD61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3003BE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B07760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477AE1" w14:textId="77777777" w:rsidR="00DA4C61" w:rsidRPr="001D5B4D" w:rsidRDefault="00DA4C61" w:rsidP="00DA4C61">
            <w:pPr>
              <w:jc w:val="center"/>
            </w:pPr>
            <w:r w:rsidRPr="001D5B4D">
              <w:t>1</w:t>
            </w:r>
          </w:p>
        </w:tc>
      </w:tr>
      <w:tr w:rsidR="00DA4C61" w:rsidRPr="0051647E" w14:paraId="070B9C7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D74511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574A9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D5C3CD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8C53862" w14:textId="77777777" w:rsidR="00DA4C61" w:rsidRPr="0051647E" w:rsidRDefault="00DA4C61" w:rsidP="00DA4C61">
            <w:pPr>
              <w:jc w:val="center"/>
            </w:pPr>
            <w:r w:rsidRPr="00964672">
              <w:t>403,2</w:t>
            </w:r>
          </w:p>
        </w:tc>
        <w:tc>
          <w:tcPr>
            <w:tcW w:w="1134" w:type="dxa"/>
            <w:shd w:val="clear" w:color="auto" w:fill="auto"/>
          </w:tcPr>
          <w:p w14:paraId="7110E82E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0A83216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F9635C2" w14:textId="77777777" w:rsidR="00DA4C61" w:rsidRPr="0051647E" w:rsidRDefault="00DA4C61" w:rsidP="00DA4C61">
            <w:pPr>
              <w:jc w:val="center"/>
            </w:pPr>
            <w:r w:rsidRPr="00964672">
              <w:t>403,2</w:t>
            </w:r>
          </w:p>
        </w:tc>
        <w:tc>
          <w:tcPr>
            <w:tcW w:w="963" w:type="dxa"/>
            <w:shd w:val="clear" w:color="auto" w:fill="auto"/>
          </w:tcPr>
          <w:p w14:paraId="00991D0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CFC8A2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F4D2C3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EA575A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A091F2" w14:textId="77777777" w:rsidR="00DA4C61" w:rsidRPr="001D5B4D" w:rsidRDefault="00DA4C61" w:rsidP="00DA4C61">
            <w:pPr>
              <w:jc w:val="center"/>
            </w:pPr>
            <w:r w:rsidRPr="001D5B4D">
              <w:t>1</w:t>
            </w:r>
          </w:p>
        </w:tc>
      </w:tr>
      <w:tr w:rsidR="00DA4C61" w:rsidRPr="0051647E" w14:paraId="6810700C" w14:textId="77777777" w:rsidTr="0051647E">
        <w:tc>
          <w:tcPr>
            <w:tcW w:w="568" w:type="dxa"/>
            <w:vMerge w:val="restart"/>
            <w:shd w:val="clear" w:color="auto" w:fill="auto"/>
          </w:tcPr>
          <w:p w14:paraId="637DAFB5" w14:textId="77777777" w:rsidR="00DA4C61" w:rsidRPr="0051647E" w:rsidRDefault="00DA4C61" w:rsidP="00DA4C61">
            <w:pPr>
              <w:jc w:val="center"/>
            </w:pPr>
            <w:r w:rsidRPr="0051647E">
              <w:t>1.1.27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7CA9AFA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«Поросинская СОШ»</w:t>
            </w:r>
          </w:p>
        </w:tc>
        <w:tc>
          <w:tcPr>
            <w:tcW w:w="1276" w:type="dxa"/>
            <w:shd w:val="clear" w:color="auto" w:fill="auto"/>
          </w:tcPr>
          <w:p w14:paraId="62A85C0F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FE0933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1622,6</w:t>
            </w:r>
          </w:p>
        </w:tc>
        <w:tc>
          <w:tcPr>
            <w:tcW w:w="1134" w:type="dxa"/>
            <w:shd w:val="clear" w:color="auto" w:fill="auto"/>
          </w:tcPr>
          <w:p w14:paraId="157CE18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2E3C5A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721EBC3" w14:textId="77777777" w:rsidR="00DA4C61" w:rsidRPr="0051647E" w:rsidRDefault="00DA4C61" w:rsidP="00DA4C61">
            <w:pPr>
              <w:jc w:val="center"/>
            </w:pPr>
            <w:r>
              <w:t>1622,6</w:t>
            </w:r>
          </w:p>
        </w:tc>
        <w:tc>
          <w:tcPr>
            <w:tcW w:w="963" w:type="dxa"/>
            <w:shd w:val="clear" w:color="auto" w:fill="auto"/>
          </w:tcPr>
          <w:p w14:paraId="5B5E60E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EB80ED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1E9CFD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F79369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2FAD19" w14:textId="77777777" w:rsidR="00DA4C61" w:rsidRPr="001D5B4D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616D4AD0" w14:textId="77777777" w:rsidTr="0051647E">
        <w:tc>
          <w:tcPr>
            <w:tcW w:w="568" w:type="dxa"/>
            <w:vMerge/>
            <w:shd w:val="clear" w:color="auto" w:fill="auto"/>
          </w:tcPr>
          <w:p w14:paraId="59A75FA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0CE3E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900024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1623C25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1134" w:type="dxa"/>
            <w:shd w:val="clear" w:color="auto" w:fill="auto"/>
          </w:tcPr>
          <w:p w14:paraId="10AA33D5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993" w:type="dxa"/>
            <w:shd w:val="clear" w:color="auto" w:fill="auto"/>
          </w:tcPr>
          <w:p w14:paraId="6C93246E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1021" w:type="dxa"/>
            <w:shd w:val="clear" w:color="auto" w:fill="auto"/>
          </w:tcPr>
          <w:p w14:paraId="63E976B0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963" w:type="dxa"/>
            <w:shd w:val="clear" w:color="auto" w:fill="auto"/>
          </w:tcPr>
          <w:p w14:paraId="0E7B18F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379FCE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9E7C16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AF22DB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D13F11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44DDD255" w14:textId="77777777" w:rsidTr="0051647E">
        <w:tc>
          <w:tcPr>
            <w:tcW w:w="568" w:type="dxa"/>
            <w:vMerge/>
            <w:shd w:val="clear" w:color="auto" w:fill="auto"/>
          </w:tcPr>
          <w:p w14:paraId="38DBED0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20C26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BCE4D8B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481B7D2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1134" w:type="dxa"/>
            <w:shd w:val="clear" w:color="auto" w:fill="auto"/>
          </w:tcPr>
          <w:p w14:paraId="3F75C376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993" w:type="dxa"/>
            <w:shd w:val="clear" w:color="auto" w:fill="auto"/>
          </w:tcPr>
          <w:p w14:paraId="23D86D58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1021" w:type="dxa"/>
            <w:shd w:val="clear" w:color="auto" w:fill="auto"/>
          </w:tcPr>
          <w:p w14:paraId="40E79CE4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963" w:type="dxa"/>
            <w:shd w:val="clear" w:color="auto" w:fill="auto"/>
          </w:tcPr>
          <w:p w14:paraId="107A9B1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A9C870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1F5619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DAF0C8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810D08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68657E99" w14:textId="77777777" w:rsidTr="0051647E">
        <w:tc>
          <w:tcPr>
            <w:tcW w:w="568" w:type="dxa"/>
            <w:vMerge/>
            <w:shd w:val="clear" w:color="auto" w:fill="auto"/>
          </w:tcPr>
          <w:p w14:paraId="0CDAEC6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AC305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9C75C48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02C3ED3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1134" w:type="dxa"/>
            <w:shd w:val="clear" w:color="auto" w:fill="auto"/>
          </w:tcPr>
          <w:p w14:paraId="6C730A7A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993" w:type="dxa"/>
            <w:shd w:val="clear" w:color="auto" w:fill="auto"/>
          </w:tcPr>
          <w:p w14:paraId="1465E4D5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1021" w:type="dxa"/>
            <w:shd w:val="clear" w:color="auto" w:fill="auto"/>
          </w:tcPr>
          <w:p w14:paraId="24087242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963" w:type="dxa"/>
            <w:shd w:val="clear" w:color="auto" w:fill="auto"/>
          </w:tcPr>
          <w:p w14:paraId="73140E4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3741AB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831105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D4C556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757064" w14:textId="77777777" w:rsidR="00DA4C61" w:rsidRPr="001D5B4D" w:rsidRDefault="00DA4C61" w:rsidP="00DA4C61">
            <w:pPr>
              <w:jc w:val="center"/>
            </w:pPr>
            <w:r w:rsidRPr="001D5B4D">
              <w:t>0</w:t>
            </w:r>
          </w:p>
        </w:tc>
      </w:tr>
      <w:tr w:rsidR="00DA4C61" w:rsidRPr="0051647E" w14:paraId="1429D35A" w14:textId="77777777" w:rsidTr="0051647E">
        <w:tc>
          <w:tcPr>
            <w:tcW w:w="568" w:type="dxa"/>
            <w:vMerge/>
            <w:shd w:val="clear" w:color="auto" w:fill="auto"/>
          </w:tcPr>
          <w:p w14:paraId="18B69E5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E5DCA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4FCDF5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99D2C88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1134" w:type="dxa"/>
            <w:shd w:val="clear" w:color="auto" w:fill="auto"/>
          </w:tcPr>
          <w:p w14:paraId="1DC2596A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993" w:type="dxa"/>
            <w:shd w:val="clear" w:color="auto" w:fill="auto"/>
          </w:tcPr>
          <w:p w14:paraId="43ED02A9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1021" w:type="dxa"/>
            <w:shd w:val="clear" w:color="auto" w:fill="auto"/>
          </w:tcPr>
          <w:p w14:paraId="768BEE59" w14:textId="77777777" w:rsidR="00DA4C61" w:rsidRPr="00C12D72" w:rsidRDefault="00DA4C61" w:rsidP="00DA4C61">
            <w:pPr>
              <w:jc w:val="center"/>
            </w:pPr>
            <w:r w:rsidRPr="00C12D72">
              <w:t>0,0</w:t>
            </w:r>
          </w:p>
        </w:tc>
        <w:tc>
          <w:tcPr>
            <w:tcW w:w="963" w:type="dxa"/>
            <w:shd w:val="clear" w:color="auto" w:fill="auto"/>
          </w:tcPr>
          <w:p w14:paraId="7143CE2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149B2AC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35842F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C0E708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FEA5C3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322601B" w14:textId="77777777" w:rsidTr="0051647E">
        <w:tc>
          <w:tcPr>
            <w:tcW w:w="568" w:type="dxa"/>
            <w:vMerge/>
            <w:shd w:val="clear" w:color="auto" w:fill="auto"/>
          </w:tcPr>
          <w:p w14:paraId="239DEF4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CF21B0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032B36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79DB0D3" w14:textId="77777777" w:rsidR="00DA4C61" w:rsidRPr="0051647E" w:rsidRDefault="00DA4C61" w:rsidP="00DA4C61">
            <w:pPr>
              <w:jc w:val="center"/>
            </w:pPr>
            <w:r w:rsidRPr="007E05A3">
              <w:t>816,2</w:t>
            </w:r>
          </w:p>
        </w:tc>
        <w:tc>
          <w:tcPr>
            <w:tcW w:w="1134" w:type="dxa"/>
            <w:shd w:val="clear" w:color="auto" w:fill="auto"/>
          </w:tcPr>
          <w:p w14:paraId="2795726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B51EA6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0993760" w14:textId="77777777" w:rsidR="00DA4C61" w:rsidRPr="0051647E" w:rsidRDefault="00DA4C61" w:rsidP="00DA4C61">
            <w:pPr>
              <w:jc w:val="center"/>
            </w:pPr>
            <w:r w:rsidRPr="007E05A3">
              <w:t>816,2</w:t>
            </w:r>
          </w:p>
        </w:tc>
        <w:tc>
          <w:tcPr>
            <w:tcW w:w="963" w:type="dxa"/>
            <w:shd w:val="clear" w:color="auto" w:fill="auto"/>
          </w:tcPr>
          <w:p w14:paraId="10EE10D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8085C4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3C8C4C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832ED1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BE49CE" w14:textId="77777777" w:rsidR="00DA4C61" w:rsidRPr="001D5B4D" w:rsidRDefault="00DA4C61" w:rsidP="00DA4C61">
            <w:pPr>
              <w:jc w:val="center"/>
            </w:pPr>
            <w:r w:rsidRPr="001D5B4D">
              <w:t>1</w:t>
            </w:r>
          </w:p>
        </w:tc>
      </w:tr>
      <w:tr w:rsidR="00DA4C61" w:rsidRPr="0051647E" w14:paraId="0A3195A5" w14:textId="77777777" w:rsidTr="0051647E">
        <w:tc>
          <w:tcPr>
            <w:tcW w:w="568" w:type="dxa"/>
            <w:vMerge/>
            <w:shd w:val="clear" w:color="auto" w:fill="auto"/>
          </w:tcPr>
          <w:p w14:paraId="18CDBC3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BA134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822BFD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4DE4E4C" w14:textId="77777777" w:rsidR="00DA4C61" w:rsidRPr="0051647E" w:rsidRDefault="00DA4C61" w:rsidP="00DA4C61">
            <w:pPr>
              <w:jc w:val="center"/>
            </w:pPr>
            <w:r w:rsidRPr="00452A5C">
              <w:t>403,2</w:t>
            </w:r>
          </w:p>
        </w:tc>
        <w:tc>
          <w:tcPr>
            <w:tcW w:w="1134" w:type="dxa"/>
            <w:shd w:val="clear" w:color="auto" w:fill="auto"/>
          </w:tcPr>
          <w:p w14:paraId="7F6E74B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B80E97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B89A1FF" w14:textId="77777777" w:rsidR="00DA4C61" w:rsidRPr="0051647E" w:rsidRDefault="00DA4C61" w:rsidP="00DA4C61">
            <w:pPr>
              <w:jc w:val="center"/>
            </w:pPr>
            <w:r w:rsidRPr="00452A5C">
              <w:t>403,2</w:t>
            </w:r>
          </w:p>
        </w:tc>
        <w:tc>
          <w:tcPr>
            <w:tcW w:w="963" w:type="dxa"/>
            <w:shd w:val="clear" w:color="auto" w:fill="auto"/>
          </w:tcPr>
          <w:p w14:paraId="5A1881B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935074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65C2D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4F01F2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E7D05E" w14:textId="77777777" w:rsidR="00DA4C61" w:rsidRPr="001D5B4D" w:rsidRDefault="00DA4C61" w:rsidP="00DA4C61">
            <w:pPr>
              <w:jc w:val="center"/>
            </w:pPr>
            <w:r w:rsidRPr="001D5B4D">
              <w:t>1</w:t>
            </w:r>
          </w:p>
        </w:tc>
      </w:tr>
      <w:tr w:rsidR="00DA4C61" w:rsidRPr="0051647E" w14:paraId="4AD5CB8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B46993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705DE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CFEE24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EEFB8E4" w14:textId="77777777" w:rsidR="00DA4C61" w:rsidRPr="0051647E" w:rsidRDefault="00DA4C61" w:rsidP="00DA4C61">
            <w:pPr>
              <w:jc w:val="center"/>
            </w:pPr>
            <w:r w:rsidRPr="00452A5C">
              <w:t>403,2</w:t>
            </w:r>
          </w:p>
        </w:tc>
        <w:tc>
          <w:tcPr>
            <w:tcW w:w="1134" w:type="dxa"/>
            <w:shd w:val="clear" w:color="auto" w:fill="auto"/>
          </w:tcPr>
          <w:p w14:paraId="1D94C631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F840497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6B0F6F0" w14:textId="77777777" w:rsidR="00DA4C61" w:rsidRPr="0051647E" w:rsidRDefault="00DA4C61" w:rsidP="00DA4C61">
            <w:pPr>
              <w:jc w:val="center"/>
            </w:pPr>
            <w:r w:rsidRPr="00452A5C">
              <w:t>403,2</w:t>
            </w:r>
          </w:p>
        </w:tc>
        <w:tc>
          <w:tcPr>
            <w:tcW w:w="963" w:type="dxa"/>
            <w:shd w:val="clear" w:color="auto" w:fill="auto"/>
          </w:tcPr>
          <w:p w14:paraId="3DFE262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A0BC07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FE3D54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279A6D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013EE0" w14:textId="77777777" w:rsidR="00DA4C61" w:rsidRPr="001D5B4D" w:rsidRDefault="00DA4C61" w:rsidP="00DA4C61">
            <w:pPr>
              <w:jc w:val="center"/>
            </w:pPr>
            <w:r w:rsidRPr="001D5B4D">
              <w:t>1</w:t>
            </w:r>
          </w:p>
        </w:tc>
      </w:tr>
      <w:tr w:rsidR="00DA4C61" w:rsidRPr="0051647E" w14:paraId="78E9BB0F" w14:textId="77777777" w:rsidTr="0051647E">
        <w:tc>
          <w:tcPr>
            <w:tcW w:w="568" w:type="dxa"/>
            <w:vMerge w:val="restart"/>
            <w:shd w:val="clear" w:color="auto" w:fill="auto"/>
          </w:tcPr>
          <w:p w14:paraId="06EDBDB5" w14:textId="77777777" w:rsidR="00DA4C61" w:rsidRPr="0051647E" w:rsidRDefault="00DA4C61" w:rsidP="00DA4C61">
            <w:pPr>
              <w:jc w:val="center"/>
            </w:pPr>
            <w:r w:rsidRPr="0051647E">
              <w:t>1.1.28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9938AEA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«Нелюбинская СОШ»</w:t>
            </w:r>
          </w:p>
        </w:tc>
        <w:tc>
          <w:tcPr>
            <w:tcW w:w="1276" w:type="dxa"/>
            <w:shd w:val="clear" w:color="auto" w:fill="auto"/>
          </w:tcPr>
          <w:p w14:paraId="5C451BC2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246B8C4" w14:textId="77777777" w:rsidR="00DA4C61" w:rsidRPr="0051647E" w:rsidRDefault="00DA4C61" w:rsidP="00DA4C61">
            <w:pPr>
              <w:jc w:val="center"/>
            </w:pPr>
            <w:r w:rsidRPr="00234B5E">
              <w:t>1622,6</w:t>
            </w:r>
          </w:p>
        </w:tc>
        <w:tc>
          <w:tcPr>
            <w:tcW w:w="1134" w:type="dxa"/>
            <w:shd w:val="clear" w:color="auto" w:fill="auto"/>
          </w:tcPr>
          <w:p w14:paraId="4E2B287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8BD5C3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386854A" w14:textId="77777777" w:rsidR="00DA4C61" w:rsidRPr="0051647E" w:rsidRDefault="00DA4C61" w:rsidP="00DA4C61">
            <w:pPr>
              <w:jc w:val="center"/>
            </w:pPr>
            <w:r w:rsidRPr="00C94427">
              <w:t>1622,6</w:t>
            </w:r>
          </w:p>
        </w:tc>
        <w:tc>
          <w:tcPr>
            <w:tcW w:w="963" w:type="dxa"/>
            <w:shd w:val="clear" w:color="auto" w:fill="auto"/>
          </w:tcPr>
          <w:p w14:paraId="1AB4384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EDFF82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409DE8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6F692A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65653E" w14:textId="77777777" w:rsidR="00DA4C61" w:rsidRPr="001D5B4D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FCE19F8" w14:textId="77777777" w:rsidTr="0051647E">
        <w:tc>
          <w:tcPr>
            <w:tcW w:w="568" w:type="dxa"/>
            <w:vMerge/>
            <w:shd w:val="clear" w:color="auto" w:fill="auto"/>
          </w:tcPr>
          <w:p w14:paraId="39BA2FD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CA8C5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376F71F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5F309FF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1134" w:type="dxa"/>
            <w:shd w:val="clear" w:color="auto" w:fill="auto"/>
          </w:tcPr>
          <w:p w14:paraId="67D35C24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993" w:type="dxa"/>
            <w:shd w:val="clear" w:color="auto" w:fill="auto"/>
          </w:tcPr>
          <w:p w14:paraId="3282CF7C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1021" w:type="dxa"/>
            <w:shd w:val="clear" w:color="auto" w:fill="auto"/>
          </w:tcPr>
          <w:p w14:paraId="5F5E8BEE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963" w:type="dxa"/>
            <w:shd w:val="clear" w:color="auto" w:fill="auto"/>
          </w:tcPr>
          <w:p w14:paraId="492B190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56C0D2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D40F19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F824EE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19F4B7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6E91D9D" w14:textId="77777777" w:rsidTr="0051647E">
        <w:tc>
          <w:tcPr>
            <w:tcW w:w="568" w:type="dxa"/>
            <w:vMerge/>
            <w:shd w:val="clear" w:color="auto" w:fill="auto"/>
          </w:tcPr>
          <w:p w14:paraId="20C74B4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A003A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DB969EC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D21626B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1134" w:type="dxa"/>
            <w:shd w:val="clear" w:color="auto" w:fill="auto"/>
          </w:tcPr>
          <w:p w14:paraId="64C97AFC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993" w:type="dxa"/>
            <w:shd w:val="clear" w:color="auto" w:fill="auto"/>
          </w:tcPr>
          <w:p w14:paraId="208006C4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1021" w:type="dxa"/>
            <w:shd w:val="clear" w:color="auto" w:fill="auto"/>
          </w:tcPr>
          <w:p w14:paraId="6A905249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963" w:type="dxa"/>
            <w:shd w:val="clear" w:color="auto" w:fill="auto"/>
          </w:tcPr>
          <w:p w14:paraId="3DB1A67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34CFFC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BFE0EA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C84D27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8B091C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3E7B2FE" w14:textId="77777777" w:rsidTr="0051647E">
        <w:tc>
          <w:tcPr>
            <w:tcW w:w="568" w:type="dxa"/>
            <w:vMerge/>
            <w:shd w:val="clear" w:color="auto" w:fill="auto"/>
          </w:tcPr>
          <w:p w14:paraId="3821CA7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619E3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003D8F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B468804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1134" w:type="dxa"/>
            <w:shd w:val="clear" w:color="auto" w:fill="auto"/>
          </w:tcPr>
          <w:p w14:paraId="6BDCDEF6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993" w:type="dxa"/>
            <w:shd w:val="clear" w:color="auto" w:fill="auto"/>
          </w:tcPr>
          <w:p w14:paraId="13627796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1021" w:type="dxa"/>
            <w:shd w:val="clear" w:color="auto" w:fill="auto"/>
          </w:tcPr>
          <w:p w14:paraId="43925E7A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963" w:type="dxa"/>
            <w:shd w:val="clear" w:color="auto" w:fill="auto"/>
          </w:tcPr>
          <w:p w14:paraId="613F55D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5CE26E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0B72C0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E22018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A0ABB3" w14:textId="77777777" w:rsidR="00DA4C61" w:rsidRPr="001D5B4D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E0010E3" w14:textId="77777777" w:rsidTr="0051647E">
        <w:tc>
          <w:tcPr>
            <w:tcW w:w="568" w:type="dxa"/>
            <w:vMerge/>
            <w:shd w:val="clear" w:color="auto" w:fill="auto"/>
          </w:tcPr>
          <w:p w14:paraId="3ACA804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A7307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9FBA39D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5C0C26F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1134" w:type="dxa"/>
            <w:shd w:val="clear" w:color="auto" w:fill="auto"/>
          </w:tcPr>
          <w:p w14:paraId="0EEFF4AB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993" w:type="dxa"/>
            <w:shd w:val="clear" w:color="auto" w:fill="auto"/>
          </w:tcPr>
          <w:p w14:paraId="2689FD85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1021" w:type="dxa"/>
            <w:shd w:val="clear" w:color="auto" w:fill="auto"/>
          </w:tcPr>
          <w:p w14:paraId="16CF900A" w14:textId="77777777" w:rsidR="00DA4C61" w:rsidRPr="001E0D74" w:rsidRDefault="00DA4C61" w:rsidP="00DA4C61">
            <w:pPr>
              <w:jc w:val="center"/>
            </w:pPr>
            <w:r w:rsidRPr="001E0D74">
              <w:t>0,0</w:t>
            </w:r>
          </w:p>
        </w:tc>
        <w:tc>
          <w:tcPr>
            <w:tcW w:w="963" w:type="dxa"/>
            <w:shd w:val="clear" w:color="auto" w:fill="auto"/>
          </w:tcPr>
          <w:p w14:paraId="33D5965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3F6599C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CD877C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7772F4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5CD26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9B14EA4" w14:textId="77777777" w:rsidTr="0051647E">
        <w:tc>
          <w:tcPr>
            <w:tcW w:w="568" w:type="dxa"/>
            <w:vMerge/>
            <w:shd w:val="clear" w:color="auto" w:fill="auto"/>
          </w:tcPr>
          <w:p w14:paraId="33947DA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2A62BF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F08B14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6143F86" w14:textId="77777777" w:rsidR="00DA4C61" w:rsidRPr="0051647E" w:rsidRDefault="00DA4C61" w:rsidP="00DA4C61">
            <w:pPr>
              <w:jc w:val="center"/>
            </w:pPr>
            <w:r w:rsidRPr="00234B5E">
              <w:t>816,2</w:t>
            </w:r>
          </w:p>
        </w:tc>
        <w:tc>
          <w:tcPr>
            <w:tcW w:w="1134" w:type="dxa"/>
            <w:shd w:val="clear" w:color="auto" w:fill="auto"/>
          </w:tcPr>
          <w:p w14:paraId="01D5FFE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9C6FD1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1E8095D" w14:textId="77777777" w:rsidR="00DA4C61" w:rsidRPr="0051647E" w:rsidRDefault="00DA4C61" w:rsidP="00DA4C61">
            <w:pPr>
              <w:jc w:val="center"/>
            </w:pPr>
            <w:r w:rsidRPr="00C94427">
              <w:t>816,2</w:t>
            </w:r>
          </w:p>
        </w:tc>
        <w:tc>
          <w:tcPr>
            <w:tcW w:w="963" w:type="dxa"/>
            <w:shd w:val="clear" w:color="auto" w:fill="auto"/>
          </w:tcPr>
          <w:p w14:paraId="2DBC137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3445D6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0C09A2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7E6251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2ABD6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F86AC8C" w14:textId="77777777" w:rsidTr="0051647E">
        <w:tc>
          <w:tcPr>
            <w:tcW w:w="568" w:type="dxa"/>
            <w:vMerge/>
            <w:shd w:val="clear" w:color="auto" w:fill="auto"/>
          </w:tcPr>
          <w:p w14:paraId="2222E03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FF7FF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DCB0C6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F765C72" w14:textId="77777777" w:rsidR="00DA4C61" w:rsidRPr="0051647E" w:rsidRDefault="00DA4C61" w:rsidP="00DA4C61">
            <w:pPr>
              <w:jc w:val="center"/>
            </w:pPr>
            <w:r w:rsidRPr="0072026F">
              <w:t>403,2</w:t>
            </w:r>
          </w:p>
        </w:tc>
        <w:tc>
          <w:tcPr>
            <w:tcW w:w="1134" w:type="dxa"/>
            <w:shd w:val="clear" w:color="auto" w:fill="auto"/>
          </w:tcPr>
          <w:p w14:paraId="1AC543F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CCCA68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21C8BE9" w14:textId="77777777" w:rsidR="00DA4C61" w:rsidRPr="0051647E" w:rsidRDefault="00DA4C61" w:rsidP="00DA4C61">
            <w:pPr>
              <w:jc w:val="center"/>
            </w:pPr>
            <w:r w:rsidRPr="0072026F">
              <w:t>403,2</w:t>
            </w:r>
          </w:p>
        </w:tc>
        <w:tc>
          <w:tcPr>
            <w:tcW w:w="963" w:type="dxa"/>
            <w:shd w:val="clear" w:color="auto" w:fill="auto"/>
          </w:tcPr>
          <w:p w14:paraId="4C305CC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665521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80AC42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013BB7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0AF5DB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AF04F9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C96567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800AB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128EA14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9A8A695" w14:textId="77777777" w:rsidR="00DA4C61" w:rsidRPr="0051647E" w:rsidRDefault="00DA4C61" w:rsidP="00DA4C61">
            <w:pPr>
              <w:jc w:val="center"/>
            </w:pPr>
            <w:r w:rsidRPr="0072026F">
              <w:t>403,2</w:t>
            </w:r>
          </w:p>
        </w:tc>
        <w:tc>
          <w:tcPr>
            <w:tcW w:w="1134" w:type="dxa"/>
            <w:shd w:val="clear" w:color="auto" w:fill="auto"/>
          </w:tcPr>
          <w:p w14:paraId="760B6723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E809A39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6A9392D" w14:textId="77777777" w:rsidR="00DA4C61" w:rsidRPr="0051647E" w:rsidRDefault="00DA4C61" w:rsidP="00DA4C61">
            <w:pPr>
              <w:jc w:val="center"/>
            </w:pPr>
            <w:r w:rsidRPr="0072026F">
              <w:t>403,2</w:t>
            </w:r>
          </w:p>
        </w:tc>
        <w:tc>
          <w:tcPr>
            <w:tcW w:w="963" w:type="dxa"/>
            <w:shd w:val="clear" w:color="auto" w:fill="auto"/>
          </w:tcPr>
          <w:p w14:paraId="75033D3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850B7A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BA27CE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39F623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87DB2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8ABA309" w14:textId="77777777" w:rsidTr="0051647E">
        <w:tc>
          <w:tcPr>
            <w:tcW w:w="568" w:type="dxa"/>
            <w:vMerge w:val="restart"/>
            <w:shd w:val="clear" w:color="auto" w:fill="auto"/>
          </w:tcPr>
          <w:p w14:paraId="40298867" w14:textId="77777777" w:rsidR="00DA4C61" w:rsidRPr="0051647E" w:rsidRDefault="00DA4C61" w:rsidP="00DA4C61">
            <w:pPr>
              <w:jc w:val="center"/>
            </w:pPr>
            <w:r w:rsidRPr="0051647E">
              <w:t>1.1.29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462B4A2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с.Зоркальцево» с. Зоркальцево, ул. Трактовая, 39</w:t>
            </w:r>
          </w:p>
        </w:tc>
        <w:tc>
          <w:tcPr>
            <w:tcW w:w="1276" w:type="dxa"/>
            <w:shd w:val="clear" w:color="auto" w:fill="auto"/>
          </w:tcPr>
          <w:p w14:paraId="29B85CD5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0CE10C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2201,6</w:t>
            </w:r>
          </w:p>
        </w:tc>
        <w:tc>
          <w:tcPr>
            <w:tcW w:w="1134" w:type="dxa"/>
            <w:shd w:val="clear" w:color="auto" w:fill="auto"/>
          </w:tcPr>
          <w:p w14:paraId="1C665B0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DBE6F3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DBC49E6" w14:textId="77777777" w:rsidR="00DA4C61" w:rsidRPr="0051647E" w:rsidRDefault="00DA4C61" w:rsidP="00DA4C61">
            <w:pPr>
              <w:jc w:val="center"/>
            </w:pPr>
            <w:r w:rsidRPr="00F25147">
              <w:t>2</w:t>
            </w:r>
            <w:r>
              <w:t>201,6</w:t>
            </w:r>
          </w:p>
        </w:tc>
        <w:tc>
          <w:tcPr>
            <w:tcW w:w="963" w:type="dxa"/>
            <w:shd w:val="clear" w:color="auto" w:fill="auto"/>
          </w:tcPr>
          <w:p w14:paraId="2B6BBEA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F7D7B5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F253D5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A87034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964A42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397DCEF" w14:textId="77777777" w:rsidTr="0051647E">
        <w:tc>
          <w:tcPr>
            <w:tcW w:w="568" w:type="dxa"/>
            <w:vMerge/>
            <w:shd w:val="clear" w:color="auto" w:fill="auto"/>
          </w:tcPr>
          <w:p w14:paraId="6B9A810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551E5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979FB58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7AC55F5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1134" w:type="dxa"/>
            <w:shd w:val="clear" w:color="auto" w:fill="auto"/>
          </w:tcPr>
          <w:p w14:paraId="696A5C90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993" w:type="dxa"/>
            <w:shd w:val="clear" w:color="auto" w:fill="auto"/>
          </w:tcPr>
          <w:p w14:paraId="306DE1DF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1021" w:type="dxa"/>
            <w:shd w:val="clear" w:color="auto" w:fill="auto"/>
          </w:tcPr>
          <w:p w14:paraId="027EEE86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963" w:type="dxa"/>
            <w:shd w:val="clear" w:color="auto" w:fill="auto"/>
          </w:tcPr>
          <w:p w14:paraId="5A913B3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09A3B4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7DFD78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15CF2C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DA526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88032FE" w14:textId="77777777" w:rsidTr="0051647E">
        <w:tc>
          <w:tcPr>
            <w:tcW w:w="568" w:type="dxa"/>
            <w:vMerge/>
            <w:shd w:val="clear" w:color="auto" w:fill="auto"/>
          </w:tcPr>
          <w:p w14:paraId="64039A6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4782F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7808E2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2F9A722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1134" w:type="dxa"/>
            <w:shd w:val="clear" w:color="auto" w:fill="auto"/>
          </w:tcPr>
          <w:p w14:paraId="1E8DA5CF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993" w:type="dxa"/>
            <w:shd w:val="clear" w:color="auto" w:fill="auto"/>
          </w:tcPr>
          <w:p w14:paraId="3B1EC39A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1021" w:type="dxa"/>
            <w:shd w:val="clear" w:color="auto" w:fill="auto"/>
          </w:tcPr>
          <w:p w14:paraId="2642B6C6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963" w:type="dxa"/>
            <w:shd w:val="clear" w:color="auto" w:fill="auto"/>
          </w:tcPr>
          <w:p w14:paraId="686A9CE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D111A2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24859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82683C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9ADF9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481529B" w14:textId="77777777" w:rsidTr="0051647E">
        <w:tc>
          <w:tcPr>
            <w:tcW w:w="568" w:type="dxa"/>
            <w:vMerge/>
            <w:shd w:val="clear" w:color="auto" w:fill="auto"/>
          </w:tcPr>
          <w:p w14:paraId="5931084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1742A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C6465EC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2A6C821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1134" w:type="dxa"/>
            <w:shd w:val="clear" w:color="auto" w:fill="auto"/>
          </w:tcPr>
          <w:p w14:paraId="63587912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993" w:type="dxa"/>
            <w:shd w:val="clear" w:color="auto" w:fill="auto"/>
          </w:tcPr>
          <w:p w14:paraId="542994A2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1021" w:type="dxa"/>
            <w:shd w:val="clear" w:color="auto" w:fill="auto"/>
          </w:tcPr>
          <w:p w14:paraId="5A37F6AC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963" w:type="dxa"/>
            <w:shd w:val="clear" w:color="auto" w:fill="auto"/>
          </w:tcPr>
          <w:p w14:paraId="2FFF0CF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6A00E9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55D2BB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26322C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39626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48C89D4" w14:textId="77777777" w:rsidTr="0051647E">
        <w:tc>
          <w:tcPr>
            <w:tcW w:w="568" w:type="dxa"/>
            <w:vMerge/>
            <w:shd w:val="clear" w:color="auto" w:fill="auto"/>
          </w:tcPr>
          <w:p w14:paraId="104AC37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39D78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0DC5A3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063BA28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1134" w:type="dxa"/>
            <w:shd w:val="clear" w:color="auto" w:fill="auto"/>
          </w:tcPr>
          <w:p w14:paraId="3CE9765C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993" w:type="dxa"/>
            <w:shd w:val="clear" w:color="auto" w:fill="auto"/>
          </w:tcPr>
          <w:p w14:paraId="636E7B91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1021" w:type="dxa"/>
            <w:shd w:val="clear" w:color="auto" w:fill="auto"/>
          </w:tcPr>
          <w:p w14:paraId="208742D8" w14:textId="77777777" w:rsidR="00DA4C61" w:rsidRPr="00E63B23" w:rsidRDefault="00DA4C61" w:rsidP="00DA4C61">
            <w:pPr>
              <w:jc w:val="center"/>
            </w:pPr>
            <w:r w:rsidRPr="00E63B23">
              <w:t>0,0</w:t>
            </w:r>
          </w:p>
        </w:tc>
        <w:tc>
          <w:tcPr>
            <w:tcW w:w="963" w:type="dxa"/>
            <w:shd w:val="clear" w:color="auto" w:fill="auto"/>
          </w:tcPr>
          <w:p w14:paraId="001C11CB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FE34A7F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DADDB5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1C5058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E71F338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16DF1DC" w14:textId="77777777" w:rsidTr="0051647E">
        <w:tc>
          <w:tcPr>
            <w:tcW w:w="568" w:type="dxa"/>
            <w:vMerge/>
            <w:shd w:val="clear" w:color="auto" w:fill="auto"/>
          </w:tcPr>
          <w:p w14:paraId="7E9065B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9B770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B30FA2A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0F9FBD2" w14:textId="77777777" w:rsidR="00DA4C61" w:rsidRPr="0051647E" w:rsidRDefault="00DA4C61" w:rsidP="00DA4C61">
            <w:pPr>
              <w:jc w:val="center"/>
            </w:pPr>
            <w:r w:rsidRPr="007E05A3">
              <w:t>1011,2</w:t>
            </w:r>
          </w:p>
        </w:tc>
        <w:tc>
          <w:tcPr>
            <w:tcW w:w="1134" w:type="dxa"/>
            <w:shd w:val="clear" w:color="auto" w:fill="auto"/>
          </w:tcPr>
          <w:p w14:paraId="113E639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180139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97D5F5D" w14:textId="77777777" w:rsidR="00DA4C61" w:rsidRPr="0051647E" w:rsidRDefault="00DA4C61" w:rsidP="00DA4C61">
            <w:pPr>
              <w:jc w:val="center"/>
            </w:pPr>
            <w:r w:rsidRPr="007E05A3">
              <w:t>1011,2</w:t>
            </w:r>
          </w:p>
        </w:tc>
        <w:tc>
          <w:tcPr>
            <w:tcW w:w="963" w:type="dxa"/>
            <w:shd w:val="clear" w:color="auto" w:fill="auto"/>
          </w:tcPr>
          <w:p w14:paraId="69C0558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29D087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D596A9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A5BA5C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F4C673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83929D2" w14:textId="77777777" w:rsidTr="0051647E">
        <w:tc>
          <w:tcPr>
            <w:tcW w:w="568" w:type="dxa"/>
            <w:vMerge/>
            <w:shd w:val="clear" w:color="auto" w:fill="auto"/>
          </w:tcPr>
          <w:p w14:paraId="61E454B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9301D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5BA7DA2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E72723D" w14:textId="77777777" w:rsidR="00DA4C61" w:rsidRPr="0051647E" w:rsidRDefault="00DA4C61" w:rsidP="00DA4C61">
            <w:pPr>
              <w:jc w:val="center"/>
            </w:pPr>
            <w:r w:rsidRPr="00F25147">
              <w:t>595,2</w:t>
            </w:r>
          </w:p>
        </w:tc>
        <w:tc>
          <w:tcPr>
            <w:tcW w:w="1134" w:type="dxa"/>
            <w:shd w:val="clear" w:color="auto" w:fill="auto"/>
          </w:tcPr>
          <w:p w14:paraId="7795657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961DE1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A912497" w14:textId="77777777" w:rsidR="00DA4C61" w:rsidRPr="0051647E" w:rsidRDefault="00DA4C61" w:rsidP="00DA4C61">
            <w:pPr>
              <w:jc w:val="center"/>
            </w:pPr>
            <w:r w:rsidRPr="00F25147">
              <w:t>595,2</w:t>
            </w:r>
          </w:p>
        </w:tc>
        <w:tc>
          <w:tcPr>
            <w:tcW w:w="963" w:type="dxa"/>
            <w:shd w:val="clear" w:color="auto" w:fill="auto"/>
          </w:tcPr>
          <w:p w14:paraId="2D359CB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CC99C4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D7E19E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9B57EE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D31E2B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1981215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4061AB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3C4FA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9C96E39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F965A66" w14:textId="77777777" w:rsidR="00DA4C61" w:rsidRPr="0051647E" w:rsidRDefault="00DA4C61" w:rsidP="00DA4C61">
            <w:pPr>
              <w:jc w:val="center"/>
            </w:pPr>
            <w:r w:rsidRPr="00F25147">
              <w:t>595,2</w:t>
            </w:r>
          </w:p>
        </w:tc>
        <w:tc>
          <w:tcPr>
            <w:tcW w:w="1134" w:type="dxa"/>
            <w:shd w:val="clear" w:color="auto" w:fill="auto"/>
          </w:tcPr>
          <w:p w14:paraId="3616BECA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1A22D04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5A5BFED" w14:textId="77777777" w:rsidR="00DA4C61" w:rsidRPr="0051647E" w:rsidRDefault="00DA4C61" w:rsidP="00DA4C61">
            <w:pPr>
              <w:jc w:val="center"/>
            </w:pPr>
            <w:r w:rsidRPr="00F25147">
              <w:t>595,2</w:t>
            </w:r>
          </w:p>
        </w:tc>
        <w:tc>
          <w:tcPr>
            <w:tcW w:w="963" w:type="dxa"/>
            <w:shd w:val="clear" w:color="auto" w:fill="auto"/>
          </w:tcPr>
          <w:p w14:paraId="22C0E04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C6812C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FA61F9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317750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F20AD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9EDF5F8" w14:textId="77777777" w:rsidTr="0051647E">
        <w:tc>
          <w:tcPr>
            <w:tcW w:w="568" w:type="dxa"/>
            <w:vMerge w:val="restart"/>
            <w:shd w:val="clear" w:color="auto" w:fill="auto"/>
          </w:tcPr>
          <w:p w14:paraId="21FAA040" w14:textId="77777777" w:rsidR="00DA4C61" w:rsidRPr="0051647E" w:rsidRDefault="00DA4C61" w:rsidP="00DA4C61">
            <w:pPr>
              <w:jc w:val="center"/>
            </w:pPr>
            <w:r w:rsidRPr="0051647E">
              <w:t>1.1.30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6E26AF4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с.Зоркальцево», д. Кудринский участок, ул. Бодажкова, 6</w:t>
            </w:r>
          </w:p>
        </w:tc>
        <w:tc>
          <w:tcPr>
            <w:tcW w:w="1276" w:type="dxa"/>
            <w:shd w:val="clear" w:color="auto" w:fill="auto"/>
          </w:tcPr>
          <w:p w14:paraId="572DD2DA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3FEE897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352D91D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040CCA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0F823EB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0A86D4E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1A15B6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63D84CB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11C471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 xml:space="preserve">(ед.) </w:t>
            </w:r>
            <w: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DF69E4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286FF48" w14:textId="77777777" w:rsidTr="0051647E">
        <w:tc>
          <w:tcPr>
            <w:tcW w:w="568" w:type="dxa"/>
            <w:vMerge/>
            <w:shd w:val="clear" w:color="auto" w:fill="auto"/>
          </w:tcPr>
          <w:p w14:paraId="0901F00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621A9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A27809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3E3A3B2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1134" w:type="dxa"/>
            <w:shd w:val="clear" w:color="auto" w:fill="auto"/>
          </w:tcPr>
          <w:p w14:paraId="0F0BC6DF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993" w:type="dxa"/>
            <w:shd w:val="clear" w:color="auto" w:fill="auto"/>
          </w:tcPr>
          <w:p w14:paraId="51D91F5E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1021" w:type="dxa"/>
            <w:shd w:val="clear" w:color="auto" w:fill="auto"/>
          </w:tcPr>
          <w:p w14:paraId="1195487F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963" w:type="dxa"/>
            <w:shd w:val="clear" w:color="auto" w:fill="auto"/>
          </w:tcPr>
          <w:p w14:paraId="270AE07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752152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301CCB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7182D2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88F760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C0FA6DA" w14:textId="77777777" w:rsidTr="0051647E">
        <w:tc>
          <w:tcPr>
            <w:tcW w:w="568" w:type="dxa"/>
            <w:vMerge/>
            <w:shd w:val="clear" w:color="auto" w:fill="auto"/>
          </w:tcPr>
          <w:p w14:paraId="7FFC4C1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FFED8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47AECE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609E41C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1134" w:type="dxa"/>
            <w:shd w:val="clear" w:color="auto" w:fill="auto"/>
          </w:tcPr>
          <w:p w14:paraId="0480E6C2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993" w:type="dxa"/>
            <w:shd w:val="clear" w:color="auto" w:fill="auto"/>
          </w:tcPr>
          <w:p w14:paraId="6021591F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1021" w:type="dxa"/>
            <w:shd w:val="clear" w:color="auto" w:fill="auto"/>
          </w:tcPr>
          <w:p w14:paraId="7A64E063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963" w:type="dxa"/>
            <w:shd w:val="clear" w:color="auto" w:fill="auto"/>
          </w:tcPr>
          <w:p w14:paraId="0B0125E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6181D8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630D11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9D2BA3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3EE623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6803731" w14:textId="77777777" w:rsidTr="0051647E">
        <w:tc>
          <w:tcPr>
            <w:tcW w:w="568" w:type="dxa"/>
            <w:vMerge/>
            <w:shd w:val="clear" w:color="auto" w:fill="auto"/>
          </w:tcPr>
          <w:p w14:paraId="5F80E6B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20CFE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8D5AD2F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861C81B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1134" w:type="dxa"/>
            <w:shd w:val="clear" w:color="auto" w:fill="auto"/>
          </w:tcPr>
          <w:p w14:paraId="7A467A17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993" w:type="dxa"/>
            <w:shd w:val="clear" w:color="auto" w:fill="auto"/>
          </w:tcPr>
          <w:p w14:paraId="7CC6ACBA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1021" w:type="dxa"/>
            <w:shd w:val="clear" w:color="auto" w:fill="auto"/>
          </w:tcPr>
          <w:p w14:paraId="6CDD5CD2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963" w:type="dxa"/>
            <w:shd w:val="clear" w:color="auto" w:fill="auto"/>
          </w:tcPr>
          <w:p w14:paraId="033ECAD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AF973C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EDA631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B177D9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3A9C04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CCDD19D" w14:textId="77777777" w:rsidTr="0051647E">
        <w:tc>
          <w:tcPr>
            <w:tcW w:w="568" w:type="dxa"/>
            <w:vMerge/>
            <w:shd w:val="clear" w:color="auto" w:fill="auto"/>
          </w:tcPr>
          <w:p w14:paraId="5FD248A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3A70E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0960BF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4D166A4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1134" w:type="dxa"/>
            <w:shd w:val="clear" w:color="auto" w:fill="auto"/>
          </w:tcPr>
          <w:p w14:paraId="605B6097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993" w:type="dxa"/>
            <w:shd w:val="clear" w:color="auto" w:fill="auto"/>
          </w:tcPr>
          <w:p w14:paraId="2C9577D8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1021" w:type="dxa"/>
            <w:shd w:val="clear" w:color="auto" w:fill="auto"/>
          </w:tcPr>
          <w:p w14:paraId="7D235E06" w14:textId="77777777" w:rsidR="00DA4C61" w:rsidRPr="006F222C" w:rsidRDefault="00DA4C61" w:rsidP="00DA4C61">
            <w:pPr>
              <w:jc w:val="center"/>
            </w:pPr>
            <w:r w:rsidRPr="006F222C">
              <w:t>0,0</w:t>
            </w:r>
          </w:p>
        </w:tc>
        <w:tc>
          <w:tcPr>
            <w:tcW w:w="963" w:type="dxa"/>
            <w:shd w:val="clear" w:color="auto" w:fill="auto"/>
          </w:tcPr>
          <w:p w14:paraId="50DB141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F9EF01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F6DFA4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928225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B9DFD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4CC752D" w14:textId="77777777" w:rsidTr="0051647E">
        <w:tc>
          <w:tcPr>
            <w:tcW w:w="568" w:type="dxa"/>
            <w:vMerge/>
            <w:shd w:val="clear" w:color="auto" w:fill="auto"/>
          </w:tcPr>
          <w:p w14:paraId="2EEF53F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74319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9E92E5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0762166" w14:textId="77777777" w:rsidR="00DA4C61" w:rsidRPr="0051647E" w:rsidRDefault="00DA4C61" w:rsidP="00DA4C61">
            <w:pPr>
              <w:jc w:val="center"/>
            </w:pPr>
            <w:r w:rsidRPr="00CE0E05">
              <w:t>320,0</w:t>
            </w:r>
          </w:p>
        </w:tc>
        <w:tc>
          <w:tcPr>
            <w:tcW w:w="1134" w:type="dxa"/>
            <w:shd w:val="clear" w:color="auto" w:fill="auto"/>
          </w:tcPr>
          <w:p w14:paraId="7EEC277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4B2B8C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7686FB6" w14:textId="77777777" w:rsidR="00DA4C61" w:rsidRPr="0051647E" w:rsidRDefault="00DA4C61" w:rsidP="00DA4C61">
            <w:pPr>
              <w:jc w:val="center"/>
            </w:pPr>
            <w:r w:rsidRPr="00CE0E05">
              <w:t>320,0</w:t>
            </w:r>
          </w:p>
        </w:tc>
        <w:tc>
          <w:tcPr>
            <w:tcW w:w="963" w:type="dxa"/>
            <w:shd w:val="clear" w:color="auto" w:fill="auto"/>
          </w:tcPr>
          <w:p w14:paraId="1C92476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2CADDD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BAC5DC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E95DC9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3BF255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0B6EBF48" w14:textId="77777777" w:rsidTr="0051647E">
        <w:tc>
          <w:tcPr>
            <w:tcW w:w="568" w:type="dxa"/>
            <w:vMerge/>
            <w:shd w:val="clear" w:color="auto" w:fill="auto"/>
          </w:tcPr>
          <w:p w14:paraId="12B8386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59C22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E7B3FF8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951DE1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C1FFC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17D826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7017E5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F58BB4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A156D4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30F335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9322B1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ABBC97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FD3E71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2ACD92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13057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C52900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6C2DA7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C44C00F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488C056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D47889F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4C510C6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C54F68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282543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CE66EA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306D0A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8787D1F" w14:textId="77777777" w:rsidTr="0051647E">
        <w:tc>
          <w:tcPr>
            <w:tcW w:w="568" w:type="dxa"/>
            <w:vMerge w:val="restart"/>
            <w:shd w:val="clear" w:color="auto" w:fill="auto"/>
          </w:tcPr>
          <w:p w14:paraId="4F54F149" w14:textId="77777777" w:rsidR="00DA4C61" w:rsidRPr="0051647E" w:rsidRDefault="00DA4C61" w:rsidP="00DA4C61">
            <w:pPr>
              <w:jc w:val="center"/>
            </w:pPr>
            <w:r w:rsidRPr="0051647E">
              <w:t>1.1.31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8B96380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«Калтайская СОШ д. Кандинка» ул. Школьная, 28</w:t>
            </w:r>
          </w:p>
        </w:tc>
        <w:tc>
          <w:tcPr>
            <w:tcW w:w="1276" w:type="dxa"/>
            <w:shd w:val="clear" w:color="auto" w:fill="auto"/>
          </w:tcPr>
          <w:p w14:paraId="4B2AE124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70C1265" w14:textId="77777777" w:rsidR="00DA4C61" w:rsidRPr="0051647E" w:rsidRDefault="00DA4C61" w:rsidP="00DA4C61">
            <w:pPr>
              <w:jc w:val="center"/>
            </w:pPr>
            <w:r>
              <w:t>1622,6</w:t>
            </w:r>
          </w:p>
        </w:tc>
        <w:tc>
          <w:tcPr>
            <w:tcW w:w="1134" w:type="dxa"/>
            <w:shd w:val="clear" w:color="auto" w:fill="auto"/>
          </w:tcPr>
          <w:p w14:paraId="352A913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D12EE9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A57BC06" w14:textId="77777777" w:rsidR="00DA4C61" w:rsidRPr="0051647E" w:rsidRDefault="00DA4C61" w:rsidP="00DA4C61">
            <w:pPr>
              <w:jc w:val="center"/>
            </w:pPr>
            <w:r>
              <w:t>1622,6</w:t>
            </w:r>
          </w:p>
        </w:tc>
        <w:tc>
          <w:tcPr>
            <w:tcW w:w="963" w:type="dxa"/>
            <w:shd w:val="clear" w:color="auto" w:fill="auto"/>
          </w:tcPr>
          <w:p w14:paraId="32D4E94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D05297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A15C088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F88019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B2C691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65219BBE" w14:textId="77777777" w:rsidTr="0051647E">
        <w:tc>
          <w:tcPr>
            <w:tcW w:w="568" w:type="dxa"/>
            <w:vMerge/>
            <w:shd w:val="clear" w:color="auto" w:fill="auto"/>
          </w:tcPr>
          <w:p w14:paraId="6164DCE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7CB26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BD45994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C7D65E6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1134" w:type="dxa"/>
            <w:shd w:val="clear" w:color="auto" w:fill="auto"/>
          </w:tcPr>
          <w:p w14:paraId="61BAE7F1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993" w:type="dxa"/>
            <w:shd w:val="clear" w:color="auto" w:fill="auto"/>
          </w:tcPr>
          <w:p w14:paraId="5A60FC04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1021" w:type="dxa"/>
            <w:shd w:val="clear" w:color="auto" w:fill="auto"/>
          </w:tcPr>
          <w:p w14:paraId="55B0FBC5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963" w:type="dxa"/>
            <w:shd w:val="clear" w:color="auto" w:fill="auto"/>
          </w:tcPr>
          <w:p w14:paraId="01B7980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B4EECE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DE3168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BE4749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59912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47109D7" w14:textId="77777777" w:rsidTr="0051647E">
        <w:tc>
          <w:tcPr>
            <w:tcW w:w="568" w:type="dxa"/>
            <w:vMerge/>
            <w:shd w:val="clear" w:color="auto" w:fill="auto"/>
          </w:tcPr>
          <w:p w14:paraId="5560B27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AC903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26A01E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0D99A02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1134" w:type="dxa"/>
            <w:shd w:val="clear" w:color="auto" w:fill="auto"/>
          </w:tcPr>
          <w:p w14:paraId="56F602FC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993" w:type="dxa"/>
            <w:shd w:val="clear" w:color="auto" w:fill="auto"/>
          </w:tcPr>
          <w:p w14:paraId="36DD6998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1021" w:type="dxa"/>
            <w:shd w:val="clear" w:color="auto" w:fill="auto"/>
          </w:tcPr>
          <w:p w14:paraId="6728C335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963" w:type="dxa"/>
            <w:shd w:val="clear" w:color="auto" w:fill="auto"/>
          </w:tcPr>
          <w:p w14:paraId="21D5C40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0CE69C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9BDEA3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5CE11E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92667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BC3363E" w14:textId="77777777" w:rsidTr="0051647E">
        <w:tc>
          <w:tcPr>
            <w:tcW w:w="568" w:type="dxa"/>
            <w:vMerge/>
            <w:shd w:val="clear" w:color="auto" w:fill="auto"/>
          </w:tcPr>
          <w:p w14:paraId="2F9362A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3BBF7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2DE1B2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23847D9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1134" w:type="dxa"/>
            <w:shd w:val="clear" w:color="auto" w:fill="auto"/>
          </w:tcPr>
          <w:p w14:paraId="54293609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993" w:type="dxa"/>
            <w:shd w:val="clear" w:color="auto" w:fill="auto"/>
          </w:tcPr>
          <w:p w14:paraId="4C0AC7D1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1021" w:type="dxa"/>
            <w:shd w:val="clear" w:color="auto" w:fill="auto"/>
          </w:tcPr>
          <w:p w14:paraId="54A080E1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963" w:type="dxa"/>
            <w:shd w:val="clear" w:color="auto" w:fill="auto"/>
          </w:tcPr>
          <w:p w14:paraId="2C7D1D6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6DE580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AE2F8C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06FB38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4720D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6EF921E" w14:textId="77777777" w:rsidTr="0051647E">
        <w:tc>
          <w:tcPr>
            <w:tcW w:w="568" w:type="dxa"/>
            <w:vMerge/>
            <w:shd w:val="clear" w:color="auto" w:fill="auto"/>
          </w:tcPr>
          <w:p w14:paraId="2B04981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4C046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1518690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FA3FD0F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1134" w:type="dxa"/>
            <w:shd w:val="clear" w:color="auto" w:fill="auto"/>
          </w:tcPr>
          <w:p w14:paraId="412FEB83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993" w:type="dxa"/>
            <w:shd w:val="clear" w:color="auto" w:fill="auto"/>
          </w:tcPr>
          <w:p w14:paraId="666AD55F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1021" w:type="dxa"/>
            <w:shd w:val="clear" w:color="auto" w:fill="auto"/>
          </w:tcPr>
          <w:p w14:paraId="2B887854" w14:textId="77777777" w:rsidR="00DA4C61" w:rsidRPr="00823490" w:rsidRDefault="00DA4C61" w:rsidP="00DA4C61">
            <w:pPr>
              <w:jc w:val="center"/>
            </w:pPr>
            <w:r w:rsidRPr="00823490">
              <w:t>0,0</w:t>
            </w:r>
          </w:p>
        </w:tc>
        <w:tc>
          <w:tcPr>
            <w:tcW w:w="963" w:type="dxa"/>
            <w:shd w:val="clear" w:color="auto" w:fill="auto"/>
          </w:tcPr>
          <w:p w14:paraId="2D7CE7B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BD1151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F23F2F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12DE4F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B5F11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5FF348E" w14:textId="77777777" w:rsidTr="0051647E">
        <w:tc>
          <w:tcPr>
            <w:tcW w:w="568" w:type="dxa"/>
            <w:vMerge/>
            <w:shd w:val="clear" w:color="auto" w:fill="auto"/>
          </w:tcPr>
          <w:p w14:paraId="6FC565A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D9D94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71BE13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895E912" w14:textId="77777777" w:rsidR="00DA4C61" w:rsidRPr="0051647E" w:rsidRDefault="00DA4C61" w:rsidP="00DA4C61">
            <w:pPr>
              <w:jc w:val="center"/>
            </w:pPr>
            <w:r w:rsidRPr="00FC6244">
              <w:t>816,2</w:t>
            </w:r>
          </w:p>
        </w:tc>
        <w:tc>
          <w:tcPr>
            <w:tcW w:w="1134" w:type="dxa"/>
            <w:shd w:val="clear" w:color="auto" w:fill="auto"/>
          </w:tcPr>
          <w:p w14:paraId="2A1B465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36703C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208A04A" w14:textId="77777777" w:rsidR="00DA4C61" w:rsidRPr="0051647E" w:rsidRDefault="00DA4C61" w:rsidP="00DA4C61">
            <w:pPr>
              <w:jc w:val="center"/>
            </w:pPr>
            <w:r w:rsidRPr="00FC6244">
              <w:t>816,2</w:t>
            </w:r>
          </w:p>
        </w:tc>
        <w:tc>
          <w:tcPr>
            <w:tcW w:w="963" w:type="dxa"/>
            <w:shd w:val="clear" w:color="auto" w:fill="auto"/>
          </w:tcPr>
          <w:p w14:paraId="2FFA1D5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943452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4C0C0C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1AFB94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63BABA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409C373" w14:textId="77777777" w:rsidTr="0051647E">
        <w:tc>
          <w:tcPr>
            <w:tcW w:w="568" w:type="dxa"/>
            <w:vMerge/>
            <w:shd w:val="clear" w:color="auto" w:fill="auto"/>
          </w:tcPr>
          <w:p w14:paraId="6A90144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661EA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CB32ECF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11786E1" w14:textId="77777777" w:rsidR="00DA4C61" w:rsidRPr="0051647E" w:rsidRDefault="00DA4C61" w:rsidP="00DA4C61">
            <w:pPr>
              <w:jc w:val="center"/>
            </w:pPr>
            <w:r w:rsidRPr="00585844">
              <w:t>403,2</w:t>
            </w:r>
          </w:p>
        </w:tc>
        <w:tc>
          <w:tcPr>
            <w:tcW w:w="1134" w:type="dxa"/>
            <w:shd w:val="clear" w:color="auto" w:fill="auto"/>
          </w:tcPr>
          <w:p w14:paraId="4E9E2AB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4DAC66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7F9BE78" w14:textId="77777777" w:rsidR="00DA4C61" w:rsidRPr="0051647E" w:rsidRDefault="00DA4C61" w:rsidP="00DA4C61">
            <w:pPr>
              <w:jc w:val="center"/>
            </w:pPr>
            <w:r w:rsidRPr="00585844">
              <w:t>403,2</w:t>
            </w:r>
          </w:p>
        </w:tc>
        <w:tc>
          <w:tcPr>
            <w:tcW w:w="963" w:type="dxa"/>
            <w:shd w:val="clear" w:color="auto" w:fill="auto"/>
          </w:tcPr>
          <w:p w14:paraId="430D01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4F0E21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81E98C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8D7A68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1CE855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13000C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59BB99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2BB32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844B64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B4CF09A" w14:textId="77777777" w:rsidR="00DA4C61" w:rsidRPr="0051647E" w:rsidRDefault="00DA4C61" w:rsidP="00DA4C61">
            <w:pPr>
              <w:jc w:val="center"/>
            </w:pPr>
            <w:r w:rsidRPr="00585844">
              <w:t>403,2</w:t>
            </w:r>
          </w:p>
        </w:tc>
        <w:tc>
          <w:tcPr>
            <w:tcW w:w="1134" w:type="dxa"/>
            <w:shd w:val="clear" w:color="auto" w:fill="auto"/>
          </w:tcPr>
          <w:p w14:paraId="01B72368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9D61024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4361A3C" w14:textId="77777777" w:rsidR="00DA4C61" w:rsidRPr="0051647E" w:rsidRDefault="00DA4C61" w:rsidP="00DA4C61">
            <w:pPr>
              <w:jc w:val="center"/>
            </w:pPr>
            <w:r w:rsidRPr="00585844">
              <w:t>403,2</w:t>
            </w:r>
          </w:p>
        </w:tc>
        <w:tc>
          <w:tcPr>
            <w:tcW w:w="963" w:type="dxa"/>
            <w:shd w:val="clear" w:color="auto" w:fill="auto"/>
          </w:tcPr>
          <w:p w14:paraId="3A99428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499B02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708693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8BA408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4A15B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6DED200" w14:textId="77777777" w:rsidTr="0051647E">
        <w:tc>
          <w:tcPr>
            <w:tcW w:w="568" w:type="dxa"/>
            <w:vMerge w:val="restart"/>
            <w:shd w:val="clear" w:color="auto" w:fill="auto"/>
          </w:tcPr>
          <w:p w14:paraId="699B5A90" w14:textId="77777777" w:rsidR="00DA4C61" w:rsidRPr="0051647E" w:rsidRDefault="00DA4C61" w:rsidP="00DA4C61">
            <w:pPr>
              <w:jc w:val="center"/>
            </w:pPr>
            <w:r w:rsidRPr="0051647E">
              <w:t>1.1.32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EE38F5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«Калтайская СОШ с. Калтай ул. Ленина, 74»</w:t>
            </w:r>
          </w:p>
        </w:tc>
        <w:tc>
          <w:tcPr>
            <w:tcW w:w="1276" w:type="dxa"/>
            <w:shd w:val="clear" w:color="auto" w:fill="auto"/>
          </w:tcPr>
          <w:p w14:paraId="590BBF08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2AC804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 w:rsidRPr="0051647E">
              <w:t>407,0</w:t>
            </w:r>
          </w:p>
        </w:tc>
        <w:tc>
          <w:tcPr>
            <w:tcW w:w="1134" w:type="dxa"/>
            <w:shd w:val="clear" w:color="auto" w:fill="auto"/>
          </w:tcPr>
          <w:p w14:paraId="1EC3077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B02B6A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226DF24" w14:textId="77777777" w:rsidR="00DA4C61" w:rsidRPr="0051647E" w:rsidRDefault="00DA4C61" w:rsidP="00DA4C61">
            <w:pPr>
              <w:jc w:val="center"/>
            </w:pPr>
            <w:r w:rsidRPr="0051647E">
              <w:t>407,0</w:t>
            </w:r>
          </w:p>
        </w:tc>
        <w:tc>
          <w:tcPr>
            <w:tcW w:w="963" w:type="dxa"/>
            <w:shd w:val="clear" w:color="auto" w:fill="auto"/>
          </w:tcPr>
          <w:p w14:paraId="584B4F2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C296F2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9A0409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B99911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5F94DD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C81366D" w14:textId="77777777" w:rsidTr="0051647E">
        <w:tc>
          <w:tcPr>
            <w:tcW w:w="568" w:type="dxa"/>
            <w:vMerge/>
            <w:shd w:val="clear" w:color="auto" w:fill="auto"/>
          </w:tcPr>
          <w:p w14:paraId="0D2B438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FCAAA1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EB636F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D526C91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1134" w:type="dxa"/>
            <w:shd w:val="clear" w:color="auto" w:fill="auto"/>
          </w:tcPr>
          <w:p w14:paraId="3E1BEF50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993" w:type="dxa"/>
            <w:shd w:val="clear" w:color="auto" w:fill="auto"/>
          </w:tcPr>
          <w:p w14:paraId="50B89479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1021" w:type="dxa"/>
            <w:shd w:val="clear" w:color="auto" w:fill="auto"/>
          </w:tcPr>
          <w:p w14:paraId="5424B993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963" w:type="dxa"/>
            <w:shd w:val="clear" w:color="auto" w:fill="auto"/>
          </w:tcPr>
          <w:p w14:paraId="1FF0318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CA86B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42259C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4DA249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BBA3A0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9B43AF5" w14:textId="77777777" w:rsidTr="0051647E">
        <w:tc>
          <w:tcPr>
            <w:tcW w:w="568" w:type="dxa"/>
            <w:vMerge/>
            <w:shd w:val="clear" w:color="auto" w:fill="auto"/>
          </w:tcPr>
          <w:p w14:paraId="5411AC7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124C4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0489EB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B2BE592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1134" w:type="dxa"/>
            <w:shd w:val="clear" w:color="auto" w:fill="auto"/>
          </w:tcPr>
          <w:p w14:paraId="6E12ECC6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993" w:type="dxa"/>
            <w:shd w:val="clear" w:color="auto" w:fill="auto"/>
          </w:tcPr>
          <w:p w14:paraId="671266DB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1021" w:type="dxa"/>
            <w:shd w:val="clear" w:color="auto" w:fill="auto"/>
          </w:tcPr>
          <w:p w14:paraId="4800D45F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963" w:type="dxa"/>
            <w:shd w:val="clear" w:color="auto" w:fill="auto"/>
          </w:tcPr>
          <w:p w14:paraId="62E0212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B65549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96B539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57291C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5096C1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24701B35" w14:textId="77777777" w:rsidTr="0051647E">
        <w:tc>
          <w:tcPr>
            <w:tcW w:w="568" w:type="dxa"/>
            <w:vMerge/>
            <w:shd w:val="clear" w:color="auto" w:fill="auto"/>
          </w:tcPr>
          <w:p w14:paraId="1246C8D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9368B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22556C6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D7ED468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1134" w:type="dxa"/>
            <w:shd w:val="clear" w:color="auto" w:fill="auto"/>
          </w:tcPr>
          <w:p w14:paraId="25A7519B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993" w:type="dxa"/>
            <w:shd w:val="clear" w:color="auto" w:fill="auto"/>
          </w:tcPr>
          <w:p w14:paraId="1EF26726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1021" w:type="dxa"/>
            <w:shd w:val="clear" w:color="auto" w:fill="auto"/>
          </w:tcPr>
          <w:p w14:paraId="546BED5A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963" w:type="dxa"/>
            <w:shd w:val="clear" w:color="auto" w:fill="auto"/>
          </w:tcPr>
          <w:p w14:paraId="4B7D79A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7B0BAF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2021BA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5ECBCA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0E0F5C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531AD3A" w14:textId="77777777" w:rsidTr="0051647E">
        <w:tc>
          <w:tcPr>
            <w:tcW w:w="568" w:type="dxa"/>
            <w:vMerge/>
            <w:shd w:val="clear" w:color="auto" w:fill="auto"/>
          </w:tcPr>
          <w:p w14:paraId="7BD0917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69CB4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4A7B05D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025D69F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1134" w:type="dxa"/>
            <w:shd w:val="clear" w:color="auto" w:fill="auto"/>
          </w:tcPr>
          <w:p w14:paraId="26A76EE6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993" w:type="dxa"/>
            <w:shd w:val="clear" w:color="auto" w:fill="auto"/>
          </w:tcPr>
          <w:p w14:paraId="00563EEE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1021" w:type="dxa"/>
            <w:shd w:val="clear" w:color="auto" w:fill="auto"/>
          </w:tcPr>
          <w:p w14:paraId="07B8EDFB" w14:textId="77777777" w:rsidR="00DA4C61" w:rsidRPr="00954D0C" w:rsidRDefault="00DA4C61" w:rsidP="00DA4C61">
            <w:pPr>
              <w:jc w:val="center"/>
            </w:pPr>
            <w:r w:rsidRPr="00954D0C">
              <w:t>0,0</w:t>
            </w:r>
          </w:p>
        </w:tc>
        <w:tc>
          <w:tcPr>
            <w:tcW w:w="963" w:type="dxa"/>
            <w:shd w:val="clear" w:color="auto" w:fill="auto"/>
          </w:tcPr>
          <w:p w14:paraId="5C8E6E8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F33300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9C6B59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7323AE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0A74D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06CE8E4" w14:textId="77777777" w:rsidTr="0051647E">
        <w:tc>
          <w:tcPr>
            <w:tcW w:w="568" w:type="dxa"/>
            <w:vMerge/>
            <w:shd w:val="clear" w:color="auto" w:fill="auto"/>
          </w:tcPr>
          <w:p w14:paraId="3DCF88B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BC13D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3511C22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9B10AB6" w14:textId="77777777" w:rsidR="00DA4C61" w:rsidRPr="0051647E" w:rsidRDefault="00DA4C61" w:rsidP="00DA4C61">
            <w:pPr>
              <w:jc w:val="center"/>
            </w:pPr>
            <w:r w:rsidRPr="00FC6244">
              <w:t>407,0</w:t>
            </w:r>
          </w:p>
        </w:tc>
        <w:tc>
          <w:tcPr>
            <w:tcW w:w="1134" w:type="dxa"/>
            <w:shd w:val="clear" w:color="auto" w:fill="auto"/>
          </w:tcPr>
          <w:p w14:paraId="07F4B11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13AE2C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B1AA5D6" w14:textId="77777777" w:rsidR="00DA4C61" w:rsidRPr="0051647E" w:rsidRDefault="00DA4C61" w:rsidP="00DA4C61">
            <w:pPr>
              <w:jc w:val="center"/>
            </w:pPr>
            <w:r w:rsidRPr="00FC6244">
              <w:t>407,0</w:t>
            </w:r>
          </w:p>
        </w:tc>
        <w:tc>
          <w:tcPr>
            <w:tcW w:w="963" w:type="dxa"/>
            <w:shd w:val="clear" w:color="auto" w:fill="auto"/>
          </w:tcPr>
          <w:p w14:paraId="2858EFC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6F2F0B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108A2D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35D267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9A95AD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682EAD6B" w14:textId="77777777" w:rsidTr="0051647E">
        <w:tc>
          <w:tcPr>
            <w:tcW w:w="568" w:type="dxa"/>
            <w:vMerge/>
            <w:shd w:val="clear" w:color="auto" w:fill="auto"/>
          </w:tcPr>
          <w:p w14:paraId="3D2F1A8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1A045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244549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282BB4B" w14:textId="77777777" w:rsidR="00DA4C61" w:rsidRPr="0008679A" w:rsidRDefault="00DA4C61" w:rsidP="00DA4C61">
            <w:pPr>
              <w:jc w:val="center"/>
            </w:pPr>
            <w:r w:rsidRPr="0008679A">
              <w:t>0,0</w:t>
            </w:r>
          </w:p>
        </w:tc>
        <w:tc>
          <w:tcPr>
            <w:tcW w:w="1134" w:type="dxa"/>
            <w:shd w:val="clear" w:color="auto" w:fill="auto"/>
          </w:tcPr>
          <w:p w14:paraId="3C57E172" w14:textId="77777777" w:rsidR="00DA4C61" w:rsidRPr="0008679A" w:rsidRDefault="00DA4C61" w:rsidP="00DA4C61">
            <w:pPr>
              <w:jc w:val="center"/>
            </w:pPr>
            <w:r w:rsidRPr="0008679A">
              <w:t>0,0</w:t>
            </w:r>
          </w:p>
        </w:tc>
        <w:tc>
          <w:tcPr>
            <w:tcW w:w="993" w:type="dxa"/>
            <w:shd w:val="clear" w:color="auto" w:fill="auto"/>
          </w:tcPr>
          <w:p w14:paraId="1270AAE8" w14:textId="77777777" w:rsidR="00DA4C61" w:rsidRPr="0008679A" w:rsidRDefault="00DA4C61" w:rsidP="00DA4C61">
            <w:pPr>
              <w:jc w:val="center"/>
            </w:pPr>
            <w:r w:rsidRPr="0008679A">
              <w:t>0,0</w:t>
            </w:r>
          </w:p>
        </w:tc>
        <w:tc>
          <w:tcPr>
            <w:tcW w:w="1021" w:type="dxa"/>
            <w:shd w:val="clear" w:color="auto" w:fill="auto"/>
          </w:tcPr>
          <w:p w14:paraId="07594D9E" w14:textId="77777777" w:rsidR="00DA4C61" w:rsidRPr="0008679A" w:rsidRDefault="00DA4C61" w:rsidP="00DA4C61">
            <w:pPr>
              <w:jc w:val="center"/>
            </w:pPr>
            <w:r w:rsidRPr="0008679A">
              <w:t>0,0</w:t>
            </w:r>
          </w:p>
        </w:tc>
        <w:tc>
          <w:tcPr>
            <w:tcW w:w="963" w:type="dxa"/>
            <w:shd w:val="clear" w:color="auto" w:fill="auto"/>
          </w:tcPr>
          <w:p w14:paraId="080356E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328BD3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CEFF21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C2874D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183ED1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396ACD2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1BFC56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03D61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39A8AB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208804F" w14:textId="77777777" w:rsidR="00DA4C61" w:rsidRPr="0008679A" w:rsidRDefault="00DA4C61" w:rsidP="00DA4C61">
            <w:pPr>
              <w:jc w:val="center"/>
            </w:pPr>
            <w:r w:rsidRPr="0008679A">
              <w:t>0,0</w:t>
            </w:r>
          </w:p>
        </w:tc>
        <w:tc>
          <w:tcPr>
            <w:tcW w:w="1134" w:type="dxa"/>
            <w:shd w:val="clear" w:color="auto" w:fill="auto"/>
          </w:tcPr>
          <w:p w14:paraId="4B2F4EE2" w14:textId="77777777" w:rsidR="00DA4C61" w:rsidRPr="0008679A" w:rsidRDefault="00DA4C61" w:rsidP="00DA4C61">
            <w:pPr>
              <w:jc w:val="center"/>
            </w:pPr>
            <w:r w:rsidRPr="0008679A">
              <w:t>0,0</w:t>
            </w:r>
          </w:p>
        </w:tc>
        <w:tc>
          <w:tcPr>
            <w:tcW w:w="993" w:type="dxa"/>
            <w:shd w:val="clear" w:color="auto" w:fill="auto"/>
          </w:tcPr>
          <w:p w14:paraId="70F21B6D" w14:textId="77777777" w:rsidR="00DA4C61" w:rsidRPr="0008679A" w:rsidRDefault="00DA4C61" w:rsidP="00DA4C61">
            <w:pPr>
              <w:jc w:val="center"/>
            </w:pPr>
            <w:r w:rsidRPr="0008679A">
              <w:t>0,0</w:t>
            </w:r>
          </w:p>
        </w:tc>
        <w:tc>
          <w:tcPr>
            <w:tcW w:w="1021" w:type="dxa"/>
            <w:shd w:val="clear" w:color="auto" w:fill="auto"/>
          </w:tcPr>
          <w:p w14:paraId="131310F2" w14:textId="77777777" w:rsidR="00DA4C61" w:rsidRPr="0008679A" w:rsidRDefault="00DA4C61" w:rsidP="00DA4C61">
            <w:pPr>
              <w:jc w:val="center"/>
            </w:pPr>
            <w:r w:rsidRPr="0008679A">
              <w:t>0,0</w:t>
            </w:r>
          </w:p>
        </w:tc>
        <w:tc>
          <w:tcPr>
            <w:tcW w:w="963" w:type="dxa"/>
            <w:shd w:val="clear" w:color="auto" w:fill="auto"/>
          </w:tcPr>
          <w:p w14:paraId="5D7DE09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11CED8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DD1E9A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8FD84A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D7FF52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408ED4A" w14:textId="77777777" w:rsidTr="0051647E">
        <w:tc>
          <w:tcPr>
            <w:tcW w:w="568" w:type="dxa"/>
            <w:vMerge w:val="restart"/>
            <w:shd w:val="clear" w:color="auto" w:fill="auto"/>
          </w:tcPr>
          <w:p w14:paraId="514CF4E8" w14:textId="77777777" w:rsidR="00DA4C61" w:rsidRPr="0051647E" w:rsidRDefault="00DA4C61" w:rsidP="00DA4C61">
            <w:pPr>
              <w:jc w:val="center"/>
            </w:pPr>
            <w:r w:rsidRPr="0051647E">
              <w:t>1.1.33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05C5AC6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с. Калтай» Томского района с. Калтай ул. Ленина, 72»</w:t>
            </w:r>
          </w:p>
        </w:tc>
        <w:tc>
          <w:tcPr>
            <w:tcW w:w="1276" w:type="dxa"/>
            <w:shd w:val="clear" w:color="auto" w:fill="auto"/>
          </w:tcPr>
          <w:p w14:paraId="42132663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3B4703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6C42D0E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A558B7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ED4CBDF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649DE9D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92120B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6F1FCFB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C82E88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1E3CA2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8A9874E" w14:textId="77777777" w:rsidTr="0051647E">
        <w:tc>
          <w:tcPr>
            <w:tcW w:w="568" w:type="dxa"/>
            <w:vMerge/>
            <w:shd w:val="clear" w:color="auto" w:fill="auto"/>
          </w:tcPr>
          <w:p w14:paraId="458412F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D75FF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F89A4AE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E7F7D28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1134" w:type="dxa"/>
            <w:shd w:val="clear" w:color="auto" w:fill="auto"/>
          </w:tcPr>
          <w:p w14:paraId="1BF1281F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993" w:type="dxa"/>
            <w:shd w:val="clear" w:color="auto" w:fill="auto"/>
          </w:tcPr>
          <w:p w14:paraId="0D9CF6C5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1021" w:type="dxa"/>
            <w:shd w:val="clear" w:color="auto" w:fill="auto"/>
          </w:tcPr>
          <w:p w14:paraId="59B39E4F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963" w:type="dxa"/>
            <w:shd w:val="clear" w:color="auto" w:fill="auto"/>
          </w:tcPr>
          <w:p w14:paraId="5ACD26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B3C62E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6AB2A7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F89A67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EC4381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97DEC76" w14:textId="77777777" w:rsidTr="0051647E">
        <w:tc>
          <w:tcPr>
            <w:tcW w:w="568" w:type="dxa"/>
            <w:vMerge/>
            <w:shd w:val="clear" w:color="auto" w:fill="auto"/>
          </w:tcPr>
          <w:p w14:paraId="5AB87BD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741CB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B7F1729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5A86906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1134" w:type="dxa"/>
            <w:shd w:val="clear" w:color="auto" w:fill="auto"/>
          </w:tcPr>
          <w:p w14:paraId="28D1B8AA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993" w:type="dxa"/>
            <w:shd w:val="clear" w:color="auto" w:fill="auto"/>
          </w:tcPr>
          <w:p w14:paraId="10A60F0D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1021" w:type="dxa"/>
            <w:shd w:val="clear" w:color="auto" w:fill="auto"/>
          </w:tcPr>
          <w:p w14:paraId="4D9C2F87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963" w:type="dxa"/>
            <w:shd w:val="clear" w:color="auto" w:fill="auto"/>
          </w:tcPr>
          <w:p w14:paraId="7BD824A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E03405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DC7EE1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A05FA2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5B093B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25E79E5" w14:textId="77777777" w:rsidTr="0051647E">
        <w:tc>
          <w:tcPr>
            <w:tcW w:w="568" w:type="dxa"/>
            <w:vMerge/>
            <w:shd w:val="clear" w:color="auto" w:fill="auto"/>
          </w:tcPr>
          <w:p w14:paraId="0EE51E0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BE682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AEB067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5B25282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1134" w:type="dxa"/>
            <w:shd w:val="clear" w:color="auto" w:fill="auto"/>
          </w:tcPr>
          <w:p w14:paraId="15141F12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993" w:type="dxa"/>
            <w:shd w:val="clear" w:color="auto" w:fill="auto"/>
          </w:tcPr>
          <w:p w14:paraId="3FF8A0D9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1021" w:type="dxa"/>
            <w:shd w:val="clear" w:color="auto" w:fill="auto"/>
          </w:tcPr>
          <w:p w14:paraId="403F7E39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963" w:type="dxa"/>
            <w:shd w:val="clear" w:color="auto" w:fill="auto"/>
          </w:tcPr>
          <w:p w14:paraId="5EDA1EE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0E1829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65B33B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3DCE10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B2B88C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713827F" w14:textId="77777777" w:rsidTr="0051647E">
        <w:tc>
          <w:tcPr>
            <w:tcW w:w="568" w:type="dxa"/>
            <w:vMerge/>
            <w:shd w:val="clear" w:color="auto" w:fill="auto"/>
          </w:tcPr>
          <w:p w14:paraId="5D77386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BADA8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85F099F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100EDA8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1134" w:type="dxa"/>
            <w:shd w:val="clear" w:color="auto" w:fill="auto"/>
          </w:tcPr>
          <w:p w14:paraId="0BAA1828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993" w:type="dxa"/>
            <w:shd w:val="clear" w:color="auto" w:fill="auto"/>
          </w:tcPr>
          <w:p w14:paraId="176D6D02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1021" w:type="dxa"/>
            <w:shd w:val="clear" w:color="auto" w:fill="auto"/>
          </w:tcPr>
          <w:p w14:paraId="5BFB9B39" w14:textId="77777777" w:rsidR="00DA4C61" w:rsidRPr="00AA3FDD" w:rsidRDefault="00DA4C61" w:rsidP="00DA4C61">
            <w:pPr>
              <w:jc w:val="center"/>
            </w:pPr>
            <w:r w:rsidRPr="00AA3FDD">
              <w:t>0,0</w:t>
            </w:r>
          </w:p>
        </w:tc>
        <w:tc>
          <w:tcPr>
            <w:tcW w:w="963" w:type="dxa"/>
            <w:shd w:val="clear" w:color="auto" w:fill="auto"/>
          </w:tcPr>
          <w:p w14:paraId="5E7ECE1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1B465C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0B04F1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6D7051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EC089F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B8B0F63" w14:textId="77777777" w:rsidTr="0051647E">
        <w:tc>
          <w:tcPr>
            <w:tcW w:w="568" w:type="dxa"/>
            <w:vMerge/>
            <w:shd w:val="clear" w:color="auto" w:fill="auto"/>
          </w:tcPr>
          <w:p w14:paraId="6282079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6A3AA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5993E7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E8BE055" w14:textId="77777777" w:rsidR="00DA4C61" w:rsidRPr="0051647E" w:rsidRDefault="00DA4C61" w:rsidP="00DA4C61">
            <w:pPr>
              <w:jc w:val="center"/>
            </w:pPr>
            <w:r w:rsidRPr="00FC6244">
              <w:t>320,0</w:t>
            </w:r>
          </w:p>
        </w:tc>
        <w:tc>
          <w:tcPr>
            <w:tcW w:w="1134" w:type="dxa"/>
            <w:shd w:val="clear" w:color="auto" w:fill="auto"/>
          </w:tcPr>
          <w:p w14:paraId="4729E76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DA05CE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C18B9A5" w14:textId="77777777" w:rsidR="00DA4C61" w:rsidRPr="0051647E" w:rsidRDefault="00DA4C61" w:rsidP="00DA4C61">
            <w:pPr>
              <w:jc w:val="center"/>
            </w:pPr>
            <w:r w:rsidRPr="00FC6244">
              <w:t>320,0</w:t>
            </w:r>
          </w:p>
        </w:tc>
        <w:tc>
          <w:tcPr>
            <w:tcW w:w="963" w:type="dxa"/>
            <w:shd w:val="clear" w:color="auto" w:fill="auto"/>
          </w:tcPr>
          <w:p w14:paraId="5B96E3D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6AF23A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7F72C6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07080B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066630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6A56568D" w14:textId="77777777" w:rsidTr="0051647E">
        <w:tc>
          <w:tcPr>
            <w:tcW w:w="568" w:type="dxa"/>
            <w:vMerge/>
            <w:shd w:val="clear" w:color="auto" w:fill="auto"/>
          </w:tcPr>
          <w:p w14:paraId="60DA1B8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5F370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CFD739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D8075F5" w14:textId="77777777" w:rsidR="00DA4C61" w:rsidRPr="008D4652" w:rsidRDefault="00DA4C61" w:rsidP="00DA4C61">
            <w:pPr>
              <w:jc w:val="center"/>
            </w:pPr>
            <w:r w:rsidRPr="008D4652">
              <w:t>0,0</w:t>
            </w:r>
          </w:p>
        </w:tc>
        <w:tc>
          <w:tcPr>
            <w:tcW w:w="1134" w:type="dxa"/>
            <w:shd w:val="clear" w:color="auto" w:fill="auto"/>
          </w:tcPr>
          <w:p w14:paraId="043A0017" w14:textId="77777777" w:rsidR="00DA4C61" w:rsidRPr="008D4652" w:rsidRDefault="00DA4C61" w:rsidP="00DA4C61">
            <w:pPr>
              <w:jc w:val="center"/>
            </w:pPr>
            <w:r w:rsidRPr="008D4652">
              <w:t>0,0</w:t>
            </w:r>
          </w:p>
        </w:tc>
        <w:tc>
          <w:tcPr>
            <w:tcW w:w="993" w:type="dxa"/>
            <w:shd w:val="clear" w:color="auto" w:fill="auto"/>
          </w:tcPr>
          <w:p w14:paraId="40221BCB" w14:textId="77777777" w:rsidR="00DA4C61" w:rsidRPr="008D4652" w:rsidRDefault="00DA4C61" w:rsidP="00DA4C61">
            <w:pPr>
              <w:jc w:val="center"/>
            </w:pPr>
            <w:r w:rsidRPr="008D4652">
              <w:t>0,0</w:t>
            </w:r>
          </w:p>
        </w:tc>
        <w:tc>
          <w:tcPr>
            <w:tcW w:w="1021" w:type="dxa"/>
            <w:shd w:val="clear" w:color="auto" w:fill="auto"/>
          </w:tcPr>
          <w:p w14:paraId="7790FF61" w14:textId="77777777" w:rsidR="00DA4C61" w:rsidRPr="008D4652" w:rsidRDefault="00DA4C61" w:rsidP="00DA4C61">
            <w:pPr>
              <w:jc w:val="center"/>
            </w:pPr>
            <w:r w:rsidRPr="008D4652">
              <w:t>0,0</w:t>
            </w:r>
          </w:p>
        </w:tc>
        <w:tc>
          <w:tcPr>
            <w:tcW w:w="963" w:type="dxa"/>
            <w:shd w:val="clear" w:color="auto" w:fill="auto"/>
          </w:tcPr>
          <w:p w14:paraId="10A214C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50365A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E60090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546CBA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FE858E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35D2501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D43416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2FFE2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35144E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3589F6B" w14:textId="77777777" w:rsidR="00DA4C61" w:rsidRPr="008D4652" w:rsidRDefault="00DA4C61" w:rsidP="00DA4C61">
            <w:pPr>
              <w:jc w:val="center"/>
            </w:pPr>
            <w:r w:rsidRPr="008D4652">
              <w:t>0,0</w:t>
            </w:r>
          </w:p>
        </w:tc>
        <w:tc>
          <w:tcPr>
            <w:tcW w:w="1134" w:type="dxa"/>
            <w:shd w:val="clear" w:color="auto" w:fill="auto"/>
          </w:tcPr>
          <w:p w14:paraId="09E8B6B9" w14:textId="77777777" w:rsidR="00DA4C61" w:rsidRPr="008D4652" w:rsidRDefault="00DA4C61" w:rsidP="00DA4C61">
            <w:pPr>
              <w:jc w:val="center"/>
            </w:pPr>
            <w:r w:rsidRPr="008D4652">
              <w:t>0,0</w:t>
            </w:r>
          </w:p>
        </w:tc>
        <w:tc>
          <w:tcPr>
            <w:tcW w:w="993" w:type="dxa"/>
            <w:shd w:val="clear" w:color="auto" w:fill="auto"/>
          </w:tcPr>
          <w:p w14:paraId="3FB68B6F" w14:textId="77777777" w:rsidR="00DA4C61" w:rsidRPr="008D4652" w:rsidRDefault="00DA4C61" w:rsidP="00DA4C61">
            <w:pPr>
              <w:jc w:val="center"/>
            </w:pPr>
            <w:r w:rsidRPr="008D4652">
              <w:t>0,0</w:t>
            </w:r>
          </w:p>
        </w:tc>
        <w:tc>
          <w:tcPr>
            <w:tcW w:w="1021" w:type="dxa"/>
            <w:shd w:val="clear" w:color="auto" w:fill="auto"/>
          </w:tcPr>
          <w:p w14:paraId="590FEBF4" w14:textId="77777777" w:rsidR="00DA4C61" w:rsidRPr="008D4652" w:rsidRDefault="00DA4C61" w:rsidP="00DA4C61">
            <w:pPr>
              <w:jc w:val="center"/>
            </w:pPr>
            <w:r w:rsidRPr="008D4652">
              <w:t>0,0</w:t>
            </w:r>
          </w:p>
        </w:tc>
        <w:tc>
          <w:tcPr>
            <w:tcW w:w="963" w:type="dxa"/>
            <w:shd w:val="clear" w:color="auto" w:fill="auto"/>
          </w:tcPr>
          <w:p w14:paraId="52DBC62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44ECB0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DD05A4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D237A1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0F44E2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24A9FB2" w14:textId="77777777" w:rsidTr="0051647E">
        <w:tc>
          <w:tcPr>
            <w:tcW w:w="568" w:type="dxa"/>
            <w:vMerge w:val="restart"/>
            <w:shd w:val="clear" w:color="auto" w:fill="auto"/>
          </w:tcPr>
          <w:p w14:paraId="60567E55" w14:textId="77777777" w:rsidR="00DA4C61" w:rsidRPr="0051647E" w:rsidRDefault="00DA4C61" w:rsidP="00DA4C61">
            <w:pPr>
              <w:jc w:val="center"/>
            </w:pPr>
            <w:r w:rsidRPr="0051647E">
              <w:t>1.1.34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1395AC4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«Курлекская СОШ»</w:t>
            </w:r>
          </w:p>
        </w:tc>
        <w:tc>
          <w:tcPr>
            <w:tcW w:w="1276" w:type="dxa"/>
            <w:shd w:val="clear" w:color="auto" w:fill="auto"/>
          </w:tcPr>
          <w:p w14:paraId="405C13E1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773703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1622,6</w:t>
            </w:r>
          </w:p>
        </w:tc>
        <w:tc>
          <w:tcPr>
            <w:tcW w:w="1134" w:type="dxa"/>
            <w:shd w:val="clear" w:color="auto" w:fill="auto"/>
          </w:tcPr>
          <w:p w14:paraId="12A3A5E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B21295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23B1FC8" w14:textId="77777777" w:rsidR="00DA4C61" w:rsidRPr="0051647E" w:rsidRDefault="00DA4C61" w:rsidP="00DA4C61">
            <w:pPr>
              <w:jc w:val="center"/>
            </w:pPr>
            <w:r>
              <w:t>1622,6</w:t>
            </w:r>
          </w:p>
        </w:tc>
        <w:tc>
          <w:tcPr>
            <w:tcW w:w="963" w:type="dxa"/>
            <w:shd w:val="clear" w:color="auto" w:fill="auto"/>
          </w:tcPr>
          <w:p w14:paraId="213F123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BAA008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E1FD67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FC3162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35F025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27B4902" w14:textId="77777777" w:rsidTr="0051647E">
        <w:tc>
          <w:tcPr>
            <w:tcW w:w="568" w:type="dxa"/>
            <w:vMerge/>
            <w:shd w:val="clear" w:color="auto" w:fill="auto"/>
          </w:tcPr>
          <w:p w14:paraId="63DD4AD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8D693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B09F231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79D16C6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1134" w:type="dxa"/>
            <w:shd w:val="clear" w:color="auto" w:fill="auto"/>
          </w:tcPr>
          <w:p w14:paraId="307F5CA8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993" w:type="dxa"/>
            <w:shd w:val="clear" w:color="auto" w:fill="auto"/>
          </w:tcPr>
          <w:p w14:paraId="211271C0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1021" w:type="dxa"/>
            <w:shd w:val="clear" w:color="auto" w:fill="auto"/>
          </w:tcPr>
          <w:p w14:paraId="5BA2889F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963" w:type="dxa"/>
            <w:shd w:val="clear" w:color="auto" w:fill="auto"/>
          </w:tcPr>
          <w:p w14:paraId="05602C9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59BFEE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C8F313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C6025D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992DB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843E05C" w14:textId="77777777" w:rsidTr="0051647E">
        <w:tc>
          <w:tcPr>
            <w:tcW w:w="568" w:type="dxa"/>
            <w:vMerge/>
            <w:shd w:val="clear" w:color="auto" w:fill="auto"/>
          </w:tcPr>
          <w:p w14:paraId="4EAC737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D5AC3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83C959E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744ADDB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1134" w:type="dxa"/>
            <w:shd w:val="clear" w:color="auto" w:fill="auto"/>
          </w:tcPr>
          <w:p w14:paraId="00CE9423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993" w:type="dxa"/>
            <w:shd w:val="clear" w:color="auto" w:fill="auto"/>
          </w:tcPr>
          <w:p w14:paraId="1015B392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1021" w:type="dxa"/>
            <w:shd w:val="clear" w:color="auto" w:fill="auto"/>
          </w:tcPr>
          <w:p w14:paraId="2B96AC00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963" w:type="dxa"/>
            <w:shd w:val="clear" w:color="auto" w:fill="auto"/>
          </w:tcPr>
          <w:p w14:paraId="4E5157A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19D579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C36D00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DD7FDB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2CB5B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C9BCBDB" w14:textId="77777777" w:rsidTr="0051647E">
        <w:tc>
          <w:tcPr>
            <w:tcW w:w="568" w:type="dxa"/>
            <w:vMerge/>
            <w:shd w:val="clear" w:color="auto" w:fill="auto"/>
          </w:tcPr>
          <w:p w14:paraId="1F02E9C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CF9EF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12F0A8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EA71EF8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1134" w:type="dxa"/>
            <w:shd w:val="clear" w:color="auto" w:fill="auto"/>
          </w:tcPr>
          <w:p w14:paraId="2C5BE3F1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993" w:type="dxa"/>
            <w:shd w:val="clear" w:color="auto" w:fill="auto"/>
          </w:tcPr>
          <w:p w14:paraId="5C4451D7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1021" w:type="dxa"/>
            <w:shd w:val="clear" w:color="auto" w:fill="auto"/>
          </w:tcPr>
          <w:p w14:paraId="44049546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963" w:type="dxa"/>
            <w:shd w:val="clear" w:color="auto" w:fill="auto"/>
          </w:tcPr>
          <w:p w14:paraId="7EDF750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D9A264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DBC22D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590E41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8B7F3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BC21933" w14:textId="77777777" w:rsidTr="0051647E">
        <w:tc>
          <w:tcPr>
            <w:tcW w:w="568" w:type="dxa"/>
            <w:vMerge/>
            <w:shd w:val="clear" w:color="auto" w:fill="auto"/>
          </w:tcPr>
          <w:p w14:paraId="4FE83B7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B3F2DB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C87567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24CE0A9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1134" w:type="dxa"/>
            <w:shd w:val="clear" w:color="auto" w:fill="auto"/>
          </w:tcPr>
          <w:p w14:paraId="3A5390FB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993" w:type="dxa"/>
            <w:shd w:val="clear" w:color="auto" w:fill="auto"/>
          </w:tcPr>
          <w:p w14:paraId="32EDC201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1021" w:type="dxa"/>
            <w:shd w:val="clear" w:color="auto" w:fill="auto"/>
          </w:tcPr>
          <w:p w14:paraId="66386B84" w14:textId="77777777" w:rsidR="00DA4C61" w:rsidRPr="00F23633" w:rsidRDefault="00DA4C61" w:rsidP="00DA4C61">
            <w:pPr>
              <w:jc w:val="center"/>
            </w:pPr>
            <w:r w:rsidRPr="00F23633">
              <w:t>0,0</w:t>
            </w:r>
          </w:p>
        </w:tc>
        <w:tc>
          <w:tcPr>
            <w:tcW w:w="963" w:type="dxa"/>
            <w:shd w:val="clear" w:color="auto" w:fill="auto"/>
          </w:tcPr>
          <w:p w14:paraId="1D8187E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D47D123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72ED6E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AF61AD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700D7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888D183" w14:textId="77777777" w:rsidTr="0051647E">
        <w:tc>
          <w:tcPr>
            <w:tcW w:w="568" w:type="dxa"/>
            <w:vMerge/>
            <w:shd w:val="clear" w:color="auto" w:fill="auto"/>
          </w:tcPr>
          <w:p w14:paraId="204D9A7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2C628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DCCF34B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A9E4FB3" w14:textId="77777777" w:rsidR="00DA4C61" w:rsidRPr="0051647E" w:rsidRDefault="00DA4C61" w:rsidP="00DA4C61">
            <w:pPr>
              <w:jc w:val="center"/>
            </w:pPr>
            <w:r w:rsidRPr="00FC6244">
              <w:t>816,2</w:t>
            </w:r>
          </w:p>
        </w:tc>
        <w:tc>
          <w:tcPr>
            <w:tcW w:w="1134" w:type="dxa"/>
            <w:shd w:val="clear" w:color="auto" w:fill="auto"/>
          </w:tcPr>
          <w:p w14:paraId="16645C7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33D3F2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FAC1B18" w14:textId="77777777" w:rsidR="00DA4C61" w:rsidRPr="0051647E" w:rsidRDefault="00DA4C61" w:rsidP="00DA4C61">
            <w:pPr>
              <w:jc w:val="center"/>
            </w:pPr>
            <w:r w:rsidRPr="00FC6244">
              <w:t>816,2</w:t>
            </w:r>
          </w:p>
        </w:tc>
        <w:tc>
          <w:tcPr>
            <w:tcW w:w="963" w:type="dxa"/>
            <w:shd w:val="clear" w:color="auto" w:fill="auto"/>
          </w:tcPr>
          <w:p w14:paraId="089871D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B53096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B9CDA9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B7B67D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4C774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D1C0F7D" w14:textId="77777777" w:rsidTr="0051647E">
        <w:tc>
          <w:tcPr>
            <w:tcW w:w="568" w:type="dxa"/>
            <w:vMerge/>
            <w:shd w:val="clear" w:color="auto" w:fill="auto"/>
          </w:tcPr>
          <w:p w14:paraId="23DA45A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AF51A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BDBD3F9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B5FD7AA" w14:textId="77777777" w:rsidR="00DA4C61" w:rsidRPr="0051647E" w:rsidRDefault="00DA4C61" w:rsidP="00DA4C61">
            <w:pPr>
              <w:jc w:val="center"/>
            </w:pPr>
            <w:r w:rsidRPr="00834AAA">
              <w:t>403,2</w:t>
            </w:r>
          </w:p>
        </w:tc>
        <w:tc>
          <w:tcPr>
            <w:tcW w:w="1134" w:type="dxa"/>
            <w:shd w:val="clear" w:color="auto" w:fill="auto"/>
          </w:tcPr>
          <w:p w14:paraId="56E1774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2AA265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48D3330" w14:textId="77777777" w:rsidR="00DA4C61" w:rsidRPr="0051647E" w:rsidRDefault="00DA4C61" w:rsidP="00DA4C61">
            <w:pPr>
              <w:jc w:val="center"/>
            </w:pPr>
            <w:r w:rsidRPr="00834AAA">
              <w:t>403,2</w:t>
            </w:r>
          </w:p>
        </w:tc>
        <w:tc>
          <w:tcPr>
            <w:tcW w:w="963" w:type="dxa"/>
            <w:shd w:val="clear" w:color="auto" w:fill="auto"/>
          </w:tcPr>
          <w:p w14:paraId="67F1ADF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DAD0FB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33FBD0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F43E3E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8AE264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6088DDF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88AFD3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21C3E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5667933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744570C" w14:textId="77777777" w:rsidR="00DA4C61" w:rsidRPr="0051647E" w:rsidRDefault="00DA4C61" w:rsidP="00DA4C61">
            <w:pPr>
              <w:jc w:val="center"/>
            </w:pPr>
            <w:r w:rsidRPr="00834AAA">
              <w:t>403,2</w:t>
            </w:r>
          </w:p>
        </w:tc>
        <w:tc>
          <w:tcPr>
            <w:tcW w:w="1134" w:type="dxa"/>
            <w:shd w:val="clear" w:color="auto" w:fill="auto"/>
          </w:tcPr>
          <w:p w14:paraId="33CC1FB5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8E92D02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4707FCA" w14:textId="77777777" w:rsidR="00DA4C61" w:rsidRPr="0051647E" w:rsidRDefault="00DA4C61" w:rsidP="00DA4C61">
            <w:pPr>
              <w:jc w:val="center"/>
            </w:pPr>
            <w:r w:rsidRPr="00834AAA">
              <w:t>403,2</w:t>
            </w:r>
          </w:p>
        </w:tc>
        <w:tc>
          <w:tcPr>
            <w:tcW w:w="963" w:type="dxa"/>
            <w:shd w:val="clear" w:color="auto" w:fill="auto"/>
          </w:tcPr>
          <w:p w14:paraId="4AE34EF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D59006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A70F20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A02512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F152F6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5161A9A" w14:textId="77777777" w:rsidTr="0051647E">
        <w:tc>
          <w:tcPr>
            <w:tcW w:w="568" w:type="dxa"/>
            <w:vMerge w:val="restart"/>
            <w:shd w:val="clear" w:color="auto" w:fill="auto"/>
          </w:tcPr>
          <w:p w14:paraId="31376A12" w14:textId="77777777" w:rsidR="00DA4C61" w:rsidRPr="0051647E" w:rsidRDefault="00DA4C61" w:rsidP="00DA4C61">
            <w:pPr>
              <w:jc w:val="center"/>
            </w:pPr>
            <w:r w:rsidRPr="0051647E">
              <w:t>1.1.35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5ED0803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«Копыловская СОШ»</w:t>
            </w:r>
          </w:p>
        </w:tc>
        <w:tc>
          <w:tcPr>
            <w:tcW w:w="1276" w:type="dxa"/>
            <w:shd w:val="clear" w:color="auto" w:fill="auto"/>
          </w:tcPr>
          <w:p w14:paraId="61591BE7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2904B5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2029,6</w:t>
            </w:r>
          </w:p>
        </w:tc>
        <w:tc>
          <w:tcPr>
            <w:tcW w:w="1134" w:type="dxa"/>
            <w:shd w:val="clear" w:color="auto" w:fill="auto"/>
          </w:tcPr>
          <w:p w14:paraId="64A6AA4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8DE908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D5B49C2" w14:textId="77777777" w:rsidR="00DA4C61" w:rsidRPr="0051647E" w:rsidRDefault="00DA4C61" w:rsidP="00DA4C61">
            <w:pPr>
              <w:jc w:val="center"/>
            </w:pPr>
            <w:r>
              <w:t>2029,6</w:t>
            </w:r>
          </w:p>
        </w:tc>
        <w:tc>
          <w:tcPr>
            <w:tcW w:w="963" w:type="dxa"/>
            <w:shd w:val="clear" w:color="auto" w:fill="auto"/>
          </w:tcPr>
          <w:p w14:paraId="7229729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B1DDFE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235AB1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B5AED8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561FFD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58D353E8" w14:textId="77777777" w:rsidTr="0051647E">
        <w:tc>
          <w:tcPr>
            <w:tcW w:w="568" w:type="dxa"/>
            <w:vMerge/>
            <w:shd w:val="clear" w:color="auto" w:fill="auto"/>
          </w:tcPr>
          <w:p w14:paraId="1C07832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3F36A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206314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886023C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1134" w:type="dxa"/>
            <w:shd w:val="clear" w:color="auto" w:fill="auto"/>
          </w:tcPr>
          <w:p w14:paraId="681076F6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993" w:type="dxa"/>
            <w:shd w:val="clear" w:color="auto" w:fill="auto"/>
          </w:tcPr>
          <w:p w14:paraId="5AB099ED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1021" w:type="dxa"/>
            <w:shd w:val="clear" w:color="auto" w:fill="auto"/>
          </w:tcPr>
          <w:p w14:paraId="440DFBC7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963" w:type="dxa"/>
            <w:shd w:val="clear" w:color="auto" w:fill="auto"/>
          </w:tcPr>
          <w:p w14:paraId="6780E39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6A84A6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13B723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0997A2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F0F428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BFD955E" w14:textId="77777777" w:rsidTr="0051647E">
        <w:tc>
          <w:tcPr>
            <w:tcW w:w="568" w:type="dxa"/>
            <w:vMerge/>
            <w:shd w:val="clear" w:color="auto" w:fill="auto"/>
          </w:tcPr>
          <w:p w14:paraId="3E46E00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0CF98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CCCB3F6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420C5FF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1134" w:type="dxa"/>
            <w:shd w:val="clear" w:color="auto" w:fill="auto"/>
          </w:tcPr>
          <w:p w14:paraId="5858BB7A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993" w:type="dxa"/>
            <w:shd w:val="clear" w:color="auto" w:fill="auto"/>
          </w:tcPr>
          <w:p w14:paraId="5F1D0A1D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1021" w:type="dxa"/>
            <w:shd w:val="clear" w:color="auto" w:fill="auto"/>
          </w:tcPr>
          <w:p w14:paraId="7819EFB8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963" w:type="dxa"/>
            <w:shd w:val="clear" w:color="auto" w:fill="auto"/>
          </w:tcPr>
          <w:p w14:paraId="160E695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1EC266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B8A9B5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F76CCA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95C6EE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7156460" w14:textId="77777777" w:rsidTr="0051647E">
        <w:tc>
          <w:tcPr>
            <w:tcW w:w="568" w:type="dxa"/>
            <w:vMerge/>
            <w:shd w:val="clear" w:color="auto" w:fill="auto"/>
          </w:tcPr>
          <w:p w14:paraId="0A58093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65990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ACA7E4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CB1A387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1134" w:type="dxa"/>
            <w:shd w:val="clear" w:color="auto" w:fill="auto"/>
          </w:tcPr>
          <w:p w14:paraId="25DB59BF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993" w:type="dxa"/>
            <w:shd w:val="clear" w:color="auto" w:fill="auto"/>
          </w:tcPr>
          <w:p w14:paraId="6B0EB6D9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1021" w:type="dxa"/>
            <w:shd w:val="clear" w:color="auto" w:fill="auto"/>
          </w:tcPr>
          <w:p w14:paraId="2E898118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963" w:type="dxa"/>
            <w:shd w:val="clear" w:color="auto" w:fill="auto"/>
          </w:tcPr>
          <w:p w14:paraId="6C2A3CA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B66933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92A5AD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8EC4E0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7A9E3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C2A875B" w14:textId="77777777" w:rsidTr="0051647E">
        <w:tc>
          <w:tcPr>
            <w:tcW w:w="568" w:type="dxa"/>
            <w:vMerge/>
            <w:shd w:val="clear" w:color="auto" w:fill="auto"/>
          </w:tcPr>
          <w:p w14:paraId="4AB8850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D4225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C35C09E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52B278B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1134" w:type="dxa"/>
            <w:shd w:val="clear" w:color="auto" w:fill="auto"/>
          </w:tcPr>
          <w:p w14:paraId="7398D789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993" w:type="dxa"/>
            <w:shd w:val="clear" w:color="auto" w:fill="auto"/>
          </w:tcPr>
          <w:p w14:paraId="49918D05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1021" w:type="dxa"/>
            <w:shd w:val="clear" w:color="auto" w:fill="auto"/>
          </w:tcPr>
          <w:p w14:paraId="6FDBC22B" w14:textId="77777777" w:rsidR="00DA4C61" w:rsidRPr="00BC7D5A" w:rsidRDefault="00DA4C61" w:rsidP="00DA4C61">
            <w:pPr>
              <w:jc w:val="center"/>
            </w:pPr>
            <w:r w:rsidRPr="00BC7D5A">
              <w:t>0,0</w:t>
            </w:r>
          </w:p>
        </w:tc>
        <w:tc>
          <w:tcPr>
            <w:tcW w:w="963" w:type="dxa"/>
            <w:shd w:val="clear" w:color="auto" w:fill="auto"/>
          </w:tcPr>
          <w:p w14:paraId="5CB4E52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2C7FAFC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CF46C0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7E0A07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787B99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A1F8B21" w14:textId="77777777" w:rsidTr="0051647E">
        <w:tc>
          <w:tcPr>
            <w:tcW w:w="568" w:type="dxa"/>
            <w:vMerge/>
            <w:shd w:val="clear" w:color="auto" w:fill="auto"/>
          </w:tcPr>
          <w:p w14:paraId="169781C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599ED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2F236E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56EE277" w14:textId="77777777" w:rsidR="00DA4C61" w:rsidRPr="0051647E" w:rsidRDefault="00DA4C61" w:rsidP="00DA4C61">
            <w:pPr>
              <w:jc w:val="center"/>
            </w:pPr>
            <w:r w:rsidRPr="00A3799B">
              <w:t>1223,2</w:t>
            </w:r>
          </w:p>
        </w:tc>
        <w:tc>
          <w:tcPr>
            <w:tcW w:w="1134" w:type="dxa"/>
            <w:shd w:val="clear" w:color="auto" w:fill="auto"/>
          </w:tcPr>
          <w:p w14:paraId="69F2CF3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304559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8551956" w14:textId="77777777" w:rsidR="00DA4C61" w:rsidRPr="0051647E" w:rsidRDefault="00DA4C61" w:rsidP="00DA4C61">
            <w:pPr>
              <w:jc w:val="center"/>
            </w:pPr>
            <w:r w:rsidRPr="00A3799B">
              <w:t>1223,2</w:t>
            </w:r>
          </w:p>
        </w:tc>
        <w:tc>
          <w:tcPr>
            <w:tcW w:w="963" w:type="dxa"/>
            <w:shd w:val="clear" w:color="auto" w:fill="auto"/>
          </w:tcPr>
          <w:p w14:paraId="73B9E60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DB9DEF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EABE73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3D25DB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61C716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443AB52" w14:textId="77777777" w:rsidTr="0051647E">
        <w:tc>
          <w:tcPr>
            <w:tcW w:w="568" w:type="dxa"/>
            <w:vMerge/>
            <w:shd w:val="clear" w:color="auto" w:fill="auto"/>
          </w:tcPr>
          <w:p w14:paraId="07295FD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4D547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AEA2B7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4A50A83" w14:textId="77777777" w:rsidR="00DA4C61" w:rsidRPr="0051647E" w:rsidRDefault="00DA4C61" w:rsidP="00DA4C61">
            <w:pPr>
              <w:jc w:val="center"/>
            </w:pPr>
            <w:r w:rsidRPr="00FF49F4">
              <w:t>403,2</w:t>
            </w:r>
          </w:p>
        </w:tc>
        <w:tc>
          <w:tcPr>
            <w:tcW w:w="1134" w:type="dxa"/>
            <w:shd w:val="clear" w:color="auto" w:fill="auto"/>
          </w:tcPr>
          <w:p w14:paraId="7A91411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17B192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A80A224" w14:textId="77777777" w:rsidR="00DA4C61" w:rsidRPr="0051647E" w:rsidRDefault="00DA4C61" w:rsidP="00DA4C61">
            <w:pPr>
              <w:jc w:val="center"/>
            </w:pPr>
            <w:r w:rsidRPr="00FF49F4">
              <w:t>403,2</w:t>
            </w:r>
          </w:p>
        </w:tc>
        <w:tc>
          <w:tcPr>
            <w:tcW w:w="963" w:type="dxa"/>
            <w:shd w:val="clear" w:color="auto" w:fill="auto"/>
          </w:tcPr>
          <w:p w14:paraId="13D9290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D07C53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E268AE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7AAABC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8D13F6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1DBC34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310324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66485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F28E1F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1431B8B" w14:textId="77777777" w:rsidR="00DA4C61" w:rsidRPr="0051647E" w:rsidRDefault="00DA4C61" w:rsidP="00DA4C61">
            <w:pPr>
              <w:jc w:val="center"/>
            </w:pPr>
            <w:r w:rsidRPr="00FF49F4">
              <w:t>403,2</w:t>
            </w:r>
          </w:p>
        </w:tc>
        <w:tc>
          <w:tcPr>
            <w:tcW w:w="1134" w:type="dxa"/>
            <w:shd w:val="clear" w:color="auto" w:fill="auto"/>
          </w:tcPr>
          <w:p w14:paraId="46848CFF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621E2E2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D09E68C" w14:textId="77777777" w:rsidR="00DA4C61" w:rsidRPr="0051647E" w:rsidRDefault="00DA4C61" w:rsidP="00DA4C61">
            <w:pPr>
              <w:jc w:val="center"/>
            </w:pPr>
            <w:r w:rsidRPr="00FF49F4">
              <w:t>403,2</w:t>
            </w:r>
          </w:p>
        </w:tc>
        <w:tc>
          <w:tcPr>
            <w:tcW w:w="963" w:type="dxa"/>
            <w:shd w:val="clear" w:color="auto" w:fill="auto"/>
          </w:tcPr>
          <w:p w14:paraId="3FDE58A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FFC100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3FFC51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63805E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482C64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8C712E9" w14:textId="77777777" w:rsidTr="0051647E">
        <w:tc>
          <w:tcPr>
            <w:tcW w:w="568" w:type="dxa"/>
            <w:vMerge w:val="restart"/>
            <w:shd w:val="clear" w:color="auto" w:fill="auto"/>
          </w:tcPr>
          <w:p w14:paraId="16DE8708" w14:textId="77777777" w:rsidR="00DA4C61" w:rsidRPr="0051647E" w:rsidRDefault="00DA4C61" w:rsidP="00DA4C61">
            <w:pPr>
              <w:jc w:val="center"/>
            </w:pPr>
            <w:r w:rsidRPr="0051647E">
              <w:t>1.1.36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1EEFF77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«Копыловская СОШ детский сад»</w:t>
            </w:r>
          </w:p>
        </w:tc>
        <w:tc>
          <w:tcPr>
            <w:tcW w:w="1276" w:type="dxa"/>
            <w:shd w:val="clear" w:color="auto" w:fill="auto"/>
          </w:tcPr>
          <w:p w14:paraId="78CB75F5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079306A" w14:textId="77777777" w:rsidR="00DA4C61" w:rsidRPr="0051647E" w:rsidRDefault="00DA4C61" w:rsidP="00DA4C61">
            <w:pPr>
              <w:jc w:val="center"/>
            </w:pPr>
            <w:r w:rsidRPr="00FA3514">
              <w:t>2029,6</w:t>
            </w:r>
          </w:p>
        </w:tc>
        <w:tc>
          <w:tcPr>
            <w:tcW w:w="1134" w:type="dxa"/>
            <w:shd w:val="clear" w:color="auto" w:fill="auto"/>
          </w:tcPr>
          <w:p w14:paraId="3443287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F73AAB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3699170" w14:textId="77777777" w:rsidR="00DA4C61" w:rsidRPr="0051647E" w:rsidRDefault="00DA4C61" w:rsidP="00DA4C61">
            <w:pPr>
              <w:jc w:val="center"/>
            </w:pPr>
            <w:r w:rsidRPr="00B764A5">
              <w:t>2029,6</w:t>
            </w:r>
          </w:p>
        </w:tc>
        <w:tc>
          <w:tcPr>
            <w:tcW w:w="963" w:type="dxa"/>
            <w:shd w:val="clear" w:color="auto" w:fill="auto"/>
          </w:tcPr>
          <w:p w14:paraId="63FD56C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8F7932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CD5C844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070A4E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C7327B5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9EC9ECF" w14:textId="77777777" w:rsidTr="0051647E">
        <w:tc>
          <w:tcPr>
            <w:tcW w:w="568" w:type="dxa"/>
            <w:vMerge/>
            <w:shd w:val="clear" w:color="auto" w:fill="auto"/>
          </w:tcPr>
          <w:p w14:paraId="482D4B6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B2E20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595C2B7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D5BCBB6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1134" w:type="dxa"/>
            <w:shd w:val="clear" w:color="auto" w:fill="auto"/>
          </w:tcPr>
          <w:p w14:paraId="65A2C7CD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993" w:type="dxa"/>
            <w:shd w:val="clear" w:color="auto" w:fill="auto"/>
          </w:tcPr>
          <w:p w14:paraId="30D7F6A4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1021" w:type="dxa"/>
            <w:shd w:val="clear" w:color="auto" w:fill="auto"/>
          </w:tcPr>
          <w:p w14:paraId="681DAC05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963" w:type="dxa"/>
            <w:shd w:val="clear" w:color="auto" w:fill="auto"/>
          </w:tcPr>
          <w:p w14:paraId="555D2FB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2FCF2B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CF787B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F1EEE8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B1393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FAF9820" w14:textId="77777777" w:rsidTr="0051647E">
        <w:tc>
          <w:tcPr>
            <w:tcW w:w="568" w:type="dxa"/>
            <w:vMerge/>
            <w:shd w:val="clear" w:color="auto" w:fill="auto"/>
          </w:tcPr>
          <w:p w14:paraId="0595755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C46EE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DEEF33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E8B7795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1134" w:type="dxa"/>
            <w:shd w:val="clear" w:color="auto" w:fill="auto"/>
          </w:tcPr>
          <w:p w14:paraId="077752F1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993" w:type="dxa"/>
            <w:shd w:val="clear" w:color="auto" w:fill="auto"/>
          </w:tcPr>
          <w:p w14:paraId="07B5A9CB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1021" w:type="dxa"/>
            <w:shd w:val="clear" w:color="auto" w:fill="auto"/>
          </w:tcPr>
          <w:p w14:paraId="5F3F73BC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963" w:type="dxa"/>
            <w:shd w:val="clear" w:color="auto" w:fill="auto"/>
          </w:tcPr>
          <w:p w14:paraId="2047ECD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25572B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31D6C1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AC91B0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1FD15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FCA1EC5" w14:textId="77777777" w:rsidTr="0051647E">
        <w:tc>
          <w:tcPr>
            <w:tcW w:w="568" w:type="dxa"/>
            <w:vMerge/>
            <w:shd w:val="clear" w:color="auto" w:fill="auto"/>
          </w:tcPr>
          <w:p w14:paraId="3E6BFE6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00CB71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D82A1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9D2CA09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1134" w:type="dxa"/>
            <w:shd w:val="clear" w:color="auto" w:fill="auto"/>
          </w:tcPr>
          <w:p w14:paraId="769D7868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993" w:type="dxa"/>
            <w:shd w:val="clear" w:color="auto" w:fill="auto"/>
          </w:tcPr>
          <w:p w14:paraId="12213661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1021" w:type="dxa"/>
            <w:shd w:val="clear" w:color="auto" w:fill="auto"/>
          </w:tcPr>
          <w:p w14:paraId="1F2FDFD0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963" w:type="dxa"/>
            <w:shd w:val="clear" w:color="auto" w:fill="auto"/>
          </w:tcPr>
          <w:p w14:paraId="0AA9E75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31D822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15C6F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47EB43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D39A10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52F5600" w14:textId="77777777" w:rsidTr="0051647E">
        <w:tc>
          <w:tcPr>
            <w:tcW w:w="568" w:type="dxa"/>
            <w:vMerge/>
            <w:shd w:val="clear" w:color="auto" w:fill="auto"/>
          </w:tcPr>
          <w:p w14:paraId="480B45E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86978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70B8C5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86D080D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1134" w:type="dxa"/>
            <w:shd w:val="clear" w:color="auto" w:fill="auto"/>
          </w:tcPr>
          <w:p w14:paraId="49DAB430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993" w:type="dxa"/>
            <w:shd w:val="clear" w:color="auto" w:fill="auto"/>
          </w:tcPr>
          <w:p w14:paraId="663F6AA1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1021" w:type="dxa"/>
            <w:shd w:val="clear" w:color="auto" w:fill="auto"/>
          </w:tcPr>
          <w:p w14:paraId="29EA907C" w14:textId="77777777" w:rsidR="00DA4C61" w:rsidRPr="00FC4070" w:rsidRDefault="00DA4C61" w:rsidP="00DA4C61">
            <w:pPr>
              <w:jc w:val="center"/>
            </w:pPr>
            <w:r w:rsidRPr="00FC4070">
              <w:t>0,0</w:t>
            </w:r>
          </w:p>
        </w:tc>
        <w:tc>
          <w:tcPr>
            <w:tcW w:w="963" w:type="dxa"/>
            <w:shd w:val="clear" w:color="auto" w:fill="auto"/>
          </w:tcPr>
          <w:p w14:paraId="26B5B16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363736B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94F8FC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C4BE98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4B0C9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84E5C63" w14:textId="77777777" w:rsidTr="0051647E">
        <w:tc>
          <w:tcPr>
            <w:tcW w:w="568" w:type="dxa"/>
            <w:vMerge/>
            <w:shd w:val="clear" w:color="auto" w:fill="auto"/>
          </w:tcPr>
          <w:p w14:paraId="2403009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3B4CD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800C593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0A88BF1" w14:textId="77777777" w:rsidR="00DA4C61" w:rsidRPr="0051647E" w:rsidRDefault="00DA4C61" w:rsidP="00DA4C61">
            <w:pPr>
              <w:jc w:val="center"/>
            </w:pPr>
            <w:r w:rsidRPr="00FA3514">
              <w:t>1223,2</w:t>
            </w:r>
          </w:p>
        </w:tc>
        <w:tc>
          <w:tcPr>
            <w:tcW w:w="1134" w:type="dxa"/>
            <w:shd w:val="clear" w:color="auto" w:fill="auto"/>
          </w:tcPr>
          <w:p w14:paraId="4D0D79D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907E60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F115C5C" w14:textId="77777777" w:rsidR="00DA4C61" w:rsidRPr="0051647E" w:rsidRDefault="00DA4C61" w:rsidP="00DA4C61">
            <w:pPr>
              <w:jc w:val="center"/>
            </w:pPr>
            <w:r w:rsidRPr="00B764A5">
              <w:t>1223,2</w:t>
            </w:r>
          </w:p>
        </w:tc>
        <w:tc>
          <w:tcPr>
            <w:tcW w:w="963" w:type="dxa"/>
            <w:shd w:val="clear" w:color="auto" w:fill="auto"/>
          </w:tcPr>
          <w:p w14:paraId="381114E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25AE55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1C054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2035F1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64E914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D5A5E0A" w14:textId="77777777" w:rsidTr="0051647E">
        <w:tc>
          <w:tcPr>
            <w:tcW w:w="568" w:type="dxa"/>
            <w:vMerge/>
            <w:shd w:val="clear" w:color="auto" w:fill="auto"/>
          </w:tcPr>
          <w:p w14:paraId="213B1DA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EE5C4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56CEE3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F4B8BD9" w14:textId="77777777" w:rsidR="00DA4C61" w:rsidRPr="0051647E" w:rsidRDefault="00DA4C61" w:rsidP="00DA4C61">
            <w:pPr>
              <w:jc w:val="center"/>
            </w:pPr>
            <w:r w:rsidRPr="002612F3">
              <w:t>403,2</w:t>
            </w:r>
          </w:p>
        </w:tc>
        <w:tc>
          <w:tcPr>
            <w:tcW w:w="1134" w:type="dxa"/>
            <w:shd w:val="clear" w:color="auto" w:fill="auto"/>
          </w:tcPr>
          <w:p w14:paraId="6040ABD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C0D572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6D583A2" w14:textId="77777777" w:rsidR="00DA4C61" w:rsidRPr="0051647E" w:rsidRDefault="00DA4C61" w:rsidP="00DA4C61">
            <w:pPr>
              <w:jc w:val="center"/>
            </w:pPr>
            <w:r w:rsidRPr="002612F3">
              <w:t>403,2</w:t>
            </w:r>
          </w:p>
        </w:tc>
        <w:tc>
          <w:tcPr>
            <w:tcW w:w="963" w:type="dxa"/>
            <w:shd w:val="clear" w:color="auto" w:fill="auto"/>
          </w:tcPr>
          <w:p w14:paraId="182799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22A07B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177B07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7B9475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F23EA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3D0FFCB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ED6898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66454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7D653B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AA13C22" w14:textId="77777777" w:rsidR="00DA4C61" w:rsidRPr="0051647E" w:rsidRDefault="00DA4C61" w:rsidP="00DA4C61">
            <w:pPr>
              <w:jc w:val="center"/>
            </w:pPr>
            <w:r w:rsidRPr="002612F3">
              <w:t>403,2</w:t>
            </w:r>
          </w:p>
        </w:tc>
        <w:tc>
          <w:tcPr>
            <w:tcW w:w="1134" w:type="dxa"/>
            <w:shd w:val="clear" w:color="auto" w:fill="auto"/>
          </w:tcPr>
          <w:p w14:paraId="168CCAEE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251D990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9143FA2" w14:textId="77777777" w:rsidR="00DA4C61" w:rsidRPr="0051647E" w:rsidRDefault="00DA4C61" w:rsidP="00DA4C61">
            <w:pPr>
              <w:jc w:val="center"/>
            </w:pPr>
            <w:r w:rsidRPr="002612F3">
              <w:t>403,2</w:t>
            </w:r>
          </w:p>
        </w:tc>
        <w:tc>
          <w:tcPr>
            <w:tcW w:w="963" w:type="dxa"/>
            <w:shd w:val="clear" w:color="auto" w:fill="auto"/>
          </w:tcPr>
          <w:p w14:paraId="68D9E6E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A7CA0A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A2B49D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9BC483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2A7B81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C6C871A" w14:textId="77777777" w:rsidTr="0051647E">
        <w:tc>
          <w:tcPr>
            <w:tcW w:w="568" w:type="dxa"/>
            <w:vMerge w:val="restart"/>
            <w:shd w:val="clear" w:color="auto" w:fill="auto"/>
          </w:tcPr>
          <w:p w14:paraId="63F1F938" w14:textId="77777777" w:rsidR="00DA4C61" w:rsidRPr="0051647E" w:rsidRDefault="00DA4C61" w:rsidP="00DA4C61">
            <w:pPr>
              <w:jc w:val="center"/>
            </w:pPr>
            <w:r w:rsidRPr="0051647E">
              <w:t>1.1.37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4F2B774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ДО «Копыловский п/к «Одиссей» Томского района п. Копылово, ул. Новая, 15</w:t>
            </w:r>
          </w:p>
        </w:tc>
        <w:tc>
          <w:tcPr>
            <w:tcW w:w="1276" w:type="dxa"/>
            <w:shd w:val="clear" w:color="auto" w:fill="auto"/>
          </w:tcPr>
          <w:p w14:paraId="7E74BC5F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F6B838B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3AA24F3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FC634D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1E614F6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22BF21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966709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F91709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F57C2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A7B8E1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1641DA7C" w14:textId="77777777" w:rsidTr="0051647E">
        <w:tc>
          <w:tcPr>
            <w:tcW w:w="568" w:type="dxa"/>
            <w:vMerge/>
            <w:shd w:val="clear" w:color="auto" w:fill="auto"/>
          </w:tcPr>
          <w:p w14:paraId="0A87B19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B38ED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7CC546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6A8D41E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1134" w:type="dxa"/>
            <w:shd w:val="clear" w:color="auto" w:fill="auto"/>
          </w:tcPr>
          <w:p w14:paraId="15DE3388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993" w:type="dxa"/>
            <w:shd w:val="clear" w:color="auto" w:fill="auto"/>
          </w:tcPr>
          <w:p w14:paraId="086B9777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1021" w:type="dxa"/>
            <w:shd w:val="clear" w:color="auto" w:fill="auto"/>
          </w:tcPr>
          <w:p w14:paraId="229E6668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963" w:type="dxa"/>
            <w:shd w:val="clear" w:color="auto" w:fill="auto"/>
          </w:tcPr>
          <w:p w14:paraId="31CB63C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2BF5B0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214DD6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57FD1C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9E983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9D830D9" w14:textId="77777777" w:rsidTr="0051647E">
        <w:tc>
          <w:tcPr>
            <w:tcW w:w="568" w:type="dxa"/>
            <w:vMerge/>
            <w:shd w:val="clear" w:color="auto" w:fill="auto"/>
          </w:tcPr>
          <w:p w14:paraId="7767877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C581F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183D40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1F2632C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1134" w:type="dxa"/>
            <w:shd w:val="clear" w:color="auto" w:fill="auto"/>
          </w:tcPr>
          <w:p w14:paraId="4AD334D3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993" w:type="dxa"/>
            <w:shd w:val="clear" w:color="auto" w:fill="auto"/>
          </w:tcPr>
          <w:p w14:paraId="239E5215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1021" w:type="dxa"/>
            <w:shd w:val="clear" w:color="auto" w:fill="auto"/>
          </w:tcPr>
          <w:p w14:paraId="0BBFA86E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963" w:type="dxa"/>
            <w:shd w:val="clear" w:color="auto" w:fill="auto"/>
          </w:tcPr>
          <w:p w14:paraId="52AD2B4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862EA4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5C3C18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E40FF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44575C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4B75764" w14:textId="77777777" w:rsidTr="0051647E">
        <w:tc>
          <w:tcPr>
            <w:tcW w:w="568" w:type="dxa"/>
            <w:vMerge/>
            <w:shd w:val="clear" w:color="auto" w:fill="auto"/>
          </w:tcPr>
          <w:p w14:paraId="25D6D92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55DC0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EE7B69C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A558159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1134" w:type="dxa"/>
            <w:shd w:val="clear" w:color="auto" w:fill="auto"/>
          </w:tcPr>
          <w:p w14:paraId="5D5004C7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993" w:type="dxa"/>
            <w:shd w:val="clear" w:color="auto" w:fill="auto"/>
          </w:tcPr>
          <w:p w14:paraId="61D43124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1021" w:type="dxa"/>
            <w:shd w:val="clear" w:color="auto" w:fill="auto"/>
          </w:tcPr>
          <w:p w14:paraId="246E0CAB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963" w:type="dxa"/>
            <w:shd w:val="clear" w:color="auto" w:fill="auto"/>
          </w:tcPr>
          <w:p w14:paraId="2CE8C6C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91D8A4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D4F313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220006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BBEE73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09C5BE7" w14:textId="77777777" w:rsidTr="0051647E">
        <w:tc>
          <w:tcPr>
            <w:tcW w:w="568" w:type="dxa"/>
            <w:vMerge/>
            <w:shd w:val="clear" w:color="auto" w:fill="auto"/>
          </w:tcPr>
          <w:p w14:paraId="48A0783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F308F9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501D493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244C5C7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1134" w:type="dxa"/>
            <w:shd w:val="clear" w:color="auto" w:fill="auto"/>
          </w:tcPr>
          <w:p w14:paraId="23640384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993" w:type="dxa"/>
            <w:shd w:val="clear" w:color="auto" w:fill="auto"/>
          </w:tcPr>
          <w:p w14:paraId="4EE7967A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1021" w:type="dxa"/>
            <w:shd w:val="clear" w:color="auto" w:fill="auto"/>
          </w:tcPr>
          <w:p w14:paraId="2584A7A7" w14:textId="77777777" w:rsidR="00DA4C61" w:rsidRPr="003A2C31" w:rsidRDefault="00DA4C61" w:rsidP="00DA4C61">
            <w:pPr>
              <w:jc w:val="center"/>
            </w:pPr>
            <w:r w:rsidRPr="003A2C31">
              <w:t>0,0</w:t>
            </w:r>
          </w:p>
        </w:tc>
        <w:tc>
          <w:tcPr>
            <w:tcW w:w="963" w:type="dxa"/>
            <w:shd w:val="clear" w:color="auto" w:fill="auto"/>
          </w:tcPr>
          <w:p w14:paraId="6D2089A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44CEF2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67EB8C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6828FF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D8E37E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CD40614" w14:textId="77777777" w:rsidTr="0051647E">
        <w:tc>
          <w:tcPr>
            <w:tcW w:w="568" w:type="dxa"/>
            <w:vMerge/>
            <w:shd w:val="clear" w:color="auto" w:fill="auto"/>
          </w:tcPr>
          <w:p w14:paraId="597E5B9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8CDCA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9F9542C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D1EF899" w14:textId="77777777" w:rsidR="00DA4C61" w:rsidRPr="0051647E" w:rsidRDefault="00DA4C61" w:rsidP="00DA4C61">
            <w:pPr>
              <w:jc w:val="center"/>
            </w:pPr>
            <w:r w:rsidRPr="004F780E">
              <w:t>320,0</w:t>
            </w:r>
          </w:p>
        </w:tc>
        <w:tc>
          <w:tcPr>
            <w:tcW w:w="1134" w:type="dxa"/>
            <w:shd w:val="clear" w:color="auto" w:fill="auto"/>
          </w:tcPr>
          <w:p w14:paraId="1833CC8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63AA48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2C57839" w14:textId="77777777" w:rsidR="00DA4C61" w:rsidRPr="0051647E" w:rsidRDefault="00DA4C61" w:rsidP="00DA4C61">
            <w:pPr>
              <w:jc w:val="center"/>
            </w:pPr>
            <w:r w:rsidRPr="004F780E">
              <w:t>320,0</w:t>
            </w:r>
          </w:p>
        </w:tc>
        <w:tc>
          <w:tcPr>
            <w:tcW w:w="963" w:type="dxa"/>
            <w:shd w:val="clear" w:color="auto" w:fill="auto"/>
          </w:tcPr>
          <w:p w14:paraId="4CA2059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EBE28E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0333F9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91A730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BB5C62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1765685C" w14:textId="77777777" w:rsidTr="0051647E">
        <w:tc>
          <w:tcPr>
            <w:tcW w:w="568" w:type="dxa"/>
            <w:vMerge/>
            <w:shd w:val="clear" w:color="auto" w:fill="auto"/>
          </w:tcPr>
          <w:p w14:paraId="3CF9E51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D6633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A845B7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2873B13" w14:textId="77777777" w:rsidR="00DA4C61" w:rsidRPr="00434403" w:rsidRDefault="00DA4C61" w:rsidP="00DA4C61">
            <w:pPr>
              <w:jc w:val="center"/>
            </w:pPr>
            <w:r w:rsidRPr="00434403">
              <w:t>0,0</w:t>
            </w:r>
          </w:p>
        </w:tc>
        <w:tc>
          <w:tcPr>
            <w:tcW w:w="1134" w:type="dxa"/>
            <w:shd w:val="clear" w:color="auto" w:fill="auto"/>
          </w:tcPr>
          <w:p w14:paraId="38F20738" w14:textId="77777777" w:rsidR="00DA4C61" w:rsidRPr="00434403" w:rsidRDefault="00DA4C61" w:rsidP="00DA4C61">
            <w:pPr>
              <w:jc w:val="center"/>
            </w:pPr>
            <w:r w:rsidRPr="00434403">
              <w:t>0,0</w:t>
            </w:r>
          </w:p>
        </w:tc>
        <w:tc>
          <w:tcPr>
            <w:tcW w:w="993" w:type="dxa"/>
            <w:shd w:val="clear" w:color="auto" w:fill="auto"/>
          </w:tcPr>
          <w:p w14:paraId="380BB57A" w14:textId="77777777" w:rsidR="00DA4C61" w:rsidRPr="00434403" w:rsidRDefault="00DA4C61" w:rsidP="00DA4C61">
            <w:pPr>
              <w:jc w:val="center"/>
            </w:pPr>
            <w:r w:rsidRPr="00434403">
              <w:t>0,0</w:t>
            </w:r>
          </w:p>
        </w:tc>
        <w:tc>
          <w:tcPr>
            <w:tcW w:w="1021" w:type="dxa"/>
            <w:shd w:val="clear" w:color="auto" w:fill="auto"/>
          </w:tcPr>
          <w:p w14:paraId="343DE3C3" w14:textId="77777777" w:rsidR="00DA4C61" w:rsidRPr="00434403" w:rsidRDefault="00DA4C61" w:rsidP="00DA4C61">
            <w:pPr>
              <w:jc w:val="center"/>
            </w:pPr>
            <w:r w:rsidRPr="00434403">
              <w:t>0,0</w:t>
            </w:r>
          </w:p>
        </w:tc>
        <w:tc>
          <w:tcPr>
            <w:tcW w:w="963" w:type="dxa"/>
            <w:shd w:val="clear" w:color="auto" w:fill="auto"/>
          </w:tcPr>
          <w:p w14:paraId="45576C8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5EB7C3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608350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3E6FD2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89754A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71B97FD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861480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15B7C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738D2DE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9FE6C9C" w14:textId="77777777" w:rsidR="00DA4C61" w:rsidRPr="00434403" w:rsidRDefault="00DA4C61" w:rsidP="00DA4C61">
            <w:pPr>
              <w:jc w:val="center"/>
            </w:pPr>
            <w:r w:rsidRPr="00434403">
              <w:t>0,0</w:t>
            </w:r>
          </w:p>
        </w:tc>
        <w:tc>
          <w:tcPr>
            <w:tcW w:w="1134" w:type="dxa"/>
            <w:shd w:val="clear" w:color="auto" w:fill="auto"/>
          </w:tcPr>
          <w:p w14:paraId="70996DF7" w14:textId="77777777" w:rsidR="00DA4C61" w:rsidRPr="00434403" w:rsidRDefault="00DA4C61" w:rsidP="00DA4C61">
            <w:pPr>
              <w:jc w:val="center"/>
            </w:pPr>
            <w:r w:rsidRPr="00434403">
              <w:t>0,0</w:t>
            </w:r>
          </w:p>
        </w:tc>
        <w:tc>
          <w:tcPr>
            <w:tcW w:w="993" w:type="dxa"/>
            <w:shd w:val="clear" w:color="auto" w:fill="auto"/>
          </w:tcPr>
          <w:p w14:paraId="491CA001" w14:textId="77777777" w:rsidR="00DA4C61" w:rsidRPr="00434403" w:rsidRDefault="00DA4C61" w:rsidP="00DA4C61">
            <w:pPr>
              <w:jc w:val="center"/>
            </w:pPr>
            <w:r w:rsidRPr="00434403">
              <w:t>0,0</w:t>
            </w:r>
          </w:p>
        </w:tc>
        <w:tc>
          <w:tcPr>
            <w:tcW w:w="1021" w:type="dxa"/>
            <w:shd w:val="clear" w:color="auto" w:fill="auto"/>
          </w:tcPr>
          <w:p w14:paraId="6A332931" w14:textId="77777777" w:rsidR="00DA4C61" w:rsidRPr="00434403" w:rsidRDefault="00DA4C61" w:rsidP="00DA4C61">
            <w:pPr>
              <w:jc w:val="center"/>
            </w:pPr>
            <w:r w:rsidRPr="00434403">
              <w:t>0,0</w:t>
            </w:r>
          </w:p>
        </w:tc>
        <w:tc>
          <w:tcPr>
            <w:tcW w:w="963" w:type="dxa"/>
            <w:shd w:val="clear" w:color="auto" w:fill="auto"/>
          </w:tcPr>
          <w:p w14:paraId="47C02D0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28CDC9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0F714F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1EB796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9E51EB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5B8F5FE" w14:textId="77777777" w:rsidTr="0051647E">
        <w:tc>
          <w:tcPr>
            <w:tcW w:w="568" w:type="dxa"/>
            <w:vMerge w:val="restart"/>
            <w:shd w:val="clear" w:color="auto" w:fill="auto"/>
          </w:tcPr>
          <w:p w14:paraId="746B0372" w14:textId="77777777" w:rsidR="00DA4C61" w:rsidRPr="0051647E" w:rsidRDefault="00DA4C61" w:rsidP="00DA4C61">
            <w:pPr>
              <w:jc w:val="center"/>
            </w:pPr>
            <w:r w:rsidRPr="0051647E">
              <w:t>1.1.38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870153D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«Рассветовская СОШ»</w:t>
            </w:r>
          </w:p>
        </w:tc>
        <w:tc>
          <w:tcPr>
            <w:tcW w:w="1276" w:type="dxa"/>
            <w:shd w:val="clear" w:color="auto" w:fill="auto"/>
          </w:tcPr>
          <w:p w14:paraId="0EEBA380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EC0CE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1622,6</w:t>
            </w:r>
          </w:p>
        </w:tc>
        <w:tc>
          <w:tcPr>
            <w:tcW w:w="1134" w:type="dxa"/>
            <w:shd w:val="clear" w:color="auto" w:fill="auto"/>
          </w:tcPr>
          <w:p w14:paraId="7AB8354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7E222C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95CA361" w14:textId="77777777" w:rsidR="00DA4C61" w:rsidRPr="0051647E" w:rsidRDefault="00DA4C61" w:rsidP="00DA4C61">
            <w:pPr>
              <w:jc w:val="center"/>
            </w:pPr>
            <w:r w:rsidRPr="004F780E">
              <w:t>1622,6</w:t>
            </w:r>
          </w:p>
        </w:tc>
        <w:tc>
          <w:tcPr>
            <w:tcW w:w="963" w:type="dxa"/>
            <w:shd w:val="clear" w:color="auto" w:fill="auto"/>
          </w:tcPr>
          <w:p w14:paraId="41F4827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C3E4BA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E9FF04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7E92E1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9B23CA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1CE48EC8" w14:textId="77777777" w:rsidTr="0051647E">
        <w:tc>
          <w:tcPr>
            <w:tcW w:w="568" w:type="dxa"/>
            <w:vMerge/>
            <w:shd w:val="clear" w:color="auto" w:fill="auto"/>
          </w:tcPr>
          <w:p w14:paraId="63C1E38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43364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D85C8B0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070D6B0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1134" w:type="dxa"/>
            <w:shd w:val="clear" w:color="auto" w:fill="auto"/>
          </w:tcPr>
          <w:p w14:paraId="23E8F41B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993" w:type="dxa"/>
            <w:shd w:val="clear" w:color="auto" w:fill="auto"/>
          </w:tcPr>
          <w:p w14:paraId="3AE9854D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1021" w:type="dxa"/>
            <w:shd w:val="clear" w:color="auto" w:fill="auto"/>
          </w:tcPr>
          <w:p w14:paraId="2BABBE7B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963" w:type="dxa"/>
            <w:shd w:val="clear" w:color="auto" w:fill="auto"/>
          </w:tcPr>
          <w:p w14:paraId="76B7308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CCE701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6AEADF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654E2E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92842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FA8F552" w14:textId="77777777" w:rsidTr="0051647E">
        <w:tc>
          <w:tcPr>
            <w:tcW w:w="568" w:type="dxa"/>
            <w:vMerge/>
            <w:shd w:val="clear" w:color="auto" w:fill="auto"/>
          </w:tcPr>
          <w:p w14:paraId="0746549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27043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D954AC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3922826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1134" w:type="dxa"/>
            <w:shd w:val="clear" w:color="auto" w:fill="auto"/>
          </w:tcPr>
          <w:p w14:paraId="391AEF3B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993" w:type="dxa"/>
            <w:shd w:val="clear" w:color="auto" w:fill="auto"/>
          </w:tcPr>
          <w:p w14:paraId="59587177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1021" w:type="dxa"/>
            <w:shd w:val="clear" w:color="auto" w:fill="auto"/>
          </w:tcPr>
          <w:p w14:paraId="3105C390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963" w:type="dxa"/>
            <w:shd w:val="clear" w:color="auto" w:fill="auto"/>
          </w:tcPr>
          <w:p w14:paraId="452C434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E1DDE1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ADD4C3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6C2384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F66C6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EA6CE07" w14:textId="77777777" w:rsidTr="0051647E">
        <w:tc>
          <w:tcPr>
            <w:tcW w:w="568" w:type="dxa"/>
            <w:vMerge/>
            <w:shd w:val="clear" w:color="auto" w:fill="auto"/>
          </w:tcPr>
          <w:p w14:paraId="4FD81F1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2D4FB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589060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AA78BBE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1134" w:type="dxa"/>
            <w:shd w:val="clear" w:color="auto" w:fill="auto"/>
          </w:tcPr>
          <w:p w14:paraId="58A8BBD5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993" w:type="dxa"/>
            <w:shd w:val="clear" w:color="auto" w:fill="auto"/>
          </w:tcPr>
          <w:p w14:paraId="5C3AC2FA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1021" w:type="dxa"/>
            <w:shd w:val="clear" w:color="auto" w:fill="auto"/>
          </w:tcPr>
          <w:p w14:paraId="5556E08A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963" w:type="dxa"/>
            <w:shd w:val="clear" w:color="auto" w:fill="auto"/>
          </w:tcPr>
          <w:p w14:paraId="00F0E14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40038A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789B41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8CF74E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C53C4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AB5566C" w14:textId="77777777" w:rsidTr="0051647E">
        <w:tc>
          <w:tcPr>
            <w:tcW w:w="568" w:type="dxa"/>
            <w:vMerge/>
            <w:shd w:val="clear" w:color="auto" w:fill="auto"/>
          </w:tcPr>
          <w:p w14:paraId="603AD90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A3DBF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539B1EC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16B90DC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1134" w:type="dxa"/>
            <w:shd w:val="clear" w:color="auto" w:fill="auto"/>
          </w:tcPr>
          <w:p w14:paraId="26A137DE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993" w:type="dxa"/>
            <w:shd w:val="clear" w:color="auto" w:fill="auto"/>
          </w:tcPr>
          <w:p w14:paraId="11E9015D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1021" w:type="dxa"/>
            <w:shd w:val="clear" w:color="auto" w:fill="auto"/>
          </w:tcPr>
          <w:p w14:paraId="32E60BBA" w14:textId="77777777" w:rsidR="00DA4C61" w:rsidRPr="00F144CC" w:rsidRDefault="00DA4C61" w:rsidP="00DA4C61">
            <w:pPr>
              <w:jc w:val="center"/>
            </w:pPr>
            <w:r w:rsidRPr="00F144CC">
              <w:t>0,0</w:t>
            </w:r>
          </w:p>
        </w:tc>
        <w:tc>
          <w:tcPr>
            <w:tcW w:w="963" w:type="dxa"/>
            <w:shd w:val="clear" w:color="auto" w:fill="auto"/>
          </w:tcPr>
          <w:p w14:paraId="3E5CA83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3AE81C1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8B483E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03631D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2363B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69972EF" w14:textId="77777777" w:rsidTr="0051647E">
        <w:tc>
          <w:tcPr>
            <w:tcW w:w="568" w:type="dxa"/>
            <w:vMerge/>
            <w:shd w:val="clear" w:color="auto" w:fill="auto"/>
          </w:tcPr>
          <w:p w14:paraId="39C1392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B9CDA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127221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9B13143" w14:textId="77777777" w:rsidR="00DA4C61" w:rsidRPr="0051647E" w:rsidRDefault="00DA4C61" w:rsidP="00DA4C61">
            <w:pPr>
              <w:jc w:val="center"/>
            </w:pPr>
            <w:r w:rsidRPr="004F780E">
              <w:t>816,2</w:t>
            </w:r>
          </w:p>
        </w:tc>
        <w:tc>
          <w:tcPr>
            <w:tcW w:w="1134" w:type="dxa"/>
            <w:shd w:val="clear" w:color="auto" w:fill="auto"/>
          </w:tcPr>
          <w:p w14:paraId="6DBB7F9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D1A18F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D3DCC5E" w14:textId="77777777" w:rsidR="00DA4C61" w:rsidRPr="0051647E" w:rsidRDefault="00DA4C61" w:rsidP="00DA4C61">
            <w:pPr>
              <w:jc w:val="center"/>
            </w:pPr>
            <w:r w:rsidRPr="004F780E">
              <w:t>816,2</w:t>
            </w:r>
          </w:p>
        </w:tc>
        <w:tc>
          <w:tcPr>
            <w:tcW w:w="963" w:type="dxa"/>
            <w:shd w:val="clear" w:color="auto" w:fill="auto"/>
          </w:tcPr>
          <w:p w14:paraId="46D63B4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3AC892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D15804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CE6A34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125D7E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63FE263" w14:textId="77777777" w:rsidTr="0051647E">
        <w:tc>
          <w:tcPr>
            <w:tcW w:w="568" w:type="dxa"/>
            <w:vMerge/>
            <w:shd w:val="clear" w:color="auto" w:fill="auto"/>
          </w:tcPr>
          <w:p w14:paraId="47DAEB3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7EF6F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D48AD1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5DE32CA" w14:textId="77777777" w:rsidR="00DA4C61" w:rsidRPr="0051647E" w:rsidRDefault="00DA4C61" w:rsidP="00DA4C61">
            <w:pPr>
              <w:jc w:val="center"/>
            </w:pPr>
            <w:r w:rsidRPr="001B4C11">
              <w:t>403,2</w:t>
            </w:r>
          </w:p>
        </w:tc>
        <w:tc>
          <w:tcPr>
            <w:tcW w:w="1134" w:type="dxa"/>
            <w:shd w:val="clear" w:color="auto" w:fill="auto"/>
          </w:tcPr>
          <w:p w14:paraId="784F586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700672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5811783" w14:textId="77777777" w:rsidR="00DA4C61" w:rsidRPr="0051647E" w:rsidRDefault="00DA4C61" w:rsidP="00DA4C61">
            <w:pPr>
              <w:jc w:val="center"/>
            </w:pPr>
            <w:r w:rsidRPr="001B4C11">
              <w:t>403,2</w:t>
            </w:r>
          </w:p>
        </w:tc>
        <w:tc>
          <w:tcPr>
            <w:tcW w:w="963" w:type="dxa"/>
            <w:shd w:val="clear" w:color="auto" w:fill="auto"/>
          </w:tcPr>
          <w:p w14:paraId="446FAAB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AF6370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2A9F8F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DC1B58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5E2861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FC9E45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BDCBEF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E95E84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7FC1B8C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DB98F17" w14:textId="77777777" w:rsidR="00DA4C61" w:rsidRPr="0051647E" w:rsidRDefault="00DA4C61" w:rsidP="00DA4C61">
            <w:pPr>
              <w:jc w:val="center"/>
            </w:pPr>
            <w:r w:rsidRPr="001B4C11">
              <w:t>403,2</w:t>
            </w:r>
          </w:p>
        </w:tc>
        <w:tc>
          <w:tcPr>
            <w:tcW w:w="1134" w:type="dxa"/>
            <w:shd w:val="clear" w:color="auto" w:fill="auto"/>
          </w:tcPr>
          <w:p w14:paraId="32B35F44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65A7B7C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8401E55" w14:textId="77777777" w:rsidR="00DA4C61" w:rsidRPr="0051647E" w:rsidRDefault="00DA4C61" w:rsidP="00DA4C61">
            <w:pPr>
              <w:jc w:val="center"/>
            </w:pPr>
            <w:r w:rsidRPr="001B4C11">
              <w:t>403,2</w:t>
            </w:r>
          </w:p>
        </w:tc>
        <w:tc>
          <w:tcPr>
            <w:tcW w:w="963" w:type="dxa"/>
            <w:shd w:val="clear" w:color="auto" w:fill="auto"/>
          </w:tcPr>
          <w:p w14:paraId="4ED89E5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740167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0AA0A4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658163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59E598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D563113" w14:textId="77777777" w:rsidTr="0051647E">
        <w:tc>
          <w:tcPr>
            <w:tcW w:w="568" w:type="dxa"/>
            <w:vMerge w:val="restart"/>
            <w:shd w:val="clear" w:color="auto" w:fill="auto"/>
          </w:tcPr>
          <w:p w14:paraId="0F49BBA5" w14:textId="77777777" w:rsidR="00DA4C61" w:rsidRPr="0051647E" w:rsidRDefault="00DA4C61" w:rsidP="00DA4C61">
            <w:pPr>
              <w:jc w:val="center"/>
            </w:pPr>
            <w:r w:rsidRPr="0051647E">
              <w:t>1.1.39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AB05AD9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ОВ п. Рассвет»</w:t>
            </w:r>
          </w:p>
        </w:tc>
        <w:tc>
          <w:tcPr>
            <w:tcW w:w="1276" w:type="dxa"/>
            <w:shd w:val="clear" w:color="auto" w:fill="auto"/>
          </w:tcPr>
          <w:p w14:paraId="7A99E941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D966C2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 w:rsidRPr="00A61831">
              <w:t>2</w:t>
            </w:r>
            <w:r>
              <w:t>201,6</w:t>
            </w:r>
          </w:p>
        </w:tc>
        <w:tc>
          <w:tcPr>
            <w:tcW w:w="1134" w:type="dxa"/>
            <w:shd w:val="clear" w:color="auto" w:fill="auto"/>
          </w:tcPr>
          <w:p w14:paraId="0EC10D6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F2D246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1D97AE7" w14:textId="77777777" w:rsidR="00DA4C61" w:rsidRPr="0051647E" w:rsidRDefault="00DA4C61" w:rsidP="00DA4C61">
            <w:pPr>
              <w:jc w:val="center"/>
            </w:pPr>
            <w:r w:rsidRPr="004F780E">
              <w:t>2201,6</w:t>
            </w:r>
          </w:p>
        </w:tc>
        <w:tc>
          <w:tcPr>
            <w:tcW w:w="963" w:type="dxa"/>
            <w:shd w:val="clear" w:color="auto" w:fill="auto"/>
          </w:tcPr>
          <w:p w14:paraId="2F4CA55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A6FE80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242956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05279D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1936BF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B9AED02" w14:textId="77777777" w:rsidTr="0051647E">
        <w:tc>
          <w:tcPr>
            <w:tcW w:w="568" w:type="dxa"/>
            <w:vMerge/>
            <w:shd w:val="clear" w:color="auto" w:fill="auto"/>
          </w:tcPr>
          <w:p w14:paraId="6EA5911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BD4FC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9A9F5A2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841231D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1134" w:type="dxa"/>
            <w:shd w:val="clear" w:color="auto" w:fill="auto"/>
          </w:tcPr>
          <w:p w14:paraId="25ECF284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993" w:type="dxa"/>
            <w:shd w:val="clear" w:color="auto" w:fill="auto"/>
          </w:tcPr>
          <w:p w14:paraId="0E2089C6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1021" w:type="dxa"/>
            <w:shd w:val="clear" w:color="auto" w:fill="auto"/>
          </w:tcPr>
          <w:p w14:paraId="11521FEA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963" w:type="dxa"/>
            <w:shd w:val="clear" w:color="auto" w:fill="auto"/>
          </w:tcPr>
          <w:p w14:paraId="169F033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D4B191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50E657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457657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DC5AF9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B345FA4" w14:textId="77777777" w:rsidTr="0051647E">
        <w:tc>
          <w:tcPr>
            <w:tcW w:w="568" w:type="dxa"/>
            <w:vMerge/>
            <w:shd w:val="clear" w:color="auto" w:fill="auto"/>
          </w:tcPr>
          <w:p w14:paraId="5183247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19DE2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E6CC64E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E005807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1134" w:type="dxa"/>
            <w:shd w:val="clear" w:color="auto" w:fill="auto"/>
          </w:tcPr>
          <w:p w14:paraId="6E3DFF7F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993" w:type="dxa"/>
            <w:shd w:val="clear" w:color="auto" w:fill="auto"/>
          </w:tcPr>
          <w:p w14:paraId="5B7FAE2F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1021" w:type="dxa"/>
            <w:shd w:val="clear" w:color="auto" w:fill="auto"/>
          </w:tcPr>
          <w:p w14:paraId="4C4A3570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963" w:type="dxa"/>
            <w:shd w:val="clear" w:color="auto" w:fill="auto"/>
          </w:tcPr>
          <w:p w14:paraId="55F0E6E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5D6DDE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0B79F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6523E5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2F3C98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EDAA737" w14:textId="77777777" w:rsidTr="0051647E">
        <w:tc>
          <w:tcPr>
            <w:tcW w:w="568" w:type="dxa"/>
            <w:vMerge/>
            <w:shd w:val="clear" w:color="auto" w:fill="auto"/>
          </w:tcPr>
          <w:p w14:paraId="2346214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77364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6AE077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B3233C9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1134" w:type="dxa"/>
            <w:shd w:val="clear" w:color="auto" w:fill="auto"/>
          </w:tcPr>
          <w:p w14:paraId="3FF977EB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993" w:type="dxa"/>
            <w:shd w:val="clear" w:color="auto" w:fill="auto"/>
          </w:tcPr>
          <w:p w14:paraId="607A3A4D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1021" w:type="dxa"/>
            <w:shd w:val="clear" w:color="auto" w:fill="auto"/>
          </w:tcPr>
          <w:p w14:paraId="4C1B8433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963" w:type="dxa"/>
            <w:shd w:val="clear" w:color="auto" w:fill="auto"/>
          </w:tcPr>
          <w:p w14:paraId="56AB656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85E083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A6D2F9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9C7B45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5EF49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02F7707" w14:textId="77777777" w:rsidTr="0051647E">
        <w:tc>
          <w:tcPr>
            <w:tcW w:w="568" w:type="dxa"/>
            <w:vMerge/>
            <w:shd w:val="clear" w:color="auto" w:fill="auto"/>
          </w:tcPr>
          <w:p w14:paraId="154DB8B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B3B56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43B684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EBDCE54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1134" w:type="dxa"/>
            <w:shd w:val="clear" w:color="auto" w:fill="auto"/>
          </w:tcPr>
          <w:p w14:paraId="42A14754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993" w:type="dxa"/>
            <w:shd w:val="clear" w:color="auto" w:fill="auto"/>
          </w:tcPr>
          <w:p w14:paraId="403A410D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1021" w:type="dxa"/>
            <w:shd w:val="clear" w:color="auto" w:fill="auto"/>
          </w:tcPr>
          <w:p w14:paraId="15DE59E8" w14:textId="77777777" w:rsidR="00DA4C61" w:rsidRPr="0015148C" w:rsidRDefault="00DA4C61" w:rsidP="00DA4C61">
            <w:pPr>
              <w:jc w:val="center"/>
            </w:pPr>
            <w:r w:rsidRPr="0015148C">
              <w:t>0,0</w:t>
            </w:r>
          </w:p>
        </w:tc>
        <w:tc>
          <w:tcPr>
            <w:tcW w:w="963" w:type="dxa"/>
            <w:shd w:val="clear" w:color="auto" w:fill="auto"/>
          </w:tcPr>
          <w:p w14:paraId="0E2BC604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0584BC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660510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811992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2CCFDF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9271490" w14:textId="77777777" w:rsidTr="0051647E">
        <w:tc>
          <w:tcPr>
            <w:tcW w:w="568" w:type="dxa"/>
            <w:vMerge/>
            <w:shd w:val="clear" w:color="auto" w:fill="auto"/>
          </w:tcPr>
          <w:p w14:paraId="57F6194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350C3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2370A0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FA49C9E" w14:textId="77777777" w:rsidR="00DA4C61" w:rsidRPr="0051647E" w:rsidRDefault="00DA4C61" w:rsidP="00DA4C61">
            <w:pPr>
              <w:jc w:val="center"/>
            </w:pPr>
            <w:r w:rsidRPr="004F780E">
              <w:t>1011,2</w:t>
            </w:r>
          </w:p>
        </w:tc>
        <w:tc>
          <w:tcPr>
            <w:tcW w:w="1134" w:type="dxa"/>
            <w:shd w:val="clear" w:color="auto" w:fill="auto"/>
          </w:tcPr>
          <w:p w14:paraId="391921D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4349AD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124DA22" w14:textId="77777777" w:rsidR="00DA4C61" w:rsidRPr="0051647E" w:rsidRDefault="00DA4C61" w:rsidP="00DA4C61">
            <w:pPr>
              <w:jc w:val="center"/>
            </w:pPr>
            <w:r w:rsidRPr="004F780E">
              <w:t>1011,2</w:t>
            </w:r>
          </w:p>
        </w:tc>
        <w:tc>
          <w:tcPr>
            <w:tcW w:w="963" w:type="dxa"/>
            <w:shd w:val="clear" w:color="auto" w:fill="auto"/>
          </w:tcPr>
          <w:p w14:paraId="3DD134C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DE180E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1A8E2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8CD755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1C7E54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0E6F98E" w14:textId="77777777" w:rsidTr="0051647E">
        <w:tc>
          <w:tcPr>
            <w:tcW w:w="568" w:type="dxa"/>
            <w:vMerge/>
            <w:shd w:val="clear" w:color="auto" w:fill="auto"/>
          </w:tcPr>
          <w:p w14:paraId="2B4CAD0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97DCA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7F817EE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3BAE092" w14:textId="77777777" w:rsidR="00DA4C61" w:rsidRPr="0051647E" w:rsidRDefault="00DA4C61" w:rsidP="00DA4C61">
            <w:pPr>
              <w:jc w:val="center"/>
            </w:pPr>
            <w:r w:rsidRPr="00A61831">
              <w:t>595,2</w:t>
            </w:r>
          </w:p>
        </w:tc>
        <w:tc>
          <w:tcPr>
            <w:tcW w:w="1134" w:type="dxa"/>
            <w:shd w:val="clear" w:color="auto" w:fill="auto"/>
          </w:tcPr>
          <w:p w14:paraId="13463C7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889C17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7D0138E" w14:textId="77777777" w:rsidR="00DA4C61" w:rsidRPr="0051647E" w:rsidRDefault="00DA4C61" w:rsidP="00DA4C61">
            <w:pPr>
              <w:jc w:val="center"/>
            </w:pPr>
            <w:r w:rsidRPr="00A61831">
              <w:t>595,2</w:t>
            </w:r>
          </w:p>
        </w:tc>
        <w:tc>
          <w:tcPr>
            <w:tcW w:w="963" w:type="dxa"/>
            <w:shd w:val="clear" w:color="auto" w:fill="auto"/>
          </w:tcPr>
          <w:p w14:paraId="748AE4D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F79ACB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9E3297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ABA9D4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30D84E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EF3E2DF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800B8E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C1E9D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354707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6F2DB0B" w14:textId="77777777" w:rsidR="00DA4C61" w:rsidRPr="0051647E" w:rsidRDefault="00DA4C61" w:rsidP="00DA4C61">
            <w:pPr>
              <w:jc w:val="center"/>
            </w:pPr>
            <w:r w:rsidRPr="00A61831">
              <w:t>595,2</w:t>
            </w:r>
          </w:p>
        </w:tc>
        <w:tc>
          <w:tcPr>
            <w:tcW w:w="1134" w:type="dxa"/>
            <w:shd w:val="clear" w:color="auto" w:fill="auto"/>
          </w:tcPr>
          <w:p w14:paraId="6DCA0671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A6607E5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749DD4B" w14:textId="77777777" w:rsidR="00DA4C61" w:rsidRPr="0051647E" w:rsidRDefault="00DA4C61" w:rsidP="00DA4C61">
            <w:pPr>
              <w:jc w:val="center"/>
            </w:pPr>
            <w:r w:rsidRPr="00A61831">
              <w:t>595,2</w:t>
            </w:r>
          </w:p>
        </w:tc>
        <w:tc>
          <w:tcPr>
            <w:tcW w:w="963" w:type="dxa"/>
            <w:shd w:val="clear" w:color="auto" w:fill="auto"/>
          </w:tcPr>
          <w:p w14:paraId="27BB5EE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A33FFB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7E69DE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54448C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A924C2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DE085E9" w14:textId="77777777" w:rsidTr="0051647E">
        <w:tc>
          <w:tcPr>
            <w:tcW w:w="568" w:type="dxa"/>
            <w:vMerge w:val="restart"/>
            <w:shd w:val="clear" w:color="auto" w:fill="auto"/>
          </w:tcPr>
          <w:p w14:paraId="0D5347ED" w14:textId="77777777" w:rsidR="00DA4C61" w:rsidRPr="0051647E" w:rsidRDefault="00DA4C61" w:rsidP="00DA4C61">
            <w:pPr>
              <w:jc w:val="center"/>
            </w:pPr>
            <w:r w:rsidRPr="0051647E">
              <w:t>1.1.40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EFB0A71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«Корниловская СОШ»</w:t>
            </w:r>
          </w:p>
        </w:tc>
        <w:tc>
          <w:tcPr>
            <w:tcW w:w="1276" w:type="dxa"/>
            <w:shd w:val="clear" w:color="auto" w:fill="auto"/>
          </w:tcPr>
          <w:p w14:paraId="0FCC6580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F5E87D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 w:rsidRPr="00DE19EC">
              <w:t>2</w:t>
            </w:r>
            <w:r>
              <w:t>096,6</w:t>
            </w:r>
          </w:p>
        </w:tc>
        <w:tc>
          <w:tcPr>
            <w:tcW w:w="1134" w:type="dxa"/>
            <w:shd w:val="clear" w:color="auto" w:fill="auto"/>
          </w:tcPr>
          <w:p w14:paraId="588D05C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522E37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67CBC46" w14:textId="77777777" w:rsidR="00DA4C61" w:rsidRPr="0051647E" w:rsidRDefault="00DA4C61" w:rsidP="00DA4C61">
            <w:pPr>
              <w:jc w:val="center"/>
            </w:pPr>
            <w:r w:rsidRPr="00575EA7">
              <w:t>2096,6</w:t>
            </w:r>
          </w:p>
        </w:tc>
        <w:tc>
          <w:tcPr>
            <w:tcW w:w="963" w:type="dxa"/>
            <w:shd w:val="clear" w:color="auto" w:fill="auto"/>
          </w:tcPr>
          <w:p w14:paraId="4A4F88D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840AD6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48ABA6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2EDBC5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6063C6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5D1CC837" w14:textId="77777777" w:rsidTr="0051647E">
        <w:tc>
          <w:tcPr>
            <w:tcW w:w="568" w:type="dxa"/>
            <w:vMerge/>
            <w:shd w:val="clear" w:color="auto" w:fill="auto"/>
          </w:tcPr>
          <w:p w14:paraId="397E137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BD6B3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C6CC2F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294118D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1134" w:type="dxa"/>
            <w:shd w:val="clear" w:color="auto" w:fill="auto"/>
          </w:tcPr>
          <w:p w14:paraId="257205F9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993" w:type="dxa"/>
            <w:shd w:val="clear" w:color="auto" w:fill="auto"/>
          </w:tcPr>
          <w:p w14:paraId="225BDA54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1021" w:type="dxa"/>
            <w:shd w:val="clear" w:color="auto" w:fill="auto"/>
          </w:tcPr>
          <w:p w14:paraId="38D39D2F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963" w:type="dxa"/>
            <w:shd w:val="clear" w:color="auto" w:fill="auto"/>
          </w:tcPr>
          <w:p w14:paraId="2941F7A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2C6AAD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A95E16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2F46B8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CE0ED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F983FC0" w14:textId="77777777" w:rsidTr="0051647E">
        <w:tc>
          <w:tcPr>
            <w:tcW w:w="568" w:type="dxa"/>
            <w:vMerge/>
            <w:shd w:val="clear" w:color="auto" w:fill="auto"/>
          </w:tcPr>
          <w:p w14:paraId="3439CBF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52580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07350A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18ACB8E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1134" w:type="dxa"/>
            <w:shd w:val="clear" w:color="auto" w:fill="auto"/>
          </w:tcPr>
          <w:p w14:paraId="44AFB112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993" w:type="dxa"/>
            <w:shd w:val="clear" w:color="auto" w:fill="auto"/>
          </w:tcPr>
          <w:p w14:paraId="2328D902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1021" w:type="dxa"/>
            <w:shd w:val="clear" w:color="auto" w:fill="auto"/>
          </w:tcPr>
          <w:p w14:paraId="7119DC05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963" w:type="dxa"/>
            <w:shd w:val="clear" w:color="auto" w:fill="auto"/>
          </w:tcPr>
          <w:p w14:paraId="081A91C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E57FAD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03E67F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526429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D69ED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81AB3B4" w14:textId="77777777" w:rsidTr="0051647E">
        <w:tc>
          <w:tcPr>
            <w:tcW w:w="568" w:type="dxa"/>
            <w:vMerge/>
            <w:shd w:val="clear" w:color="auto" w:fill="auto"/>
          </w:tcPr>
          <w:p w14:paraId="7ED2719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5C29E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BFAB5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01C8265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1134" w:type="dxa"/>
            <w:shd w:val="clear" w:color="auto" w:fill="auto"/>
          </w:tcPr>
          <w:p w14:paraId="30C31E41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993" w:type="dxa"/>
            <w:shd w:val="clear" w:color="auto" w:fill="auto"/>
          </w:tcPr>
          <w:p w14:paraId="486C7AFB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1021" w:type="dxa"/>
            <w:shd w:val="clear" w:color="auto" w:fill="auto"/>
          </w:tcPr>
          <w:p w14:paraId="04B6C116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963" w:type="dxa"/>
            <w:shd w:val="clear" w:color="auto" w:fill="auto"/>
          </w:tcPr>
          <w:p w14:paraId="721A0A8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C13F82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524A34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999896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3A0D3E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1283D17" w14:textId="77777777" w:rsidTr="0051647E">
        <w:tc>
          <w:tcPr>
            <w:tcW w:w="568" w:type="dxa"/>
            <w:vMerge/>
            <w:shd w:val="clear" w:color="auto" w:fill="auto"/>
          </w:tcPr>
          <w:p w14:paraId="136CD25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0CF08A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8D05AE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A1FB177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1134" w:type="dxa"/>
            <w:shd w:val="clear" w:color="auto" w:fill="auto"/>
          </w:tcPr>
          <w:p w14:paraId="7CE7E01E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993" w:type="dxa"/>
            <w:shd w:val="clear" w:color="auto" w:fill="auto"/>
          </w:tcPr>
          <w:p w14:paraId="668DE073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1021" w:type="dxa"/>
            <w:shd w:val="clear" w:color="auto" w:fill="auto"/>
          </w:tcPr>
          <w:p w14:paraId="6BE877DD" w14:textId="77777777" w:rsidR="00DA4C61" w:rsidRPr="003A6A60" w:rsidRDefault="00DA4C61" w:rsidP="00DA4C61">
            <w:pPr>
              <w:jc w:val="center"/>
            </w:pPr>
            <w:r w:rsidRPr="003A6A60">
              <w:t>0,0</w:t>
            </w:r>
          </w:p>
        </w:tc>
        <w:tc>
          <w:tcPr>
            <w:tcW w:w="963" w:type="dxa"/>
            <w:shd w:val="clear" w:color="auto" w:fill="auto"/>
          </w:tcPr>
          <w:p w14:paraId="504B3C31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150F4A5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9C65DC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A0823E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56773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48F9ECB" w14:textId="77777777" w:rsidTr="0051647E">
        <w:tc>
          <w:tcPr>
            <w:tcW w:w="568" w:type="dxa"/>
            <w:vMerge/>
            <w:shd w:val="clear" w:color="auto" w:fill="auto"/>
          </w:tcPr>
          <w:p w14:paraId="5FBC797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8CA97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4E0EE7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C9E7123" w14:textId="77777777" w:rsidR="00DA4C61" w:rsidRPr="0051647E" w:rsidRDefault="00DA4C61" w:rsidP="00DA4C61">
            <w:pPr>
              <w:jc w:val="center"/>
            </w:pPr>
            <w:r w:rsidRPr="00575EA7">
              <w:t>1290,2</w:t>
            </w:r>
          </w:p>
        </w:tc>
        <w:tc>
          <w:tcPr>
            <w:tcW w:w="1134" w:type="dxa"/>
            <w:shd w:val="clear" w:color="auto" w:fill="auto"/>
          </w:tcPr>
          <w:p w14:paraId="05670E8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DA611F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70BE2EF" w14:textId="77777777" w:rsidR="00DA4C61" w:rsidRPr="0051647E" w:rsidRDefault="00DA4C61" w:rsidP="00DA4C61">
            <w:pPr>
              <w:jc w:val="center"/>
            </w:pPr>
            <w:r w:rsidRPr="00575EA7">
              <w:t>1290,2</w:t>
            </w:r>
          </w:p>
        </w:tc>
        <w:tc>
          <w:tcPr>
            <w:tcW w:w="963" w:type="dxa"/>
            <w:shd w:val="clear" w:color="auto" w:fill="auto"/>
          </w:tcPr>
          <w:p w14:paraId="2E0DB92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F83D35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F4FC53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24CA3B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30B4AA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E4BA28F" w14:textId="77777777" w:rsidTr="0051647E">
        <w:tc>
          <w:tcPr>
            <w:tcW w:w="568" w:type="dxa"/>
            <w:vMerge/>
            <w:shd w:val="clear" w:color="auto" w:fill="auto"/>
          </w:tcPr>
          <w:p w14:paraId="74CBC50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53BF3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DAA69F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2370A37" w14:textId="77777777" w:rsidR="00DA4C61" w:rsidRPr="0051647E" w:rsidRDefault="00DA4C61" w:rsidP="00DA4C61">
            <w:pPr>
              <w:jc w:val="center"/>
            </w:pPr>
            <w:r w:rsidRPr="00DE19EC">
              <w:t>403,2</w:t>
            </w:r>
          </w:p>
        </w:tc>
        <w:tc>
          <w:tcPr>
            <w:tcW w:w="1134" w:type="dxa"/>
            <w:shd w:val="clear" w:color="auto" w:fill="auto"/>
          </w:tcPr>
          <w:p w14:paraId="648F9B6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449737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0DF8D26" w14:textId="77777777" w:rsidR="00DA4C61" w:rsidRPr="0051647E" w:rsidRDefault="00DA4C61" w:rsidP="00DA4C61">
            <w:pPr>
              <w:jc w:val="center"/>
            </w:pPr>
            <w:r w:rsidRPr="00DE19EC">
              <w:t>403,2</w:t>
            </w:r>
          </w:p>
        </w:tc>
        <w:tc>
          <w:tcPr>
            <w:tcW w:w="963" w:type="dxa"/>
            <w:shd w:val="clear" w:color="auto" w:fill="auto"/>
          </w:tcPr>
          <w:p w14:paraId="5B36BA7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D9BD13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DB5824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7545F3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D6D238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1385C2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6A8174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92A62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9FD4DC8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59DD828" w14:textId="77777777" w:rsidR="00DA4C61" w:rsidRPr="0051647E" w:rsidRDefault="00DA4C61" w:rsidP="00DA4C61">
            <w:pPr>
              <w:jc w:val="center"/>
            </w:pPr>
            <w:r w:rsidRPr="00DE19EC">
              <w:t>403,2</w:t>
            </w:r>
          </w:p>
        </w:tc>
        <w:tc>
          <w:tcPr>
            <w:tcW w:w="1134" w:type="dxa"/>
            <w:shd w:val="clear" w:color="auto" w:fill="auto"/>
          </w:tcPr>
          <w:p w14:paraId="737A62F3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932FE1D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44B5F7F" w14:textId="77777777" w:rsidR="00DA4C61" w:rsidRPr="0051647E" w:rsidRDefault="00DA4C61" w:rsidP="00DA4C61">
            <w:pPr>
              <w:jc w:val="center"/>
            </w:pPr>
            <w:r w:rsidRPr="00DE19EC">
              <w:t>403,2</w:t>
            </w:r>
          </w:p>
        </w:tc>
        <w:tc>
          <w:tcPr>
            <w:tcW w:w="963" w:type="dxa"/>
            <w:shd w:val="clear" w:color="auto" w:fill="auto"/>
          </w:tcPr>
          <w:p w14:paraId="0A9B777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9439CB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1DF51E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F55BA5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DAC15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225E6A7" w14:textId="77777777" w:rsidTr="0051647E">
        <w:tc>
          <w:tcPr>
            <w:tcW w:w="568" w:type="dxa"/>
            <w:vMerge w:val="restart"/>
            <w:shd w:val="clear" w:color="auto" w:fill="auto"/>
          </w:tcPr>
          <w:p w14:paraId="7A3448CA" w14:textId="77777777" w:rsidR="00DA4C61" w:rsidRPr="0051647E" w:rsidRDefault="00DA4C61" w:rsidP="00DA4C61">
            <w:pPr>
              <w:jc w:val="center"/>
            </w:pPr>
            <w:r w:rsidRPr="0051647E">
              <w:t>1.1.4</w:t>
            </w:r>
            <w: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2D95A8E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МАДОУ «Детский сад с. Корнилово»</w:t>
            </w:r>
          </w:p>
        </w:tc>
        <w:tc>
          <w:tcPr>
            <w:tcW w:w="1276" w:type="dxa"/>
            <w:shd w:val="clear" w:color="auto" w:fill="auto"/>
          </w:tcPr>
          <w:p w14:paraId="2773C617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83254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2201,6</w:t>
            </w:r>
          </w:p>
        </w:tc>
        <w:tc>
          <w:tcPr>
            <w:tcW w:w="1134" w:type="dxa"/>
            <w:shd w:val="clear" w:color="auto" w:fill="auto"/>
          </w:tcPr>
          <w:p w14:paraId="053A65E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C64C0A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03F0602" w14:textId="77777777" w:rsidR="00DA4C61" w:rsidRPr="0051647E" w:rsidRDefault="00DA4C61" w:rsidP="00DA4C61">
            <w:pPr>
              <w:jc w:val="center"/>
            </w:pPr>
            <w:r w:rsidRPr="00572C4B">
              <w:t>2</w:t>
            </w:r>
            <w:r>
              <w:t>201,6</w:t>
            </w:r>
          </w:p>
        </w:tc>
        <w:tc>
          <w:tcPr>
            <w:tcW w:w="963" w:type="dxa"/>
            <w:shd w:val="clear" w:color="auto" w:fill="auto"/>
          </w:tcPr>
          <w:p w14:paraId="7CD6379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11EA26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48EC1C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B96CBD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16862B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9336B82" w14:textId="77777777" w:rsidTr="0051647E">
        <w:tc>
          <w:tcPr>
            <w:tcW w:w="568" w:type="dxa"/>
            <w:vMerge/>
            <w:shd w:val="clear" w:color="auto" w:fill="auto"/>
          </w:tcPr>
          <w:p w14:paraId="730E75F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D1B5F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43EA829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2C60828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1134" w:type="dxa"/>
            <w:shd w:val="clear" w:color="auto" w:fill="auto"/>
          </w:tcPr>
          <w:p w14:paraId="1233C984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993" w:type="dxa"/>
            <w:shd w:val="clear" w:color="auto" w:fill="auto"/>
          </w:tcPr>
          <w:p w14:paraId="67C67E67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1021" w:type="dxa"/>
            <w:shd w:val="clear" w:color="auto" w:fill="auto"/>
          </w:tcPr>
          <w:p w14:paraId="44EC3120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963" w:type="dxa"/>
            <w:shd w:val="clear" w:color="auto" w:fill="auto"/>
          </w:tcPr>
          <w:p w14:paraId="34256E3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B01384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8D8B38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C6C945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84AED0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E61C164" w14:textId="77777777" w:rsidTr="0051647E">
        <w:tc>
          <w:tcPr>
            <w:tcW w:w="568" w:type="dxa"/>
            <w:vMerge/>
            <w:shd w:val="clear" w:color="auto" w:fill="auto"/>
          </w:tcPr>
          <w:p w14:paraId="14B01D2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5AA96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2268AF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B16A9E3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1134" w:type="dxa"/>
            <w:shd w:val="clear" w:color="auto" w:fill="auto"/>
          </w:tcPr>
          <w:p w14:paraId="1F8038AB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993" w:type="dxa"/>
            <w:shd w:val="clear" w:color="auto" w:fill="auto"/>
          </w:tcPr>
          <w:p w14:paraId="150AAB60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1021" w:type="dxa"/>
            <w:shd w:val="clear" w:color="auto" w:fill="auto"/>
          </w:tcPr>
          <w:p w14:paraId="555D3EA4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963" w:type="dxa"/>
            <w:shd w:val="clear" w:color="auto" w:fill="auto"/>
          </w:tcPr>
          <w:p w14:paraId="7538FF5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6A82CF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CD26F9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00F44C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CF439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6DF9433" w14:textId="77777777" w:rsidTr="0051647E">
        <w:tc>
          <w:tcPr>
            <w:tcW w:w="568" w:type="dxa"/>
            <w:vMerge/>
            <w:shd w:val="clear" w:color="auto" w:fill="auto"/>
          </w:tcPr>
          <w:p w14:paraId="1744EDC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62939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C57082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B7A04D8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1134" w:type="dxa"/>
            <w:shd w:val="clear" w:color="auto" w:fill="auto"/>
          </w:tcPr>
          <w:p w14:paraId="03188F3D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993" w:type="dxa"/>
            <w:shd w:val="clear" w:color="auto" w:fill="auto"/>
          </w:tcPr>
          <w:p w14:paraId="603BD68C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1021" w:type="dxa"/>
            <w:shd w:val="clear" w:color="auto" w:fill="auto"/>
          </w:tcPr>
          <w:p w14:paraId="72A2AC53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963" w:type="dxa"/>
            <w:shd w:val="clear" w:color="auto" w:fill="auto"/>
          </w:tcPr>
          <w:p w14:paraId="65B9D97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5D8D16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9E5F2C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59E682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0F313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D5A3431" w14:textId="77777777" w:rsidTr="0051647E">
        <w:tc>
          <w:tcPr>
            <w:tcW w:w="568" w:type="dxa"/>
            <w:vMerge/>
            <w:shd w:val="clear" w:color="auto" w:fill="auto"/>
          </w:tcPr>
          <w:p w14:paraId="1A45291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472D6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A5A986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965631B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1134" w:type="dxa"/>
            <w:shd w:val="clear" w:color="auto" w:fill="auto"/>
          </w:tcPr>
          <w:p w14:paraId="0197CC18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993" w:type="dxa"/>
            <w:shd w:val="clear" w:color="auto" w:fill="auto"/>
          </w:tcPr>
          <w:p w14:paraId="377D5A8F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1021" w:type="dxa"/>
            <w:shd w:val="clear" w:color="auto" w:fill="auto"/>
          </w:tcPr>
          <w:p w14:paraId="5F07EF5F" w14:textId="77777777" w:rsidR="00DA4C61" w:rsidRPr="00B121A6" w:rsidRDefault="00DA4C61" w:rsidP="00DA4C61">
            <w:pPr>
              <w:jc w:val="center"/>
            </w:pPr>
            <w:r w:rsidRPr="00B121A6">
              <w:t>0,0</w:t>
            </w:r>
          </w:p>
        </w:tc>
        <w:tc>
          <w:tcPr>
            <w:tcW w:w="963" w:type="dxa"/>
            <w:shd w:val="clear" w:color="auto" w:fill="auto"/>
          </w:tcPr>
          <w:p w14:paraId="4E77097F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7B41BE3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39EA9A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8DE815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14F079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A9FF1AA" w14:textId="77777777" w:rsidTr="0051647E">
        <w:tc>
          <w:tcPr>
            <w:tcW w:w="568" w:type="dxa"/>
            <w:vMerge/>
            <w:shd w:val="clear" w:color="auto" w:fill="auto"/>
          </w:tcPr>
          <w:p w14:paraId="2890F46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FBBFA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F4F72F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7BBADC6" w14:textId="77777777" w:rsidR="00DA4C61" w:rsidRPr="0051647E" w:rsidRDefault="00DA4C61" w:rsidP="00DA4C61">
            <w:pPr>
              <w:jc w:val="center"/>
            </w:pPr>
            <w:r w:rsidRPr="00575EA7">
              <w:t>1011,2</w:t>
            </w:r>
          </w:p>
        </w:tc>
        <w:tc>
          <w:tcPr>
            <w:tcW w:w="1134" w:type="dxa"/>
            <w:shd w:val="clear" w:color="auto" w:fill="auto"/>
          </w:tcPr>
          <w:p w14:paraId="06066DC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FAD636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9CA20AE" w14:textId="77777777" w:rsidR="00DA4C61" w:rsidRPr="0051647E" w:rsidRDefault="00DA4C61" w:rsidP="00DA4C61">
            <w:pPr>
              <w:jc w:val="center"/>
            </w:pPr>
            <w:r w:rsidRPr="00575EA7">
              <w:t>1011,2</w:t>
            </w:r>
          </w:p>
        </w:tc>
        <w:tc>
          <w:tcPr>
            <w:tcW w:w="963" w:type="dxa"/>
            <w:shd w:val="clear" w:color="auto" w:fill="auto"/>
          </w:tcPr>
          <w:p w14:paraId="5A54A60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C71325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DA4A2A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001788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7996ED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61FDA8B" w14:textId="77777777" w:rsidTr="0051647E">
        <w:tc>
          <w:tcPr>
            <w:tcW w:w="568" w:type="dxa"/>
            <w:vMerge/>
            <w:shd w:val="clear" w:color="auto" w:fill="auto"/>
          </w:tcPr>
          <w:p w14:paraId="7506F25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8C609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262E229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68B4684" w14:textId="77777777" w:rsidR="00DA4C61" w:rsidRPr="0051647E" w:rsidRDefault="00DA4C61" w:rsidP="00DA4C61">
            <w:pPr>
              <w:jc w:val="center"/>
            </w:pPr>
            <w:r w:rsidRPr="00572C4B">
              <w:t>595,2</w:t>
            </w:r>
          </w:p>
        </w:tc>
        <w:tc>
          <w:tcPr>
            <w:tcW w:w="1134" w:type="dxa"/>
            <w:shd w:val="clear" w:color="auto" w:fill="auto"/>
          </w:tcPr>
          <w:p w14:paraId="381D071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CA63F6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0DBD6F2" w14:textId="77777777" w:rsidR="00DA4C61" w:rsidRPr="0051647E" w:rsidRDefault="00DA4C61" w:rsidP="00DA4C61">
            <w:pPr>
              <w:jc w:val="center"/>
            </w:pPr>
            <w:r w:rsidRPr="00572C4B">
              <w:t>595,2</w:t>
            </w:r>
          </w:p>
        </w:tc>
        <w:tc>
          <w:tcPr>
            <w:tcW w:w="963" w:type="dxa"/>
            <w:shd w:val="clear" w:color="auto" w:fill="auto"/>
          </w:tcPr>
          <w:p w14:paraId="2CD1CB0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76749A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08056C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68E712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97C2FA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8B57D2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F0FEBA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D0216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B9DA3E3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9A51BE6" w14:textId="77777777" w:rsidR="00DA4C61" w:rsidRPr="0051647E" w:rsidRDefault="00DA4C61" w:rsidP="00DA4C61">
            <w:pPr>
              <w:jc w:val="center"/>
            </w:pPr>
            <w:r w:rsidRPr="00572C4B">
              <w:t>595,2</w:t>
            </w:r>
          </w:p>
        </w:tc>
        <w:tc>
          <w:tcPr>
            <w:tcW w:w="1134" w:type="dxa"/>
            <w:shd w:val="clear" w:color="auto" w:fill="auto"/>
          </w:tcPr>
          <w:p w14:paraId="3E2C17A1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C93437F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89127F7" w14:textId="77777777" w:rsidR="00DA4C61" w:rsidRPr="0051647E" w:rsidRDefault="00DA4C61" w:rsidP="00DA4C61">
            <w:pPr>
              <w:jc w:val="center"/>
            </w:pPr>
            <w:r w:rsidRPr="00572C4B">
              <w:t>595,2</w:t>
            </w:r>
          </w:p>
        </w:tc>
        <w:tc>
          <w:tcPr>
            <w:tcW w:w="963" w:type="dxa"/>
            <w:shd w:val="clear" w:color="auto" w:fill="auto"/>
          </w:tcPr>
          <w:p w14:paraId="73B71DD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300F60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6EC6A6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6BAB9C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76B2C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1B749C0" w14:textId="77777777" w:rsidTr="0051647E">
        <w:tc>
          <w:tcPr>
            <w:tcW w:w="568" w:type="dxa"/>
            <w:vMerge w:val="restart"/>
            <w:shd w:val="clear" w:color="auto" w:fill="auto"/>
          </w:tcPr>
          <w:p w14:paraId="558FC4A5" w14:textId="77777777" w:rsidR="00DA4C61" w:rsidRPr="0051647E" w:rsidRDefault="00DA4C61" w:rsidP="00DA4C61">
            <w:pPr>
              <w:jc w:val="center"/>
            </w:pPr>
            <w:r w:rsidRPr="0051647E">
              <w:t>1.1.4</w:t>
            </w:r>
            <w: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77C89C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«Молодежнинская СОШ»</w:t>
            </w:r>
          </w:p>
        </w:tc>
        <w:tc>
          <w:tcPr>
            <w:tcW w:w="1276" w:type="dxa"/>
            <w:shd w:val="clear" w:color="auto" w:fill="auto"/>
          </w:tcPr>
          <w:p w14:paraId="1957B3E8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9D9DB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2029,6</w:t>
            </w:r>
          </w:p>
        </w:tc>
        <w:tc>
          <w:tcPr>
            <w:tcW w:w="1134" w:type="dxa"/>
            <w:shd w:val="clear" w:color="auto" w:fill="auto"/>
          </w:tcPr>
          <w:p w14:paraId="3DB7D4B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069220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C4BA921" w14:textId="77777777" w:rsidR="00DA4C61" w:rsidRPr="0051647E" w:rsidRDefault="00DA4C61" w:rsidP="00DA4C61">
            <w:pPr>
              <w:jc w:val="center"/>
            </w:pPr>
            <w:r>
              <w:t>2029,6</w:t>
            </w:r>
          </w:p>
        </w:tc>
        <w:tc>
          <w:tcPr>
            <w:tcW w:w="963" w:type="dxa"/>
            <w:shd w:val="clear" w:color="auto" w:fill="auto"/>
          </w:tcPr>
          <w:p w14:paraId="2DA44C7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316B6F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7608FB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0436A8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5BE6EF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164D6A5F" w14:textId="77777777" w:rsidTr="0051647E">
        <w:tc>
          <w:tcPr>
            <w:tcW w:w="568" w:type="dxa"/>
            <w:vMerge/>
            <w:shd w:val="clear" w:color="auto" w:fill="auto"/>
          </w:tcPr>
          <w:p w14:paraId="3F9505F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11DB6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1B9526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035C79F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1134" w:type="dxa"/>
            <w:shd w:val="clear" w:color="auto" w:fill="auto"/>
          </w:tcPr>
          <w:p w14:paraId="7A37D921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993" w:type="dxa"/>
            <w:shd w:val="clear" w:color="auto" w:fill="auto"/>
          </w:tcPr>
          <w:p w14:paraId="4B91B3EF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1021" w:type="dxa"/>
            <w:shd w:val="clear" w:color="auto" w:fill="auto"/>
          </w:tcPr>
          <w:p w14:paraId="2FB0B5DC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963" w:type="dxa"/>
            <w:shd w:val="clear" w:color="auto" w:fill="auto"/>
          </w:tcPr>
          <w:p w14:paraId="293D913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9F7B73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3D0F4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47FDD2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53EA3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317FA30" w14:textId="77777777" w:rsidTr="0051647E">
        <w:tc>
          <w:tcPr>
            <w:tcW w:w="568" w:type="dxa"/>
            <w:vMerge/>
            <w:shd w:val="clear" w:color="auto" w:fill="auto"/>
          </w:tcPr>
          <w:p w14:paraId="32F673F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CA853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B6596AC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35242D1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1134" w:type="dxa"/>
            <w:shd w:val="clear" w:color="auto" w:fill="auto"/>
          </w:tcPr>
          <w:p w14:paraId="05DA08FF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993" w:type="dxa"/>
            <w:shd w:val="clear" w:color="auto" w:fill="auto"/>
          </w:tcPr>
          <w:p w14:paraId="1897D38B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1021" w:type="dxa"/>
            <w:shd w:val="clear" w:color="auto" w:fill="auto"/>
          </w:tcPr>
          <w:p w14:paraId="139B28BF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963" w:type="dxa"/>
            <w:shd w:val="clear" w:color="auto" w:fill="auto"/>
          </w:tcPr>
          <w:p w14:paraId="4276E6E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6847D3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3C3F0E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EFCE26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8623C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8AFC41B" w14:textId="77777777" w:rsidTr="0051647E">
        <w:tc>
          <w:tcPr>
            <w:tcW w:w="568" w:type="dxa"/>
            <w:vMerge/>
            <w:shd w:val="clear" w:color="auto" w:fill="auto"/>
          </w:tcPr>
          <w:p w14:paraId="39E5DC4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41602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12540A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72EF35B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1134" w:type="dxa"/>
            <w:shd w:val="clear" w:color="auto" w:fill="auto"/>
          </w:tcPr>
          <w:p w14:paraId="7F3A96DD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993" w:type="dxa"/>
            <w:shd w:val="clear" w:color="auto" w:fill="auto"/>
          </w:tcPr>
          <w:p w14:paraId="05BA8DF5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1021" w:type="dxa"/>
            <w:shd w:val="clear" w:color="auto" w:fill="auto"/>
          </w:tcPr>
          <w:p w14:paraId="60E4923F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963" w:type="dxa"/>
            <w:shd w:val="clear" w:color="auto" w:fill="auto"/>
          </w:tcPr>
          <w:p w14:paraId="3BCB551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28C949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62D765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922C43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CF9C6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25BBB34" w14:textId="77777777" w:rsidTr="0051647E">
        <w:tc>
          <w:tcPr>
            <w:tcW w:w="568" w:type="dxa"/>
            <w:vMerge/>
            <w:shd w:val="clear" w:color="auto" w:fill="auto"/>
          </w:tcPr>
          <w:p w14:paraId="1A030B7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DC7F6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1110E1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0C13586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1134" w:type="dxa"/>
            <w:shd w:val="clear" w:color="auto" w:fill="auto"/>
          </w:tcPr>
          <w:p w14:paraId="4F2F1F7B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993" w:type="dxa"/>
            <w:shd w:val="clear" w:color="auto" w:fill="auto"/>
          </w:tcPr>
          <w:p w14:paraId="5DD780A8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1021" w:type="dxa"/>
            <w:shd w:val="clear" w:color="auto" w:fill="auto"/>
          </w:tcPr>
          <w:p w14:paraId="2F6F981B" w14:textId="77777777" w:rsidR="00DA4C61" w:rsidRPr="00A22549" w:rsidRDefault="00DA4C61" w:rsidP="00DA4C61">
            <w:pPr>
              <w:jc w:val="center"/>
            </w:pPr>
            <w:r w:rsidRPr="00A22549">
              <w:t>0,0</w:t>
            </w:r>
          </w:p>
        </w:tc>
        <w:tc>
          <w:tcPr>
            <w:tcW w:w="963" w:type="dxa"/>
            <w:shd w:val="clear" w:color="auto" w:fill="auto"/>
          </w:tcPr>
          <w:p w14:paraId="672B0CF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99C37D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916249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186A2C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1F71C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B4F518F" w14:textId="77777777" w:rsidTr="0051647E">
        <w:tc>
          <w:tcPr>
            <w:tcW w:w="568" w:type="dxa"/>
            <w:vMerge/>
            <w:shd w:val="clear" w:color="auto" w:fill="auto"/>
          </w:tcPr>
          <w:p w14:paraId="3429754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86331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63AA16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28103EE" w14:textId="77777777" w:rsidR="00DA4C61" w:rsidRPr="0051647E" w:rsidRDefault="00DA4C61" w:rsidP="00DA4C61">
            <w:pPr>
              <w:jc w:val="center"/>
            </w:pPr>
            <w:r w:rsidRPr="00610353">
              <w:t>1223,2</w:t>
            </w:r>
          </w:p>
        </w:tc>
        <w:tc>
          <w:tcPr>
            <w:tcW w:w="1134" w:type="dxa"/>
            <w:shd w:val="clear" w:color="auto" w:fill="auto"/>
          </w:tcPr>
          <w:p w14:paraId="4A8097B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248B0D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9B57A93" w14:textId="77777777" w:rsidR="00DA4C61" w:rsidRPr="0051647E" w:rsidRDefault="00DA4C61" w:rsidP="00DA4C61">
            <w:pPr>
              <w:jc w:val="center"/>
            </w:pPr>
            <w:r w:rsidRPr="00610353">
              <w:t>1223,2</w:t>
            </w:r>
          </w:p>
        </w:tc>
        <w:tc>
          <w:tcPr>
            <w:tcW w:w="963" w:type="dxa"/>
            <w:shd w:val="clear" w:color="auto" w:fill="auto"/>
          </w:tcPr>
          <w:p w14:paraId="422C625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BC6B1D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0A1BBC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7ADBB5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F9416B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D71BEF6" w14:textId="77777777" w:rsidTr="0051647E">
        <w:tc>
          <w:tcPr>
            <w:tcW w:w="568" w:type="dxa"/>
            <w:vMerge/>
            <w:shd w:val="clear" w:color="auto" w:fill="auto"/>
          </w:tcPr>
          <w:p w14:paraId="7CF88A7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E4641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E1ED54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75A70DA" w14:textId="77777777" w:rsidR="00DA4C61" w:rsidRPr="0051647E" w:rsidRDefault="00DA4C61" w:rsidP="00DA4C61">
            <w:pPr>
              <w:jc w:val="center"/>
            </w:pPr>
            <w:r w:rsidRPr="00A27A2F">
              <w:t>403,2</w:t>
            </w:r>
          </w:p>
        </w:tc>
        <w:tc>
          <w:tcPr>
            <w:tcW w:w="1134" w:type="dxa"/>
            <w:shd w:val="clear" w:color="auto" w:fill="auto"/>
          </w:tcPr>
          <w:p w14:paraId="73A8440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946521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9C79039" w14:textId="77777777" w:rsidR="00DA4C61" w:rsidRPr="0051647E" w:rsidRDefault="00DA4C61" w:rsidP="00DA4C61">
            <w:pPr>
              <w:jc w:val="center"/>
            </w:pPr>
            <w:r w:rsidRPr="00A27A2F">
              <w:t>403,2</w:t>
            </w:r>
          </w:p>
        </w:tc>
        <w:tc>
          <w:tcPr>
            <w:tcW w:w="963" w:type="dxa"/>
            <w:shd w:val="clear" w:color="auto" w:fill="auto"/>
          </w:tcPr>
          <w:p w14:paraId="37F4B51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1D34FA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2A2900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17C53C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A5EC93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D3D081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FB7AB0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27EB5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7CB90D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DD4345E" w14:textId="77777777" w:rsidR="00DA4C61" w:rsidRPr="0051647E" w:rsidRDefault="00DA4C61" w:rsidP="00DA4C61">
            <w:pPr>
              <w:jc w:val="center"/>
            </w:pPr>
            <w:r w:rsidRPr="00A27A2F">
              <w:t>403,2</w:t>
            </w:r>
          </w:p>
        </w:tc>
        <w:tc>
          <w:tcPr>
            <w:tcW w:w="1134" w:type="dxa"/>
            <w:shd w:val="clear" w:color="auto" w:fill="auto"/>
          </w:tcPr>
          <w:p w14:paraId="70E9AB60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F6068AD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09C96C7" w14:textId="77777777" w:rsidR="00DA4C61" w:rsidRPr="0051647E" w:rsidRDefault="00DA4C61" w:rsidP="00DA4C61">
            <w:pPr>
              <w:jc w:val="center"/>
            </w:pPr>
            <w:r w:rsidRPr="00A27A2F">
              <w:t>403,2</w:t>
            </w:r>
          </w:p>
        </w:tc>
        <w:tc>
          <w:tcPr>
            <w:tcW w:w="963" w:type="dxa"/>
            <w:shd w:val="clear" w:color="auto" w:fill="auto"/>
          </w:tcPr>
          <w:p w14:paraId="525139A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11D314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7F75AF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768783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D987D6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3DD963A" w14:textId="77777777" w:rsidTr="0051647E">
        <w:tc>
          <w:tcPr>
            <w:tcW w:w="568" w:type="dxa"/>
            <w:vMerge w:val="restart"/>
            <w:shd w:val="clear" w:color="auto" w:fill="auto"/>
          </w:tcPr>
          <w:p w14:paraId="296D258A" w14:textId="77777777" w:rsidR="00DA4C61" w:rsidRPr="0051647E" w:rsidRDefault="00DA4C61" w:rsidP="00DA4C61">
            <w:pPr>
              <w:jc w:val="center"/>
            </w:pPr>
            <w:r w:rsidRPr="0051647E">
              <w:t>1.1.4</w:t>
            </w:r>
            <w: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B45F347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МБООУ ДО «ДЮСШ № 3» Томского района, п. Молодежный 15 </w:t>
            </w:r>
          </w:p>
        </w:tc>
        <w:tc>
          <w:tcPr>
            <w:tcW w:w="1276" w:type="dxa"/>
            <w:shd w:val="clear" w:color="auto" w:fill="auto"/>
          </w:tcPr>
          <w:p w14:paraId="2592C3F6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746DB1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2FA0D10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780D0F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3DC72A3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2B269CD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35B1AA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1B3863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44F0A2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44577F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294EE1FC" w14:textId="77777777" w:rsidTr="0051647E">
        <w:tc>
          <w:tcPr>
            <w:tcW w:w="568" w:type="dxa"/>
            <w:vMerge/>
            <w:shd w:val="clear" w:color="auto" w:fill="auto"/>
          </w:tcPr>
          <w:p w14:paraId="26D908E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37A45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4A790D1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B6B7039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1134" w:type="dxa"/>
            <w:shd w:val="clear" w:color="auto" w:fill="auto"/>
          </w:tcPr>
          <w:p w14:paraId="13BD33CB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993" w:type="dxa"/>
            <w:shd w:val="clear" w:color="auto" w:fill="auto"/>
          </w:tcPr>
          <w:p w14:paraId="5C78BA9A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1021" w:type="dxa"/>
            <w:shd w:val="clear" w:color="auto" w:fill="auto"/>
          </w:tcPr>
          <w:p w14:paraId="1E9B8734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963" w:type="dxa"/>
            <w:shd w:val="clear" w:color="auto" w:fill="auto"/>
          </w:tcPr>
          <w:p w14:paraId="4F9EA6E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47539D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039C69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384CA5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52BDF9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4C836EE" w14:textId="77777777" w:rsidTr="0051647E">
        <w:tc>
          <w:tcPr>
            <w:tcW w:w="568" w:type="dxa"/>
            <w:vMerge/>
            <w:shd w:val="clear" w:color="auto" w:fill="auto"/>
          </w:tcPr>
          <w:p w14:paraId="524042E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54A21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DC23D3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3574811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1134" w:type="dxa"/>
            <w:shd w:val="clear" w:color="auto" w:fill="auto"/>
          </w:tcPr>
          <w:p w14:paraId="56749C1A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993" w:type="dxa"/>
            <w:shd w:val="clear" w:color="auto" w:fill="auto"/>
          </w:tcPr>
          <w:p w14:paraId="529568D0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1021" w:type="dxa"/>
            <w:shd w:val="clear" w:color="auto" w:fill="auto"/>
          </w:tcPr>
          <w:p w14:paraId="48E2C575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963" w:type="dxa"/>
            <w:shd w:val="clear" w:color="auto" w:fill="auto"/>
          </w:tcPr>
          <w:p w14:paraId="3EBE07C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B3E055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55F811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BE943A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ED60D47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7B9634F9" w14:textId="77777777" w:rsidTr="0051647E">
        <w:tc>
          <w:tcPr>
            <w:tcW w:w="568" w:type="dxa"/>
            <w:vMerge/>
            <w:shd w:val="clear" w:color="auto" w:fill="auto"/>
          </w:tcPr>
          <w:p w14:paraId="6FF0360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54B3A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7C1DA6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58A5460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1134" w:type="dxa"/>
            <w:shd w:val="clear" w:color="auto" w:fill="auto"/>
          </w:tcPr>
          <w:p w14:paraId="06D3D65F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993" w:type="dxa"/>
            <w:shd w:val="clear" w:color="auto" w:fill="auto"/>
          </w:tcPr>
          <w:p w14:paraId="07D3B8C8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1021" w:type="dxa"/>
            <w:shd w:val="clear" w:color="auto" w:fill="auto"/>
          </w:tcPr>
          <w:p w14:paraId="606481F5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963" w:type="dxa"/>
            <w:shd w:val="clear" w:color="auto" w:fill="auto"/>
          </w:tcPr>
          <w:p w14:paraId="0ADA81C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BB166B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FBF4A6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89576D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FC8C11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C9284FF" w14:textId="77777777" w:rsidTr="0051647E">
        <w:tc>
          <w:tcPr>
            <w:tcW w:w="568" w:type="dxa"/>
            <w:vMerge/>
            <w:shd w:val="clear" w:color="auto" w:fill="auto"/>
          </w:tcPr>
          <w:p w14:paraId="4C7B3BA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AB5D0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1D2265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BBD6DC3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1134" w:type="dxa"/>
            <w:shd w:val="clear" w:color="auto" w:fill="auto"/>
          </w:tcPr>
          <w:p w14:paraId="4D288910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993" w:type="dxa"/>
            <w:shd w:val="clear" w:color="auto" w:fill="auto"/>
          </w:tcPr>
          <w:p w14:paraId="271EFFA2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1021" w:type="dxa"/>
            <w:shd w:val="clear" w:color="auto" w:fill="auto"/>
          </w:tcPr>
          <w:p w14:paraId="6B41B501" w14:textId="77777777" w:rsidR="00DA4C61" w:rsidRPr="00B84D16" w:rsidRDefault="00DA4C61" w:rsidP="00DA4C61">
            <w:pPr>
              <w:jc w:val="center"/>
            </w:pPr>
            <w:r w:rsidRPr="00B84D16">
              <w:t>0,0</w:t>
            </w:r>
          </w:p>
        </w:tc>
        <w:tc>
          <w:tcPr>
            <w:tcW w:w="963" w:type="dxa"/>
            <w:shd w:val="clear" w:color="auto" w:fill="auto"/>
          </w:tcPr>
          <w:p w14:paraId="52C9C85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216CD6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FD3AE0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6C938A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8F829E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CD7E665" w14:textId="77777777" w:rsidTr="0051647E">
        <w:tc>
          <w:tcPr>
            <w:tcW w:w="568" w:type="dxa"/>
            <w:vMerge/>
            <w:shd w:val="clear" w:color="auto" w:fill="auto"/>
          </w:tcPr>
          <w:p w14:paraId="3C04FAD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16CA2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5702F4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C1925FA" w14:textId="77777777" w:rsidR="00DA4C61" w:rsidRPr="0051647E" w:rsidRDefault="00DA4C61" w:rsidP="00DA4C61">
            <w:pPr>
              <w:jc w:val="center"/>
            </w:pPr>
            <w:r w:rsidRPr="00610353">
              <w:t>320,0</w:t>
            </w:r>
          </w:p>
        </w:tc>
        <w:tc>
          <w:tcPr>
            <w:tcW w:w="1134" w:type="dxa"/>
            <w:shd w:val="clear" w:color="auto" w:fill="auto"/>
          </w:tcPr>
          <w:p w14:paraId="7BD2D1C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1C6464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E824E23" w14:textId="77777777" w:rsidR="00DA4C61" w:rsidRPr="0051647E" w:rsidRDefault="00DA4C61" w:rsidP="00DA4C61">
            <w:pPr>
              <w:jc w:val="center"/>
            </w:pPr>
            <w:r w:rsidRPr="00610353">
              <w:t>320,0</w:t>
            </w:r>
          </w:p>
        </w:tc>
        <w:tc>
          <w:tcPr>
            <w:tcW w:w="963" w:type="dxa"/>
            <w:shd w:val="clear" w:color="auto" w:fill="auto"/>
          </w:tcPr>
          <w:p w14:paraId="37FC475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44AB2E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0BDDB8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E9C7A5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0DB4A5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2019D87F" w14:textId="77777777" w:rsidTr="0051647E">
        <w:tc>
          <w:tcPr>
            <w:tcW w:w="568" w:type="dxa"/>
            <w:vMerge/>
            <w:shd w:val="clear" w:color="auto" w:fill="auto"/>
          </w:tcPr>
          <w:p w14:paraId="61AEA35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BCCA4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A8A376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C93E35F" w14:textId="77777777" w:rsidR="00DA4C61" w:rsidRPr="00530550" w:rsidRDefault="00DA4C61" w:rsidP="00DA4C61">
            <w:pPr>
              <w:jc w:val="center"/>
            </w:pPr>
            <w:r w:rsidRPr="00530550">
              <w:t>0,0</w:t>
            </w:r>
          </w:p>
        </w:tc>
        <w:tc>
          <w:tcPr>
            <w:tcW w:w="1134" w:type="dxa"/>
            <w:shd w:val="clear" w:color="auto" w:fill="auto"/>
          </w:tcPr>
          <w:p w14:paraId="008696F2" w14:textId="77777777" w:rsidR="00DA4C61" w:rsidRPr="00530550" w:rsidRDefault="00DA4C61" w:rsidP="00DA4C61">
            <w:pPr>
              <w:jc w:val="center"/>
            </w:pPr>
            <w:r w:rsidRPr="00530550">
              <w:t>0,0</w:t>
            </w:r>
          </w:p>
        </w:tc>
        <w:tc>
          <w:tcPr>
            <w:tcW w:w="993" w:type="dxa"/>
            <w:shd w:val="clear" w:color="auto" w:fill="auto"/>
          </w:tcPr>
          <w:p w14:paraId="465976E3" w14:textId="77777777" w:rsidR="00DA4C61" w:rsidRPr="00530550" w:rsidRDefault="00DA4C61" w:rsidP="00DA4C61">
            <w:pPr>
              <w:jc w:val="center"/>
            </w:pPr>
            <w:r w:rsidRPr="00530550">
              <w:t>0,0</w:t>
            </w:r>
          </w:p>
        </w:tc>
        <w:tc>
          <w:tcPr>
            <w:tcW w:w="1021" w:type="dxa"/>
            <w:shd w:val="clear" w:color="auto" w:fill="auto"/>
          </w:tcPr>
          <w:p w14:paraId="7132CC69" w14:textId="77777777" w:rsidR="00DA4C61" w:rsidRPr="00530550" w:rsidRDefault="00DA4C61" w:rsidP="00DA4C61">
            <w:pPr>
              <w:jc w:val="center"/>
            </w:pPr>
            <w:r w:rsidRPr="00530550">
              <w:t>0,0</w:t>
            </w:r>
          </w:p>
        </w:tc>
        <w:tc>
          <w:tcPr>
            <w:tcW w:w="963" w:type="dxa"/>
            <w:shd w:val="clear" w:color="auto" w:fill="auto"/>
          </w:tcPr>
          <w:p w14:paraId="44D8DDA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EBCB6F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8C43DB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B810F8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3D19F7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303008C3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A9349B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7FE50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833E0B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DEFCFB3" w14:textId="77777777" w:rsidR="00DA4C61" w:rsidRPr="00530550" w:rsidRDefault="00DA4C61" w:rsidP="00DA4C61">
            <w:pPr>
              <w:jc w:val="center"/>
            </w:pPr>
            <w:r w:rsidRPr="00530550">
              <w:t>0,0</w:t>
            </w:r>
          </w:p>
        </w:tc>
        <w:tc>
          <w:tcPr>
            <w:tcW w:w="1134" w:type="dxa"/>
            <w:shd w:val="clear" w:color="auto" w:fill="auto"/>
          </w:tcPr>
          <w:p w14:paraId="63FFE1DA" w14:textId="77777777" w:rsidR="00DA4C61" w:rsidRPr="00530550" w:rsidRDefault="00DA4C61" w:rsidP="00DA4C61">
            <w:pPr>
              <w:jc w:val="center"/>
            </w:pPr>
            <w:r w:rsidRPr="00530550">
              <w:t>0,0</w:t>
            </w:r>
          </w:p>
        </w:tc>
        <w:tc>
          <w:tcPr>
            <w:tcW w:w="993" w:type="dxa"/>
            <w:shd w:val="clear" w:color="auto" w:fill="auto"/>
          </w:tcPr>
          <w:p w14:paraId="6A8845E4" w14:textId="77777777" w:rsidR="00DA4C61" w:rsidRPr="00530550" w:rsidRDefault="00DA4C61" w:rsidP="00DA4C61">
            <w:pPr>
              <w:jc w:val="center"/>
            </w:pPr>
            <w:r w:rsidRPr="00530550">
              <w:t>0,0</w:t>
            </w:r>
          </w:p>
        </w:tc>
        <w:tc>
          <w:tcPr>
            <w:tcW w:w="1021" w:type="dxa"/>
            <w:shd w:val="clear" w:color="auto" w:fill="auto"/>
          </w:tcPr>
          <w:p w14:paraId="08EE2E52" w14:textId="77777777" w:rsidR="00DA4C61" w:rsidRPr="00530550" w:rsidRDefault="00DA4C61" w:rsidP="00DA4C61">
            <w:pPr>
              <w:jc w:val="center"/>
            </w:pPr>
            <w:r w:rsidRPr="00530550">
              <w:t>0,0</w:t>
            </w:r>
          </w:p>
        </w:tc>
        <w:tc>
          <w:tcPr>
            <w:tcW w:w="963" w:type="dxa"/>
            <w:shd w:val="clear" w:color="auto" w:fill="auto"/>
          </w:tcPr>
          <w:p w14:paraId="3473C83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8D5E52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0C552A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D0094B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559489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381AEFCC" w14:textId="77777777" w:rsidTr="0051647E">
        <w:tc>
          <w:tcPr>
            <w:tcW w:w="568" w:type="dxa"/>
            <w:vMerge w:val="restart"/>
            <w:shd w:val="clear" w:color="auto" w:fill="auto"/>
          </w:tcPr>
          <w:p w14:paraId="3DCCF522" w14:textId="77777777" w:rsidR="00DA4C61" w:rsidRPr="0051647E" w:rsidRDefault="00DA4C61" w:rsidP="00DA4C61">
            <w:pPr>
              <w:jc w:val="center"/>
            </w:pPr>
            <w:r w:rsidRPr="0051647E">
              <w:t>1.1.4</w:t>
            </w:r>
            <w: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AE50073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«Александровская СОШ»</w:t>
            </w:r>
          </w:p>
        </w:tc>
        <w:tc>
          <w:tcPr>
            <w:tcW w:w="1276" w:type="dxa"/>
            <w:shd w:val="clear" w:color="auto" w:fill="auto"/>
          </w:tcPr>
          <w:p w14:paraId="3E4F3995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60E21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1622,6</w:t>
            </w:r>
          </w:p>
        </w:tc>
        <w:tc>
          <w:tcPr>
            <w:tcW w:w="1134" w:type="dxa"/>
            <w:shd w:val="clear" w:color="auto" w:fill="auto"/>
          </w:tcPr>
          <w:p w14:paraId="1FCD975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D32E2E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437B666" w14:textId="77777777" w:rsidR="00DA4C61" w:rsidRPr="0051647E" w:rsidRDefault="00DA4C61" w:rsidP="00DA4C61">
            <w:pPr>
              <w:jc w:val="center"/>
            </w:pPr>
            <w:r>
              <w:t>1622,6</w:t>
            </w:r>
          </w:p>
        </w:tc>
        <w:tc>
          <w:tcPr>
            <w:tcW w:w="963" w:type="dxa"/>
            <w:shd w:val="clear" w:color="auto" w:fill="auto"/>
          </w:tcPr>
          <w:p w14:paraId="385D31E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A507CB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CDD78B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FD2BF8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0A2ADC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29239BA4" w14:textId="77777777" w:rsidTr="0051647E">
        <w:tc>
          <w:tcPr>
            <w:tcW w:w="568" w:type="dxa"/>
            <w:vMerge/>
            <w:shd w:val="clear" w:color="auto" w:fill="auto"/>
          </w:tcPr>
          <w:p w14:paraId="7C6E2F9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24937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83A0D60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6201136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1134" w:type="dxa"/>
            <w:shd w:val="clear" w:color="auto" w:fill="auto"/>
          </w:tcPr>
          <w:p w14:paraId="57412FB0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993" w:type="dxa"/>
            <w:shd w:val="clear" w:color="auto" w:fill="auto"/>
          </w:tcPr>
          <w:p w14:paraId="7ACF626D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1021" w:type="dxa"/>
            <w:shd w:val="clear" w:color="auto" w:fill="auto"/>
          </w:tcPr>
          <w:p w14:paraId="00FFFA98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963" w:type="dxa"/>
            <w:shd w:val="clear" w:color="auto" w:fill="auto"/>
          </w:tcPr>
          <w:p w14:paraId="773D4A9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5639DF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9AFA53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262B17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3FAED9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96E9C0F" w14:textId="77777777" w:rsidTr="0051647E">
        <w:tc>
          <w:tcPr>
            <w:tcW w:w="568" w:type="dxa"/>
            <w:vMerge/>
            <w:shd w:val="clear" w:color="auto" w:fill="auto"/>
          </w:tcPr>
          <w:p w14:paraId="5616B02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6FBBC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82A5D1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B20206F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1134" w:type="dxa"/>
            <w:shd w:val="clear" w:color="auto" w:fill="auto"/>
          </w:tcPr>
          <w:p w14:paraId="1A89368A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993" w:type="dxa"/>
            <w:shd w:val="clear" w:color="auto" w:fill="auto"/>
          </w:tcPr>
          <w:p w14:paraId="1CFE1B7C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1021" w:type="dxa"/>
            <w:shd w:val="clear" w:color="auto" w:fill="auto"/>
          </w:tcPr>
          <w:p w14:paraId="5B71253C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963" w:type="dxa"/>
            <w:shd w:val="clear" w:color="auto" w:fill="auto"/>
          </w:tcPr>
          <w:p w14:paraId="1EAE49B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F4DA51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0C2B65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8D9619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82F7F0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1E173B3" w14:textId="77777777" w:rsidTr="0051647E">
        <w:tc>
          <w:tcPr>
            <w:tcW w:w="568" w:type="dxa"/>
            <w:vMerge/>
            <w:shd w:val="clear" w:color="auto" w:fill="auto"/>
          </w:tcPr>
          <w:p w14:paraId="2365DE8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172DF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4B7B22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4BF7A60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1134" w:type="dxa"/>
            <w:shd w:val="clear" w:color="auto" w:fill="auto"/>
          </w:tcPr>
          <w:p w14:paraId="70C6A976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993" w:type="dxa"/>
            <w:shd w:val="clear" w:color="auto" w:fill="auto"/>
          </w:tcPr>
          <w:p w14:paraId="106005FC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1021" w:type="dxa"/>
            <w:shd w:val="clear" w:color="auto" w:fill="auto"/>
          </w:tcPr>
          <w:p w14:paraId="4ED26099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963" w:type="dxa"/>
            <w:shd w:val="clear" w:color="auto" w:fill="auto"/>
          </w:tcPr>
          <w:p w14:paraId="77D0B56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CCD33B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746164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6D2568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4D2DC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9D294A4" w14:textId="77777777" w:rsidTr="0051647E">
        <w:tc>
          <w:tcPr>
            <w:tcW w:w="568" w:type="dxa"/>
            <w:vMerge/>
            <w:shd w:val="clear" w:color="auto" w:fill="auto"/>
          </w:tcPr>
          <w:p w14:paraId="6120563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97908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1909F7A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442DEA4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1134" w:type="dxa"/>
            <w:shd w:val="clear" w:color="auto" w:fill="auto"/>
          </w:tcPr>
          <w:p w14:paraId="746412D1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993" w:type="dxa"/>
            <w:shd w:val="clear" w:color="auto" w:fill="auto"/>
          </w:tcPr>
          <w:p w14:paraId="3E32C294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1021" w:type="dxa"/>
            <w:shd w:val="clear" w:color="auto" w:fill="auto"/>
          </w:tcPr>
          <w:p w14:paraId="3C5F7BE9" w14:textId="77777777" w:rsidR="00DA4C61" w:rsidRPr="001C6FF0" w:rsidRDefault="00DA4C61" w:rsidP="00DA4C61">
            <w:pPr>
              <w:jc w:val="center"/>
            </w:pPr>
            <w:r w:rsidRPr="001C6FF0">
              <w:t>0,0</w:t>
            </w:r>
          </w:p>
        </w:tc>
        <w:tc>
          <w:tcPr>
            <w:tcW w:w="963" w:type="dxa"/>
            <w:shd w:val="clear" w:color="auto" w:fill="auto"/>
          </w:tcPr>
          <w:p w14:paraId="362172CF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C3E4EE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D650C3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8928B3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F2E89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8798F70" w14:textId="77777777" w:rsidTr="0051647E">
        <w:tc>
          <w:tcPr>
            <w:tcW w:w="568" w:type="dxa"/>
            <w:vMerge/>
            <w:shd w:val="clear" w:color="auto" w:fill="auto"/>
          </w:tcPr>
          <w:p w14:paraId="1E9D4DF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C4D64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15CF13B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59F27F1" w14:textId="77777777" w:rsidR="00DA4C61" w:rsidRPr="0051647E" w:rsidRDefault="00DA4C61" w:rsidP="00DA4C61">
            <w:pPr>
              <w:jc w:val="center"/>
            </w:pPr>
            <w:r w:rsidRPr="009E36EB">
              <w:t>816,2</w:t>
            </w:r>
          </w:p>
        </w:tc>
        <w:tc>
          <w:tcPr>
            <w:tcW w:w="1134" w:type="dxa"/>
            <w:shd w:val="clear" w:color="auto" w:fill="auto"/>
          </w:tcPr>
          <w:p w14:paraId="25CC3BA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718E7E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18492C3" w14:textId="77777777" w:rsidR="00DA4C61" w:rsidRPr="0051647E" w:rsidRDefault="00DA4C61" w:rsidP="00DA4C61">
            <w:pPr>
              <w:jc w:val="center"/>
            </w:pPr>
            <w:r w:rsidRPr="009E36EB">
              <w:t>816,2</w:t>
            </w:r>
          </w:p>
        </w:tc>
        <w:tc>
          <w:tcPr>
            <w:tcW w:w="963" w:type="dxa"/>
            <w:shd w:val="clear" w:color="auto" w:fill="auto"/>
          </w:tcPr>
          <w:p w14:paraId="55FEE52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EAA10B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D5011F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3CE60F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6A9F98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ECF51A2" w14:textId="77777777" w:rsidTr="0051647E">
        <w:tc>
          <w:tcPr>
            <w:tcW w:w="568" w:type="dxa"/>
            <w:vMerge/>
            <w:shd w:val="clear" w:color="auto" w:fill="auto"/>
          </w:tcPr>
          <w:p w14:paraId="1A80BA6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7B6E1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53B2114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870C300" w14:textId="77777777" w:rsidR="00DA4C61" w:rsidRPr="0051647E" w:rsidRDefault="00DA4C61" w:rsidP="00DA4C61">
            <w:pPr>
              <w:jc w:val="center"/>
            </w:pPr>
            <w:r w:rsidRPr="001B0CEE">
              <w:t>403,2</w:t>
            </w:r>
          </w:p>
        </w:tc>
        <w:tc>
          <w:tcPr>
            <w:tcW w:w="1134" w:type="dxa"/>
            <w:shd w:val="clear" w:color="auto" w:fill="auto"/>
          </w:tcPr>
          <w:p w14:paraId="58F59C7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1801CF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AE39E6D" w14:textId="77777777" w:rsidR="00DA4C61" w:rsidRPr="0051647E" w:rsidRDefault="00DA4C61" w:rsidP="00DA4C61">
            <w:pPr>
              <w:jc w:val="center"/>
            </w:pPr>
            <w:r w:rsidRPr="001B0CEE">
              <w:t>403,2</w:t>
            </w:r>
          </w:p>
        </w:tc>
        <w:tc>
          <w:tcPr>
            <w:tcW w:w="963" w:type="dxa"/>
            <w:shd w:val="clear" w:color="auto" w:fill="auto"/>
          </w:tcPr>
          <w:p w14:paraId="594170A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E8B5AD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329798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926D33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824CF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98BCB2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27B8CA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CF52C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A7AF62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FFFFC39" w14:textId="77777777" w:rsidR="00DA4C61" w:rsidRPr="0051647E" w:rsidRDefault="00DA4C61" w:rsidP="00DA4C61">
            <w:pPr>
              <w:jc w:val="center"/>
            </w:pPr>
            <w:r w:rsidRPr="001B0CEE">
              <w:t>403,2</w:t>
            </w:r>
          </w:p>
        </w:tc>
        <w:tc>
          <w:tcPr>
            <w:tcW w:w="1134" w:type="dxa"/>
            <w:shd w:val="clear" w:color="auto" w:fill="auto"/>
          </w:tcPr>
          <w:p w14:paraId="2A7BE456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DF3719C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F5A5A9E" w14:textId="77777777" w:rsidR="00DA4C61" w:rsidRPr="0051647E" w:rsidRDefault="00DA4C61" w:rsidP="00DA4C61">
            <w:pPr>
              <w:jc w:val="center"/>
            </w:pPr>
            <w:r w:rsidRPr="001B0CEE">
              <w:t>403,2</w:t>
            </w:r>
          </w:p>
        </w:tc>
        <w:tc>
          <w:tcPr>
            <w:tcW w:w="963" w:type="dxa"/>
            <w:shd w:val="clear" w:color="auto" w:fill="auto"/>
          </w:tcPr>
          <w:p w14:paraId="38533D6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C68A39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558B0A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67D8D3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9F910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D04203D" w14:textId="77777777" w:rsidTr="0051647E">
        <w:tc>
          <w:tcPr>
            <w:tcW w:w="568" w:type="dxa"/>
            <w:vMerge w:val="restart"/>
            <w:shd w:val="clear" w:color="auto" w:fill="auto"/>
          </w:tcPr>
          <w:p w14:paraId="12FC880F" w14:textId="77777777" w:rsidR="00DA4C61" w:rsidRPr="0051647E" w:rsidRDefault="00DA4C61" w:rsidP="00DA4C61">
            <w:pPr>
              <w:jc w:val="center"/>
            </w:pPr>
            <w:r w:rsidRPr="0051647E">
              <w:t>1.1.4</w:t>
            </w:r>
            <w: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CFC5D78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«Малиновская СОШ»</w:t>
            </w:r>
          </w:p>
        </w:tc>
        <w:tc>
          <w:tcPr>
            <w:tcW w:w="1276" w:type="dxa"/>
            <w:shd w:val="clear" w:color="auto" w:fill="auto"/>
          </w:tcPr>
          <w:p w14:paraId="789AC35F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445FA3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1689,6</w:t>
            </w:r>
          </w:p>
        </w:tc>
        <w:tc>
          <w:tcPr>
            <w:tcW w:w="1134" w:type="dxa"/>
            <w:shd w:val="clear" w:color="auto" w:fill="auto"/>
          </w:tcPr>
          <w:p w14:paraId="6B9DD13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06F5F9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BB37B46" w14:textId="77777777" w:rsidR="00DA4C61" w:rsidRPr="0051647E" w:rsidRDefault="00DA4C61" w:rsidP="00DA4C61">
            <w:pPr>
              <w:jc w:val="center"/>
            </w:pPr>
            <w:r w:rsidRPr="009E36EB">
              <w:t>1689,6</w:t>
            </w:r>
          </w:p>
        </w:tc>
        <w:tc>
          <w:tcPr>
            <w:tcW w:w="963" w:type="dxa"/>
            <w:shd w:val="clear" w:color="auto" w:fill="auto"/>
          </w:tcPr>
          <w:p w14:paraId="5F8D0E9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175688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3813A7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256DD3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9723265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6F8A3AF2" w14:textId="77777777" w:rsidTr="0051647E">
        <w:tc>
          <w:tcPr>
            <w:tcW w:w="568" w:type="dxa"/>
            <w:vMerge/>
            <w:shd w:val="clear" w:color="auto" w:fill="auto"/>
          </w:tcPr>
          <w:p w14:paraId="42558BF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E676D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69EB3A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471D0BC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1134" w:type="dxa"/>
            <w:shd w:val="clear" w:color="auto" w:fill="auto"/>
          </w:tcPr>
          <w:p w14:paraId="3D618CC5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993" w:type="dxa"/>
            <w:shd w:val="clear" w:color="auto" w:fill="auto"/>
          </w:tcPr>
          <w:p w14:paraId="62623E8D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1021" w:type="dxa"/>
            <w:shd w:val="clear" w:color="auto" w:fill="auto"/>
          </w:tcPr>
          <w:p w14:paraId="6E069105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963" w:type="dxa"/>
            <w:shd w:val="clear" w:color="auto" w:fill="auto"/>
          </w:tcPr>
          <w:p w14:paraId="0CF658F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1BECD3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D3DBF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DAAB84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6B2C2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F595BCF" w14:textId="77777777" w:rsidTr="0051647E">
        <w:tc>
          <w:tcPr>
            <w:tcW w:w="568" w:type="dxa"/>
            <w:vMerge/>
            <w:shd w:val="clear" w:color="auto" w:fill="auto"/>
          </w:tcPr>
          <w:p w14:paraId="2504412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43B2D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315EEA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8130B4E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1134" w:type="dxa"/>
            <w:shd w:val="clear" w:color="auto" w:fill="auto"/>
          </w:tcPr>
          <w:p w14:paraId="7DA57012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993" w:type="dxa"/>
            <w:shd w:val="clear" w:color="auto" w:fill="auto"/>
          </w:tcPr>
          <w:p w14:paraId="4EC96058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1021" w:type="dxa"/>
            <w:shd w:val="clear" w:color="auto" w:fill="auto"/>
          </w:tcPr>
          <w:p w14:paraId="1E81E8E9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963" w:type="dxa"/>
            <w:shd w:val="clear" w:color="auto" w:fill="auto"/>
          </w:tcPr>
          <w:p w14:paraId="78D0FD6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496FCB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F69C24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74F412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82B4A9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74CBD7F" w14:textId="77777777" w:rsidTr="0051647E">
        <w:tc>
          <w:tcPr>
            <w:tcW w:w="568" w:type="dxa"/>
            <w:vMerge/>
            <w:shd w:val="clear" w:color="auto" w:fill="auto"/>
          </w:tcPr>
          <w:p w14:paraId="0223F8A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07F4F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14C9135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16B4597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1134" w:type="dxa"/>
            <w:shd w:val="clear" w:color="auto" w:fill="auto"/>
          </w:tcPr>
          <w:p w14:paraId="3B59998F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993" w:type="dxa"/>
            <w:shd w:val="clear" w:color="auto" w:fill="auto"/>
          </w:tcPr>
          <w:p w14:paraId="7764D0F2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1021" w:type="dxa"/>
            <w:shd w:val="clear" w:color="auto" w:fill="auto"/>
          </w:tcPr>
          <w:p w14:paraId="71B0D77C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963" w:type="dxa"/>
            <w:shd w:val="clear" w:color="auto" w:fill="auto"/>
          </w:tcPr>
          <w:p w14:paraId="2847AEC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107DB9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57FC92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255D2B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806FC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C1EFFCE" w14:textId="77777777" w:rsidTr="0051647E">
        <w:tc>
          <w:tcPr>
            <w:tcW w:w="568" w:type="dxa"/>
            <w:vMerge/>
            <w:shd w:val="clear" w:color="auto" w:fill="auto"/>
          </w:tcPr>
          <w:p w14:paraId="160E7E5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10ABD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B9C21DB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FCB997D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1134" w:type="dxa"/>
            <w:shd w:val="clear" w:color="auto" w:fill="auto"/>
          </w:tcPr>
          <w:p w14:paraId="60CC1C76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993" w:type="dxa"/>
            <w:shd w:val="clear" w:color="auto" w:fill="auto"/>
          </w:tcPr>
          <w:p w14:paraId="116CC2B9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1021" w:type="dxa"/>
            <w:shd w:val="clear" w:color="auto" w:fill="auto"/>
          </w:tcPr>
          <w:p w14:paraId="1476DD3F" w14:textId="77777777" w:rsidR="00DA4C61" w:rsidRPr="00C315DD" w:rsidRDefault="00DA4C61" w:rsidP="00DA4C61">
            <w:pPr>
              <w:jc w:val="center"/>
            </w:pPr>
            <w:r w:rsidRPr="00C315DD">
              <w:t>0,0</w:t>
            </w:r>
          </w:p>
        </w:tc>
        <w:tc>
          <w:tcPr>
            <w:tcW w:w="963" w:type="dxa"/>
            <w:shd w:val="clear" w:color="auto" w:fill="auto"/>
          </w:tcPr>
          <w:p w14:paraId="2F12698B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067C10D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765FB7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E6D0C3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7ADA8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57A910B" w14:textId="77777777" w:rsidTr="0051647E">
        <w:tc>
          <w:tcPr>
            <w:tcW w:w="568" w:type="dxa"/>
            <w:vMerge/>
            <w:shd w:val="clear" w:color="auto" w:fill="auto"/>
          </w:tcPr>
          <w:p w14:paraId="2C485E9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61E87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206272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76D65E3" w14:textId="77777777" w:rsidR="00DA4C61" w:rsidRPr="0051647E" w:rsidRDefault="00DA4C61" w:rsidP="00DA4C61">
            <w:pPr>
              <w:jc w:val="center"/>
            </w:pPr>
            <w:r w:rsidRPr="009E36EB">
              <w:t>883,2</w:t>
            </w:r>
          </w:p>
        </w:tc>
        <w:tc>
          <w:tcPr>
            <w:tcW w:w="1134" w:type="dxa"/>
            <w:shd w:val="clear" w:color="auto" w:fill="auto"/>
          </w:tcPr>
          <w:p w14:paraId="6AEA915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3D6118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66AD23E" w14:textId="77777777" w:rsidR="00DA4C61" w:rsidRPr="0051647E" w:rsidRDefault="00DA4C61" w:rsidP="00DA4C61">
            <w:pPr>
              <w:jc w:val="center"/>
            </w:pPr>
            <w:r w:rsidRPr="009E36EB">
              <w:t>883,2</w:t>
            </w:r>
          </w:p>
        </w:tc>
        <w:tc>
          <w:tcPr>
            <w:tcW w:w="963" w:type="dxa"/>
            <w:shd w:val="clear" w:color="auto" w:fill="auto"/>
          </w:tcPr>
          <w:p w14:paraId="4B104D7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B78D03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D946E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E81826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7480B5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CFEEAF4" w14:textId="77777777" w:rsidTr="0051647E">
        <w:tc>
          <w:tcPr>
            <w:tcW w:w="568" w:type="dxa"/>
            <w:vMerge/>
            <w:shd w:val="clear" w:color="auto" w:fill="auto"/>
          </w:tcPr>
          <w:p w14:paraId="2A1B456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42B4F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266B08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9E50E5D" w14:textId="77777777" w:rsidR="00DA4C61" w:rsidRPr="0051647E" w:rsidRDefault="00DA4C61" w:rsidP="00DA4C61">
            <w:pPr>
              <w:jc w:val="center"/>
            </w:pPr>
            <w:r w:rsidRPr="009649F4">
              <w:t>403,2</w:t>
            </w:r>
          </w:p>
        </w:tc>
        <w:tc>
          <w:tcPr>
            <w:tcW w:w="1134" w:type="dxa"/>
            <w:shd w:val="clear" w:color="auto" w:fill="auto"/>
          </w:tcPr>
          <w:p w14:paraId="0364D45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E31C25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5F8CC02" w14:textId="77777777" w:rsidR="00DA4C61" w:rsidRPr="0051647E" w:rsidRDefault="00DA4C61" w:rsidP="00DA4C61">
            <w:pPr>
              <w:jc w:val="center"/>
            </w:pPr>
            <w:r w:rsidRPr="009649F4">
              <w:t>403,2</w:t>
            </w:r>
          </w:p>
        </w:tc>
        <w:tc>
          <w:tcPr>
            <w:tcW w:w="963" w:type="dxa"/>
            <w:shd w:val="clear" w:color="auto" w:fill="auto"/>
          </w:tcPr>
          <w:p w14:paraId="14B74B1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6C9379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067054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B41878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F9E624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EC71D9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A88755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09AD2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E45376A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06BD3D2" w14:textId="77777777" w:rsidR="00DA4C61" w:rsidRPr="0051647E" w:rsidRDefault="00DA4C61" w:rsidP="00DA4C61">
            <w:pPr>
              <w:jc w:val="center"/>
            </w:pPr>
            <w:r w:rsidRPr="009649F4">
              <w:t>403,2</w:t>
            </w:r>
          </w:p>
        </w:tc>
        <w:tc>
          <w:tcPr>
            <w:tcW w:w="1134" w:type="dxa"/>
            <w:shd w:val="clear" w:color="auto" w:fill="auto"/>
          </w:tcPr>
          <w:p w14:paraId="03A9F1F0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9B34514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D6DCF47" w14:textId="77777777" w:rsidR="00DA4C61" w:rsidRPr="0051647E" w:rsidRDefault="00DA4C61" w:rsidP="00DA4C61">
            <w:pPr>
              <w:jc w:val="center"/>
            </w:pPr>
            <w:r w:rsidRPr="009649F4">
              <w:t>403,2</w:t>
            </w:r>
          </w:p>
        </w:tc>
        <w:tc>
          <w:tcPr>
            <w:tcW w:w="963" w:type="dxa"/>
            <w:shd w:val="clear" w:color="auto" w:fill="auto"/>
          </w:tcPr>
          <w:p w14:paraId="58B5CDC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1A4363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3C0BD8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4341DA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61F37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868E780" w14:textId="77777777" w:rsidTr="0051647E">
        <w:tc>
          <w:tcPr>
            <w:tcW w:w="568" w:type="dxa"/>
            <w:vMerge w:val="restart"/>
            <w:shd w:val="clear" w:color="auto" w:fill="auto"/>
          </w:tcPr>
          <w:p w14:paraId="57C6E426" w14:textId="77777777" w:rsidR="00DA4C61" w:rsidRPr="0051647E" w:rsidRDefault="00DA4C61" w:rsidP="00DA4C61">
            <w:pPr>
              <w:jc w:val="center"/>
            </w:pPr>
            <w:r w:rsidRPr="0051647E">
              <w:t>1.1.4</w:t>
            </w:r>
            <w: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42B6BC9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КВ п. Молодежный»</w:t>
            </w:r>
          </w:p>
        </w:tc>
        <w:tc>
          <w:tcPr>
            <w:tcW w:w="1276" w:type="dxa"/>
            <w:shd w:val="clear" w:color="auto" w:fill="auto"/>
          </w:tcPr>
          <w:p w14:paraId="10D2B9AA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F2978B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2201,6</w:t>
            </w:r>
          </w:p>
        </w:tc>
        <w:tc>
          <w:tcPr>
            <w:tcW w:w="1134" w:type="dxa"/>
            <w:shd w:val="clear" w:color="auto" w:fill="auto"/>
          </w:tcPr>
          <w:p w14:paraId="7508C2A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C21115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BA2C36B" w14:textId="77777777" w:rsidR="00DA4C61" w:rsidRPr="0051647E" w:rsidRDefault="00DA4C61" w:rsidP="00DA4C61">
            <w:pPr>
              <w:jc w:val="center"/>
            </w:pPr>
            <w:r w:rsidRPr="009E36EB">
              <w:t>2201,6</w:t>
            </w:r>
          </w:p>
        </w:tc>
        <w:tc>
          <w:tcPr>
            <w:tcW w:w="963" w:type="dxa"/>
            <w:shd w:val="clear" w:color="auto" w:fill="auto"/>
          </w:tcPr>
          <w:p w14:paraId="3E2FBC1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85048A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FFF746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BE12A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DE1218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1A6FDB72" w14:textId="77777777" w:rsidTr="0051647E">
        <w:tc>
          <w:tcPr>
            <w:tcW w:w="568" w:type="dxa"/>
            <w:vMerge/>
            <w:shd w:val="clear" w:color="auto" w:fill="auto"/>
          </w:tcPr>
          <w:p w14:paraId="6B860FF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11F30F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4A5B95C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4C4EB85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1134" w:type="dxa"/>
            <w:shd w:val="clear" w:color="auto" w:fill="auto"/>
          </w:tcPr>
          <w:p w14:paraId="618C12C6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993" w:type="dxa"/>
            <w:shd w:val="clear" w:color="auto" w:fill="auto"/>
          </w:tcPr>
          <w:p w14:paraId="55B91E61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1021" w:type="dxa"/>
            <w:shd w:val="clear" w:color="auto" w:fill="auto"/>
          </w:tcPr>
          <w:p w14:paraId="39CF5105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963" w:type="dxa"/>
            <w:shd w:val="clear" w:color="auto" w:fill="auto"/>
          </w:tcPr>
          <w:p w14:paraId="6164083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59C89F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1667E7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40F312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DD00A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09B975D" w14:textId="77777777" w:rsidTr="0051647E">
        <w:tc>
          <w:tcPr>
            <w:tcW w:w="568" w:type="dxa"/>
            <w:vMerge/>
            <w:shd w:val="clear" w:color="auto" w:fill="auto"/>
          </w:tcPr>
          <w:p w14:paraId="50425BC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C810C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386534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88F5D9A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1134" w:type="dxa"/>
            <w:shd w:val="clear" w:color="auto" w:fill="auto"/>
          </w:tcPr>
          <w:p w14:paraId="7F068B06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993" w:type="dxa"/>
            <w:shd w:val="clear" w:color="auto" w:fill="auto"/>
          </w:tcPr>
          <w:p w14:paraId="39105A38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1021" w:type="dxa"/>
            <w:shd w:val="clear" w:color="auto" w:fill="auto"/>
          </w:tcPr>
          <w:p w14:paraId="4361E5B1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963" w:type="dxa"/>
            <w:shd w:val="clear" w:color="auto" w:fill="auto"/>
          </w:tcPr>
          <w:p w14:paraId="1DB59ED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B9BEC1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7BCC82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056866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6F3D9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4A26534" w14:textId="77777777" w:rsidTr="0051647E">
        <w:tc>
          <w:tcPr>
            <w:tcW w:w="568" w:type="dxa"/>
            <w:vMerge/>
            <w:shd w:val="clear" w:color="auto" w:fill="auto"/>
          </w:tcPr>
          <w:p w14:paraId="2C0A90C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60A21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36517A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8E06CFE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1134" w:type="dxa"/>
            <w:shd w:val="clear" w:color="auto" w:fill="auto"/>
          </w:tcPr>
          <w:p w14:paraId="64C22489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993" w:type="dxa"/>
            <w:shd w:val="clear" w:color="auto" w:fill="auto"/>
          </w:tcPr>
          <w:p w14:paraId="07009AED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1021" w:type="dxa"/>
            <w:shd w:val="clear" w:color="auto" w:fill="auto"/>
          </w:tcPr>
          <w:p w14:paraId="3D4432F1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963" w:type="dxa"/>
            <w:shd w:val="clear" w:color="auto" w:fill="auto"/>
          </w:tcPr>
          <w:p w14:paraId="7C630DE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F196C9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D690CF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2234DA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66C50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181316D" w14:textId="77777777" w:rsidTr="0051647E">
        <w:tc>
          <w:tcPr>
            <w:tcW w:w="568" w:type="dxa"/>
            <w:vMerge/>
            <w:shd w:val="clear" w:color="auto" w:fill="auto"/>
          </w:tcPr>
          <w:p w14:paraId="751161D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E463A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2CFEDFC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DE9C11A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1134" w:type="dxa"/>
            <w:shd w:val="clear" w:color="auto" w:fill="auto"/>
          </w:tcPr>
          <w:p w14:paraId="7BA1D34A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993" w:type="dxa"/>
            <w:shd w:val="clear" w:color="auto" w:fill="auto"/>
          </w:tcPr>
          <w:p w14:paraId="0A33BDB7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1021" w:type="dxa"/>
            <w:shd w:val="clear" w:color="auto" w:fill="auto"/>
          </w:tcPr>
          <w:p w14:paraId="7E01C475" w14:textId="77777777" w:rsidR="00DA4C61" w:rsidRPr="00827D94" w:rsidRDefault="00DA4C61" w:rsidP="00DA4C61">
            <w:pPr>
              <w:jc w:val="center"/>
            </w:pPr>
            <w:r w:rsidRPr="00827D94">
              <w:t>0,0</w:t>
            </w:r>
          </w:p>
        </w:tc>
        <w:tc>
          <w:tcPr>
            <w:tcW w:w="963" w:type="dxa"/>
            <w:shd w:val="clear" w:color="auto" w:fill="auto"/>
          </w:tcPr>
          <w:p w14:paraId="24DAB87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5E264F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94783F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79E4B8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EC39D9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D56E40A" w14:textId="77777777" w:rsidTr="0051647E">
        <w:tc>
          <w:tcPr>
            <w:tcW w:w="568" w:type="dxa"/>
            <w:vMerge/>
            <w:shd w:val="clear" w:color="auto" w:fill="auto"/>
          </w:tcPr>
          <w:p w14:paraId="7451E35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8B31B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FDDF83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87495BC" w14:textId="77777777" w:rsidR="00DA4C61" w:rsidRPr="0051647E" w:rsidRDefault="00DA4C61" w:rsidP="00DA4C61">
            <w:pPr>
              <w:jc w:val="center"/>
            </w:pPr>
            <w:r w:rsidRPr="009E36EB">
              <w:t>1011,2</w:t>
            </w:r>
          </w:p>
        </w:tc>
        <w:tc>
          <w:tcPr>
            <w:tcW w:w="1134" w:type="dxa"/>
            <w:shd w:val="clear" w:color="auto" w:fill="auto"/>
          </w:tcPr>
          <w:p w14:paraId="1BA10B9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C456AF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E25E697" w14:textId="77777777" w:rsidR="00DA4C61" w:rsidRPr="0051647E" w:rsidRDefault="00DA4C61" w:rsidP="00DA4C61">
            <w:pPr>
              <w:jc w:val="center"/>
            </w:pPr>
            <w:r w:rsidRPr="009E36EB">
              <w:t>1011,2</w:t>
            </w:r>
          </w:p>
        </w:tc>
        <w:tc>
          <w:tcPr>
            <w:tcW w:w="963" w:type="dxa"/>
            <w:shd w:val="clear" w:color="auto" w:fill="auto"/>
          </w:tcPr>
          <w:p w14:paraId="6F0C0CA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C4EBF7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414B6E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9B9F1B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7A0678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7812750" w14:textId="77777777" w:rsidTr="0051647E">
        <w:tc>
          <w:tcPr>
            <w:tcW w:w="568" w:type="dxa"/>
            <w:vMerge/>
            <w:shd w:val="clear" w:color="auto" w:fill="auto"/>
          </w:tcPr>
          <w:p w14:paraId="2977212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40E1D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24BFD0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ADF45B6" w14:textId="77777777" w:rsidR="00DA4C61" w:rsidRPr="0051647E" w:rsidRDefault="00DA4C61" w:rsidP="00DA4C61">
            <w:pPr>
              <w:jc w:val="center"/>
            </w:pPr>
            <w:r w:rsidRPr="00DF25B4">
              <w:t>595,2</w:t>
            </w:r>
          </w:p>
        </w:tc>
        <w:tc>
          <w:tcPr>
            <w:tcW w:w="1134" w:type="dxa"/>
            <w:shd w:val="clear" w:color="auto" w:fill="auto"/>
          </w:tcPr>
          <w:p w14:paraId="728224F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5D10D5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FFAAFE2" w14:textId="77777777" w:rsidR="00DA4C61" w:rsidRPr="0051647E" w:rsidRDefault="00DA4C61" w:rsidP="00DA4C61">
            <w:pPr>
              <w:jc w:val="center"/>
            </w:pPr>
            <w:r w:rsidRPr="00DF25B4">
              <w:t>595,2</w:t>
            </w:r>
          </w:p>
        </w:tc>
        <w:tc>
          <w:tcPr>
            <w:tcW w:w="963" w:type="dxa"/>
            <w:shd w:val="clear" w:color="auto" w:fill="auto"/>
          </w:tcPr>
          <w:p w14:paraId="0F3A37B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777127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E0C033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DE3763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3A3E9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2FF79E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0CE01D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28ECB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0E2C6D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DCB4CC7" w14:textId="77777777" w:rsidR="00DA4C61" w:rsidRPr="0051647E" w:rsidRDefault="00DA4C61" w:rsidP="00DA4C61">
            <w:pPr>
              <w:jc w:val="center"/>
            </w:pPr>
            <w:r w:rsidRPr="00DF25B4">
              <w:t>595,2</w:t>
            </w:r>
          </w:p>
        </w:tc>
        <w:tc>
          <w:tcPr>
            <w:tcW w:w="1134" w:type="dxa"/>
            <w:shd w:val="clear" w:color="auto" w:fill="auto"/>
          </w:tcPr>
          <w:p w14:paraId="5B4D5FCF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2616928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E0BFF05" w14:textId="77777777" w:rsidR="00DA4C61" w:rsidRPr="0051647E" w:rsidRDefault="00DA4C61" w:rsidP="00DA4C61">
            <w:pPr>
              <w:jc w:val="center"/>
            </w:pPr>
            <w:r w:rsidRPr="00DF25B4">
              <w:t>595,2</w:t>
            </w:r>
          </w:p>
        </w:tc>
        <w:tc>
          <w:tcPr>
            <w:tcW w:w="963" w:type="dxa"/>
            <w:shd w:val="clear" w:color="auto" w:fill="auto"/>
          </w:tcPr>
          <w:p w14:paraId="1D43345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63BB90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C374AE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041E45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E309E5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65081E2" w14:textId="77777777" w:rsidTr="0051647E">
        <w:tc>
          <w:tcPr>
            <w:tcW w:w="568" w:type="dxa"/>
            <w:vMerge w:val="restart"/>
            <w:shd w:val="clear" w:color="auto" w:fill="auto"/>
          </w:tcPr>
          <w:p w14:paraId="2DF52382" w14:textId="77777777" w:rsidR="00DA4C61" w:rsidRPr="0051647E" w:rsidRDefault="00DA4C61" w:rsidP="00DA4C61">
            <w:pPr>
              <w:jc w:val="center"/>
            </w:pPr>
            <w:r w:rsidRPr="0051647E">
              <w:t>1.1.4</w:t>
            </w:r>
            <w: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06004B9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МАДОУ «Детский сад с. Малиновка»</w:t>
            </w:r>
          </w:p>
        </w:tc>
        <w:tc>
          <w:tcPr>
            <w:tcW w:w="1276" w:type="dxa"/>
            <w:shd w:val="clear" w:color="auto" w:fill="auto"/>
          </w:tcPr>
          <w:p w14:paraId="6EA20685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8E109EF" w14:textId="77777777" w:rsidR="00DA4C61" w:rsidRPr="0051647E" w:rsidRDefault="00DA4C61" w:rsidP="00DA4C61">
            <w:pPr>
              <w:jc w:val="center"/>
            </w:pPr>
            <w:r w:rsidRPr="003E12A0">
              <w:t>2201,6</w:t>
            </w:r>
          </w:p>
        </w:tc>
        <w:tc>
          <w:tcPr>
            <w:tcW w:w="1134" w:type="dxa"/>
            <w:shd w:val="clear" w:color="auto" w:fill="auto"/>
          </w:tcPr>
          <w:p w14:paraId="4C470C2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CA96D4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AD269CD" w14:textId="77777777" w:rsidR="00DA4C61" w:rsidRPr="0051647E" w:rsidRDefault="00DA4C61" w:rsidP="00DA4C61">
            <w:pPr>
              <w:jc w:val="center"/>
            </w:pPr>
            <w:r w:rsidRPr="007D1CE2">
              <w:t>2201,6</w:t>
            </w:r>
          </w:p>
        </w:tc>
        <w:tc>
          <w:tcPr>
            <w:tcW w:w="963" w:type="dxa"/>
            <w:shd w:val="clear" w:color="auto" w:fill="auto"/>
          </w:tcPr>
          <w:p w14:paraId="2531C6F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1AB0EB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5FFDD6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F99CA8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FC1221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A43C499" w14:textId="77777777" w:rsidTr="0051647E">
        <w:tc>
          <w:tcPr>
            <w:tcW w:w="568" w:type="dxa"/>
            <w:vMerge/>
            <w:shd w:val="clear" w:color="auto" w:fill="auto"/>
          </w:tcPr>
          <w:p w14:paraId="6993ABB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2F8BE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1729DB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BADA9F3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1134" w:type="dxa"/>
            <w:shd w:val="clear" w:color="auto" w:fill="auto"/>
          </w:tcPr>
          <w:p w14:paraId="405D9EA0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993" w:type="dxa"/>
            <w:shd w:val="clear" w:color="auto" w:fill="auto"/>
          </w:tcPr>
          <w:p w14:paraId="629B47AD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1021" w:type="dxa"/>
            <w:shd w:val="clear" w:color="auto" w:fill="auto"/>
          </w:tcPr>
          <w:p w14:paraId="7A1992BC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963" w:type="dxa"/>
            <w:shd w:val="clear" w:color="auto" w:fill="auto"/>
          </w:tcPr>
          <w:p w14:paraId="421F1CC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EA0AA8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4BAF6E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39DD68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3CBDA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CE62DB0" w14:textId="77777777" w:rsidTr="0051647E">
        <w:tc>
          <w:tcPr>
            <w:tcW w:w="568" w:type="dxa"/>
            <w:vMerge/>
            <w:shd w:val="clear" w:color="auto" w:fill="auto"/>
          </w:tcPr>
          <w:p w14:paraId="64D9E5C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50754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B02645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BB8FA1D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1134" w:type="dxa"/>
            <w:shd w:val="clear" w:color="auto" w:fill="auto"/>
          </w:tcPr>
          <w:p w14:paraId="725FE43A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993" w:type="dxa"/>
            <w:shd w:val="clear" w:color="auto" w:fill="auto"/>
          </w:tcPr>
          <w:p w14:paraId="63C38007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1021" w:type="dxa"/>
            <w:shd w:val="clear" w:color="auto" w:fill="auto"/>
          </w:tcPr>
          <w:p w14:paraId="5E13693A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963" w:type="dxa"/>
            <w:shd w:val="clear" w:color="auto" w:fill="auto"/>
          </w:tcPr>
          <w:p w14:paraId="29B8CA5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13801A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CA4B33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57C4AB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4BA42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A0BE474" w14:textId="77777777" w:rsidTr="0051647E">
        <w:tc>
          <w:tcPr>
            <w:tcW w:w="568" w:type="dxa"/>
            <w:vMerge/>
            <w:shd w:val="clear" w:color="auto" w:fill="auto"/>
          </w:tcPr>
          <w:p w14:paraId="15737C9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7FD44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4FE467B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9E2D579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1134" w:type="dxa"/>
            <w:shd w:val="clear" w:color="auto" w:fill="auto"/>
          </w:tcPr>
          <w:p w14:paraId="5E242EF0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993" w:type="dxa"/>
            <w:shd w:val="clear" w:color="auto" w:fill="auto"/>
          </w:tcPr>
          <w:p w14:paraId="2D299EEE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1021" w:type="dxa"/>
            <w:shd w:val="clear" w:color="auto" w:fill="auto"/>
          </w:tcPr>
          <w:p w14:paraId="30C2DFF6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963" w:type="dxa"/>
            <w:shd w:val="clear" w:color="auto" w:fill="auto"/>
          </w:tcPr>
          <w:p w14:paraId="3F16AF7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457476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35BBB2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12679A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15593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F209917" w14:textId="77777777" w:rsidTr="0051647E">
        <w:tc>
          <w:tcPr>
            <w:tcW w:w="568" w:type="dxa"/>
            <w:vMerge/>
            <w:shd w:val="clear" w:color="auto" w:fill="auto"/>
          </w:tcPr>
          <w:p w14:paraId="0547F16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05169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41A48F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B52D0C5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1134" w:type="dxa"/>
            <w:shd w:val="clear" w:color="auto" w:fill="auto"/>
          </w:tcPr>
          <w:p w14:paraId="63201910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993" w:type="dxa"/>
            <w:shd w:val="clear" w:color="auto" w:fill="auto"/>
          </w:tcPr>
          <w:p w14:paraId="616E729F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1021" w:type="dxa"/>
            <w:shd w:val="clear" w:color="auto" w:fill="auto"/>
          </w:tcPr>
          <w:p w14:paraId="6530289C" w14:textId="77777777" w:rsidR="00DA4C61" w:rsidRPr="00E3675A" w:rsidRDefault="00DA4C61" w:rsidP="00DA4C61">
            <w:pPr>
              <w:jc w:val="center"/>
            </w:pPr>
            <w:r w:rsidRPr="00E3675A">
              <w:t>0,0</w:t>
            </w:r>
          </w:p>
        </w:tc>
        <w:tc>
          <w:tcPr>
            <w:tcW w:w="963" w:type="dxa"/>
            <w:shd w:val="clear" w:color="auto" w:fill="auto"/>
          </w:tcPr>
          <w:p w14:paraId="0392C344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059ABF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B271FA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6F5823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903A7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418A782" w14:textId="77777777" w:rsidTr="0051647E">
        <w:tc>
          <w:tcPr>
            <w:tcW w:w="568" w:type="dxa"/>
            <w:vMerge/>
            <w:shd w:val="clear" w:color="auto" w:fill="auto"/>
          </w:tcPr>
          <w:p w14:paraId="609DCC5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B5F0C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EE34986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0889934" w14:textId="77777777" w:rsidR="00DA4C61" w:rsidRPr="0051647E" w:rsidRDefault="00DA4C61" w:rsidP="00DA4C61">
            <w:pPr>
              <w:jc w:val="center"/>
            </w:pPr>
            <w:r w:rsidRPr="003E12A0">
              <w:t>1011,2</w:t>
            </w:r>
          </w:p>
        </w:tc>
        <w:tc>
          <w:tcPr>
            <w:tcW w:w="1134" w:type="dxa"/>
            <w:shd w:val="clear" w:color="auto" w:fill="auto"/>
          </w:tcPr>
          <w:p w14:paraId="436A661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3DB401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D37AED7" w14:textId="77777777" w:rsidR="00DA4C61" w:rsidRPr="0051647E" w:rsidRDefault="00DA4C61" w:rsidP="00DA4C61">
            <w:pPr>
              <w:jc w:val="center"/>
            </w:pPr>
            <w:r w:rsidRPr="007D1CE2">
              <w:t>1011,2</w:t>
            </w:r>
          </w:p>
        </w:tc>
        <w:tc>
          <w:tcPr>
            <w:tcW w:w="963" w:type="dxa"/>
            <w:shd w:val="clear" w:color="auto" w:fill="auto"/>
          </w:tcPr>
          <w:p w14:paraId="0C3B562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B66081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512AF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8EAA3B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9891A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1416AA4" w14:textId="77777777" w:rsidTr="0051647E">
        <w:tc>
          <w:tcPr>
            <w:tcW w:w="568" w:type="dxa"/>
            <w:vMerge/>
            <w:shd w:val="clear" w:color="auto" w:fill="auto"/>
          </w:tcPr>
          <w:p w14:paraId="50DEF90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042A0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BCC457F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69310DF" w14:textId="77777777" w:rsidR="00DA4C61" w:rsidRPr="0051647E" w:rsidRDefault="00DA4C61" w:rsidP="00DA4C61">
            <w:pPr>
              <w:jc w:val="center"/>
            </w:pPr>
            <w:r w:rsidRPr="009165E6">
              <w:t>595,2</w:t>
            </w:r>
          </w:p>
        </w:tc>
        <w:tc>
          <w:tcPr>
            <w:tcW w:w="1134" w:type="dxa"/>
            <w:shd w:val="clear" w:color="auto" w:fill="auto"/>
          </w:tcPr>
          <w:p w14:paraId="12FB1EE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6DCEF8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4DE4B64" w14:textId="77777777" w:rsidR="00DA4C61" w:rsidRPr="0051647E" w:rsidRDefault="00DA4C61" w:rsidP="00DA4C61">
            <w:pPr>
              <w:jc w:val="center"/>
            </w:pPr>
            <w:r w:rsidRPr="009165E6">
              <w:t>595,2</w:t>
            </w:r>
          </w:p>
        </w:tc>
        <w:tc>
          <w:tcPr>
            <w:tcW w:w="963" w:type="dxa"/>
            <w:shd w:val="clear" w:color="auto" w:fill="auto"/>
          </w:tcPr>
          <w:p w14:paraId="7EFEEF0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524C6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ED1605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16AA61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7316D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CE6504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5A4DDB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DB4C1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01E8B0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C4890D6" w14:textId="77777777" w:rsidR="00DA4C61" w:rsidRPr="0051647E" w:rsidRDefault="00DA4C61" w:rsidP="00DA4C61">
            <w:pPr>
              <w:jc w:val="center"/>
            </w:pPr>
            <w:r w:rsidRPr="009165E6">
              <w:t>595,2</w:t>
            </w:r>
          </w:p>
        </w:tc>
        <w:tc>
          <w:tcPr>
            <w:tcW w:w="1134" w:type="dxa"/>
            <w:shd w:val="clear" w:color="auto" w:fill="auto"/>
          </w:tcPr>
          <w:p w14:paraId="06E95283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00F2D4D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149C847" w14:textId="77777777" w:rsidR="00DA4C61" w:rsidRPr="0051647E" w:rsidRDefault="00DA4C61" w:rsidP="00DA4C61">
            <w:pPr>
              <w:jc w:val="center"/>
            </w:pPr>
            <w:r w:rsidRPr="009165E6">
              <w:t>595,2</w:t>
            </w:r>
          </w:p>
        </w:tc>
        <w:tc>
          <w:tcPr>
            <w:tcW w:w="963" w:type="dxa"/>
            <w:shd w:val="clear" w:color="auto" w:fill="auto"/>
          </w:tcPr>
          <w:p w14:paraId="2695157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064A57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02C5AA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09FDBF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C67E41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46220F1" w14:textId="77777777" w:rsidTr="0051647E">
        <w:tc>
          <w:tcPr>
            <w:tcW w:w="568" w:type="dxa"/>
            <w:vMerge w:val="restart"/>
            <w:shd w:val="clear" w:color="auto" w:fill="auto"/>
          </w:tcPr>
          <w:p w14:paraId="6AA21392" w14:textId="77777777" w:rsidR="00DA4C61" w:rsidRPr="0051647E" w:rsidRDefault="00DA4C61" w:rsidP="00DA4C61">
            <w:pPr>
              <w:jc w:val="center"/>
            </w:pPr>
            <w:r w:rsidRPr="0051647E">
              <w:t>1.1.</w:t>
            </w:r>
            <w:r>
              <w:t>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6D5C431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«Басандайская СОШ»</w:t>
            </w:r>
          </w:p>
        </w:tc>
        <w:tc>
          <w:tcPr>
            <w:tcW w:w="1276" w:type="dxa"/>
            <w:shd w:val="clear" w:color="auto" w:fill="auto"/>
          </w:tcPr>
          <w:p w14:paraId="31D48B2E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1EC357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1622,6</w:t>
            </w:r>
          </w:p>
        </w:tc>
        <w:tc>
          <w:tcPr>
            <w:tcW w:w="1134" w:type="dxa"/>
            <w:shd w:val="clear" w:color="auto" w:fill="auto"/>
          </w:tcPr>
          <w:p w14:paraId="1DCBA9D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9404D6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2E5C175" w14:textId="77777777" w:rsidR="00DA4C61" w:rsidRPr="0051647E" w:rsidRDefault="00DA4C61" w:rsidP="00DA4C61">
            <w:pPr>
              <w:jc w:val="center"/>
            </w:pPr>
            <w:r>
              <w:t>1622,6</w:t>
            </w:r>
          </w:p>
        </w:tc>
        <w:tc>
          <w:tcPr>
            <w:tcW w:w="963" w:type="dxa"/>
            <w:shd w:val="clear" w:color="auto" w:fill="auto"/>
          </w:tcPr>
          <w:p w14:paraId="633B6DF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9F642A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678A55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A32C95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9635FE1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6EC014C" w14:textId="77777777" w:rsidTr="0051647E">
        <w:tc>
          <w:tcPr>
            <w:tcW w:w="568" w:type="dxa"/>
            <w:vMerge/>
            <w:shd w:val="clear" w:color="auto" w:fill="auto"/>
          </w:tcPr>
          <w:p w14:paraId="63968E1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D6390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56F3F3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CD97769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1134" w:type="dxa"/>
            <w:shd w:val="clear" w:color="auto" w:fill="auto"/>
          </w:tcPr>
          <w:p w14:paraId="4DC6D195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993" w:type="dxa"/>
            <w:shd w:val="clear" w:color="auto" w:fill="auto"/>
          </w:tcPr>
          <w:p w14:paraId="5F63242F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1021" w:type="dxa"/>
            <w:shd w:val="clear" w:color="auto" w:fill="auto"/>
          </w:tcPr>
          <w:p w14:paraId="796FFDDB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963" w:type="dxa"/>
            <w:shd w:val="clear" w:color="auto" w:fill="auto"/>
          </w:tcPr>
          <w:p w14:paraId="586AB22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0410B6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A5E958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99C321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3A7D7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74BE146" w14:textId="77777777" w:rsidTr="0051647E">
        <w:tc>
          <w:tcPr>
            <w:tcW w:w="568" w:type="dxa"/>
            <w:vMerge/>
            <w:shd w:val="clear" w:color="auto" w:fill="auto"/>
          </w:tcPr>
          <w:p w14:paraId="26FA638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C8FE3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FCE8650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1037338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1134" w:type="dxa"/>
            <w:shd w:val="clear" w:color="auto" w:fill="auto"/>
          </w:tcPr>
          <w:p w14:paraId="1C68021D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993" w:type="dxa"/>
            <w:shd w:val="clear" w:color="auto" w:fill="auto"/>
          </w:tcPr>
          <w:p w14:paraId="5D25D30C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1021" w:type="dxa"/>
            <w:shd w:val="clear" w:color="auto" w:fill="auto"/>
          </w:tcPr>
          <w:p w14:paraId="0F1E5C43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963" w:type="dxa"/>
            <w:shd w:val="clear" w:color="auto" w:fill="auto"/>
          </w:tcPr>
          <w:p w14:paraId="1AC6353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0F3F4F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A088E5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549F38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0F696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5BE6CFB" w14:textId="77777777" w:rsidTr="0051647E">
        <w:tc>
          <w:tcPr>
            <w:tcW w:w="568" w:type="dxa"/>
            <w:vMerge/>
            <w:shd w:val="clear" w:color="auto" w:fill="auto"/>
          </w:tcPr>
          <w:p w14:paraId="250E052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E7C6D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C4DA2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5F13FFD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1134" w:type="dxa"/>
            <w:shd w:val="clear" w:color="auto" w:fill="auto"/>
          </w:tcPr>
          <w:p w14:paraId="7330AD7D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993" w:type="dxa"/>
            <w:shd w:val="clear" w:color="auto" w:fill="auto"/>
          </w:tcPr>
          <w:p w14:paraId="2D7C99C9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1021" w:type="dxa"/>
            <w:shd w:val="clear" w:color="auto" w:fill="auto"/>
          </w:tcPr>
          <w:p w14:paraId="202473C9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963" w:type="dxa"/>
            <w:shd w:val="clear" w:color="auto" w:fill="auto"/>
          </w:tcPr>
          <w:p w14:paraId="317AAF9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AAF68A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64EDA5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A1ADEE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E5E63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4A387F3" w14:textId="77777777" w:rsidTr="0051647E">
        <w:tc>
          <w:tcPr>
            <w:tcW w:w="568" w:type="dxa"/>
            <w:vMerge/>
            <w:shd w:val="clear" w:color="auto" w:fill="auto"/>
          </w:tcPr>
          <w:p w14:paraId="6567A33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ED3A2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EDC43A7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31C4FEE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1134" w:type="dxa"/>
            <w:shd w:val="clear" w:color="auto" w:fill="auto"/>
          </w:tcPr>
          <w:p w14:paraId="20335DBE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993" w:type="dxa"/>
            <w:shd w:val="clear" w:color="auto" w:fill="auto"/>
          </w:tcPr>
          <w:p w14:paraId="6D9FF44C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1021" w:type="dxa"/>
            <w:shd w:val="clear" w:color="auto" w:fill="auto"/>
          </w:tcPr>
          <w:p w14:paraId="2C6C033E" w14:textId="77777777" w:rsidR="00DA4C61" w:rsidRPr="00281979" w:rsidRDefault="00DA4C61" w:rsidP="00DA4C61">
            <w:pPr>
              <w:jc w:val="center"/>
            </w:pPr>
            <w:r w:rsidRPr="00281979">
              <w:t>0,0</w:t>
            </w:r>
          </w:p>
        </w:tc>
        <w:tc>
          <w:tcPr>
            <w:tcW w:w="963" w:type="dxa"/>
            <w:shd w:val="clear" w:color="auto" w:fill="auto"/>
          </w:tcPr>
          <w:p w14:paraId="46C53046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5D9C39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E319A1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FF0AE6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5FAE0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E12E830" w14:textId="77777777" w:rsidTr="0051647E">
        <w:tc>
          <w:tcPr>
            <w:tcW w:w="568" w:type="dxa"/>
            <w:vMerge/>
            <w:shd w:val="clear" w:color="auto" w:fill="auto"/>
          </w:tcPr>
          <w:p w14:paraId="20A34D7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DFC66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CBB7D6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45852B9" w14:textId="77777777" w:rsidR="00DA4C61" w:rsidRPr="0051647E" w:rsidRDefault="00DA4C61" w:rsidP="00DA4C61">
            <w:pPr>
              <w:jc w:val="center"/>
            </w:pPr>
            <w:r w:rsidRPr="00067B02">
              <w:t>816,2</w:t>
            </w:r>
          </w:p>
        </w:tc>
        <w:tc>
          <w:tcPr>
            <w:tcW w:w="1134" w:type="dxa"/>
            <w:shd w:val="clear" w:color="auto" w:fill="auto"/>
          </w:tcPr>
          <w:p w14:paraId="2B6A761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E407BD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ADB9EC6" w14:textId="77777777" w:rsidR="00DA4C61" w:rsidRPr="0051647E" w:rsidRDefault="00DA4C61" w:rsidP="00DA4C61">
            <w:pPr>
              <w:jc w:val="center"/>
            </w:pPr>
            <w:r w:rsidRPr="00067B02">
              <w:t>816,2</w:t>
            </w:r>
          </w:p>
        </w:tc>
        <w:tc>
          <w:tcPr>
            <w:tcW w:w="963" w:type="dxa"/>
            <w:shd w:val="clear" w:color="auto" w:fill="auto"/>
          </w:tcPr>
          <w:p w14:paraId="5667108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AF316E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AC1F39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DAB65C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6CC01D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F8A4A85" w14:textId="77777777" w:rsidTr="0051647E">
        <w:tc>
          <w:tcPr>
            <w:tcW w:w="568" w:type="dxa"/>
            <w:vMerge/>
            <w:shd w:val="clear" w:color="auto" w:fill="auto"/>
          </w:tcPr>
          <w:p w14:paraId="5662302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DD791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7C5BE6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3DE64E4" w14:textId="77777777" w:rsidR="00DA4C61" w:rsidRPr="0051647E" w:rsidRDefault="00DA4C61" w:rsidP="00DA4C61">
            <w:pPr>
              <w:jc w:val="center"/>
            </w:pPr>
            <w:r w:rsidRPr="00CA4252">
              <w:t>403,2</w:t>
            </w:r>
          </w:p>
        </w:tc>
        <w:tc>
          <w:tcPr>
            <w:tcW w:w="1134" w:type="dxa"/>
            <w:shd w:val="clear" w:color="auto" w:fill="auto"/>
          </w:tcPr>
          <w:p w14:paraId="45D14C9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9749E9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9F5D1BD" w14:textId="77777777" w:rsidR="00DA4C61" w:rsidRPr="0051647E" w:rsidRDefault="00DA4C61" w:rsidP="00DA4C61">
            <w:pPr>
              <w:jc w:val="center"/>
            </w:pPr>
            <w:r w:rsidRPr="00CA4252">
              <w:t>403,2</w:t>
            </w:r>
          </w:p>
        </w:tc>
        <w:tc>
          <w:tcPr>
            <w:tcW w:w="963" w:type="dxa"/>
            <w:shd w:val="clear" w:color="auto" w:fill="auto"/>
          </w:tcPr>
          <w:p w14:paraId="467C1E4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2A30CE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4328B6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219C81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1D77D1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99F41A5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759A6A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5A784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C53D6C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BD21500" w14:textId="77777777" w:rsidR="00DA4C61" w:rsidRPr="0051647E" w:rsidRDefault="00DA4C61" w:rsidP="00DA4C61">
            <w:pPr>
              <w:jc w:val="center"/>
            </w:pPr>
            <w:r w:rsidRPr="00CA4252">
              <w:t>403,2</w:t>
            </w:r>
          </w:p>
        </w:tc>
        <w:tc>
          <w:tcPr>
            <w:tcW w:w="1134" w:type="dxa"/>
            <w:shd w:val="clear" w:color="auto" w:fill="auto"/>
          </w:tcPr>
          <w:p w14:paraId="757C86C0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54A675D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26C3F1D" w14:textId="77777777" w:rsidR="00DA4C61" w:rsidRPr="0051647E" w:rsidRDefault="00DA4C61" w:rsidP="00DA4C61">
            <w:pPr>
              <w:jc w:val="center"/>
            </w:pPr>
            <w:r w:rsidRPr="00CA4252">
              <w:t>403,2</w:t>
            </w:r>
          </w:p>
        </w:tc>
        <w:tc>
          <w:tcPr>
            <w:tcW w:w="963" w:type="dxa"/>
            <w:shd w:val="clear" w:color="auto" w:fill="auto"/>
          </w:tcPr>
          <w:p w14:paraId="1DBE1DB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185E73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9031F1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7CD6CF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DAC40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21D3551" w14:textId="77777777" w:rsidTr="0051647E">
        <w:tc>
          <w:tcPr>
            <w:tcW w:w="568" w:type="dxa"/>
            <w:vMerge w:val="restart"/>
            <w:shd w:val="clear" w:color="auto" w:fill="auto"/>
          </w:tcPr>
          <w:p w14:paraId="7DA62F81" w14:textId="77777777" w:rsidR="00DA4C61" w:rsidRPr="0051647E" w:rsidRDefault="00DA4C61" w:rsidP="00DA4C61">
            <w:pPr>
              <w:jc w:val="center"/>
            </w:pPr>
            <w:r w:rsidRPr="0051647E">
              <w:t>1.1.</w:t>
            </w:r>
            <w:r>
              <w:t>49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795C86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«Мирненская СОШ»</w:t>
            </w:r>
          </w:p>
        </w:tc>
        <w:tc>
          <w:tcPr>
            <w:tcW w:w="1276" w:type="dxa"/>
            <w:shd w:val="clear" w:color="auto" w:fill="auto"/>
          </w:tcPr>
          <w:p w14:paraId="29DF79D7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D51FC0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2029,6</w:t>
            </w:r>
          </w:p>
        </w:tc>
        <w:tc>
          <w:tcPr>
            <w:tcW w:w="1134" w:type="dxa"/>
            <w:shd w:val="clear" w:color="auto" w:fill="auto"/>
          </w:tcPr>
          <w:p w14:paraId="4D3D967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EC246D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E24B0BA" w14:textId="77777777" w:rsidR="00DA4C61" w:rsidRPr="0051647E" w:rsidRDefault="00DA4C61" w:rsidP="00DA4C61">
            <w:pPr>
              <w:jc w:val="center"/>
            </w:pPr>
            <w:r>
              <w:t>2029,6</w:t>
            </w:r>
          </w:p>
        </w:tc>
        <w:tc>
          <w:tcPr>
            <w:tcW w:w="963" w:type="dxa"/>
            <w:shd w:val="clear" w:color="auto" w:fill="auto"/>
          </w:tcPr>
          <w:p w14:paraId="309C846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F8FF2B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5EBF54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DECE8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A72402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5C749B03" w14:textId="77777777" w:rsidTr="0051647E">
        <w:tc>
          <w:tcPr>
            <w:tcW w:w="568" w:type="dxa"/>
            <w:vMerge/>
            <w:shd w:val="clear" w:color="auto" w:fill="auto"/>
          </w:tcPr>
          <w:p w14:paraId="6593676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2F2A16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125BA3E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F66923F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1134" w:type="dxa"/>
            <w:shd w:val="clear" w:color="auto" w:fill="auto"/>
          </w:tcPr>
          <w:p w14:paraId="4D055DCB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993" w:type="dxa"/>
            <w:shd w:val="clear" w:color="auto" w:fill="auto"/>
          </w:tcPr>
          <w:p w14:paraId="61EC0598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1021" w:type="dxa"/>
            <w:shd w:val="clear" w:color="auto" w:fill="auto"/>
          </w:tcPr>
          <w:p w14:paraId="369F71AF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963" w:type="dxa"/>
            <w:shd w:val="clear" w:color="auto" w:fill="auto"/>
          </w:tcPr>
          <w:p w14:paraId="1DD91BC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D0B1C3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E459CE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FA0411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EE425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D96DC55" w14:textId="77777777" w:rsidTr="0051647E">
        <w:tc>
          <w:tcPr>
            <w:tcW w:w="568" w:type="dxa"/>
            <w:vMerge/>
            <w:shd w:val="clear" w:color="auto" w:fill="auto"/>
          </w:tcPr>
          <w:p w14:paraId="006BA8F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3DF4A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DEA9B9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521C5FE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1134" w:type="dxa"/>
            <w:shd w:val="clear" w:color="auto" w:fill="auto"/>
          </w:tcPr>
          <w:p w14:paraId="0BB58C6D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993" w:type="dxa"/>
            <w:shd w:val="clear" w:color="auto" w:fill="auto"/>
          </w:tcPr>
          <w:p w14:paraId="4ED8DB55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1021" w:type="dxa"/>
            <w:shd w:val="clear" w:color="auto" w:fill="auto"/>
          </w:tcPr>
          <w:p w14:paraId="70632C62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963" w:type="dxa"/>
            <w:shd w:val="clear" w:color="auto" w:fill="auto"/>
          </w:tcPr>
          <w:p w14:paraId="27AAAA0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948D2A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9C77A1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4A46BA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C29339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F839014" w14:textId="77777777" w:rsidTr="0051647E">
        <w:tc>
          <w:tcPr>
            <w:tcW w:w="568" w:type="dxa"/>
            <w:vMerge/>
            <w:shd w:val="clear" w:color="auto" w:fill="auto"/>
          </w:tcPr>
          <w:p w14:paraId="5F8F6E9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91614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4EC2C2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89242A7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1134" w:type="dxa"/>
            <w:shd w:val="clear" w:color="auto" w:fill="auto"/>
          </w:tcPr>
          <w:p w14:paraId="5E13C0A8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993" w:type="dxa"/>
            <w:shd w:val="clear" w:color="auto" w:fill="auto"/>
          </w:tcPr>
          <w:p w14:paraId="36D2CB84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1021" w:type="dxa"/>
            <w:shd w:val="clear" w:color="auto" w:fill="auto"/>
          </w:tcPr>
          <w:p w14:paraId="4FD662AA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963" w:type="dxa"/>
            <w:shd w:val="clear" w:color="auto" w:fill="auto"/>
          </w:tcPr>
          <w:p w14:paraId="6E93FA2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DF1C28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EC08CC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BE5C96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6C018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C12412D" w14:textId="77777777" w:rsidTr="0051647E">
        <w:tc>
          <w:tcPr>
            <w:tcW w:w="568" w:type="dxa"/>
            <w:vMerge/>
            <w:shd w:val="clear" w:color="auto" w:fill="auto"/>
          </w:tcPr>
          <w:p w14:paraId="353B28C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99430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AC1A83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081E051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1134" w:type="dxa"/>
            <w:shd w:val="clear" w:color="auto" w:fill="auto"/>
          </w:tcPr>
          <w:p w14:paraId="01875D45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993" w:type="dxa"/>
            <w:shd w:val="clear" w:color="auto" w:fill="auto"/>
          </w:tcPr>
          <w:p w14:paraId="4111CB60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1021" w:type="dxa"/>
            <w:shd w:val="clear" w:color="auto" w:fill="auto"/>
          </w:tcPr>
          <w:p w14:paraId="62B3FB44" w14:textId="77777777" w:rsidR="00DA4C61" w:rsidRPr="00DD6487" w:rsidRDefault="00DA4C61" w:rsidP="00DA4C61">
            <w:pPr>
              <w:jc w:val="center"/>
            </w:pPr>
            <w:r w:rsidRPr="00DD6487">
              <w:t>0,0</w:t>
            </w:r>
          </w:p>
        </w:tc>
        <w:tc>
          <w:tcPr>
            <w:tcW w:w="963" w:type="dxa"/>
            <w:shd w:val="clear" w:color="auto" w:fill="auto"/>
          </w:tcPr>
          <w:p w14:paraId="2DBB3965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2959B6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078863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AC252E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F39E7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53F3089" w14:textId="77777777" w:rsidTr="0051647E">
        <w:tc>
          <w:tcPr>
            <w:tcW w:w="568" w:type="dxa"/>
            <w:vMerge/>
            <w:shd w:val="clear" w:color="auto" w:fill="auto"/>
          </w:tcPr>
          <w:p w14:paraId="335B12F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F29F3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1D2B787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BD798DF" w14:textId="77777777" w:rsidR="00DA4C61" w:rsidRPr="0051647E" w:rsidRDefault="00DA4C61" w:rsidP="00DA4C61">
            <w:pPr>
              <w:jc w:val="center"/>
            </w:pPr>
            <w:r w:rsidRPr="00F33B68">
              <w:t>1223,2</w:t>
            </w:r>
          </w:p>
        </w:tc>
        <w:tc>
          <w:tcPr>
            <w:tcW w:w="1134" w:type="dxa"/>
            <w:shd w:val="clear" w:color="auto" w:fill="auto"/>
          </w:tcPr>
          <w:p w14:paraId="2910934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BEE023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4D73358" w14:textId="77777777" w:rsidR="00DA4C61" w:rsidRPr="0051647E" w:rsidRDefault="00DA4C61" w:rsidP="00DA4C61">
            <w:pPr>
              <w:jc w:val="center"/>
            </w:pPr>
            <w:r w:rsidRPr="00F33B68">
              <w:t>1223,2</w:t>
            </w:r>
          </w:p>
        </w:tc>
        <w:tc>
          <w:tcPr>
            <w:tcW w:w="963" w:type="dxa"/>
            <w:shd w:val="clear" w:color="auto" w:fill="auto"/>
          </w:tcPr>
          <w:p w14:paraId="7ED9A87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F217E1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2EEA7C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8A8118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B64343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14C4871" w14:textId="77777777" w:rsidTr="0051647E">
        <w:tc>
          <w:tcPr>
            <w:tcW w:w="568" w:type="dxa"/>
            <w:vMerge/>
            <w:shd w:val="clear" w:color="auto" w:fill="auto"/>
          </w:tcPr>
          <w:p w14:paraId="4435F7B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6E3D8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3AD6B4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94BAADB" w14:textId="77777777" w:rsidR="00DA4C61" w:rsidRPr="0051647E" w:rsidRDefault="00DA4C61" w:rsidP="00DA4C61">
            <w:pPr>
              <w:jc w:val="center"/>
            </w:pPr>
            <w:r w:rsidRPr="001B521E">
              <w:t>403,2</w:t>
            </w:r>
          </w:p>
        </w:tc>
        <w:tc>
          <w:tcPr>
            <w:tcW w:w="1134" w:type="dxa"/>
            <w:shd w:val="clear" w:color="auto" w:fill="auto"/>
          </w:tcPr>
          <w:p w14:paraId="46E669E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07899C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DB14F18" w14:textId="77777777" w:rsidR="00DA4C61" w:rsidRPr="0051647E" w:rsidRDefault="00DA4C61" w:rsidP="00DA4C61">
            <w:pPr>
              <w:jc w:val="center"/>
            </w:pPr>
            <w:r w:rsidRPr="001B521E">
              <w:t>403,2</w:t>
            </w:r>
          </w:p>
        </w:tc>
        <w:tc>
          <w:tcPr>
            <w:tcW w:w="963" w:type="dxa"/>
            <w:shd w:val="clear" w:color="auto" w:fill="auto"/>
          </w:tcPr>
          <w:p w14:paraId="1634551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0B01EB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F96BBB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4ABB9D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053198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F55DCAF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684080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35648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5ED41A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1FBDEB6" w14:textId="77777777" w:rsidR="00DA4C61" w:rsidRPr="0051647E" w:rsidRDefault="00DA4C61" w:rsidP="00DA4C61">
            <w:pPr>
              <w:jc w:val="center"/>
            </w:pPr>
            <w:r w:rsidRPr="001B521E">
              <w:t>403,2</w:t>
            </w:r>
          </w:p>
        </w:tc>
        <w:tc>
          <w:tcPr>
            <w:tcW w:w="1134" w:type="dxa"/>
            <w:shd w:val="clear" w:color="auto" w:fill="auto"/>
          </w:tcPr>
          <w:p w14:paraId="369BA9DC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CD02A2E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8EED53E" w14:textId="77777777" w:rsidR="00DA4C61" w:rsidRPr="0051647E" w:rsidRDefault="00DA4C61" w:rsidP="00DA4C61">
            <w:pPr>
              <w:jc w:val="center"/>
            </w:pPr>
            <w:r w:rsidRPr="001B521E">
              <w:t>403,2</w:t>
            </w:r>
          </w:p>
        </w:tc>
        <w:tc>
          <w:tcPr>
            <w:tcW w:w="963" w:type="dxa"/>
            <w:shd w:val="clear" w:color="auto" w:fill="auto"/>
          </w:tcPr>
          <w:p w14:paraId="6D777DA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C1BFFC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930513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DA9196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405DA8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F71A5B2" w14:textId="77777777" w:rsidTr="0051647E">
        <w:tc>
          <w:tcPr>
            <w:tcW w:w="568" w:type="dxa"/>
            <w:vMerge w:val="restart"/>
            <w:shd w:val="clear" w:color="auto" w:fill="auto"/>
          </w:tcPr>
          <w:p w14:paraId="3BFFF9B8" w14:textId="77777777" w:rsidR="00DA4C61" w:rsidRPr="0051647E" w:rsidRDefault="00DA4C61" w:rsidP="00DA4C61">
            <w:pPr>
              <w:jc w:val="center"/>
            </w:pPr>
            <w:r w:rsidRPr="0051647E">
              <w:t>1.1.5</w:t>
            </w:r>
            <w: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61BE102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п. Аэропорт»</w:t>
            </w:r>
          </w:p>
        </w:tc>
        <w:tc>
          <w:tcPr>
            <w:tcW w:w="1276" w:type="dxa"/>
            <w:shd w:val="clear" w:color="auto" w:fill="auto"/>
          </w:tcPr>
          <w:p w14:paraId="5693E969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6E394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2265,6</w:t>
            </w:r>
          </w:p>
        </w:tc>
        <w:tc>
          <w:tcPr>
            <w:tcW w:w="1134" w:type="dxa"/>
            <w:shd w:val="clear" w:color="auto" w:fill="auto"/>
          </w:tcPr>
          <w:p w14:paraId="36978A3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E9D653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7420DDC" w14:textId="77777777" w:rsidR="00DA4C61" w:rsidRPr="0051647E" w:rsidRDefault="00DA4C61" w:rsidP="00DA4C61">
            <w:pPr>
              <w:jc w:val="center"/>
            </w:pPr>
            <w:r>
              <w:t>2265,6</w:t>
            </w:r>
          </w:p>
        </w:tc>
        <w:tc>
          <w:tcPr>
            <w:tcW w:w="963" w:type="dxa"/>
            <w:shd w:val="clear" w:color="auto" w:fill="auto"/>
          </w:tcPr>
          <w:p w14:paraId="2C1A810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FD47D5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5D8B131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128F0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06AEED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9781AE6" w14:textId="77777777" w:rsidTr="0051647E">
        <w:tc>
          <w:tcPr>
            <w:tcW w:w="568" w:type="dxa"/>
            <w:vMerge/>
            <w:shd w:val="clear" w:color="auto" w:fill="auto"/>
          </w:tcPr>
          <w:p w14:paraId="05EE713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79EC6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6EDF59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77B0817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1134" w:type="dxa"/>
            <w:shd w:val="clear" w:color="auto" w:fill="auto"/>
          </w:tcPr>
          <w:p w14:paraId="05F21B06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993" w:type="dxa"/>
            <w:shd w:val="clear" w:color="auto" w:fill="auto"/>
          </w:tcPr>
          <w:p w14:paraId="34035F4A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1021" w:type="dxa"/>
            <w:shd w:val="clear" w:color="auto" w:fill="auto"/>
          </w:tcPr>
          <w:p w14:paraId="006B76DF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963" w:type="dxa"/>
            <w:shd w:val="clear" w:color="auto" w:fill="auto"/>
          </w:tcPr>
          <w:p w14:paraId="35BC0C7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A365D8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2AF3A3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758597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6C369F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9653D0D" w14:textId="77777777" w:rsidTr="0051647E">
        <w:tc>
          <w:tcPr>
            <w:tcW w:w="568" w:type="dxa"/>
            <w:vMerge/>
            <w:shd w:val="clear" w:color="auto" w:fill="auto"/>
          </w:tcPr>
          <w:p w14:paraId="4FACB8A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35BDD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C161D0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DD22794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1134" w:type="dxa"/>
            <w:shd w:val="clear" w:color="auto" w:fill="auto"/>
          </w:tcPr>
          <w:p w14:paraId="12452964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993" w:type="dxa"/>
            <w:shd w:val="clear" w:color="auto" w:fill="auto"/>
          </w:tcPr>
          <w:p w14:paraId="0251A5E4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1021" w:type="dxa"/>
            <w:shd w:val="clear" w:color="auto" w:fill="auto"/>
          </w:tcPr>
          <w:p w14:paraId="1155D706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963" w:type="dxa"/>
            <w:shd w:val="clear" w:color="auto" w:fill="auto"/>
          </w:tcPr>
          <w:p w14:paraId="2526C7B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BC798D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33FF54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7B292D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B741D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15C974F" w14:textId="77777777" w:rsidTr="0051647E">
        <w:tc>
          <w:tcPr>
            <w:tcW w:w="568" w:type="dxa"/>
            <w:vMerge/>
            <w:shd w:val="clear" w:color="auto" w:fill="auto"/>
          </w:tcPr>
          <w:p w14:paraId="6BE4102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4CD91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308232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1FF9F44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1134" w:type="dxa"/>
            <w:shd w:val="clear" w:color="auto" w:fill="auto"/>
          </w:tcPr>
          <w:p w14:paraId="068DCB26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993" w:type="dxa"/>
            <w:shd w:val="clear" w:color="auto" w:fill="auto"/>
          </w:tcPr>
          <w:p w14:paraId="08B7234F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1021" w:type="dxa"/>
            <w:shd w:val="clear" w:color="auto" w:fill="auto"/>
          </w:tcPr>
          <w:p w14:paraId="74D25182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963" w:type="dxa"/>
            <w:shd w:val="clear" w:color="auto" w:fill="auto"/>
          </w:tcPr>
          <w:p w14:paraId="438DD0D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2911E5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446F5B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14C05E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8A514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A6B3A49" w14:textId="77777777" w:rsidTr="0051647E">
        <w:tc>
          <w:tcPr>
            <w:tcW w:w="568" w:type="dxa"/>
            <w:vMerge/>
            <w:shd w:val="clear" w:color="auto" w:fill="auto"/>
          </w:tcPr>
          <w:p w14:paraId="0825AA5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0469C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C5BBF07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6BC5C69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1134" w:type="dxa"/>
            <w:shd w:val="clear" w:color="auto" w:fill="auto"/>
          </w:tcPr>
          <w:p w14:paraId="3332256D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993" w:type="dxa"/>
            <w:shd w:val="clear" w:color="auto" w:fill="auto"/>
          </w:tcPr>
          <w:p w14:paraId="25D2950D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1021" w:type="dxa"/>
            <w:shd w:val="clear" w:color="auto" w:fill="auto"/>
          </w:tcPr>
          <w:p w14:paraId="1AACCE05" w14:textId="77777777" w:rsidR="00DA4C61" w:rsidRPr="00440836" w:rsidRDefault="00DA4C61" w:rsidP="00DA4C61">
            <w:pPr>
              <w:jc w:val="center"/>
            </w:pPr>
            <w:r w:rsidRPr="00440836">
              <w:t>0,0</w:t>
            </w:r>
          </w:p>
        </w:tc>
        <w:tc>
          <w:tcPr>
            <w:tcW w:w="963" w:type="dxa"/>
            <w:shd w:val="clear" w:color="auto" w:fill="auto"/>
          </w:tcPr>
          <w:p w14:paraId="7268556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7A23EF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6567A0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E9502E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9D9BB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4C4EE8B" w14:textId="77777777" w:rsidTr="0051647E">
        <w:tc>
          <w:tcPr>
            <w:tcW w:w="568" w:type="dxa"/>
            <w:vMerge/>
            <w:shd w:val="clear" w:color="auto" w:fill="auto"/>
          </w:tcPr>
          <w:p w14:paraId="4EA7B99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87C31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548FD7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91F0B4F" w14:textId="77777777" w:rsidR="00DA4C61" w:rsidRPr="0051647E" w:rsidRDefault="00DA4C61" w:rsidP="00DA4C61">
            <w:pPr>
              <w:jc w:val="center"/>
            </w:pPr>
            <w:r w:rsidRPr="00F33B68">
              <w:t>1075,2</w:t>
            </w:r>
          </w:p>
        </w:tc>
        <w:tc>
          <w:tcPr>
            <w:tcW w:w="1134" w:type="dxa"/>
            <w:shd w:val="clear" w:color="auto" w:fill="auto"/>
          </w:tcPr>
          <w:p w14:paraId="3701DE9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DC541A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374E56E" w14:textId="77777777" w:rsidR="00DA4C61" w:rsidRPr="0051647E" w:rsidRDefault="00DA4C61" w:rsidP="00DA4C61">
            <w:pPr>
              <w:jc w:val="center"/>
            </w:pPr>
            <w:r w:rsidRPr="00F33B68">
              <w:t>1075,2</w:t>
            </w:r>
          </w:p>
        </w:tc>
        <w:tc>
          <w:tcPr>
            <w:tcW w:w="963" w:type="dxa"/>
            <w:shd w:val="clear" w:color="auto" w:fill="auto"/>
          </w:tcPr>
          <w:p w14:paraId="6692A28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271C85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20A84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9E35A8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146DCB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781B0D5" w14:textId="77777777" w:rsidTr="0051647E">
        <w:tc>
          <w:tcPr>
            <w:tcW w:w="568" w:type="dxa"/>
            <w:vMerge/>
            <w:shd w:val="clear" w:color="auto" w:fill="auto"/>
          </w:tcPr>
          <w:p w14:paraId="5200369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3C295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80B7FB8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C2F92D5" w14:textId="77777777" w:rsidR="00DA4C61" w:rsidRPr="0051647E" w:rsidRDefault="00DA4C61" w:rsidP="00DA4C61">
            <w:pPr>
              <w:jc w:val="center"/>
            </w:pPr>
            <w:r w:rsidRPr="00A6762D">
              <w:t>595,2</w:t>
            </w:r>
          </w:p>
        </w:tc>
        <w:tc>
          <w:tcPr>
            <w:tcW w:w="1134" w:type="dxa"/>
            <w:shd w:val="clear" w:color="auto" w:fill="auto"/>
          </w:tcPr>
          <w:p w14:paraId="3820B8D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A5EEFA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71DEA8A" w14:textId="77777777" w:rsidR="00DA4C61" w:rsidRPr="0051647E" w:rsidRDefault="00DA4C61" w:rsidP="00DA4C61">
            <w:pPr>
              <w:jc w:val="center"/>
            </w:pPr>
            <w:r w:rsidRPr="00A6762D">
              <w:t>595,2</w:t>
            </w:r>
          </w:p>
        </w:tc>
        <w:tc>
          <w:tcPr>
            <w:tcW w:w="963" w:type="dxa"/>
            <w:shd w:val="clear" w:color="auto" w:fill="auto"/>
          </w:tcPr>
          <w:p w14:paraId="21BB5B1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BA1781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C88C6D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640568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447D23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4B47C1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569C4C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AFDC1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69C3719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1FAAFDF" w14:textId="77777777" w:rsidR="00DA4C61" w:rsidRPr="0051647E" w:rsidRDefault="00DA4C61" w:rsidP="00DA4C61">
            <w:pPr>
              <w:jc w:val="center"/>
            </w:pPr>
            <w:r w:rsidRPr="00A6762D">
              <w:t>595,2</w:t>
            </w:r>
          </w:p>
        </w:tc>
        <w:tc>
          <w:tcPr>
            <w:tcW w:w="1134" w:type="dxa"/>
            <w:shd w:val="clear" w:color="auto" w:fill="auto"/>
          </w:tcPr>
          <w:p w14:paraId="4939C62B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8743663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D575AD8" w14:textId="77777777" w:rsidR="00DA4C61" w:rsidRPr="0051647E" w:rsidRDefault="00DA4C61" w:rsidP="00DA4C61">
            <w:pPr>
              <w:jc w:val="center"/>
            </w:pPr>
            <w:r w:rsidRPr="00A6762D">
              <w:t>595,2</w:t>
            </w:r>
          </w:p>
        </w:tc>
        <w:tc>
          <w:tcPr>
            <w:tcW w:w="963" w:type="dxa"/>
            <w:shd w:val="clear" w:color="auto" w:fill="auto"/>
          </w:tcPr>
          <w:p w14:paraId="0B44D30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A5FB29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5333E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6FB181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D7BE83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FDE8AAE" w14:textId="77777777" w:rsidTr="0051647E">
        <w:tc>
          <w:tcPr>
            <w:tcW w:w="568" w:type="dxa"/>
            <w:vMerge w:val="restart"/>
            <w:shd w:val="clear" w:color="auto" w:fill="auto"/>
          </w:tcPr>
          <w:p w14:paraId="5B0A13D0" w14:textId="77777777" w:rsidR="00DA4C61" w:rsidRPr="0051647E" w:rsidRDefault="00DA4C61" w:rsidP="00DA4C61">
            <w:pPr>
              <w:jc w:val="center"/>
            </w:pPr>
            <w:r w:rsidRPr="0051647E">
              <w:t>1.1.5</w:t>
            </w:r>
            <w: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CA70401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«Моряковская СОШ»</w:t>
            </w:r>
          </w:p>
        </w:tc>
        <w:tc>
          <w:tcPr>
            <w:tcW w:w="1276" w:type="dxa"/>
            <w:shd w:val="clear" w:color="auto" w:fill="auto"/>
          </w:tcPr>
          <w:p w14:paraId="1E51745B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5E9804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2212,6</w:t>
            </w:r>
          </w:p>
        </w:tc>
        <w:tc>
          <w:tcPr>
            <w:tcW w:w="1134" w:type="dxa"/>
            <w:shd w:val="clear" w:color="auto" w:fill="auto"/>
          </w:tcPr>
          <w:p w14:paraId="59EC017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E01C10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456C7E4" w14:textId="77777777" w:rsidR="00DA4C61" w:rsidRPr="0051647E" w:rsidRDefault="00DA4C61" w:rsidP="00DA4C61">
            <w:pPr>
              <w:jc w:val="center"/>
            </w:pPr>
            <w:r>
              <w:t>2212,6</w:t>
            </w:r>
          </w:p>
        </w:tc>
        <w:tc>
          <w:tcPr>
            <w:tcW w:w="963" w:type="dxa"/>
            <w:shd w:val="clear" w:color="auto" w:fill="auto"/>
          </w:tcPr>
          <w:p w14:paraId="003F3EF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55F21A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D9A1B84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C1E931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FDBA3D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444EE20D" w14:textId="77777777" w:rsidTr="0051647E">
        <w:tc>
          <w:tcPr>
            <w:tcW w:w="568" w:type="dxa"/>
            <w:vMerge/>
            <w:shd w:val="clear" w:color="auto" w:fill="auto"/>
          </w:tcPr>
          <w:p w14:paraId="077B0AD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5C3EA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BDBCD34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A5C237F" w14:textId="77777777" w:rsidR="00DA4C61" w:rsidRPr="0051647E" w:rsidRDefault="00DA4C61" w:rsidP="00DA4C61">
            <w:pPr>
              <w:jc w:val="center"/>
            </w:pPr>
            <w:r>
              <w:t>523,</w:t>
            </w:r>
            <w:r w:rsidRPr="00394A55">
              <w:t>0</w:t>
            </w:r>
          </w:p>
        </w:tc>
        <w:tc>
          <w:tcPr>
            <w:tcW w:w="1134" w:type="dxa"/>
            <w:shd w:val="clear" w:color="auto" w:fill="auto"/>
          </w:tcPr>
          <w:p w14:paraId="6BCAB6A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ACDCD4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4490804" w14:textId="77777777" w:rsidR="00DA4C61" w:rsidRPr="0051647E" w:rsidRDefault="00DA4C61" w:rsidP="00DA4C61">
            <w:pPr>
              <w:jc w:val="center"/>
            </w:pPr>
            <w:r>
              <w:t>523,</w:t>
            </w:r>
            <w:r w:rsidRPr="00394A55">
              <w:t>0</w:t>
            </w:r>
          </w:p>
        </w:tc>
        <w:tc>
          <w:tcPr>
            <w:tcW w:w="963" w:type="dxa"/>
            <w:shd w:val="clear" w:color="auto" w:fill="auto"/>
          </w:tcPr>
          <w:p w14:paraId="20C5588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DE1C2B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8F74BC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224048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CFE346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716E0492" w14:textId="77777777" w:rsidTr="0051647E">
        <w:tc>
          <w:tcPr>
            <w:tcW w:w="568" w:type="dxa"/>
            <w:vMerge/>
            <w:shd w:val="clear" w:color="auto" w:fill="auto"/>
          </w:tcPr>
          <w:p w14:paraId="2142DCA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18850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0B54A5E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5F2E1A5" w14:textId="77777777" w:rsidR="00DA4C61" w:rsidRPr="00EC5E04" w:rsidRDefault="00DA4C61" w:rsidP="00DA4C61">
            <w:pPr>
              <w:jc w:val="center"/>
            </w:pPr>
            <w:r w:rsidRPr="00EC5E04">
              <w:t>0,0</w:t>
            </w:r>
          </w:p>
        </w:tc>
        <w:tc>
          <w:tcPr>
            <w:tcW w:w="1134" w:type="dxa"/>
            <w:shd w:val="clear" w:color="auto" w:fill="auto"/>
          </w:tcPr>
          <w:p w14:paraId="61C76D8D" w14:textId="77777777" w:rsidR="00DA4C61" w:rsidRPr="00EC5E04" w:rsidRDefault="00DA4C61" w:rsidP="00DA4C61">
            <w:pPr>
              <w:jc w:val="center"/>
            </w:pPr>
            <w:r w:rsidRPr="00EC5E04">
              <w:t>0,0</w:t>
            </w:r>
          </w:p>
        </w:tc>
        <w:tc>
          <w:tcPr>
            <w:tcW w:w="993" w:type="dxa"/>
            <w:shd w:val="clear" w:color="auto" w:fill="auto"/>
          </w:tcPr>
          <w:p w14:paraId="3AC2A8AB" w14:textId="77777777" w:rsidR="00DA4C61" w:rsidRPr="00EC5E04" w:rsidRDefault="00DA4C61" w:rsidP="00DA4C61">
            <w:pPr>
              <w:jc w:val="center"/>
            </w:pPr>
            <w:r w:rsidRPr="00EC5E04">
              <w:t>0,0</w:t>
            </w:r>
          </w:p>
        </w:tc>
        <w:tc>
          <w:tcPr>
            <w:tcW w:w="1021" w:type="dxa"/>
            <w:shd w:val="clear" w:color="auto" w:fill="auto"/>
          </w:tcPr>
          <w:p w14:paraId="58CD77EB" w14:textId="77777777" w:rsidR="00DA4C61" w:rsidRPr="00EC5E04" w:rsidRDefault="00DA4C61" w:rsidP="00DA4C61">
            <w:pPr>
              <w:jc w:val="center"/>
            </w:pPr>
            <w:r w:rsidRPr="00EC5E04">
              <w:t>0,0</w:t>
            </w:r>
          </w:p>
        </w:tc>
        <w:tc>
          <w:tcPr>
            <w:tcW w:w="963" w:type="dxa"/>
            <w:shd w:val="clear" w:color="auto" w:fill="auto"/>
          </w:tcPr>
          <w:p w14:paraId="5D7E5D5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3D0C7A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B88FA3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0F4A71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BAE848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48C99B9" w14:textId="77777777" w:rsidTr="0051647E">
        <w:tc>
          <w:tcPr>
            <w:tcW w:w="568" w:type="dxa"/>
            <w:vMerge/>
            <w:shd w:val="clear" w:color="auto" w:fill="auto"/>
          </w:tcPr>
          <w:p w14:paraId="24B23CE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D6C76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AB91D5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70657B2" w14:textId="77777777" w:rsidR="00DA4C61" w:rsidRPr="00EC5E04" w:rsidRDefault="00DA4C61" w:rsidP="00DA4C61">
            <w:pPr>
              <w:jc w:val="center"/>
            </w:pPr>
            <w:r w:rsidRPr="00EC5E04">
              <w:t>0,0</w:t>
            </w:r>
          </w:p>
        </w:tc>
        <w:tc>
          <w:tcPr>
            <w:tcW w:w="1134" w:type="dxa"/>
            <w:shd w:val="clear" w:color="auto" w:fill="auto"/>
          </w:tcPr>
          <w:p w14:paraId="095F0DCD" w14:textId="77777777" w:rsidR="00DA4C61" w:rsidRPr="00EC5E04" w:rsidRDefault="00DA4C61" w:rsidP="00DA4C61">
            <w:pPr>
              <w:jc w:val="center"/>
            </w:pPr>
            <w:r w:rsidRPr="00EC5E04">
              <w:t>0,0</w:t>
            </w:r>
          </w:p>
        </w:tc>
        <w:tc>
          <w:tcPr>
            <w:tcW w:w="993" w:type="dxa"/>
            <w:shd w:val="clear" w:color="auto" w:fill="auto"/>
          </w:tcPr>
          <w:p w14:paraId="1EA1258D" w14:textId="77777777" w:rsidR="00DA4C61" w:rsidRPr="00EC5E04" w:rsidRDefault="00DA4C61" w:rsidP="00DA4C61">
            <w:pPr>
              <w:jc w:val="center"/>
            </w:pPr>
            <w:r w:rsidRPr="00EC5E04">
              <w:t>0,0</w:t>
            </w:r>
          </w:p>
        </w:tc>
        <w:tc>
          <w:tcPr>
            <w:tcW w:w="1021" w:type="dxa"/>
            <w:shd w:val="clear" w:color="auto" w:fill="auto"/>
          </w:tcPr>
          <w:p w14:paraId="272A4EEB" w14:textId="77777777" w:rsidR="00DA4C61" w:rsidRPr="00EC5E04" w:rsidRDefault="00DA4C61" w:rsidP="00DA4C61">
            <w:pPr>
              <w:jc w:val="center"/>
            </w:pPr>
            <w:r w:rsidRPr="00EC5E04">
              <w:t>0,0</w:t>
            </w:r>
          </w:p>
        </w:tc>
        <w:tc>
          <w:tcPr>
            <w:tcW w:w="963" w:type="dxa"/>
            <w:shd w:val="clear" w:color="auto" w:fill="auto"/>
          </w:tcPr>
          <w:p w14:paraId="1D2245C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6DC4DF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CA7F90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309B53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7A153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0C153B1" w14:textId="77777777" w:rsidTr="0051647E">
        <w:tc>
          <w:tcPr>
            <w:tcW w:w="568" w:type="dxa"/>
            <w:vMerge/>
            <w:shd w:val="clear" w:color="auto" w:fill="auto"/>
          </w:tcPr>
          <w:p w14:paraId="30F237A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4D0B2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1B0E38E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A168E03" w14:textId="77777777" w:rsidR="00DA4C61" w:rsidRPr="00EC5E04" w:rsidRDefault="00DA4C61" w:rsidP="00DA4C61">
            <w:pPr>
              <w:jc w:val="center"/>
            </w:pPr>
            <w:r w:rsidRPr="00EC5E04">
              <w:t>0,0</w:t>
            </w:r>
          </w:p>
        </w:tc>
        <w:tc>
          <w:tcPr>
            <w:tcW w:w="1134" w:type="dxa"/>
            <w:shd w:val="clear" w:color="auto" w:fill="auto"/>
          </w:tcPr>
          <w:p w14:paraId="0E52D140" w14:textId="77777777" w:rsidR="00DA4C61" w:rsidRPr="00EC5E04" w:rsidRDefault="00DA4C61" w:rsidP="00DA4C61">
            <w:pPr>
              <w:jc w:val="center"/>
            </w:pPr>
            <w:r w:rsidRPr="00EC5E04">
              <w:t>0,0</w:t>
            </w:r>
          </w:p>
        </w:tc>
        <w:tc>
          <w:tcPr>
            <w:tcW w:w="993" w:type="dxa"/>
            <w:shd w:val="clear" w:color="auto" w:fill="auto"/>
          </w:tcPr>
          <w:p w14:paraId="1A3234A8" w14:textId="77777777" w:rsidR="00DA4C61" w:rsidRPr="00EC5E04" w:rsidRDefault="00DA4C61" w:rsidP="00DA4C61">
            <w:pPr>
              <w:jc w:val="center"/>
            </w:pPr>
            <w:r w:rsidRPr="00EC5E04">
              <w:t>0,0</w:t>
            </w:r>
          </w:p>
        </w:tc>
        <w:tc>
          <w:tcPr>
            <w:tcW w:w="1021" w:type="dxa"/>
            <w:shd w:val="clear" w:color="auto" w:fill="auto"/>
          </w:tcPr>
          <w:p w14:paraId="131AD18C" w14:textId="77777777" w:rsidR="00DA4C61" w:rsidRPr="00EC5E04" w:rsidRDefault="00DA4C61" w:rsidP="00DA4C61">
            <w:pPr>
              <w:jc w:val="center"/>
            </w:pPr>
            <w:r w:rsidRPr="00EC5E04">
              <w:t>0,0</w:t>
            </w:r>
          </w:p>
        </w:tc>
        <w:tc>
          <w:tcPr>
            <w:tcW w:w="963" w:type="dxa"/>
            <w:shd w:val="clear" w:color="auto" w:fill="auto"/>
          </w:tcPr>
          <w:p w14:paraId="06E5AA66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3C6C9EC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C3D256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0D16D0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50D32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B66A22B" w14:textId="77777777" w:rsidTr="0051647E">
        <w:tc>
          <w:tcPr>
            <w:tcW w:w="568" w:type="dxa"/>
            <w:vMerge/>
            <w:shd w:val="clear" w:color="auto" w:fill="auto"/>
          </w:tcPr>
          <w:p w14:paraId="33B4681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0B374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854FD67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F8A4B5C" w14:textId="77777777" w:rsidR="00DA4C61" w:rsidRPr="0051647E" w:rsidRDefault="00DA4C61" w:rsidP="00DA4C61">
            <w:pPr>
              <w:jc w:val="center"/>
            </w:pPr>
            <w:r w:rsidRPr="00F33B68">
              <w:t>883,2</w:t>
            </w:r>
          </w:p>
        </w:tc>
        <w:tc>
          <w:tcPr>
            <w:tcW w:w="1134" w:type="dxa"/>
            <w:shd w:val="clear" w:color="auto" w:fill="auto"/>
          </w:tcPr>
          <w:p w14:paraId="1779D45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7D34E1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066BAD1" w14:textId="77777777" w:rsidR="00DA4C61" w:rsidRPr="0051647E" w:rsidRDefault="00DA4C61" w:rsidP="00DA4C61">
            <w:pPr>
              <w:jc w:val="center"/>
            </w:pPr>
            <w:r w:rsidRPr="00F33B68">
              <w:t>883,2</w:t>
            </w:r>
          </w:p>
        </w:tc>
        <w:tc>
          <w:tcPr>
            <w:tcW w:w="963" w:type="dxa"/>
            <w:shd w:val="clear" w:color="auto" w:fill="auto"/>
          </w:tcPr>
          <w:p w14:paraId="4019B93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5E281C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D99046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24BF41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DEC635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994F9B9" w14:textId="77777777" w:rsidTr="0051647E">
        <w:tc>
          <w:tcPr>
            <w:tcW w:w="568" w:type="dxa"/>
            <w:vMerge/>
            <w:shd w:val="clear" w:color="auto" w:fill="auto"/>
          </w:tcPr>
          <w:p w14:paraId="4B681DF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527E7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CAB775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AECD2B4" w14:textId="77777777" w:rsidR="00DA4C61" w:rsidRPr="0051647E" w:rsidRDefault="00DA4C61" w:rsidP="00DA4C61">
            <w:pPr>
              <w:jc w:val="center"/>
            </w:pPr>
            <w:r w:rsidRPr="00394A55">
              <w:t>403,2</w:t>
            </w:r>
          </w:p>
        </w:tc>
        <w:tc>
          <w:tcPr>
            <w:tcW w:w="1134" w:type="dxa"/>
            <w:shd w:val="clear" w:color="auto" w:fill="auto"/>
          </w:tcPr>
          <w:p w14:paraId="7A5C1D0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AD1927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4EDD19B" w14:textId="77777777" w:rsidR="00DA4C61" w:rsidRPr="0051647E" w:rsidRDefault="00DA4C61" w:rsidP="00DA4C61">
            <w:pPr>
              <w:jc w:val="center"/>
            </w:pPr>
            <w:r w:rsidRPr="00394A55">
              <w:t>403,2</w:t>
            </w:r>
          </w:p>
        </w:tc>
        <w:tc>
          <w:tcPr>
            <w:tcW w:w="963" w:type="dxa"/>
            <w:shd w:val="clear" w:color="auto" w:fill="auto"/>
          </w:tcPr>
          <w:p w14:paraId="028ED50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C8ECCA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D4DE01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F9B80E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AD7CAE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9566B2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33D183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D76A1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0E12AD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EEF6FA2" w14:textId="77777777" w:rsidR="00DA4C61" w:rsidRPr="0051647E" w:rsidRDefault="00DA4C61" w:rsidP="00DA4C61">
            <w:pPr>
              <w:jc w:val="center"/>
            </w:pPr>
            <w:r w:rsidRPr="00394A55">
              <w:t>403,2</w:t>
            </w:r>
          </w:p>
        </w:tc>
        <w:tc>
          <w:tcPr>
            <w:tcW w:w="1134" w:type="dxa"/>
            <w:shd w:val="clear" w:color="auto" w:fill="auto"/>
          </w:tcPr>
          <w:p w14:paraId="529A6C32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935ABE9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B10B2C7" w14:textId="77777777" w:rsidR="00DA4C61" w:rsidRPr="0051647E" w:rsidRDefault="00DA4C61" w:rsidP="00DA4C61">
            <w:pPr>
              <w:jc w:val="center"/>
            </w:pPr>
            <w:r w:rsidRPr="00394A55">
              <w:t>403,2</w:t>
            </w:r>
          </w:p>
        </w:tc>
        <w:tc>
          <w:tcPr>
            <w:tcW w:w="963" w:type="dxa"/>
            <w:shd w:val="clear" w:color="auto" w:fill="auto"/>
          </w:tcPr>
          <w:p w14:paraId="7AA771C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4C4D84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AAE94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DC4F4F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F62782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603129A" w14:textId="77777777" w:rsidTr="0051647E">
        <w:tc>
          <w:tcPr>
            <w:tcW w:w="568" w:type="dxa"/>
            <w:vMerge w:val="restart"/>
            <w:shd w:val="clear" w:color="auto" w:fill="auto"/>
          </w:tcPr>
          <w:p w14:paraId="6359E1ED" w14:textId="77777777" w:rsidR="00DA4C61" w:rsidRPr="0051647E" w:rsidRDefault="00DA4C61" w:rsidP="00DA4C61">
            <w:pPr>
              <w:jc w:val="center"/>
            </w:pPr>
            <w:r w:rsidRPr="0051647E">
              <w:t>1.1.5</w:t>
            </w:r>
            <w: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A3D3FBB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МАДОУ «ЦРР-детсад с. Моряковский затон» с. Моряковский затон, ул. Октябрьская, 12</w:t>
            </w:r>
          </w:p>
        </w:tc>
        <w:tc>
          <w:tcPr>
            <w:tcW w:w="1276" w:type="dxa"/>
            <w:shd w:val="clear" w:color="auto" w:fill="auto"/>
          </w:tcPr>
          <w:p w14:paraId="6AC29B5C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6CEFBA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2201,6</w:t>
            </w:r>
          </w:p>
        </w:tc>
        <w:tc>
          <w:tcPr>
            <w:tcW w:w="1134" w:type="dxa"/>
            <w:shd w:val="clear" w:color="auto" w:fill="auto"/>
          </w:tcPr>
          <w:p w14:paraId="0D9815D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E8AEED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2F87841" w14:textId="77777777" w:rsidR="00DA4C61" w:rsidRPr="0051647E" w:rsidRDefault="00DA4C61" w:rsidP="00DA4C61">
            <w:pPr>
              <w:jc w:val="center"/>
            </w:pPr>
            <w:r>
              <w:t>2201,6</w:t>
            </w:r>
          </w:p>
        </w:tc>
        <w:tc>
          <w:tcPr>
            <w:tcW w:w="963" w:type="dxa"/>
            <w:shd w:val="clear" w:color="auto" w:fill="auto"/>
          </w:tcPr>
          <w:p w14:paraId="212A358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B541C5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CFF419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8D4297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 xml:space="preserve">(ед.) </w:t>
            </w:r>
            <w: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469D08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6263FE76" w14:textId="77777777" w:rsidTr="0051647E">
        <w:tc>
          <w:tcPr>
            <w:tcW w:w="568" w:type="dxa"/>
            <w:vMerge/>
            <w:shd w:val="clear" w:color="auto" w:fill="auto"/>
          </w:tcPr>
          <w:p w14:paraId="3EED577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42436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321B7D1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F959323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1134" w:type="dxa"/>
            <w:shd w:val="clear" w:color="auto" w:fill="auto"/>
          </w:tcPr>
          <w:p w14:paraId="183A60C3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993" w:type="dxa"/>
            <w:shd w:val="clear" w:color="auto" w:fill="auto"/>
          </w:tcPr>
          <w:p w14:paraId="129ED16A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1021" w:type="dxa"/>
            <w:shd w:val="clear" w:color="auto" w:fill="auto"/>
          </w:tcPr>
          <w:p w14:paraId="71D4884D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963" w:type="dxa"/>
            <w:shd w:val="clear" w:color="auto" w:fill="auto"/>
          </w:tcPr>
          <w:p w14:paraId="017DE60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5EECF0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89C8C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1E8D2F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F2F31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9CBFFFF" w14:textId="77777777" w:rsidTr="0051647E">
        <w:tc>
          <w:tcPr>
            <w:tcW w:w="568" w:type="dxa"/>
            <w:vMerge/>
            <w:shd w:val="clear" w:color="auto" w:fill="auto"/>
          </w:tcPr>
          <w:p w14:paraId="3125D7B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D0B7E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2C1CDE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C5C4578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1134" w:type="dxa"/>
            <w:shd w:val="clear" w:color="auto" w:fill="auto"/>
          </w:tcPr>
          <w:p w14:paraId="3AE1D7BF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993" w:type="dxa"/>
            <w:shd w:val="clear" w:color="auto" w:fill="auto"/>
          </w:tcPr>
          <w:p w14:paraId="051E9B59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1021" w:type="dxa"/>
            <w:shd w:val="clear" w:color="auto" w:fill="auto"/>
          </w:tcPr>
          <w:p w14:paraId="023A5A76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963" w:type="dxa"/>
            <w:shd w:val="clear" w:color="auto" w:fill="auto"/>
          </w:tcPr>
          <w:p w14:paraId="13AD0C0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0B333F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5DEAB1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A57132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87CCE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6FD1A9A" w14:textId="77777777" w:rsidTr="0051647E">
        <w:tc>
          <w:tcPr>
            <w:tcW w:w="568" w:type="dxa"/>
            <w:vMerge/>
            <w:shd w:val="clear" w:color="auto" w:fill="auto"/>
          </w:tcPr>
          <w:p w14:paraId="0228CA2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E119C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A7DE89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A111180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1134" w:type="dxa"/>
            <w:shd w:val="clear" w:color="auto" w:fill="auto"/>
          </w:tcPr>
          <w:p w14:paraId="3BD92C46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993" w:type="dxa"/>
            <w:shd w:val="clear" w:color="auto" w:fill="auto"/>
          </w:tcPr>
          <w:p w14:paraId="15844BEE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1021" w:type="dxa"/>
            <w:shd w:val="clear" w:color="auto" w:fill="auto"/>
          </w:tcPr>
          <w:p w14:paraId="0F619C6A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963" w:type="dxa"/>
            <w:shd w:val="clear" w:color="auto" w:fill="auto"/>
          </w:tcPr>
          <w:p w14:paraId="2EBA55C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D79101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86A9AD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CC41B0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4EAAD8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EBEB683" w14:textId="77777777" w:rsidTr="0051647E">
        <w:tc>
          <w:tcPr>
            <w:tcW w:w="568" w:type="dxa"/>
            <w:vMerge/>
            <w:shd w:val="clear" w:color="auto" w:fill="auto"/>
          </w:tcPr>
          <w:p w14:paraId="16F262A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BEAEC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43DE8A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FBD0A4D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1134" w:type="dxa"/>
            <w:shd w:val="clear" w:color="auto" w:fill="auto"/>
          </w:tcPr>
          <w:p w14:paraId="124138B1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993" w:type="dxa"/>
            <w:shd w:val="clear" w:color="auto" w:fill="auto"/>
          </w:tcPr>
          <w:p w14:paraId="6B289692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1021" w:type="dxa"/>
            <w:shd w:val="clear" w:color="auto" w:fill="auto"/>
          </w:tcPr>
          <w:p w14:paraId="0F2548B1" w14:textId="77777777" w:rsidR="00DA4C61" w:rsidRPr="00970185" w:rsidRDefault="00DA4C61" w:rsidP="00DA4C61">
            <w:pPr>
              <w:jc w:val="center"/>
            </w:pPr>
            <w:r w:rsidRPr="00970185">
              <w:t>0,0</w:t>
            </w:r>
          </w:p>
        </w:tc>
        <w:tc>
          <w:tcPr>
            <w:tcW w:w="963" w:type="dxa"/>
            <w:shd w:val="clear" w:color="auto" w:fill="auto"/>
          </w:tcPr>
          <w:p w14:paraId="24626646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DFA5934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83D0E8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96468B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128D2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F3C2509" w14:textId="77777777" w:rsidTr="0051647E">
        <w:tc>
          <w:tcPr>
            <w:tcW w:w="568" w:type="dxa"/>
            <w:vMerge/>
            <w:shd w:val="clear" w:color="auto" w:fill="auto"/>
          </w:tcPr>
          <w:p w14:paraId="656C9E2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FBFA7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7C5495A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69BE787" w14:textId="77777777" w:rsidR="00DA4C61" w:rsidRPr="0051647E" w:rsidRDefault="00DA4C61" w:rsidP="00DA4C61">
            <w:pPr>
              <w:jc w:val="center"/>
            </w:pPr>
            <w:r w:rsidRPr="00F33B68">
              <w:t>1011,2</w:t>
            </w:r>
          </w:p>
        </w:tc>
        <w:tc>
          <w:tcPr>
            <w:tcW w:w="1134" w:type="dxa"/>
            <w:shd w:val="clear" w:color="auto" w:fill="auto"/>
          </w:tcPr>
          <w:p w14:paraId="760DD3B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B813EF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858ADCA" w14:textId="77777777" w:rsidR="00DA4C61" w:rsidRPr="0051647E" w:rsidRDefault="00DA4C61" w:rsidP="00DA4C61">
            <w:pPr>
              <w:jc w:val="center"/>
            </w:pPr>
            <w:r w:rsidRPr="00F33B68">
              <w:t>1011,2</w:t>
            </w:r>
          </w:p>
        </w:tc>
        <w:tc>
          <w:tcPr>
            <w:tcW w:w="963" w:type="dxa"/>
            <w:shd w:val="clear" w:color="auto" w:fill="auto"/>
          </w:tcPr>
          <w:p w14:paraId="7D10237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F2D09C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DDC319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36841A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AB99E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875700D" w14:textId="77777777" w:rsidTr="0051647E">
        <w:tc>
          <w:tcPr>
            <w:tcW w:w="568" w:type="dxa"/>
            <w:vMerge/>
            <w:shd w:val="clear" w:color="auto" w:fill="auto"/>
          </w:tcPr>
          <w:p w14:paraId="3165964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41E6C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3F0561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4BE5712" w14:textId="77777777" w:rsidR="00DA4C61" w:rsidRPr="0051647E" w:rsidRDefault="00DA4C61" w:rsidP="00DA4C61">
            <w:pPr>
              <w:jc w:val="center"/>
            </w:pPr>
            <w:r w:rsidRPr="00535B77">
              <w:t>595,2</w:t>
            </w:r>
          </w:p>
        </w:tc>
        <w:tc>
          <w:tcPr>
            <w:tcW w:w="1134" w:type="dxa"/>
            <w:shd w:val="clear" w:color="auto" w:fill="auto"/>
          </w:tcPr>
          <w:p w14:paraId="351F18B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5031F4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3D30276" w14:textId="77777777" w:rsidR="00DA4C61" w:rsidRPr="0051647E" w:rsidRDefault="00DA4C61" w:rsidP="00DA4C61">
            <w:pPr>
              <w:jc w:val="center"/>
            </w:pPr>
            <w:r w:rsidRPr="00535B77">
              <w:t>595,2</w:t>
            </w:r>
          </w:p>
        </w:tc>
        <w:tc>
          <w:tcPr>
            <w:tcW w:w="963" w:type="dxa"/>
            <w:shd w:val="clear" w:color="auto" w:fill="auto"/>
          </w:tcPr>
          <w:p w14:paraId="311260C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916979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2C16C2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15E927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24F270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EAD60E0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C5899D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135F6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406542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97989A4" w14:textId="77777777" w:rsidR="00DA4C61" w:rsidRPr="0051647E" w:rsidRDefault="00DA4C61" w:rsidP="00DA4C61">
            <w:pPr>
              <w:jc w:val="center"/>
            </w:pPr>
            <w:r w:rsidRPr="00535B77">
              <w:t>595,2</w:t>
            </w:r>
          </w:p>
        </w:tc>
        <w:tc>
          <w:tcPr>
            <w:tcW w:w="1134" w:type="dxa"/>
            <w:shd w:val="clear" w:color="auto" w:fill="auto"/>
          </w:tcPr>
          <w:p w14:paraId="26A22B60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666D0B3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161402A" w14:textId="77777777" w:rsidR="00DA4C61" w:rsidRPr="0051647E" w:rsidRDefault="00DA4C61" w:rsidP="00DA4C61">
            <w:pPr>
              <w:jc w:val="center"/>
            </w:pPr>
            <w:r w:rsidRPr="00535B77">
              <w:t>595,2</w:t>
            </w:r>
          </w:p>
        </w:tc>
        <w:tc>
          <w:tcPr>
            <w:tcW w:w="963" w:type="dxa"/>
            <w:shd w:val="clear" w:color="auto" w:fill="auto"/>
          </w:tcPr>
          <w:p w14:paraId="2AE75CA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8D9705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8B8A4D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E99562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B8BD66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25BE864" w14:textId="77777777" w:rsidTr="0051647E">
        <w:tc>
          <w:tcPr>
            <w:tcW w:w="568" w:type="dxa"/>
            <w:vMerge w:val="restart"/>
            <w:shd w:val="clear" w:color="auto" w:fill="auto"/>
          </w:tcPr>
          <w:p w14:paraId="7C6A25F9" w14:textId="77777777" w:rsidR="00DA4C61" w:rsidRPr="0051647E" w:rsidRDefault="00DA4C61" w:rsidP="00DA4C61">
            <w:pPr>
              <w:jc w:val="center"/>
            </w:pPr>
            <w:r w:rsidRPr="0051647E">
              <w:t>1.1.5</w:t>
            </w:r>
            <w: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F3FAEEE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МАДОУ «ЦРР-детсад с. Моряковский затон» с. Губино, ул. Совхозная, 3</w:t>
            </w:r>
          </w:p>
        </w:tc>
        <w:tc>
          <w:tcPr>
            <w:tcW w:w="1276" w:type="dxa"/>
            <w:shd w:val="clear" w:color="auto" w:fill="auto"/>
          </w:tcPr>
          <w:p w14:paraId="1926A27A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A33D6C4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31C3231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62666B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A3EBB18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439C47E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D8068D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43428C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95CB60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C0C53F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250CE727" w14:textId="77777777" w:rsidTr="0051647E">
        <w:tc>
          <w:tcPr>
            <w:tcW w:w="568" w:type="dxa"/>
            <w:vMerge/>
            <w:shd w:val="clear" w:color="auto" w:fill="auto"/>
          </w:tcPr>
          <w:p w14:paraId="0AEF0A6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6E4B7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550C881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728B4E9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1134" w:type="dxa"/>
            <w:shd w:val="clear" w:color="auto" w:fill="auto"/>
          </w:tcPr>
          <w:p w14:paraId="4FB12363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993" w:type="dxa"/>
            <w:shd w:val="clear" w:color="auto" w:fill="auto"/>
          </w:tcPr>
          <w:p w14:paraId="59A77783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1021" w:type="dxa"/>
            <w:shd w:val="clear" w:color="auto" w:fill="auto"/>
          </w:tcPr>
          <w:p w14:paraId="08A0C1AC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963" w:type="dxa"/>
            <w:shd w:val="clear" w:color="auto" w:fill="auto"/>
          </w:tcPr>
          <w:p w14:paraId="1A32983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2070AD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337BA2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BEDB1D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CCD4CF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A55935F" w14:textId="77777777" w:rsidTr="0051647E">
        <w:tc>
          <w:tcPr>
            <w:tcW w:w="568" w:type="dxa"/>
            <w:vMerge/>
            <w:shd w:val="clear" w:color="auto" w:fill="auto"/>
          </w:tcPr>
          <w:p w14:paraId="7B0C852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5E108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ACC436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FF03C28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1134" w:type="dxa"/>
            <w:shd w:val="clear" w:color="auto" w:fill="auto"/>
          </w:tcPr>
          <w:p w14:paraId="3E40C424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993" w:type="dxa"/>
            <w:shd w:val="clear" w:color="auto" w:fill="auto"/>
          </w:tcPr>
          <w:p w14:paraId="55B16B6C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1021" w:type="dxa"/>
            <w:shd w:val="clear" w:color="auto" w:fill="auto"/>
          </w:tcPr>
          <w:p w14:paraId="1272FFFB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963" w:type="dxa"/>
            <w:shd w:val="clear" w:color="auto" w:fill="auto"/>
          </w:tcPr>
          <w:p w14:paraId="60D2E95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64DBDE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F7B8CA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1CFC9E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8221C0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21941F11" w14:textId="77777777" w:rsidTr="0051647E">
        <w:tc>
          <w:tcPr>
            <w:tcW w:w="568" w:type="dxa"/>
            <w:vMerge/>
            <w:shd w:val="clear" w:color="auto" w:fill="auto"/>
          </w:tcPr>
          <w:p w14:paraId="7003A56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E922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6AB61F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DD97AB6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1134" w:type="dxa"/>
            <w:shd w:val="clear" w:color="auto" w:fill="auto"/>
          </w:tcPr>
          <w:p w14:paraId="0B455B7B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993" w:type="dxa"/>
            <w:shd w:val="clear" w:color="auto" w:fill="auto"/>
          </w:tcPr>
          <w:p w14:paraId="7ED33C78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1021" w:type="dxa"/>
            <w:shd w:val="clear" w:color="auto" w:fill="auto"/>
          </w:tcPr>
          <w:p w14:paraId="08C3D00B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963" w:type="dxa"/>
            <w:shd w:val="clear" w:color="auto" w:fill="auto"/>
          </w:tcPr>
          <w:p w14:paraId="5B10E0A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18667E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C4C62C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9765B0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8F53F0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2C774F61" w14:textId="77777777" w:rsidTr="0051647E">
        <w:tc>
          <w:tcPr>
            <w:tcW w:w="568" w:type="dxa"/>
            <w:vMerge/>
            <w:shd w:val="clear" w:color="auto" w:fill="auto"/>
          </w:tcPr>
          <w:p w14:paraId="4A7892D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A5F66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EAC562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CA2ECA9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1134" w:type="dxa"/>
            <w:shd w:val="clear" w:color="auto" w:fill="auto"/>
          </w:tcPr>
          <w:p w14:paraId="515DE1BD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993" w:type="dxa"/>
            <w:shd w:val="clear" w:color="auto" w:fill="auto"/>
          </w:tcPr>
          <w:p w14:paraId="19AA0167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1021" w:type="dxa"/>
            <w:shd w:val="clear" w:color="auto" w:fill="auto"/>
          </w:tcPr>
          <w:p w14:paraId="2A049BEB" w14:textId="77777777" w:rsidR="00DA4C61" w:rsidRPr="00AF10C2" w:rsidRDefault="00DA4C61" w:rsidP="00DA4C61">
            <w:pPr>
              <w:jc w:val="center"/>
            </w:pPr>
            <w:r w:rsidRPr="00AF10C2">
              <w:t>0,0</w:t>
            </w:r>
          </w:p>
        </w:tc>
        <w:tc>
          <w:tcPr>
            <w:tcW w:w="963" w:type="dxa"/>
            <w:shd w:val="clear" w:color="auto" w:fill="auto"/>
          </w:tcPr>
          <w:p w14:paraId="0DDE558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582BBC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36ACEE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3907FA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7E470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49665F0" w14:textId="77777777" w:rsidTr="0051647E">
        <w:tc>
          <w:tcPr>
            <w:tcW w:w="568" w:type="dxa"/>
            <w:vMerge/>
            <w:shd w:val="clear" w:color="auto" w:fill="auto"/>
          </w:tcPr>
          <w:p w14:paraId="782CF76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1D23D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F4795F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5E10701" w14:textId="77777777" w:rsidR="00DA4C61" w:rsidRPr="0051647E" w:rsidRDefault="00DA4C61" w:rsidP="00DA4C61">
            <w:pPr>
              <w:jc w:val="center"/>
            </w:pPr>
            <w:r w:rsidRPr="0007653B">
              <w:t>320,0</w:t>
            </w:r>
          </w:p>
        </w:tc>
        <w:tc>
          <w:tcPr>
            <w:tcW w:w="1134" w:type="dxa"/>
            <w:shd w:val="clear" w:color="auto" w:fill="auto"/>
          </w:tcPr>
          <w:p w14:paraId="64D694D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719EAE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8549899" w14:textId="77777777" w:rsidR="00DA4C61" w:rsidRPr="0051647E" w:rsidRDefault="00DA4C61" w:rsidP="00DA4C61">
            <w:pPr>
              <w:jc w:val="center"/>
            </w:pPr>
            <w:r w:rsidRPr="0007653B">
              <w:t>320,0</w:t>
            </w:r>
          </w:p>
        </w:tc>
        <w:tc>
          <w:tcPr>
            <w:tcW w:w="963" w:type="dxa"/>
            <w:shd w:val="clear" w:color="auto" w:fill="auto"/>
          </w:tcPr>
          <w:p w14:paraId="406EFDC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D0A66B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314BB1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D59B45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67A7A0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374ECF7E" w14:textId="77777777" w:rsidTr="0051647E">
        <w:tc>
          <w:tcPr>
            <w:tcW w:w="568" w:type="dxa"/>
            <w:vMerge/>
            <w:shd w:val="clear" w:color="auto" w:fill="auto"/>
          </w:tcPr>
          <w:p w14:paraId="58D1869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25705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530AB4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8CE5A42" w14:textId="77777777" w:rsidR="00DA4C61" w:rsidRPr="00D76B77" w:rsidRDefault="00DA4C61" w:rsidP="00DA4C61">
            <w:pPr>
              <w:jc w:val="center"/>
            </w:pPr>
            <w:r w:rsidRPr="00D76B77">
              <w:t>0,0</w:t>
            </w:r>
          </w:p>
        </w:tc>
        <w:tc>
          <w:tcPr>
            <w:tcW w:w="1134" w:type="dxa"/>
            <w:shd w:val="clear" w:color="auto" w:fill="auto"/>
          </w:tcPr>
          <w:p w14:paraId="6F6958A9" w14:textId="77777777" w:rsidR="00DA4C61" w:rsidRPr="00D76B77" w:rsidRDefault="00DA4C61" w:rsidP="00DA4C61">
            <w:pPr>
              <w:jc w:val="center"/>
            </w:pPr>
            <w:r w:rsidRPr="00D76B77">
              <w:t>0,0</w:t>
            </w:r>
          </w:p>
        </w:tc>
        <w:tc>
          <w:tcPr>
            <w:tcW w:w="993" w:type="dxa"/>
            <w:shd w:val="clear" w:color="auto" w:fill="auto"/>
          </w:tcPr>
          <w:p w14:paraId="377B3E8F" w14:textId="77777777" w:rsidR="00DA4C61" w:rsidRPr="00D76B77" w:rsidRDefault="00DA4C61" w:rsidP="00DA4C61">
            <w:pPr>
              <w:jc w:val="center"/>
            </w:pPr>
            <w:r w:rsidRPr="00D76B77">
              <w:t>0,0</w:t>
            </w:r>
          </w:p>
        </w:tc>
        <w:tc>
          <w:tcPr>
            <w:tcW w:w="1021" w:type="dxa"/>
            <w:shd w:val="clear" w:color="auto" w:fill="auto"/>
          </w:tcPr>
          <w:p w14:paraId="0E1BD4D6" w14:textId="77777777" w:rsidR="00DA4C61" w:rsidRPr="00D76B77" w:rsidRDefault="00DA4C61" w:rsidP="00DA4C61">
            <w:pPr>
              <w:jc w:val="center"/>
            </w:pPr>
            <w:r w:rsidRPr="00D76B77">
              <w:t>0,0</w:t>
            </w:r>
          </w:p>
        </w:tc>
        <w:tc>
          <w:tcPr>
            <w:tcW w:w="963" w:type="dxa"/>
            <w:shd w:val="clear" w:color="auto" w:fill="auto"/>
          </w:tcPr>
          <w:p w14:paraId="5CC0C3E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A28243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101839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222AB4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126238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732DC8B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57AE3B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80017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7C4D4FF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52C1F45" w14:textId="77777777" w:rsidR="00DA4C61" w:rsidRPr="00D76B77" w:rsidRDefault="00DA4C61" w:rsidP="00DA4C61">
            <w:pPr>
              <w:jc w:val="center"/>
            </w:pPr>
            <w:r w:rsidRPr="00D76B77">
              <w:t>0,0</w:t>
            </w:r>
          </w:p>
        </w:tc>
        <w:tc>
          <w:tcPr>
            <w:tcW w:w="1134" w:type="dxa"/>
            <w:shd w:val="clear" w:color="auto" w:fill="auto"/>
          </w:tcPr>
          <w:p w14:paraId="08B84B5F" w14:textId="77777777" w:rsidR="00DA4C61" w:rsidRPr="00D76B77" w:rsidRDefault="00DA4C61" w:rsidP="00DA4C61">
            <w:pPr>
              <w:jc w:val="center"/>
            </w:pPr>
            <w:r w:rsidRPr="00D76B77">
              <w:t>0,0</w:t>
            </w:r>
          </w:p>
        </w:tc>
        <w:tc>
          <w:tcPr>
            <w:tcW w:w="993" w:type="dxa"/>
            <w:shd w:val="clear" w:color="auto" w:fill="auto"/>
          </w:tcPr>
          <w:p w14:paraId="213042EC" w14:textId="77777777" w:rsidR="00DA4C61" w:rsidRPr="00D76B77" w:rsidRDefault="00DA4C61" w:rsidP="00DA4C61">
            <w:pPr>
              <w:jc w:val="center"/>
            </w:pPr>
            <w:r w:rsidRPr="00D76B77">
              <w:t>0,0</w:t>
            </w:r>
          </w:p>
        </w:tc>
        <w:tc>
          <w:tcPr>
            <w:tcW w:w="1021" w:type="dxa"/>
            <w:shd w:val="clear" w:color="auto" w:fill="auto"/>
          </w:tcPr>
          <w:p w14:paraId="53840F2E" w14:textId="77777777" w:rsidR="00DA4C61" w:rsidRPr="00D76B77" w:rsidRDefault="00DA4C61" w:rsidP="00DA4C61">
            <w:pPr>
              <w:jc w:val="center"/>
            </w:pPr>
            <w:r w:rsidRPr="00D76B77">
              <w:t>0,0</w:t>
            </w:r>
          </w:p>
        </w:tc>
        <w:tc>
          <w:tcPr>
            <w:tcW w:w="963" w:type="dxa"/>
            <w:shd w:val="clear" w:color="auto" w:fill="auto"/>
          </w:tcPr>
          <w:p w14:paraId="0C47417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4A6247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4D23E6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0B0C65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B5D809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85C3F3B" w14:textId="77777777" w:rsidTr="0051647E">
        <w:tc>
          <w:tcPr>
            <w:tcW w:w="568" w:type="dxa"/>
            <w:vMerge w:val="restart"/>
            <w:shd w:val="clear" w:color="auto" w:fill="auto"/>
          </w:tcPr>
          <w:p w14:paraId="3E798FE9" w14:textId="77777777" w:rsidR="00DA4C61" w:rsidRPr="0051647E" w:rsidRDefault="00DA4C61" w:rsidP="00DA4C61">
            <w:pPr>
              <w:jc w:val="center"/>
            </w:pPr>
            <w:r w:rsidRPr="0051647E">
              <w:t>1.1.5</w:t>
            </w:r>
            <w: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892B47C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«Октябрьская СОШ» с. Октябрьское ул. Железнодорожная, 29б</w:t>
            </w:r>
          </w:p>
        </w:tc>
        <w:tc>
          <w:tcPr>
            <w:tcW w:w="1276" w:type="dxa"/>
            <w:shd w:val="clear" w:color="auto" w:fill="auto"/>
          </w:tcPr>
          <w:p w14:paraId="0F22E6E5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9009D9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2029,6</w:t>
            </w:r>
          </w:p>
        </w:tc>
        <w:tc>
          <w:tcPr>
            <w:tcW w:w="1134" w:type="dxa"/>
            <w:shd w:val="clear" w:color="auto" w:fill="auto"/>
          </w:tcPr>
          <w:p w14:paraId="37AB28E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C4D582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E3C6E8A" w14:textId="77777777" w:rsidR="00DA4C61" w:rsidRPr="0051647E" w:rsidRDefault="00DA4C61" w:rsidP="00DA4C61">
            <w:pPr>
              <w:jc w:val="center"/>
            </w:pPr>
            <w:r>
              <w:t>2029,6</w:t>
            </w:r>
          </w:p>
        </w:tc>
        <w:tc>
          <w:tcPr>
            <w:tcW w:w="963" w:type="dxa"/>
            <w:shd w:val="clear" w:color="auto" w:fill="auto"/>
          </w:tcPr>
          <w:p w14:paraId="6F69AD2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42579B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BBC170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F8E2F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C28128B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ED0F961" w14:textId="77777777" w:rsidTr="0051647E">
        <w:tc>
          <w:tcPr>
            <w:tcW w:w="568" w:type="dxa"/>
            <w:vMerge/>
            <w:shd w:val="clear" w:color="auto" w:fill="auto"/>
          </w:tcPr>
          <w:p w14:paraId="55F2810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4C545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4C57EF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5D64CDB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1134" w:type="dxa"/>
            <w:shd w:val="clear" w:color="auto" w:fill="auto"/>
          </w:tcPr>
          <w:p w14:paraId="794F5003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993" w:type="dxa"/>
            <w:shd w:val="clear" w:color="auto" w:fill="auto"/>
          </w:tcPr>
          <w:p w14:paraId="72BD76DA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1021" w:type="dxa"/>
            <w:shd w:val="clear" w:color="auto" w:fill="auto"/>
          </w:tcPr>
          <w:p w14:paraId="69857B75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963" w:type="dxa"/>
            <w:shd w:val="clear" w:color="auto" w:fill="auto"/>
          </w:tcPr>
          <w:p w14:paraId="40DE37D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811AC2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906BEC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2D15A8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8B4B3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9135895" w14:textId="77777777" w:rsidTr="0051647E">
        <w:tc>
          <w:tcPr>
            <w:tcW w:w="568" w:type="dxa"/>
            <w:vMerge/>
            <w:shd w:val="clear" w:color="auto" w:fill="auto"/>
          </w:tcPr>
          <w:p w14:paraId="31FC093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FAF42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7630B9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B3802E5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1134" w:type="dxa"/>
            <w:shd w:val="clear" w:color="auto" w:fill="auto"/>
          </w:tcPr>
          <w:p w14:paraId="2ED3F54B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993" w:type="dxa"/>
            <w:shd w:val="clear" w:color="auto" w:fill="auto"/>
          </w:tcPr>
          <w:p w14:paraId="1475F984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1021" w:type="dxa"/>
            <w:shd w:val="clear" w:color="auto" w:fill="auto"/>
          </w:tcPr>
          <w:p w14:paraId="0CF20A6F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963" w:type="dxa"/>
            <w:shd w:val="clear" w:color="auto" w:fill="auto"/>
          </w:tcPr>
          <w:p w14:paraId="3C86F0C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FCF114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5D7941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A59C78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49036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E8AE7C0" w14:textId="77777777" w:rsidTr="0051647E">
        <w:tc>
          <w:tcPr>
            <w:tcW w:w="568" w:type="dxa"/>
            <w:vMerge/>
            <w:shd w:val="clear" w:color="auto" w:fill="auto"/>
          </w:tcPr>
          <w:p w14:paraId="263A3CC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3950E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8E1FF91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116405B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1134" w:type="dxa"/>
            <w:shd w:val="clear" w:color="auto" w:fill="auto"/>
          </w:tcPr>
          <w:p w14:paraId="0DAFC55E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993" w:type="dxa"/>
            <w:shd w:val="clear" w:color="auto" w:fill="auto"/>
          </w:tcPr>
          <w:p w14:paraId="2B33669D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1021" w:type="dxa"/>
            <w:shd w:val="clear" w:color="auto" w:fill="auto"/>
          </w:tcPr>
          <w:p w14:paraId="6DF4691A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963" w:type="dxa"/>
            <w:shd w:val="clear" w:color="auto" w:fill="auto"/>
          </w:tcPr>
          <w:p w14:paraId="5471030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E8D213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741263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964960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DD4AC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5862FC5" w14:textId="77777777" w:rsidTr="0051647E">
        <w:tc>
          <w:tcPr>
            <w:tcW w:w="568" w:type="dxa"/>
            <w:vMerge/>
            <w:shd w:val="clear" w:color="auto" w:fill="auto"/>
          </w:tcPr>
          <w:p w14:paraId="51E9655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E1F4C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47944C6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B5033C7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1134" w:type="dxa"/>
            <w:shd w:val="clear" w:color="auto" w:fill="auto"/>
          </w:tcPr>
          <w:p w14:paraId="5EDF2D96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993" w:type="dxa"/>
            <w:shd w:val="clear" w:color="auto" w:fill="auto"/>
          </w:tcPr>
          <w:p w14:paraId="32E4BA98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1021" w:type="dxa"/>
            <w:shd w:val="clear" w:color="auto" w:fill="auto"/>
          </w:tcPr>
          <w:p w14:paraId="0BD730AA" w14:textId="77777777" w:rsidR="00DA4C61" w:rsidRPr="009D5498" w:rsidRDefault="00DA4C61" w:rsidP="00DA4C61">
            <w:pPr>
              <w:jc w:val="center"/>
            </w:pPr>
            <w:r w:rsidRPr="009D5498">
              <w:t>0,0</w:t>
            </w:r>
          </w:p>
        </w:tc>
        <w:tc>
          <w:tcPr>
            <w:tcW w:w="963" w:type="dxa"/>
            <w:shd w:val="clear" w:color="auto" w:fill="auto"/>
          </w:tcPr>
          <w:p w14:paraId="59729C4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CE17A2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117EC6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DD51B2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7EE0E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1579162" w14:textId="77777777" w:rsidTr="0051647E">
        <w:tc>
          <w:tcPr>
            <w:tcW w:w="568" w:type="dxa"/>
            <w:vMerge/>
            <w:shd w:val="clear" w:color="auto" w:fill="auto"/>
          </w:tcPr>
          <w:p w14:paraId="47E3611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10CF5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EE9BCA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0DB58F2" w14:textId="77777777" w:rsidR="00DA4C61" w:rsidRPr="0051647E" w:rsidRDefault="00DA4C61" w:rsidP="00DA4C61">
            <w:pPr>
              <w:jc w:val="center"/>
            </w:pPr>
            <w:r w:rsidRPr="0007653B">
              <w:t>1223,2</w:t>
            </w:r>
          </w:p>
        </w:tc>
        <w:tc>
          <w:tcPr>
            <w:tcW w:w="1134" w:type="dxa"/>
            <w:shd w:val="clear" w:color="auto" w:fill="auto"/>
          </w:tcPr>
          <w:p w14:paraId="19EFF71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5E7B3A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4E4F121" w14:textId="77777777" w:rsidR="00DA4C61" w:rsidRPr="0051647E" w:rsidRDefault="00DA4C61" w:rsidP="00DA4C61">
            <w:pPr>
              <w:jc w:val="center"/>
            </w:pPr>
            <w:r w:rsidRPr="0007653B">
              <w:t>1223,2</w:t>
            </w:r>
          </w:p>
        </w:tc>
        <w:tc>
          <w:tcPr>
            <w:tcW w:w="963" w:type="dxa"/>
            <w:shd w:val="clear" w:color="auto" w:fill="auto"/>
          </w:tcPr>
          <w:p w14:paraId="1E034D7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FBEA25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F66EFF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B0FF8F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D01F8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24B372C" w14:textId="77777777" w:rsidTr="0051647E">
        <w:tc>
          <w:tcPr>
            <w:tcW w:w="568" w:type="dxa"/>
            <w:vMerge/>
            <w:shd w:val="clear" w:color="auto" w:fill="auto"/>
          </w:tcPr>
          <w:p w14:paraId="57712DB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F4EDB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50BD47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A7A3C4A" w14:textId="77777777" w:rsidR="00DA4C61" w:rsidRPr="0051647E" w:rsidRDefault="00DA4C61" w:rsidP="00DA4C61">
            <w:pPr>
              <w:jc w:val="center"/>
            </w:pPr>
            <w:r w:rsidRPr="00F94AC7">
              <w:t>403,2</w:t>
            </w:r>
          </w:p>
        </w:tc>
        <w:tc>
          <w:tcPr>
            <w:tcW w:w="1134" w:type="dxa"/>
            <w:shd w:val="clear" w:color="auto" w:fill="auto"/>
          </w:tcPr>
          <w:p w14:paraId="2E67A12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89E067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16B175D" w14:textId="77777777" w:rsidR="00DA4C61" w:rsidRPr="0051647E" w:rsidRDefault="00DA4C61" w:rsidP="00DA4C61">
            <w:pPr>
              <w:jc w:val="center"/>
            </w:pPr>
            <w:r w:rsidRPr="00F94AC7">
              <w:t>403,2</w:t>
            </w:r>
          </w:p>
        </w:tc>
        <w:tc>
          <w:tcPr>
            <w:tcW w:w="963" w:type="dxa"/>
            <w:shd w:val="clear" w:color="auto" w:fill="auto"/>
          </w:tcPr>
          <w:p w14:paraId="446C289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45E38F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DBB5AB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7938D7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A72BE1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270638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A90640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05B5B7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BD06055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40C8BFF" w14:textId="77777777" w:rsidR="00DA4C61" w:rsidRPr="0051647E" w:rsidRDefault="00DA4C61" w:rsidP="00DA4C61">
            <w:pPr>
              <w:jc w:val="center"/>
            </w:pPr>
            <w:r w:rsidRPr="00F94AC7">
              <w:t>403,2</w:t>
            </w:r>
          </w:p>
        </w:tc>
        <w:tc>
          <w:tcPr>
            <w:tcW w:w="1134" w:type="dxa"/>
            <w:shd w:val="clear" w:color="auto" w:fill="auto"/>
          </w:tcPr>
          <w:p w14:paraId="50639DC9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8A9144B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97C46C8" w14:textId="77777777" w:rsidR="00DA4C61" w:rsidRPr="0051647E" w:rsidRDefault="00DA4C61" w:rsidP="00DA4C61">
            <w:pPr>
              <w:jc w:val="center"/>
            </w:pPr>
            <w:r w:rsidRPr="00F94AC7">
              <w:t>403,2</w:t>
            </w:r>
          </w:p>
        </w:tc>
        <w:tc>
          <w:tcPr>
            <w:tcW w:w="963" w:type="dxa"/>
            <w:shd w:val="clear" w:color="auto" w:fill="auto"/>
          </w:tcPr>
          <w:p w14:paraId="1FB42FB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E9736C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A1D4C1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0FC88A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139CB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FE4D021" w14:textId="77777777" w:rsidTr="0051647E">
        <w:tc>
          <w:tcPr>
            <w:tcW w:w="568" w:type="dxa"/>
            <w:vMerge w:val="restart"/>
            <w:shd w:val="clear" w:color="auto" w:fill="auto"/>
          </w:tcPr>
          <w:p w14:paraId="3CA76D97" w14:textId="77777777" w:rsidR="00DA4C61" w:rsidRPr="0051647E" w:rsidRDefault="00DA4C61" w:rsidP="00DA4C61">
            <w:pPr>
              <w:jc w:val="center"/>
            </w:pPr>
            <w:r w:rsidRPr="0051647E">
              <w:t>1.1.5</w:t>
            </w:r>
            <w: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240621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«Октябрьская СОШ» с. Октябрьское, ул. Железнодорожная, 25а</w:t>
            </w:r>
          </w:p>
        </w:tc>
        <w:tc>
          <w:tcPr>
            <w:tcW w:w="1276" w:type="dxa"/>
            <w:shd w:val="clear" w:color="auto" w:fill="auto"/>
          </w:tcPr>
          <w:p w14:paraId="470C1CBE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6B78F7F" w14:textId="77777777" w:rsidR="00DA4C61" w:rsidRPr="0051647E" w:rsidRDefault="00DA4C61" w:rsidP="00DA4C61">
            <w:pPr>
              <w:jc w:val="center"/>
            </w:pPr>
            <w:r w:rsidRPr="0051647E">
              <w:t>407,0</w:t>
            </w:r>
          </w:p>
        </w:tc>
        <w:tc>
          <w:tcPr>
            <w:tcW w:w="1134" w:type="dxa"/>
            <w:shd w:val="clear" w:color="auto" w:fill="auto"/>
          </w:tcPr>
          <w:p w14:paraId="3B08D93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D83251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B33EAEF" w14:textId="77777777" w:rsidR="00DA4C61" w:rsidRPr="0051647E" w:rsidRDefault="00DA4C61" w:rsidP="00DA4C61">
            <w:pPr>
              <w:jc w:val="center"/>
            </w:pPr>
            <w:r w:rsidRPr="0051647E">
              <w:t>407,0</w:t>
            </w:r>
          </w:p>
        </w:tc>
        <w:tc>
          <w:tcPr>
            <w:tcW w:w="963" w:type="dxa"/>
            <w:shd w:val="clear" w:color="auto" w:fill="auto"/>
          </w:tcPr>
          <w:p w14:paraId="61C8900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64AB8D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BA19E1E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3BBD7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E04C88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1A2DD687" w14:textId="77777777" w:rsidTr="0051647E">
        <w:tc>
          <w:tcPr>
            <w:tcW w:w="568" w:type="dxa"/>
            <w:vMerge/>
            <w:shd w:val="clear" w:color="auto" w:fill="auto"/>
          </w:tcPr>
          <w:p w14:paraId="481149D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4AC4B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169E492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6727613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1134" w:type="dxa"/>
            <w:shd w:val="clear" w:color="auto" w:fill="auto"/>
          </w:tcPr>
          <w:p w14:paraId="0028AA39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993" w:type="dxa"/>
            <w:shd w:val="clear" w:color="auto" w:fill="auto"/>
          </w:tcPr>
          <w:p w14:paraId="3316FA31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1021" w:type="dxa"/>
            <w:shd w:val="clear" w:color="auto" w:fill="auto"/>
          </w:tcPr>
          <w:p w14:paraId="1388E719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963" w:type="dxa"/>
            <w:shd w:val="clear" w:color="auto" w:fill="auto"/>
          </w:tcPr>
          <w:p w14:paraId="06165BE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2D0CB7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F1A7B8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602E2E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C8B75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0368A4D" w14:textId="77777777" w:rsidTr="0051647E">
        <w:tc>
          <w:tcPr>
            <w:tcW w:w="568" w:type="dxa"/>
            <w:vMerge/>
            <w:shd w:val="clear" w:color="auto" w:fill="auto"/>
          </w:tcPr>
          <w:p w14:paraId="6B8BB7A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1288B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413D415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7BC1047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1134" w:type="dxa"/>
            <w:shd w:val="clear" w:color="auto" w:fill="auto"/>
          </w:tcPr>
          <w:p w14:paraId="34C96E27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993" w:type="dxa"/>
            <w:shd w:val="clear" w:color="auto" w:fill="auto"/>
          </w:tcPr>
          <w:p w14:paraId="2E939966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1021" w:type="dxa"/>
            <w:shd w:val="clear" w:color="auto" w:fill="auto"/>
          </w:tcPr>
          <w:p w14:paraId="6F709F9D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963" w:type="dxa"/>
            <w:shd w:val="clear" w:color="auto" w:fill="auto"/>
          </w:tcPr>
          <w:p w14:paraId="4EA847C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8D5FC4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43AF91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573D3E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9452BA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9B0DBAC" w14:textId="77777777" w:rsidTr="0051647E">
        <w:tc>
          <w:tcPr>
            <w:tcW w:w="568" w:type="dxa"/>
            <w:vMerge/>
            <w:shd w:val="clear" w:color="auto" w:fill="auto"/>
          </w:tcPr>
          <w:p w14:paraId="776498E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4B4D6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E56720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3B1F005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1134" w:type="dxa"/>
            <w:shd w:val="clear" w:color="auto" w:fill="auto"/>
          </w:tcPr>
          <w:p w14:paraId="3C51CEE7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993" w:type="dxa"/>
            <w:shd w:val="clear" w:color="auto" w:fill="auto"/>
          </w:tcPr>
          <w:p w14:paraId="297B3AA7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1021" w:type="dxa"/>
            <w:shd w:val="clear" w:color="auto" w:fill="auto"/>
          </w:tcPr>
          <w:p w14:paraId="7785DE20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963" w:type="dxa"/>
            <w:shd w:val="clear" w:color="auto" w:fill="auto"/>
          </w:tcPr>
          <w:p w14:paraId="65A75A1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0376CD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95710B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C29983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C27936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5DBA5EE" w14:textId="77777777" w:rsidTr="0051647E">
        <w:tc>
          <w:tcPr>
            <w:tcW w:w="568" w:type="dxa"/>
            <w:vMerge/>
            <w:shd w:val="clear" w:color="auto" w:fill="auto"/>
          </w:tcPr>
          <w:p w14:paraId="60E7FAC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8D4F7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E2F06B0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D206214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1134" w:type="dxa"/>
            <w:shd w:val="clear" w:color="auto" w:fill="auto"/>
          </w:tcPr>
          <w:p w14:paraId="5E5F98CB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993" w:type="dxa"/>
            <w:shd w:val="clear" w:color="auto" w:fill="auto"/>
          </w:tcPr>
          <w:p w14:paraId="14758395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1021" w:type="dxa"/>
            <w:shd w:val="clear" w:color="auto" w:fill="auto"/>
          </w:tcPr>
          <w:p w14:paraId="7B45AAD1" w14:textId="77777777" w:rsidR="00DA4C61" w:rsidRPr="00182BCF" w:rsidRDefault="00DA4C61" w:rsidP="00DA4C61">
            <w:pPr>
              <w:jc w:val="center"/>
            </w:pPr>
            <w:r w:rsidRPr="00182BCF">
              <w:t>0,0</w:t>
            </w:r>
          </w:p>
        </w:tc>
        <w:tc>
          <w:tcPr>
            <w:tcW w:w="963" w:type="dxa"/>
            <w:shd w:val="clear" w:color="auto" w:fill="auto"/>
          </w:tcPr>
          <w:p w14:paraId="3AB6FCE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910EFD4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9CD5D8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68AB34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0C887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50DD0D5" w14:textId="77777777" w:rsidTr="0051647E">
        <w:tc>
          <w:tcPr>
            <w:tcW w:w="568" w:type="dxa"/>
            <w:vMerge/>
            <w:shd w:val="clear" w:color="auto" w:fill="auto"/>
          </w:tcPr>
          <w:p w14:paraId="2679627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C45D1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D34ACC7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8D50B37" w14:textId="77777777" w:rsidR="00DA4C61" w:rsidRPr="0051647E" w:rsidRDefault="00DA4C61" w:rsidP="00DA4C61">
            <w:pPr>
              <w:jc w:val="center"/>
            </w:pPr>
            <w:r w:rsidRPr="0007653B">
              <w:t>407,0</w:t>
            </w:r>
          </w:p>
        </w:tc>
        <w:tc>
          <w:tcPr>
            <w:tcW w:w="1134" w:type="dxa"/>
            <w:shd w:val="clear" w:color="auto" w:fill="auto"/>
          </w:tcPr>
          <w:p w14:paraId="701BE3F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9047FC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CA6A612" w14:textId="77777777" w:rsidR="00DA4C61" w:rsidRPr="0051647E" w:rsidRDefault="00DA4C61" w:rsidP="00DA4C61">
            <w:pPr>
              <w:jc w:val="center"/>
            </w:pPr>
            <w:r w:rsidRPr="0007653B">
              <w:t>407,0</w:t>
            </w:r>
          </w:p>
        </w:tc>
        <w:tc>
          <w:tcPr>
            <w:tcW w:w="963" w:type="dxa"/>
            <w:shd w:val="clear" w:color="auto" w:fill="auto"/>
          </w:tcPr>
          <w:p w14:paraId="603DE3F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15F7C5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732920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A19617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BC4E1E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67C7D540" w14:textId="77777777" w:rsidTr="0051647E">
        <w:tc>
          <w:tcPr>
            <w:tcW w:w="568" w:type="dxa"/>
            <w:vMerge/>
            <w:shd w:val="clear" w:color="auto" w:fill="auto"/>
          </w:tcPr>
          <w:p w14:paraId="1E113FA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C33C4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EBAD55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E656B4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3D21F2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F01B4C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F81AE3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4D05E92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6CE16D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B50281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D1F453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AE10D1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5995195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84CE25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9451F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D193E48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C7729E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2900D70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B605F33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B30F56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042598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C70D72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FB91F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1CA36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B57012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452F32D" w14:textId="77777777" w:rsidTr="0051647E">
        <w:tc>
          <w:tcPr>
            <w:tcW w:w="568" w:type="dxa"/>
            <w:vMerge w:val="restart"/>
            <w:shd w:val="clear" w:color="auto" w:fill="auto"/>
          </w:tcPr>
          <w:p w14:paraId="45DBA250" w14:textId="77777777" w:rsidR="00DA4C61" w:rsidRPr="0051647E" w:rsidRDefault="00DA4C61" w:rsidP="00DA4C61">
            <w:pPr>
              <w:jc w:val="center"/>
            </w:pPr>
            <w:r w:rsidRPr="0051647E">
              <w:t>1.1.5</w:t>
            </w:r>
            <w: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5EEA118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с. Октябрьское» с. Октябрьское ул. Заводская,13</w:t>
            </w:r>
          </w:p>
        </w:tc>
        <w:tc>
          <w:tcPr>
            <w:tcW w:w="1276" w:type="dxa"/>
            <w:shd w:val="clear" w:color="auto" w:fill="auto"/>
          </w:tcPr>
          <w:p w14:paraId="7EA6DAE0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227B65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2521,6</w:t>
            </w:r>
          </w:p>
        </w:tc>
        <w:tc>
          <w:tcPr>
            <w:tcW w:w="1134" w:type="dxa"/>
            <w:shd w:val="clear" w:color="auto" w:fill="auto"/>
          </w:tcPr>
          <w:p w14:paraId="288A0D7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333E92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9850D63" w14:textId="77777777" w:rsidR="00DA4C61" w:rsidRPr="0051647E" w:rsidRDefault="00DA4C61" w:rsidP="00DA4C61">
            <w:pPr>
              <w:jc w:val="center"/>
            </w:pPr>
            <w:r>
              <w:t>2521,6</w:t>
            </w:r>
          </w:p>
        </w:tc>
        <w:tc>
          <w:tcPr>
            <w:tcW w:w="963" w:type="dxa"/>
            <w:shd w:val="clear" w:color="auto" w:fill="auto"/>
          </w:tcPr>
          <w:p w14:paraId="505F3E9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0F2215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F50C2D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AE0D59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6FDBDF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40C8DDE9" w14:textId="77777777" w:rsidTr="0051647E">
        <w:tc>
          <w:tcPr>
            <w:tcW w:w="568" w:type="dxa"/>
            <w:vMerge/>
            <w:shd w:val="clear" w:color="auto" w:fill="auto"/>
          </w:tcPr>
          <w:p w14:paraId="7D47ADC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E3BB5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896A3B0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61281CA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1134" w:type="dxa"/>
            <w:shd w:val="clear" w:color="auto" w:fill="auto"/>
          </w:tcPr>
          <w:p w14:paraId="2F09D69C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993" w:type="dxa"/>
            <w:shd w:val="clear" w:color="auto" w:fill="auto"/>
          </w:tcPr>
          <w:p w14:paraId="277AE94D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1021" w:type="dxa"/>
            <w:shd w:val="clear" w:color="auto" w:fill="auto"/>
          </w:tcPr>
          <w:p w14:paraId="31550584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963" w:type="dxa"/>
            <w:shd w:val="clear" w:color="auto" w:fill="auto"/>
          </w:tcPr>
          <w:p w14:paraId="25C16AE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82FD50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E0B1EB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BA72C4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5A5DAF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E29E182" w14:textId="77777777" w:rsidTr="0051647E">
        <w:tc>
          <w:tcPr>
            <w:tcW w:w="568" w:type="dxa"/>
            <w:vMerge/>
            <w:shd w:val="clear" w:color="auto" w:fill="auto"/>
          </w:tcPr>
          <w:p w14:paraId="74F61D9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DA23E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BA09DCC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BD29A7E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1134" w:type="dxa"/>
            <w:shd w:val="clear" w:color="auto" w:fill="auto"/>
          </w:tcPr>
          <w:p w14:paraId="297D7F29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993" w:type="dxa"/>
            <w:shd w:val="clear" w:color="auto" w:fill="auto"/>
          </w:tcPr>
          <w:p w14:paraId="4E8401E3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1021" w:type="dxa"/>
            <w:shd w:val="clear" w:color="auto" w:fill="auto"/>
          </w:tcPr>
          <w:p w14:paraId="394951EF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963" w:type="dxa"/>
            <w:shd w:val="clear" w:color="auto" w:fill="auto"/>
          </w:tcPr>
          <w:p w14:paraId="4CD909F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D5F9E1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840F15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E782CD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5C11F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C2AD28B" w14:textId="77777777" w:rsidTr="0051647E">
        <w:tc>
          <w:tcPr>
            <w:tcW w:w="568" w:type="dxa"/>
            <w:vMerge/>
            <w:shd w:val="clear" w:color="auto" w:fill="auto"/>
          </w:tcPr>
          <w:p w14:paraId="57BD1B9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D7F79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441911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2677B76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1134" w:type="dxa"/>
            <w:shd w:val="clear" w:color="auto" w:fill="auto"/>
          </w:tcPr>
          <w:p w14:paraId="06F85DD9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993" w:type="dxa"/>
            <w:shd w:val="clear" w:color="auto" w:fill="auto"/>
          </w:tcPr>
          <w:p w14:paraId="01350A9A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1021" w:type="dxa"/>
            <w:shd w:val="clear" w:color="auto" w:fill="auto"/>
          </w:tcPr>
          <w:p w14:paraId="6AE47555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963" w:type="dxa"/>
            <w:shd w:val="clear" w:color="auto" w:fill="auto"/>
          </w:tcPr>
          <w:p w14:paraId="5976315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64FDEE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12706E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140B49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5CFB8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73C4F96" w14:textId="77777777" w:rsidTr="0051647E">
        <w:tc>
          <w:tcPr>
            <w:tcW w:w="568" w:type="dxa"/>
            <w:vMerge/>
            <w:shd w:val="clear" w:color="auto" w:fill="auto"/>
          </w:tcPr>
          <w:p w14:paraId="11DC108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73434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E960D2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6344A8E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1134" w:type="dxa"/>
            <w:shd w:val="clear" w:color="auto" w:fill="auto"/>
          </w:tcPr>
          <w:p w14:paraId="5F1D0380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993" w:type="dxa"/>
            <w:shd w:val="clear" w:color="auto" w:fill="auto"/>
          </w:tcPr>
          <w:p w14:paraId="771C1E23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1021" w:type="dxa"/>
            <w:shd w:val="clear" w:color="auto" w:fill="auto"/>
          </w:tcPr>
          <w:p w14:paraId="0CBD205A" w14:textId="77777777" w:rsidR="00DA4C61" w:rsidRPr="002D02BB" w:rsidRDefault="00DA4C61" w:rsidP="00DA4C61">
            <w:pPr>
              <w:jc w:val="center"/>
            </w:pPr>
            <w:r w:rsidRPr="002D02BB">
              <w:t>0,0</w:t>
            </w:r>
          </w:p>
        </w:tc>
        <w:tc>
          <w:tcPr>
            <w:tcW w:w="963" w:type="dxa"/>
            <w:shd w:val="clear" w:color="auto" w:fill="auto"/>
          </w:tcPr>
          <w:p w14:paraId="4E8EC515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62B8CCC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FC5439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DBF4E7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31740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7CED03F" w14:textId="77777777" w:rsidTr="0051647E">
        <w:tc>
          <w:tcPr>
            <w:tcW w:w="568" w:type="dxa"/>
            <w:vMerge/>
            <w:shd w:val="clear" w:color="auto" w:fill="auto"/>
          </w:tcPr>
          <w:p w14:paraId="6FC605A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D4DC6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17F604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945E3CC" w14:textId="77777777" w:rsidR="00DA4C61" w:rsidRPr="0051647E" w:rsidRDefault="00DA4C61" w:rsidP="00DA4C61">
            <w:pPr>
              <w:jc w:val="center"/>
            </w:pPr>
            <w:r w:rsidRPr="0007653B">
              <w:t>1331,2</w:t>
            </w:r>
          </w:p>
        </w:tc>
        <w:tc>
          <w:tcPr>
            <w:tcW w:w="1134" w:type="dxa"/>
            <w:shd w:val="clear" w:color="auto" w:fill="auto"/>
          </w:tcPr>
          <w:p w14:paraId="0940FC2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D152A9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00EFFCD" w14:textId="77777777" w:rsidR="00DA4C61" w:rsidRPr="0051647E" w:rsidRDefault="00DA4C61" w:rsidP="00DA4C61">
            <w:pPr>
              <w:jc w:val="center"/>
            </w:pPr>
            <w:r w:rsidRPr="0007653B">
              <w:t>1331,2</w:t>
            </w:r>
          </w:p>
        </w:tc>
        <w:tc>
          <w:tcPr>
            <w:tcW w:w="963" w:type="dxa"/>
            <w:shd w:val="clear" w:color="auto" w:fill="auto"/>
          </w:tcPr>
          <w:p w14:paraId="6A78305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FE4584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61B2BE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B7018C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737EA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6BDC605" w14:textId="77777777" w:rsidTr="0051647E">
        <w:tc>
          <w:tcPr>
            <w:tcW w:w="568" w:type="dxa"/>
            <w:vMerge/>
            <w:shd w:val="clear" w:color="auto" w:fill="auto"/>
          </w:tcPr>
          <w:p w14:paraId="7417B2D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35A80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17C8D3B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242E51A" w14:textId="77777777" w:rsidR="00DA4C61" w:rsidRPr="0051647E" w:rsidRDefault="00DA4C61" w:rsidP="00DA4C61">
            <w:pPr>
              <w:jc w:val="center"/>
            </w:pPr>
            <w:r w:rsidRPr="00A20D3B">
              <w:t>595,2</w:t>
            </w:r>
          </w:p>
        </w:tc>
        <w:tc>
          <w:tcPr>
            <w:tcW w:w="1134" w:type="dxa"/>
            <w:shd w:val="clear" w:color="auto" w:fill="auto"/>
          </w:tcPr>
          <w:p w14:paraId="3B5BFA0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293A16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4A2E0FB" w14:textId="77777777" w:rsidR="00DA4C61" w:rsidRPr="0051647E" w:rsidRDefault="00DA4C61" w:rsidP="00DA4C61">
            <w:pPr>
              <w:jc w:val="center"/>
            </w:pPr>
            <w:r w:rsidRPr="00A20D3B">
              <w:t>595,2</w:t>
            </w:r>
          </w:p>
        </w:tc>
        <w:tc>
          <w:tcPr>
            <w:tcW w:w="963" w:type="dxa"/>
            <w:shd w:val="clear" w:color="auto" w:fill="auto"/>
          </w:tcPr>
          <w:p w14:paraId="779DAF6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75E374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7AFE7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D82436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60843B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2BF5BB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962679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2CC10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F70E94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AF70B1A" w14:textId="77777777" w:rsidR="00DA4C61" w:rsidRPr="0051647E" w:rsidRDefault="00DA4C61" w:rsidP="00DA4C61">
            <w:pPr>
              <w:jc w:val="center"/>
            </w:pPr>
            <w:r w:rsidRPr="00A20D3B">
              <w:t>595,2</w:t>
            </w:r>
          </w:p>
        </w:tc>
        <w:tc>
          <w:tcPr>
            <w:tcW w:w="1134" w:type="dxa"/>
            <w:shd w:val="clear" w:color="auto" w:fill="auto"/>
          </w:tcPr>
          <w:p w14:paraId="127194ED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A6B0F95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841858B" w14:textId="77777777" w:rsidR="00DA4C61" w:rsidRPr="0051647E" w:rsidRDefault="00DA4C61" w:rsidP="00DA4C61">
            <w:pPr>
              <w:jc w:val="center"/>
            </w:pPr>
            <w:r w:rsidRPr="00A20D3B">
              <w:t>595,2</w:t>
            </w:r>
          </w:p>
        </w:tc>
        <w:tc>
          <w:tcPr>
            <w:tcW w:w="963" w:type="dxa"/>
            <w:shd w:val="clear" w:color="auto" w:fill="auto"/>
          </w:tcPr>
          <w:p w14:paraId="34AD0B1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D8FA39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A84763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6B8984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B63294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54A9745" w14:textId="77777777" w:rsidTr="0051647E">
        <w:tc>
          <w:tcPr>
            <w:tcW w:w="568" w:type="dxa"/>
            <w:vMerge w:val="restart"/>
            <w:shd w:val="clear" w:color="auto" w:fill="auto"/>
          </w:tcPr>
          <w:p w14:paraId="122E5061" w14:textId="77777777" w:rsidR="00DA4C61" w:rsidRPr="0051647E" w:rsidRDefault="00DA4C61" w:rsidP="00DA4C61">
            <w:pPr>
              <w:jc w:val="center"/>
            </w:pPr>
            <w:r w:rsidRPr="0051647E">
              <w:t>1.1.5</w:t>
            </w:r>
            <w: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5CE4500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«Рыбаловская СОШ» с. Рыбалово, ул. Пионерская, 3</w:t>
            </w:r>
          </w:p>
        </w:tc>
        <w:tc>
          <w:tcPr>
            <w:tcW w:w="1276" w:type="dxa"/>
            <w:shd w:val="clear" w:color="auto" w:fill="auto"/>
          </w:tcPr>
          <w:p w14:paraId="2539C77A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4A648D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2096,6</w:t>
            </w:r>
          </w:p>
        </w:tc>
        <w:tc>
          <w:tcPr>
            <w:tcW w:w="1134" w:type="dxa"/>
            <w:shd w:val="clear" w:color="auto" w:fill="auto"/>
          </w:tcPr>
          <w:p w14:paraId="6A446E4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E47EA1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7EC7310" w14:textId="77777777" w:rsidR="00DA4C61" w:rsidRPr="0051647E" w:rsidRDefault="00DA4C61" w:rsidP="00DA4C61">
            <w:pPr>
              <w:jc w:val="center"/>
            </w:pPr>
            <w:r>
              <w:t>2096,6</w:t>
            </w:r>
          </w:p>
        </w:tc>
        <w:tc>
          <w:tcPr>
            <w:tcW w:w="963" w:type="dxa"/>
            <w:shd w:val="clear" w:color="auto" w:fill="auto"/>
          </w:tcPr>
          <w:p w14:paraId="1506E63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4BA5E5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C1F657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8142D1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11A743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6A4B6F77" w14:textId="77777777" w:rsidTr="0051647E">
        <w:tc>
          <w:tcPr>
            <w:tcW w:w="568" w:type="dxa"/>
            <w:vMerge/>
            <w:shd w:val="clear" w:color="auto" w:fill="auto"/>
          </w:tcPr>
          <w:p w14:paraId="499A1B6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1A9A5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9F8D23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6F664E2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1134" w:type="dxa"/>
            <w:shd w:val="clear" w:color="auto" w:fill="auto"/>
          </w:tcPr>
          <w:p w14:paraId="458924F7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993" w:type="dxa"/>
            <w:shd w:val="clear" w:color="auto" w:fill="auto"/>
          </w:tcPr>
          <w:p w14:paraId="395C0307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1021" w:type="dxa"/>
            <w:shd w:val="clear" w:color="auto" w:fill="auto"/>
          </w:tcPr>
          <w:p w14:paraId="19ED0195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963" w:type="dxa"/>
            <w:shd w:val="clear" w:color="auto" w:fill="auto"/>
          </w:tcPr>
          <w:p w14:paraId="3462630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D7E02B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63A49D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530B65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D1237E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9E6C8BB" w14:textId="77777777" w:rsidTr="0051647E">
        <w:tc>
          <w:tcPr>
            <w:tcW w:w="568" w:type="dxa"/>
            <w:vMerge/>
            <w:shd w:val="clear" w:color="auto" w:fill="auto"/>
          </w:tcPr>
          <w:p w14:paraId="6B00082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4513B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12F83A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6C99653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1134" w:type="dxa"/>
            <w:shd w:val="clear" w:color="auto" w:fill="auto"/>
          </w:tcPr>
          <w:p w14:paraId="7E98AC0A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993" w:type="dxa"/>
            <w:shd w:val="clear" w:color="auto" w:fill="auto"/>
          </w:tcPr>
          <w:p w14:paraId="420CFD2F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1021" w:type="dxa"/>
            <w:shd w:val="clear" w:color="auto" w:fill="auto"/>
          </w:tcPr>
          <w:p w14:paraId="0759D02A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963" w:type="dxa"/>
            <w:shd w:val="clear" w:color="auto" w:fill="auto"/>
          </w:tcPr>
          <w:p w14:paraId="1B9397C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833645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69C774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B97CDC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BF45D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FDF5A66" w14:textId="77777777" w:rsidTr="0051647E">
        <w:tc>
          <w:tcPr>
            <w:tcW w:w="568" w:type="dxa"/>
            <w:vMerge/>
            <w:shd w:val="clear" w:color="auto" w:fill="auto"/>
          </w:tcPr>
          <w:p w14:paraId="65AF8B5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82826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D13017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32E9C33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1134" w:type="dxa"/>
            <w:shd w:val="clear" w:color="auto" w:fill="auto"/>
          </w:tcPr>
          <w:p w14:paraId="6E2B330E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993" w:type="dxa"/>
            <w:shd w:val="clear" w:color="auto" w:fill="auto"/>
          </w:tcPr>
          <w:p w14:paraId="0A529AD2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1021" w:type="dxa"/>
            <w:shd w:val="clear" w:color="auto" w:fill="auto"/>
          </w:tcPr>
          <w:p w14:paraId="1E0A3226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963" w:type="dxa"/>
            <w:shd w:val="clear" w:color="auto" w:fill="auto"/>
          </w:tcPr>
          <w:p w14:paraId="083296B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7CC220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D42279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DF54C1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748A0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2BBB0D6" w14:textId="77777777" w:rsidTr="0051647E">
        <w:tc>
          <w:tcPr>
            <w:tcW w:w="568" w:type="dxa"/>
            <w:vMerge/>
            <w:shd w:val="clear" w:color="auto" w:fill="auto"/>
          </w:tcPr>
          <w:p w14:paraId="769BD59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5D05B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B07EC4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7FBFDC5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1134" w:type="dxa"/>
            <w:shd w:val="clear" w:color="auto" w:fill="auto"/>
          </w:tcPr>
          <w:p w14:paraId="59433CDE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993" w:type="dxa"/>
            <w:shd w:val="clear" w:color="auto" w:fill="auto"/>
          </w:tcPr>
          <w:p w14:paraId="0382E360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1021" w:type="dxa"/>
            <w:shd w:val="clear" w:color="auto" w:fill="auto"/>
          </w:tcPr>
          <w:p w14:paraId="4F597B5E" w14:textId="77777777" w:rsidR="00DA4C61" w:rsidRPr="00D240B9" w:rsidRDefault="00DA4C61" w:rsidP="00DA4C61">
            <w:pPr>
              <w:jc w:val="center"/>
            </w:pPr>
            <w:r w:rsidRPr="00D240B9">
              <w:t>0,0</w:t>
            </w:r>
          </w:p>
        </w:tc>
        <w:tc>
          <w:tcPr>
            <w:tcW w:w="963" w:type="dxa"/>
            <w:shd w:val="clear" w:color="auto" w:fill="auto"/>
          </w:tcPr>
          <w:p w14:paraId="36DEA66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6A2B4C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AFE1DB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1C6029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5F2FD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469D26A" w14:textId="77777777" w:rsidTr="0051647E">
        <w:tc>
          <w:tcPr>
            <w:tcW w:w="568" w:type="dxa"/>
            <w:vMerge/>
            <w:shd w:val="clear" w:color="auto" w:fill="auto"/>
          </w:tcPr>
          <w:p w14:paraId="257BEF2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91F30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25EB53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9C1B26F" w14:textId="77777777" w:rsidR="00DA4C61" w:rsidRPr="0051647E" w:rsidRDefault="00DA4C61" w:rsidP="00DA4C61">
            <w:pPr>
              <w:jc w:val="center"/>
            </w:pPr>
            <w:r w:rsidRPr="0007653B">
              <w:t>1290,2</w:t>
            </w:r>
          </w:p>
        </w:tc>
        <w:tc>
          <w:tcPr>
            <w:tcW w:w="1134" w:type="dxa"/>
            <w:shd w:val="clear" w:color="auto" w:fill="auto"/>
          </w:tcPr>
          <w:p w14:paraId="06E719A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ACFE08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3E5721C" w14:textId="77777777" w:rsidR="00DA4C61" w:rsidRPr="0051647E" w:rsidRDefault="00DA4C61" w:rsidP="00DA4C61">
            <w:pPr>
              <w:jc w:val="center"/>
            </w:pPr>
            <w:r w:rsidRPr="0007653B">
              <w:t>1290,2</w:t>
            </w:r>
          </w:p>
        </w:tc>
        <w:tc>
          <w:tcPr>
            <w:tcW w:w="963" w:type="dxa"/>
            <w:shd w:val="clear" w:color="auto" w:fill="auto"/>
          </w:tcPr>
          <w:p w14:paraId="545778B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ABE9E1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DC4504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F4928F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B5256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66EF98D" w14:textId="77777777" w:rsidTr="0051647E">
        <w:tc>
          <w:tcPr>
            <w:tcW w:w="568" w:type="dxa"/>
            <w:vMerge/>
            <w:shd w:val="clear" w:color="auto" w:fill="auto"/>
          </w:tcPr>
          <w:p w14:paraId="7ABA041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3C19E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5B9D509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52E7D42" w14:textId="77777777" w:rsidR="00DA4C61" w:rsidRPr="0051647E" w:rsidRDefault="00DA4C61" w:rsidP="00DA4C61">
            <w:pPr>
              <w:jc w:val="center"/>
            </w:pPr>
            <w:r w:rsidRPr="005210AC">
              <w:t>403,2</w:t>
            </w:r>
          </w:p>
        </w:tc>
        <w:tc>
          <w:tcPr>
            <w:tcW w:w="1134" w:type="dxa"/>
            <w:shd w:val="clear" w:color="auto" w:fill="auto"/>
          </w:tcPr>
          <w:p w14:paraId="33880F4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5BF5A3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8F4724E" w14:textId="77777777" w:rsidR="00DA4C61" w:rsidRPr="0051647E" w:rsidRDefault="00DA4C61" w:rsidP="00DA4C61">
            <w:pPr>
              <w:jc w:val="center"/>
            </w:pPr>
            <w:r w:rsidRPr="005210AC">
              <w:t>403,2</w:t>
            </w:r>
          </w:p>
        </w:tc>
        <w:tc>
          <w:tcPr>
            <w:tcW w:w="963" w:type="dxa"/>
            <w:shd w:val="clear" w:color="auto" w:fill="auto"/>
          </w:tcPr>
          <w:p w14:paraId="74D1E60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371EC7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4894FF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2CCD20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A22B96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AEE86B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A686AD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2D6B08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3F6517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815FDB8" w14:textId="77777777" w:rsidR="00DA4C61" w:rsidRPr="0051647E" w:rsidRDefault="00DA4C61" w:rsidP="00DA4C61">
            <w:pPr>
              <w:jc w:val="center"/>
            </w:pPr>
            <w:r w:rsidRPr="005210AC">
              <w:t>403,2</w:t>
            </w:r>
          </w:p>
        </w:tc>
        <w:tc>
          <w:tcPr>
            <w:tcW w:w="1134" w:type="dxa"/>
            <w:shd w:val="clear" w:color="auto" w:fill="auto"/>
          </w:tcPr>
          <w:p w14:paraId="5EB357EE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141285E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BB66EFF" w14:textId="77777777" w:rsidR="00DA4C61" w:rsidRPr="0051647E" w:rsidRDefault="00DA4C61" w:rsidP="00DA4C61">
            <w:pPr>
              <w:jc w:val="center"/>
            </w:pPr>
            <w:r w:rsidRPr="005210AC">
              <w:t>403,2</w:t>
            </w:r>
          </w:p>
        </w:tc>
        <w:tc>
          <w:tcPr>
            <w:tcW w:w="963" w:type="dxa"/>
            <w:shd w:val="clear" w:color="auto" w:fill="auto"/>
          </w:tcPr>
          <w:p w14:paraId="00CD061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46FE8A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43CA33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54E267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2545AB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C7D0E33" w14:textId="77777777" w:rsidTr="0051647E">
        <w:tc>
          <w:tcPr>
            <w:tcW w:w="568" w:type="dxa"/>
            <w:vMerge w:val="restart"/>
            <w:shd w:val="clear" w:color="auto" w:fill="auto"/>
          </w:tcPr>
          <w:p w14:paraId="7BB1F868" w14:textId="77777777" w:rsidR="00DA4C61" w:rsidRPr="0051647E" w:rsidRDefault="00DA4C61" w:rsidP="00DA4C61">
            <w:pPr>
              <w:jc w:val="center"/>
            </w:pPr>
            <w:r w:rsidRPr="0051647E">
              <w:t>1.1.</w:t>
            </w:r>
            <w:r>
              <w:t>58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593B240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«Рыбаловская СОШ» с. Рыбалово, ул. Пионерская, 5</w:t>
            </w:r>
          </w:p>
        </w:tc>
        <w:tc>
          <w:tcPr>
            <w:tcW w:w="1276" w:type="dxa"/>
            <w:shd w:val="clear" w:color="auto" w:fill="auto"/>
          </w:tcPr>
          <w:p w14:paraId="3E2A46D9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6ECC793" w14:textId="77777777" w:rsidR="00DA4C61" w:rsidRPr="0051647E" w:rsidRDefault="00DA4C61" w:rsidP="00DA4C61">
            <w:pPr>
              <w:jc w:val="center"/>
            </w:pPr>
            <w:r w:rsidRPr="0051647E">
              <w:t>407,0</w:t>
            </w:r>
          </w:p>
        </w:tc>
        <w:tc>
          <w:tcPr>
            <w:tcW w:w="1134" w:type="dxa"/>
            <w:shd w:val="clear" w:color="auto" w:fill="auto"/>
          </w:tcPr>
          <w:p w14:paraId="74B13CF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E7C1B8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A380CFE" w14:textId="77777777" w:rsidR="00DA4C61" w:rsidRPr="0051647E" w:rsidRDefault="00DA4C61" w:rsidP="00DA4C61">
            <w:pPr>
              <w:jc w:val="center"/>
            </w:pPr>
            <w:r w:rsidRPr="0051647E">
              <w:t>407,0</w:t>
            </w:r>
          </w:p>
        </w:tc>
        <w:tc>
          <w:tcPr>
            <w:tcW w:w="963" w:type="dxa"/>
            <w:shd w:val="clear" w:color="auto" w:fill="auto"/>
          </w:tcPr>
          <w:p w14:paraId="235719A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F8104E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A5B97A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7C979E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5755A2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B6729F9" w14:textId="77777777" w:rsidTr="0051647E">
        <w:tc>
          <w:tcPr>
            <w:tcW w:w="568" w:type="dxa"/>
            <w:vMerge/>
            <w:shd w:val="clear" w:color="auto" w:fill="auto"/>
          </w:tcPr>
          <w:p w14:paraId="6496BF6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38A1A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59EBDCA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5E3CFB6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1134" w:type="dxa"/>
            <w:shd w:val="clear" w:color="auto" w:fill="auto"/>
          </w:tcPr>
          <w:p w14:paraId="3FA47772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993" w:type="dxa"/>
            <w:shd w:val="clear" w:color="auto" w:fill="auto"/>
          </w:tcPr>
          <w:p w14:paraId="238733D9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1021" w:type="dxa"/>
            <w:shd w:val="clear" w:color="auto" w:fill="auto"/>
          </w:tcPr>
          <w:p w14:paraId="14DCC0BC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963" w:type="dxa"/>
            <w:shd w:val="clear" w:color="auto" w:fill="auto"/>
          </w:tcPr>
          <w:p w14:paraId="73DAA8E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68EF0D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4B9A3F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0D5433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800C5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EFECFA1" w14:textId="77777777" w:rsidTr="0051647E">
        <w:tc>
          <w:tcPr>
            <w:tcW w:w="568" w:type="dxa"/>
            <w:vMerge/>
            <w:shd w:val="clear" w:color="auto" w:fill="auto"/>
          </w:tcPr>
          <w:p w14:paraId="0FC1F54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EC352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6C0237C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41E31B9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1134" w:type="dxa"/>
            <w:shd w:val="clear" w:color="auto" w:fill="auto"/>
          </w:tcPr>
          <w:p w14:paraId="456672B4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993" w:type="dxa"/>
            <w:shd w:val="clear" w:color="auto" w:fill="auto"/>
          </w:tcPr>
          <w:p w14:paraId="064B3DD5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1021" w:type="dxa"/>
            <w:shd w:val="clear" w:color="auto" w:fill="auto"/>
          </w:tcPr>
          <w:p w14:paraId="0F8FD113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963" w:type="dxa"/>
            <w:shd w:val="clear" w:color="auto" w:fill="auto"/>
          </w:tcPr>
          <w:p w14:paraId="1B547E5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37F076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B4AC3D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E470FE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38F43F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2E36D99F" w14:textId="77777777" w:rsidTr="0051647E">
        <w:tc>
          <w:tcPr>
            <w:tcW w:w="568" w:type="dxa"/>
            <w:vMerge/>
            <w:shd w:val="clear" w:color="auto" w:fill="auto"/>
          </w:tcPr>
          <w:p w14:paraId="10703CE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DDA65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4410F5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44B524F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1134" w:type="dxa"/>
            <w:shd w:val="clear" w:color="auto" w:fill="auto"/>
          </w:tcPr>
          <w:p w14:paraId="48A1693B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993" w:type="dxa"/>
            <w:shd w:val="clear" w:color="auto" w:fill="auto"/>
          </w:tcPr>
          <w:p w14:paraId="734ECFAD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1021" w:type="dxa"/>
            <w:shd w:val="clear" w:color="auto" w:fill="auto"/>
          </w:tcPr>
          <w:p w14:paraId="3182187C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963" w:type="dxa"/>
            <w:shd w:val="clear" w:color="auto" w:fill="auto"/>
          </w:tcPr>
          <w:p w14:paraId="66F2119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F9A48D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CEA332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FB95C8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1F5619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26F26341" w14:textId="77777777" w:rsidTr="0051647E">
        <w:tc>
          <w:tcPr>
            <w:tcW w:w="568" w:type="dxa"/>
            <w:vMerge/>
            <w:shd w:val="clear" w:color="auto" w:fill="auto"/>
          </w:tcPr>
          <w:p w14:paraId="094768C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8A6C3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671582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DB102A7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1134" w:type="dxa"/>
            <w:shd w:val="clear" w:color="auto" w:fill="auto"/>
          </w:tcPr>
          <w:p w14:paraId="1ABFA620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993" w:type="dxa"/>
            <w:shd w:val="clear" w:color="auto" w:fill="auto"/>
          </w:tcPr>
          <w:p w14:paraId="4554CADA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1021" w:type="dxa"/>
            <w:shd w:val="clear" w:color="auto" w:fill="auto"/>
          </w:tcPr>
          <w:p w14:paraId="60F6F3FF" w14:textId="77777777" w:rsidR="00DA4C61" w:rsidRPr="008543C2" w:rsidRDefault="00DA4C61" w:rsidP="00DA4C61">
            <w:pPr>
              <w:jc w:val="center"/>
            </w:pPr>
            <w:r w:rsidRPr="008543C2">
              <w:t>0,0</w:t>
            </w:r>
          </w:p>
        </w:tc>
        <w:tc>
          <w:tcPr>
            <w:tcW w:w="963" w:type="dxa"/>
            <w:shd w:val="clear" w:color="auto" w:fill="auto"/>
          </w:tcPr>
          <w:p w14:paraId="7CFB5F91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28E2706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27BFA0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932D69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607EF0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648F1D7" w14:textId="77777777" w:rsidTr="0051647E">
        <w:tc>
          <w:tcPr>
            <w:tcW w:w="568" w:type="dxa"/>
            <w:vMerge/>
            <w:shd w:val="clear" w:color="auto" w:fill="auto"/>
          </w:tcPr>
          <w:p w14:paraId="3BD6729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F679E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B02AA1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F601870" w14:textId="77777777" w:rsidR="00DA4C61" w:rsidRPr="0051647E" w:rsidRDefault="00DA4C61" w:rsidP="00DA4C61">
            <w:pPr>
              <w:jc w:val="center"/>
            </w:pPr>
            <w:r w:rsidRPr="00981ABD">
              <w:t>407,0</w:t>
            </w:r>
          </w:p>
        </w:tc>
        <w:tc>
          <w:tcPr>
            <w:tcW w:w="1134" w:type="dxa"/>
            <w:shd w:val="clear" w:color="auto" w:fill="auto"/>
          </w:tcPr>
          <w:p w14:paraId="1496522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5D9CD3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FA1F81D" w14:textId="77777777" w:rsidR="00DA4C61" w:rsidRPr="0051647E" w:rsidRDefault="00DA4C61" w:rsidP="00DA4C61">
            <w:pPr>
              <w:jc w:val="center"/>
            </w:pPr>
            <w:r w:rsidRPr="00981ABD">
              <w:t>407,0</w:t>
            </w:r>
          </w:p>
        </w:tc>
        <w:tc>
          <w:tcPr>
            <w:tcW w:w="963" w:type="dxa"/>
            <w:shd w:val="clear" w:color="auto" w:fill="auto"/>
          </w:tcPr>
          <w:p w14:paraId="33B8618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3824E9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90DA27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B1E7E2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D99C2A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7C97CC9B" w14:textId="77777777" w:rsidTr="0051647E">
        <w:tc>
          <w:tcPr>
            <w:tcW w:w="568" w:type="dxa"/>
            <w:vMerge/>
            <w:shd w:val="clear" w:color="auto" w:fill="auto"/>
          </w:tcPr>
          <w:p w14:paraId="1772A53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39F0B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DD4C1B2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617B75C" w14:textId="77777777" w:rsidR="00DA4C61" w:rsidRPr="00297701" w:rsidRDefault="00DA4C61" w:rsidP="00DA4C61">
            <w:pPr>
              <w:jc w:val="center"/>
            </w:pPr>
            <w:r w:rsidRPr="00297701">
              <w:t>0,0</w:t>
            </w:r>
          </w:p>
        </w:tc>
        <w:tc>
          <w:tcPr>
            <w:tcW w:w="1134" w:type="dxa"/>
            <w:shd w:val="clear" w:color="auto" w:fill="auto"/>
          </w:tcPr>
          <w:p w14:paraId="16E21B44" w14:textId="77777777" w:rsidR="00DA4C61" w:rsidRPr="00297701" w:rsidRDefault="00DA4C61" w:rsidP="00DA4C61">
            <w:pPr>
              <w:jc w:val="center"/>
            </w:pPr>
            <w:r w:rsidRPr="00297701">
              <w:t>0,0</w:t>
            </w:r>
          </w:p>
        </w:tc>
        <w:tc>
          <w:tcPr>
            <w:tcW w:w="993" w:type="dxa"/>
            <w:shd w:val="clear" w:color="auto" w:fill="auto"/>
          </w:tcPr>
          <w:p w14:paraId="7B3CC72E" w14:textId="77777777" w:rsidR="00DA4C61" w:rsidRPr="00297701" w:rsidRDefault="00DA4C61" w:rsidP="00DA4C61">
            <w:pPr>
              <w:jc w:val="center"/>
            </w:pPr>
            <w:r w:rsidRPr="00297701">
              <w:t>0,0</w:t>
            </w:r>
          </w:p>
        </w:tc>
        <w:tc>
          <w:tcPr>
            <w:tcW w:w="1021" w:type="dxa"/>
            <w:shd w:val="clear" w:color="auto" w:fill="auto"/>
          </w:tcPr>
          <w:p w14:paraId="65B23ADA" w14:textId="77777777" w:rsidR="00DA4C61" w:rsidRPr="00297701" w:rsidRDefault="00DA4C61" w:rsidP="00DA4C61">
            <w:pPr>
              <w:jc w:val="center"/>
            </w:pPr>
            <w:r w:rsidRPr="00297701">
              <w:t>0,0</w:t>
            </w:r>
          </w:p>
        </w:tc>
        <w:tc>
          <w:tcPr>
            <w:tcW w:w="963" w:type="dxa"/>
            <w:shd w:val="clear" w:color="auto" w:fill="auto"/>
          </w:tcPr>
          <w:p w14:paraId="0188A2E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1DD318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DC122A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55BC26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3EB44E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39C9557E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6913FF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4F785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CC86F62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065CB0E" w14:textId="77777777" w:rsidR="00DA4C61" w:rsidRPr="00297701" w:rsidRDefault="00DA4C61" w:rsidP="00DA4C61">
            <w:pPr>
              <w:jc w:val="center"/>
            </w:pPr>
            <w:r w:rsidRPr="00297701">
              <w:t>0,0</w:t>
            </w:r>
          </w:p>
        </w:tc>
        <w:tc>
          <w:tcPr>
            <w:tcW w:w="1134" w:type="dxa"/>
            <w:shd w:val="clear" w:color="auto" w:fill="auto"/>
          </w:tcPr>
          <w:p w14:paraId="6C2BCAB9" w14:textId="77777777" w:rsidR="00DA4C61" w:rsidRPr="00297701" w:rsidRDefault="00DA4C61" w:rsidP="00DA4C61">
            <w:pPr>
              <w:jc w:val="center"/>
            </w:pPr>
            <w:r w:rsidRPr="00297701">
              <w:t>0,0</w:t>
            </w:r>
          </w:p>
        </w:tc>
        <w:tc>
          <w:tcPr>
            <w:tcW w:w="993" w:type="dxa"/>
            <w:shd w:val="clear" w:color="auto" w:fill="auto"/>
          </w:tcPr>
          <w:p w14:paraId="670D17F6" w14:textId="77777777" w:rsidR="00DA4C61" w:rsidRPr="00297701" w:rsidRDefault="00DA4C61" w:rsidP="00DA4C61">
            <w:pPr>
              <w:jc w:val="center"/>
            </w:pPr>
            <w:r w:rsidRPr="00297701">
              <w:t>0,0</w:t>
            </w:r>
          </w:p>
        </w:tc>
        <w:tc>
          <w:tcPr>
            <w:tcW w:w="1021" w:type="dxa"/>
            <w:shd w:val="clear" w:color="auto" w:fill="auto"/>
          </w:tcPr>
          <w:p w14:paraId="7C5D22D6" w14:textId="77777777" w:rsidR="00DA4C61" w:rsidRPr="00297701" w:rsidRDefault="00DA4C61" w:rsidP="00DA4C61">
            <w:pPr>
              <w:jc w:val="center"/>
            </w:pPr>
            <w:r w:rsidRPr="00297701">
              <w:t>0,0</w:t>
            </w:r>
          </w:p>
        </w:tc>
        <w:tc>
          <w:tcPr>
            <w:tcW w:w="963" w:type="dxa"/>
            <w:shd w:val="clear" w:color="auto" w:fill="auto"/>
          </w:tcPr>
          <w:p w14:paraId="1C0E703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0F3CD3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4148BA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33E430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9E810A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7E4203E1" w14:textId="77777777" w:rsidTr="0051647E">
        <w:tc>
          <w:tcPr>
            <w:tcW w:w="568" w:type="dxa"/>
            <w:vMerge w:val="restart"/>
            <w:shd w:val="clear" w:color="auto" w:fill="auto"/>
          </w:tcPr>
          <w:p w14:paraId="7BE19C29" w14:textId="77777777" w:rsidR="00DA4C61" w:rsidRPr="0051647E" w:rsidRDefault="00DA4C61" w:rsidP="00DA4C61">
            <w:pPr>
              <w:jc w:val="center"/>
            </w:pPr>
            <w:r w:rsidRPr="0051647E">
              <w:t>1.1.</w:t>
            </w:r>
            <w:r>
              <w:t>59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930C57C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МАДОУ «Рыбаловская СОШ» с. Рыбалово, ул. Бодажкова, 10а</w:t>
            </w:r>
          </w:p>
        </w:tc>
        <w:tc>
          <w:tcPr>
            <w:tcW w:w="1276" w:type="dxa"/>
            <w:shd w:val="clear" w:color="auto" w:fill="auto"/>
          </w:tcPr>
          <w:p w14:paraId="7F14F1CC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18D1173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7BE349C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9936CA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7BC3696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5A86CBE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048DAE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0260B5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444A73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8D0D32B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44D288E0" w14:textId="77777777" w:rsidTr="0051647E">
        <w:tc>
          <w:tcPr>
            <w:tcW w:w="568" w:type="dxa"/>
            <w:vMerge/>
            <w:shd w:val="clear" w:color="auto" w:fill="auto"/>
          </w:tcPr>
          <w:p w14:paraId="459BBC8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9BA51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1A13DE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B78E653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1134" w:type="dxa"/>
            <w:shd w:val="clear" w:color="auto" w:fill="auto"/>
          </w:tcPr>
          <w:p w14:paraId="3828AAE3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993" w:type="dxa"/>
            <w:shd w:val="clear" w:color="auto" w:fill="auto"/>
          </w:tcPr>
          <w:p w14:paraId="0B308ACE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1021" w:type="dxa"/>
            <w:shd w:val="clear" w:color="auto" w:fill="auto"/>
          </w:tcPr>
          <w:p w14:paraId="6049A71F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963" w:type="dxa"/>
            <w:shd w:val="clear" w:color="auto" w:fill="auto"/>
          </w:tcPr>
          <w:p w14:paraId="049D498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11962E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5F51D7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778A31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14A389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7D9B280" w14:textId="77777777" w:rsidTr="0051647E">
        <w:tc>
          <w:tcPr>
            <w:tcW w:w="568" w:type="dxa"/>
            <w:vMerge/>
            <w:shd w:val="clear" w:color="auto" w:fill="auto"/>
          </w:tcPr>
          <w:p w14:paraId="5BD9C58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7AAE5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7E4C12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D38FE92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1134" w:type="dxa"/>
            <w:shd w:val="clear" w:color="auto" w:fill="auto"/>
          </w:tcPr>
          <w:p w14:paraId="2E8AEB13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993" w:type="dxa"/>
            <w:shd w:val="clear" w:color="auto" w:fill="auto"/>
          </w:tcPr>
          <w:p w14:paraId="22690F0C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1021" w:type="dxa"/>
            <w:shd w:val="clear" w:color="auto" w:fill="auto"/>
          </w:tcPr>
          <w:p w14:paraId="3372FC5A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963" w:type="dxa"/>
            <w:shd w:val="clear" w:color="auto" w:fill="auto"/>
          </w:tcPr>
          <w:p w14:paraId="5D47DCF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8F5BD0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660F38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06B814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4B1E64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96407F6" w14:textId="77777777" w:rsidTr="0051647E">
        <w:tc>
          <w:tcPr>
            <w:tcW w:w="568" w:type="dxa"/>
            <w:vMerge/>
            <w:shd w:val="clear" w:color="auto" w:fill="auto"/>
          </w:tcPr>
          <w:p w14:paraId="55A1CB7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0679F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815F8F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83BA33A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1134" w:type="dxa"/>
            <w:shd w:val="clear" w:color="auto" w:fill="auto"/>
          </w:tcPr>
          <w:p w14:paraId="62F1BD57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993" w:type="dxa"/>
            <w:shd w:val="clear" w:color="auto" w:fill="auto"/>
          </w:tcPr>
          <w:p w14:paraId="6EF99835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1021" w:type="dxa"/>
            <w:shd w:val="clear" w:color="auto" w:fill="auto"/>
          </w:tcPr>
          <w:p w14:paraId="78510EC7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963" w:type="dxa"/>
            <w:shd w:val="clear" w:color="auto" w:fill="auto"/>
          </w:tcPr>
          <w:p w14:paraId="58B0ED4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68C199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7BF347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D4C74F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2F5F34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76057F4" w14:textId="77777777" w:rsidTr="0051647E">
        <w:tc>
          <w:tcPr>
            <w:tcW w:w="568" w:type="dxa"/>
            <w:vMerge/>
            <w:shd w:val="clear" w:color="auto" w:fill="auto"/>
          </w:tcPr>
          <w:p w14:paraId="1D92397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B26C0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E84448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99046EA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1134" w:type="dxa"/>
            <w:shd w:val="clear" w:color="auto" w:fill="auto"/>
          </w:tcPr>
          <w:p w14:paraId="6EFD40CB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993" w:type="dxa"/>
            <w:shd w:val="clear" w:color="auto" w:fill="auto"/>
          </w:tcPr>
          <w:p w14:paraId="04AB9805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1021" w:type="dxa"/>
            <w:shd w:val="clear" w:color="auto" w:fill="auto"/>
          </w:tcPr>
          <w:p w14:paraId="45F3BD6D" w14:textId="77777777" w:rsidR="00DA4C61" w:rsidRPr="00964676" w:rsidRDefault="00DA4C61" w:rsidP="00DA4C61">
            <w:pPr>
              <w:jc w:val="center"/>
            </w:pPr>
            <w:r w:rsidRPr="00964676">
              <w:t>0,0</w:t>
            </w:r>
          </w:p>
        </w:tc>
        <w:tc>
          <w:tcPr>
            <w:tcW w:w="963" w:type="dxa"/>
            <w:shd w:val="clear" w:color="auto" w:fill="auto"/>
          </w:tcPr>
          <w:p w14:paraId="32B6CE9F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A21834D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2B6FD2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19EB3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61DCC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E67CC8C" w14:textId="77777777" w:rsidTr="0051647E">
        <w:tc>
          <w:tcPr>
            <w:tcW w:w="568" w:type="dxa"/>
            <w:vMerge/>
            <w:shd w:val="clear" w:color="auto" w:fill="auto"/>
          </w:tcPr>
          <w:p w14:paraId="661AD70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B7E18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F54353C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C8B314A" w14:textId="77777777" w:rsidR="00DA4C61" w:rsidRPr="0051647E" w:rsidRDefault="00DA4C61" w:rsidP="00DA4C61">
            <w:pPr>
              <w:jc w:val="center"/>
            </w:pPr>
            <w:r w:rsidRPr="00981ABD">
              <w:t>320,0</w:t>
            </w:r>
          </w:p>
        </w:tc>
        <w:tc>
          <w:tcPr>
            <w:tcW w:w="1134" w:type="dxa"/>
            <w:shd w:val="clear" w:color="auto" w:fill="auto"/>
          </w:tcPr>
          <w:p w14:paraId="42EEAC5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95651E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F90217E" w14:textId="77777777" w:rsidR="00DA4C61" w:rsidRPr="0051647E" w:rsidRDefault="00DA4C61" w:rsidP="00DA4C61">
            <w:pPr>
              <w:jc w:val="center"/>
            </w:pPr>
            <w:r w:rsidRPr="00981ABD">
              <w:t>320,0</w:t>
            </w:r>
          </w:p>
        </w:tc>
        <w:tc>
          <w:tcPr>
            <w:tcW w:w="963" w:type="dxa"/>
            <w:shd w:val="clear" w:color="auto" w:fill="auto"/>
          </w:tcPr>
          <w:p w14:paraId="3761C92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D6F742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7C6D2F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98BB7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5D1E7E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21958F9C" w14:textId="77777777" w:rsidTr="0051647E">
        <w:tc>
          <w:tcPr>
            <w:tcW w:w="568" w:type="dxa"/>
            <w:vMerge/>
            <w:shd w:val="clear" w:color="auto" w:fill="auto"/>
          </w:tcPr>
          <w:p w14:paraId="2F1EEB9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0415D7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AC8FD9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517794F" w14:textId="77777777" w:rsidR="00DA4C61" w:rsidRPr="00B14586" w:rsidRDefault="00DA4C61" w:rsidP="00DA4C61">
            <w:pPr>
              <w:jc w:val="center"/>
            </w:pPr>
            <w:r w:rsidRPr="00B14586">
              <w:t>0,0</w:t>
            </w:r>
          </w:p>
        </w:tc>
        <w:tc>
          <w:tcPr>
            <w:tcW w:w="1134" w:type="dxa"/>
            <w:shd w:val="clear" w:color="auto" w:fill="auto"/>
          </w:tcPr>
          <w:p w14:paraId="0095A0BF" w14:textId="77777777" w:rsidR="00DA4C61" w:rsidRPr="00B14586" w:rsidRDefault="00DA4C61" w:rsidP="00DA4C61">
            <w:pPr>
              <w:jc w:val="center"/>
            </w:pPr>
            <w:r w:rsidRPr="00B14586">
              <w:t>0,0</w:t>
            </w:r>
          </w:p>
        </w:tc>
        <w:tc>
          <w:tcPr>
            <w:tcW w:w="993" w:type="dxa"/>
            <w:shd w:val="clear" w:color="auto" w:fill="auto"/>
          </w:tcPr>
          <w:p w14:paraId="07447916" w14:textId="77777777" w:rsidR="00DA4C61" w:rsidRPr="00B14586" w:rsidRDefault="00DA4C61" w:rsidP="00DA4C61">
            <w:pPr>
              <w:jc w:val="center"/>
            </w:pPr>
            <w:r w:rsidRPr="00B14586">
              <w:t>0,0</w:t>
            </w:r>
          </w:p>
        </w:tc>
        <w:tc>
          <w:tcPr>
            <w:tcW w:w="1021" w:type="dxa"/>
            <w:shd w:val="clear" w:color="auto" w:fill="auto"/>
          </w:tcPr>
          <w:p w14:paraId="68E5EF39" w14:textId="77777777" w:rsidR="00DA4C61" w:rsidRPr="00B14586" w:rsidRDefault="00DA4C61" w:rsidP="00DA4C61">
            <w:pPr>
              <w:jc w:val="center"/>
            </w:pPr>
            <w:r w:rsidRPr="00B14586">
              <w:t>0,0</w:t>
            </w:r>
          </w:p>
        </w:tc>
        <w:tc>
          <w:tcPr>
            <w:tcW w:w="963" w:type="dxa"/>
            <w:shd w:val="clear" w:color="auto" w:fill="auto"/>
          </w:tcPr>
          <w:p w14:paraId="581745D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FDE5ED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0E9E20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7912B0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2C17AF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5A70B7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1B310E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9BBDA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C7FD7F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554E0B5" w14:textId="77777777" w:rsidR="00DA4C61" w:rsidRPr="00B14586" w:rsidRDefault="00DA4C61" w:rsidP="00DA4C61">
            <w:pPr>
              <w:jc w:val="center"/>
            </w:pPr>
            <w:r w:rsidRPr="00B14586">
              <w:t>0,0</w:t>
            </w:r>
          </w:p>
        </w:tc>
        <w:tc>
          <w:tcPr>
            <w:tcW w:w="1134" w:type="dxa"/>
            <w:shd w:val="clear" w:color="auto" w:fill="auto"/>
          </w:tcPr>
          <w:p w14:paraId="743D450F" w14:textId="77777777" w:rsidR="00DA4C61" w:rsidRPr="00B14586" w:rsidRDefault="00DA4C61" w:rsidP="00DA4C61">
            <w:pPr>
              <w:jc w:val="center"/>
            </w:pPr>
            <w:r w:rsidRPr="00B14586">
              <w:t>0,0</w:t>
            </w:r>
          </w:p>
        </w:tc>
        <w:tc>
          <w:tcPr>
            <w:tcW w:w="993" w:type="dxa"/>
            <w:shd w:val="clear" w:color="auto" w:fill="auto"/>
          </w:tcPr>
          <w:p w14:paraId="6D8F5153" w14:textId="77777777" w:rsidR="00DA4C61" w:rsidRPr="00B14586" w:rsidRDefault="00DA4C61" w:rsidP="00DA4C61">
            <w:pPr>
              <w:jc w:val="center"/>
            </w:pPr>
            <w:r w:rsidRPr="00B14586">
              <w:t>0,0</w:t>
            </w:r>
          </w:p>
        </w:tc>
        <w:tc>
          <w:tcPr>
            <w:tcW w:w="1021" w:type="dxa"/>
            <w:shd w:val="clear" w:color="auto" w:fill="auto"/>
          </w:tcPr>
          <w:p w14:paraId="2E2FC72D" w14:textId="77777777" w:rsidR="00DA4C61" w:rsidRPr="00B14586" w:rsidRDefault="00DA4C61" w:rsidP="00DA4C61">
            <w:pPr>
              <w:jc w:val="center"/>
            </w:pPr>
            <w:r w:rsidRPr="00B14586">
              <w:t>0,0</w:t>
            </w:r>
          </w:p>
        </w:tc>
        <w:tc>
          <w:tcPr>
            <w:tcW w:w="963" w:type="dxa"/>
            <w:shd w:val="clear" w:color="auto" w:fill="auto"/>
          </w:tcPr>
          <w:p w14:paraId="79F8E41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C52F88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616546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1B0ADB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050540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3A0D6B0" w14:textId="77777777" w:rsidTr="0051647E">
        <w:tc>
          <w:tcPr>
            <w:tcW w:w="568" w:type="dxa"/>
            <w:vMerge w:val="restart"/>
            <w:shd w:val="clear" w:color="auto" w:fill="auto"/>
          </w:tcPr>
          <w:p w14:paraId="446FBC4F" w14:textId="77777777" w:rsidR="00DA4C61" w:rsidRPr="0051647E" w:rsidRDefault="00DA4C61" w:rsidP="00DA4C61">
            <w:pPr>
              <w:jc w:val="center"/>
            </w:pPr>
            <w:r w:rsidRPr="0051647E">
              <w:t>1.1.6</w:t>
            </w:r>
            <w: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D97F8A5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ПиОД» Томского района» п. Синий утес, ул. Парковая, 6</w:t>
            </w:r>
          </w:p>
        </w:tc>
        <w:tc>
          <w:tcPr>
            <w:tcW w:w="1276" w:type="dxa"/>
            <w:shd w:val="clear" w:color="auto" w:fill="auto"/>
          </w:tcPr>
          <w:p w14:paraId="1A2A9288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E4434E9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49AEAFC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D99422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B8C81A2" w14:textId="77777777" w:rsidR="00DA4C61" w:rsidRPr="0051647E" w:rsidRDefault="00DA4C61" w:rsidP="00DA4C61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2855C9B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E275AB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D059BA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20F0B6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635A8FD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CF9DEC9" w14:textId="77777777" w:rsidTr="0051647E">
        <w:tc>
          <w:tcPr>
            <w:tcW w:w="568" w:type="dxa"/>
            <w:vMerge/>
            <w:shd w:val="clear" w:color="auto" w:fill="auto"/>
          </w:tcPr>
          <w:p w14:paraId="2C59038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E9AAA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844F3F4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84FBA79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1134" w:type="dxa"/>
            <w:shd w:val="clear" w:color="auto" w:fill="auto"/>
          </w:tcPr>
          <w:p w14:paraId="35B17DD6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993" w:type="dxa"/>
            <w:shd w:val="clear" w:color="auto" w:fill="auto"/>
          </w:tcPr>
          <w:p w14:paraId="75355853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1021" w:type="dxa"/>
            <w:shd w:val="clear" w:color="auto" w:fill="auto"/>
          </w:tcPr>
          <w:p w14:paraId="1A8A6356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963" w:type="dxa"/>
            <w:shd w:val="clear" w:color="auto" w:fill="auto"/>
          </w:tcPr>
          <w:p w14:paraId="4A11A56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202F4A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6705FC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017C04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37E28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BB6BDAB" w14:textId="77777777" w:rsidTr="0051647E">
        <w:tc>
          <w:tcPr>
            <w:tcW w:w="568" w:type="dxa"/>
            <w:vMerge/>
            <w:shd w:val="clear" w:color="auto" w:fill="auto"/>
          </w:tcPr>
          <w:p w14:paraId="58E49DA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8131A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85B155B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94F32A7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1134" w:type="dxa"/>
            <w:shd w:val="clear" w:color="auto" w:fill="auto"/>
          </w:tcPr>
          <w:p w14:paraId="2E570E68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993" w:type="dxa"/>
            <w:shd w:val="clear" w:color="auto" w:fill="auto"/>
          </w:tcPr>
          <w:p w14:paraId="5CD0682C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1021" w:type="dxa"/>
            <w:shd w:val="clear" w:color="auto" w:fill="auto"/>
          </w:tcPr>
          <w:p w14:paraId="42394942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963" w:type="dxa"/>
            <w:shd w:val="clear" w:color="auto" w:fill="auto"/>
          </w:tcPr>
          <w:p w14:paraId="2ABC4AA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489F00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AC9BE7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89DB6F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814812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7AB2F42" w14:textId="77777777" w:rsidTr="0051647E">
        <w:tc>
          <w:tcPr>
            <w:tcW w:w="568" w:type="dxa"/>
            <w:vMerge/>
            <w:shd w:val="clear" w:color="auto" w:fill="auto"/>
          </w:tcPr>
          <w:p w14:paraId="0C972EE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EE147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E9462A4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D98EAA6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1134" w:type="dxa"/>
            <w:shd w:val="clear" w:color="auto" w:fill="auto"/>
          </w:tcPr>
          <w:p w14:paraId="3E6E9734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993" w:type="dxa"/>
            <w:shd w:val="clear" w:color="auto" w:fill="auto"/>
          </w:tcPr>
          <w:p w14:paraId="33AB88DF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1021" w:type="dxa"/>
            <w:shd w:val="clear" w:color="auto" w:fill="auto"/>
          </w:tcPr>
          <w:p w14:paraId="56AEAAD4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963" w:type="dxa"/>
            <w:shd w:val="clear" w:color="auto" w:fill="auto"/>
          </w:tcPr>
          <w:p w14:paraId="05DC5C5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1D00AF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542766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1C46BC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67E439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7336FA8E" w14:textId="77777777" w:rsidTr="0051647E">
        <w:tc>
          <w:tcPr>
            <w:tcW w:w="568" w:type="dxa"/>
            <w:vMerge/>
            <w:shd w:val="clear" w:color="auto" w:fill="auto"/>
          </w:tcPr>
          <w:p w14:paraId="4D40B49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5C045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1FDD31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8757B3E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1134" w:type="dxa"/>
            <w:shd w:val="clear" w:color="auto" w:fill="auto"/>
          </w:tcPr>
          <w:p w14:paraId="1E05B638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993" w:type="dxa"/>
            <w:shd w:val="clear" w:color="auto" w:fill="auto"/>
          </w:tcPr>
          <w:p w14:paraId="5C2C3AC3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1021" w:type="dxa"/>
            <w:shd w:val="clear" w:color="auto" w:fill="auto"/>
          </w:tcPr>
          <w:p w14:paraId="27D7426D" w14:textId="77777777" w:rsidR="00DA4C61" w:rsidRPr="00664932" w:rsidRDefault="00DA4C61" w:rsidP="00DA4C61">
            <w:pPr>
              <w:jc w:val="center"/>
            </w:pPr>
            <w:r w:rsidRPr="00664932">
              <w:t>0,0</w:t>
            </w:r>
          </w:p>
        </w:tc>
        <w:tc>
          <w:tcPr>
            <w:tcW w:w="963" w:type="dxa"/>
            <w:shd w:val="clear" w:color="auto" w:fill="auto"/>
          </w:tcPr>
          <w:p w14:paraId="081C258B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AD90616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2CB437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AE9403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5273F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662F3BF" w14:textId="77777777" w:rsidTr="0051647E">
        <w:tc>
          <w:tcPr>
            <w:tcW w:w="568" w:type="dxa"/>
            <w:vMerge/>
            <w:shd w:val="clear" w:color="auto" w:fill="auto"/>
          </w:tcPr>
          <w:p w14:paraId="1F370C2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DA03A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CB863F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DE9F188" w14:textId="77777777" w:rsidR="00DA4C61" w:rsidRPr="0051647E" w:rsidRDefault="00DA4C61" w:rsidP="00DA4C61">
            <w:pPr>
              <w:jc w:val="center"/>
            </w:pPr>
            <w:r w:rsidRPr="00981ABD">
              <w:t>320,0</w:t>
            </w:r>
          </w:p>
        </w:tc>
        <w:tc>
          <w:tcPr>
            <w:tcW w:w="1134" w:type="dxa"/>
            <w:shd w:val="clear" w:color="auto" w:fill="auto"/>
          </w:tcPr>
          <w:p w14:paraId="22E3D5A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988736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2C053C5" w14:textId="77777777" w:rsidR="00DA4C61" w:rsidRPr="0051647E" w:rsidRDefault="00DA4C61" w:rsidP="00DA4C61">
            <w:pPr>
              <w:jc w:val="center"/>
            </w:pPr>
            <w:r w:rsidRPr="00981ABD">
              <w:t>320,0</w:t>
            </w:r>
          </w:p>
        </w:tc>
        <w:tc>
          <w:tcPr>
            <w:tcW w:w="963" w:type="dxa"/>
            <w:shd w:val="clear" w:color="auto" w:fill="auto"/>
          </w:tcPr>
          <w:p w14:paraId="475A712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3B2BA2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A9D639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302221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E3D4AE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60DA8C00" w14:textId="77777777" w:rsidTr="0051647E">
        <w:tc>
          <w:tcPr>
            <w:tcW w:w="568" w:type="dxa"/>
            <w:vMerge/>
            <w:shd w:val="clear" w:color="auto" w:fill="auto"/>
          </w:tcPr>
          <w:p w14:paraId="5D2DCCB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144D2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E06027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4D59E99" w14:textId="77777777" w:rsidR="00DA4C61" w:rsidRPr="002D1821" w:rsidRDefault="00DA4C61" w:rsidP="00DA4C61">
            <w:pPr>
              <w:jc w:val="center"/>
            </w:pPr>
            <w:r w:rsidRPr="002D1821">
              <w:t>0,0</w:t>
            </w:r>
          </w:p>
        </w:tc>
        <w:tc>
          <w:tcPr>
            <w:tcW w:w="1134" w:type="dxa"/>
            <w:shd w:val="clear" w:color="auto" w:fill="auto"/>
          </w:tcPr>
          <w:p w14:paraId="023212AD" w14:textId="77777777" w:rsidR="00DA4C61" w:rsidRPr="002D1821" w:rsidRDefault="00DA4C61" w:rsidP="00DA4C61">
            <w:pPr>
              <w:jc w:val="center"/>
            </w:pPr>
            <w:r w:rsidRPr="002D1821">
              <w:t>0,0</w:t>
            </w:r>
          </w:p>
        </w:tc>
        <w:tc>
          <w:tcPr>
            <w:tcW w:w="993" w:type="dxa"/>
            <w:shd w:val="clear" w:color="auto" w:fill="auto"/>
          </w:tcPr>
          <w:p w14:paraId="56032813" w14:textId="77777777" w:rsidR="00DA4C61" w:rsidRPr="002D1821" w:rsidRDefault="00DA4C61" w:rsidP="00DA4C61">
            <w:pPr>
              <w:jc w:val="center"/>
            </w:pPr>
            <w:r w:rsidRPr="002D1821">
              <w:t>0,0</w:t>
            </w:r>
          </w:p>
        </w:tc>
        <w:tc>
          <w:tcPr>
            <w:tcW w:w="1021" w:type="dxa"/>
            <w:shd w:val="clear" w:color="auto" w:fill="auto"/>
          </w:tcPr>
          <w:p w14:paraId="522547B5" w14:textId="77777777" w:rsidR="00DA4C61" w:rsidRPr="002D1821" w:rsidRDefault="00DA4C61" w:rsidP="00DA4C61">
            <w:pPr>
              <w:jc w:val="center"/>
            </w:pPr>
            <w:r w:rsidRPr="002D1821">
              <w:t>0,0</w:t>
            </w:r>
          </w:p>
        </w:tc>
        <w:tc>
          <w:tcPr>
            <w:tcW w:w="963" w:type="dxa"/>
            <w:shd w:val="clear" w:color="auto" w:fill="auto"/>
          </w:tcPr>
          <w:p w14:paraId="7B3CBD5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437F96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26900E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544EC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5EC5E4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E6B592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B39C37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0CF33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5DC55C9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0D3C5B3" w14:textId="77777777" w:rsidR="00DA4C61" w:rsidRPr="002D1821" w:rsidRDefault="00DA4C61" w:rsidP="00DA4C61">
            <w:pPr>
              <w:jc w:val="center"/>
            </w:pPr>
            <w:r w:rsidRPr="002D1821">
              <w:t>0,0</w:t>
            </w:r>
          </w:p>
        </w:tc>
        <w:tc>
          <w:tcPr>
            <w:tcW w:w="1134" w:type="dxa"/>
            <w:shd w:val="clear" w:color="auto" w:fill="auto"/>
          </w:tcPr>
          <w:p w14:paraId="37546162" w14:textId="77777777" w:rsidR="00DA4C61" w:rsidRPr="002D1821" w:rsidRDefault="00DA4C61" w:rsidP="00DA4C61">
            <w:pPr>
              <w:jc w:val="center"/>
            </w:pPr>
            <w:r w:rsidRPr="002D1821">
              <w:t>0,0</w:t>
            </w:r>
          </w:p>
        </w:tc>
        <w:tc>
          <w:tcPr>
            <w:tcW w:w="993" w:type="dxa"/>
            <w:shd w:val="clear" w:color="auto" w:fill="auto"/>
          </w:tcPr>
          <w:p w14:paraId="3B28C205" w14:textId="77777777" w:rsidR="00DA4C61" w:rsidRPr="002D1821" w:rsidRDefault="00DA4C61" w:rsidP="00DA4C61">
            <w:pPr>
              <w:jc w:val="center"/>
            </w:pPr>
            <w:r w:rsidRPr="002D1821">
              <w:t>0,0</w:t>
            </w:r>
          </w:p>
        </w:tc>
        <w:tc>
          <w:tcPr>
            <w:tcW w:w="1021" w:type="dxa"/>
            <w:shd w:val="clear" w:color="auto" w:fill="auto"/>
          </w:tcPr>
          <w:p w14:paraId="25A8165B" w14:textId="77777777" w:rsidR="00DA4C61" w:rsidRPr="002D1821" w:rsidRDefault="00DA4C61" w:rsidP="00DA4C61">
            <w:pPr>
              <w:jc w:val="center"/>
            </w:pPr>
            <w:r w:rsidRPr="002D1821">
              <w:t>0,0</w:t>
            </w:r>
          </w:p>
        </w:tc>
        <w:tc>
          <w:tcPr>
            <w:tcW w:w="963" w:type="dxa"/>
            <w:shd w:val="clear" w:color="auto" w:fill="auto"/>
          </w:tcPr>
          <w:p w14:paraId="3C6E610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18DE7D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C04252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6133C2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F6F03E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5B770DA" w14:textId="77777777" w:rsidTr="0051647E">
        <w:tc>
          <w:tcPr>
            <w:tcW w:w="568" w:type="dxa"/>
            <w:vMerge w:val="restart"/>
            <w:shd w:val="clear" w:color="auto" w:fill="auto"/>
          </w:tcPr>
          <w:p w14:paraId="07483D2F" w14:textId="77777777" w:rsidR="00DA4C61" w:rsidRPr="0051647E" w:rsidRDefault="00DA4C61" w:rsidP="00DA4C61">
            <w:pPr>
              <w:jc w:val="center"/>
            </w:pPr>
            <w:r w:rsidRPr="0051647E">
              <w:t>1.1.6</w:t>
            </w:r>
            <w: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95FEBE5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«Спасская СОШ» с. Батурино</w:t>
            </w:r>
          </w:p>
        </w:tc>
        <w:tc>
          <w:tcPr>
            <w:tcW w:w="1276" w:type="dxa"/>
            <w:shd w:val="clear" w:color="auto" w:fill="auto"/>
          </w:tcPr>
          <w:p w14:paraId="6FE99664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F3B713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>
              <w:t>2029,6</w:t>
            </w:r>
          </w:p>
        </w:tc>
        <w:tc>
          <w:tcPr>
            <w:tcW w:w="1134" w:type="dxa"/>
            <w:shd w:val="clear" w:color="auto" w:fill="auto"/>
          </w:tcPr>
          <w:p w14:paraId="5674153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E5DBF2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D7B50E0" w14:textId="77777777" w:rsidR="00DA4C61" w:rsidRPr="0051647E" w:rsidRDefault="00DA4C61" w:rsidP="00DA4C61">
            <w:pPr>
              <w:jc w:val="center"/>
            </w:pPr>
            <w:r>
              <w:t>2029,6</w:t>
            </w:r>
          </w:p>
        </w:tc>
        <w:tc>
          <w:tcPr>
            <w:tcW w:w="963" w:type="dxa"/>
            <w:shd w:val="clear" w:color="auto" w:fill="auto"/>
          </w:tcPr>
          <w:p w14:paraId="6EDA781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E3D041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D286A7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884732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42B21B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3363EBC" w14:textId="77777777" w:rsidTr="0051647E">
        <w:tc>
          <w:tcPr>
            <w:tcW w:w="568" w:type="dxa"/>
            <w:vMerge/>
            <w:shd w:val="clear" w:color="auto" w:fill="auto"/>
          </w:tcPr>
          <w:p w14:paraId="29713A2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CFE32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49F680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9829AA4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1134" w:type="dxa"/>
            <w:shd w:val="clear" w:color="auto" w:fill="auto"/>
          </w:tcPr>
          <w:p w14:paraId="42734F15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993" w:type="dxa"/>
            <w:shd w:val="clear" w:color="auto" w:fill="auto"/>
          </w:tcPr>
          <w:p w14:paraId="5CADB9BC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1021" w:type="dxa"/>
            <w:shd w:val="clear" w:color="auto" w:fill="auto"/>
          </w:tcPr>
          <w:p w14:paraId="0FBB4AB9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963" w:type="dxa"/>
            <w:shd w:val="clear" w:color="auto" w:fill="auto"/>
          </w:tcPr>
          <w:p w14:paraId="1F2E647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1D1DB9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AE2E57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D89A80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FFC50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23ACC39" w14:textId="77777777" w:rsidTr="0051647E">
        <w:tc>
          <w:tcPr>
            <w:tcW w:w="568" w:type="dxa"/>
            <w:vMerge/>
            <w:shd w:val="clear" w:color="auto" w:fill="auto"/>
          </w:tcPr>
          <w:p w14:paraId="03119E0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E8EDA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F106F7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0A51B88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1134" w:type="dxa"/>
            <w:shd w:val="clear" w:color="auto" w:fill="auto"/>
          </w:tcPr>
          <w:p w14:paraId="491DF62A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993" w:type="dxa"/>
            <w:shd w:val="clear" w:color="auto" w:fill="auto"/>
          </w:tcPr>
          <w:p w14:paraId="1D798738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1021" w:type="dxa"/>
            <w:shd w:val="clear" w:color="auto" w:fill="auto"/>
          </w:tcPr>
          <w:p w14:paraId="5A4540A4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963" w:type="dxa"/>
            <w:shd w:val="clear" w:color="auto" w:fill="auto"/>
          </w:tcPr>
          <w:p w14:paraId="2DCDB07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6F88E3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875AA6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5170F0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A76E2F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54031E0" w14:textId="77777777" w:rsidTr="0051647E">
        <w:tc>
          <w:tcPr>
            <w:tcW w:w="568" w:type="dxa"/>
            <w:vMerge/>
            <w:shd w:val="clear" w:color="auto" w:fill="auto"/>
          </w:tcPr>
          <w:p w14:paraId="54B9AE0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561E2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D0AA2B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C1D1D59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1134" w:type="dxa"/>
            <w:shd w:val="clear" w:color="auto" w:fill="auto"/>
          </w:tcPr>
          <w:p w14:paraId="23FB9E33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993" w:type="dxa"/>
            <w:shd w:val="clear" w:color="auto" w:fill="auto"/>
          </w:tcPr>
          <w:p w14:paraId="06F0CD38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1021" w:type="dxa"/>
            <w:shd w:val="clear" w:color="auto" w:fill="auto"/>
          </w:tcPr>
          <w:p w14:paraId="5EFD83C8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963" w:type="dxa"/>
            <w:shd w:val="clear" w:color="auto" w:fill="auto"/>
          </w:tcPr>
          <w:p w14:paraId="3EB5707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1A852C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17C9C6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489A5F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AFC5B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4A4EC3C" w14:textId="77777777" w:rsidTr="0051647E">
        <w:tc>
          <w:tcPr>
            <w:tcW w:w="568" w:type="dxa"/>
            <w:vMerge/>
            <w:shd w:val="clear" w:color="auto" w:fill="auto"/>
          </w:tcPr>
          <w:p w14:paraId="6AC6540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91D7A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70BC091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8E767C5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1134" w:type="dxa"/>
            <w:shd w:val="clear" w:color="auto" w:fill="auto"/>
          </w:tcPr>
          <w:p w14:paraId="6084DC63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993" w:type="dxa"/>
            <w:shd w:val="clear" w:color="auto" w:fill="auto"/>
          </w:tcPr>
          <w:p w14:paraId="6407AA7D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1021" w:type="dxa"/>
            <w:shd w:val="clear" w:color="auto" w:fill="auto"/>
          </w:tcPr>
          <w:p w14:paraId="1524662A" w14:textId="77777777" w:rsidR="00DA4C61" w:rsidRPr="00787C6C" w:rsidRDefault="00DA4C61" w:rsidP="00DA4C61">
            <w:pPr>
              <w:jc w:val="center"/>
            </w:pPr>
            <w:r w:rsidRPr="00787C6C">
              <w:t>0,0</w:t>
            </w:r>
          </w:p>
        </w:tc>
        <w:tc>
          <w:tcPr>
            <w:tcW w:w="963" w:type="dxa"/>
            <w:shd w:val="clear" w:color="auto" w:fill="auto"/>
          </w:tcPr>
          <w:p w14:paraId="30700A3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5439E5D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E1F483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121B46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11BDA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4E85FC3" w14:textId="77777777" w:rsidTr="0051647E">
        <w:tc>
          <w:tcPr>
            <w:tcW w:w="568" w:type="dxa"/>
            <w:vMerge/>
            <w:shd w:val="clear" w:color="auto" w:fill="auto"/>
          </w:tcPr>
          <w:p w14:paraId="0607815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FA457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446E188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E470450" w14:textId="77777777" w:rsidR="00DA4C61" w:rsidRPr="0051647E" w:rsidRDefault="00DA4C61" w:rsidP="00DA4C61">
            <w:pPr>
              <w:jc w:val="center"/>
            </w:pPr>
            <w:r w:rsidRPr="00981ABD">
              <w:t>1223,2</w:t>
            </w:r>
          </w:p>
        </w:tc>
        <w:tc>
          <w:tcPr>
            <w:tcW w:w="1134" w:type="dxa"/>
            <w:shd w:val="clear" w:color="auto" w:fill="auto"/>
          </w:tcPr>
          <w:p w14:paraId="557D25B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D1D91B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26CBD7A" w14:textId="77777777" w:rsidR="00DA4C61" w:rsidRPr="0051647E" w:rsidRDefault="00DA4C61" w:rsidP="00DA4C61">
            <w:pPr>
              <w:jc w:val="center"/>
            </w:pPr>
            <w:r w:rsidRPr="00981ABD">
              <w:t>1223,2</w:t>
            </w:r>
          </w:p>
        </w:tc>
        <w:tc>
          <w:tcPr>
            <w:tcW w:w="963" w:type="dxa"/>
            <w:shd w:val="clear" w:color="auto" w:fill="auto"/>
          </w:tcPr>
          <w:p w14:paraId="10ADC58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5801F4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F3C4F4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7B9BC5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7B513E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B6308DF" w14:textId="77777777" w:rsidTr="0051647E">
        <w:tc>
          <w:tcPr>
            <w:tcW w:w="568" w:type="dxa"/>
            <w:vMerge/>
            <w:shd w:val="clear" w:color="auto" w:fill="auto"/>
          </w:tcPr>
          <w:p w14:paraId="31AE841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0D844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985430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2E27859" w14:textId="77777777" w:rsidR="00DA4C61" w:rsidRPr="0051647E" w:rsidRDefault="00DA4C61" w:rsidP="00DA4C61">
            <w:pPr>
              <w:jc w:val="center"/>
            </w:pPr>
            <w:r w:rsidRPr="000930DB">
              <w:t>403,2</w:t>
            </w:r>
          </w:p>
        </w:tc>
        <w:tc>
          <w:tcPr>
            <w:tcW w:w="1134" w:type="dxa"/>
            <w:shd w:val="clear" w:color="auto" w:fill="auto"/>
          </w:tcPr>
          <w:p w14:paraId="352FD00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64CE41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ED6A1F1" w14:textId="77777777" w:rsidR="00DA4C61" w:rsidRPr="0051647E" w:rsidRDefault="00DA4C61" w:rsidP="00DA4C61">
            <w:pPr>
              <w:jc w:val="center"/>
            </w:pPr>
            <w:r w:rsidRPr="000930DB">
              <w:t>403,2</w:t>
            </w:r>
          </w:p>
        </w:tc>
        <w:tc>
          <w:tcPr>
            <w:tcW w:w="963" w:type="dxa"/>
            <w:shd w:val="clear" w:color="auto" w:fill="auto"/>
          </w:tcPr>
          <w:p w14:paraId="1B0F69C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958C45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D7206E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A8024C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0F19F0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BB0DE9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158101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6DAA8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33E007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D261DFF" w14:textId="77777777" w:rsidR="00DA4C61" w:rsidRPr="0051647E" w:rsidRDefault="00DA4C61" w:rsidP="00DA4C61">
            <w:pPr>
              <w:jc w:val="center"/>
            </w:pPr>
            <w:r w:rsidRPr="000930DB">
              <w:t>403,2</w:t>
            </w:r>
          </w:p>
        </w:tc>
        <w:tc>
          <w:tcPr>
            <w:tcW w:w="1134" w:type="dxa"/>
            <w:shd w:val="clear" w:color="auto" w:fill="auto"/>
          </w:tcPr>
          <w:p w14:paraId="7A5994FA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9B536C0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8024E60" w14:textId="77777777" w:rsidR="00DA4C61" w:rsidRPr="0051647E" w:rsidRDefault="00DA4C61" w:rsidP="00DA4C61">
            <w:pPr>
              <w:jc w:val="center"/>
            </w:pPr>
            <w:r w:rsidRPr="000930DB">
              <w:t>403,2</w:t>
            </w:r>
          </w:p>
        </w:tc>
        <w:tc>
          <w:tcPr>
            <w:tcW w:w="963" w:type="dxa"/>
            <w:shd w:val="clear" w:color="auto" w:fill="auto"/>
          </w:tcPr>
          <w:p w14:paraId="2B857E8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B550AF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89194F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40CCAA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C668D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389CEAE" w14:textId="77777777" w:rsidTr="0051647E">
        <w:tc>
          <w:tcPr>
            <w:tcW w:w="568" w:type="dxa"/>
            <w:vMerge w:val="restart"/>
            <w:shd w:val="clear" w:color="auto" w:fill="auto"/>
          </w:tcPr>
          <w:p w14:paraId="2B582292" w14:textId="77777777" w:rsidR="00DA4C61" w:rsidRPr="0051647E" w:rsidRDefault="00DA4C61" w:rsidP="00DA4C61">
            <w:pPr>
              <w:jc w:val="center"/>
            </w:pPr>
            <w:r w:rsidRPr="0051647E">
              <w:t>1.1.6</w:t>
            </w:r>
            <w: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F32FB1A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«Спасская СОШ» Синеутесовский филиал</w:t>
            </w:r>
          </w:p>
        </w:tc>
        <w:tc>
          <w:tcPr>
            <w:tcW w:w="1276" w:type="dxa"/>
            <w:shd w:val="clear" w:color="auto" w:fill="auto"/>
          </w:tcPr>
          <w:p w14:paraId="11D7F9E7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59AC44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 w:rsidRPr="00C03289">
              <w:t>20</w:t>
            </w:r>
            <w:r>
              <w:t>96</w:t>
            </w:r>
            <w:r w:rsidRPr="00C03289">
              <w:t>,6</w:t>
            </w:r>
          </w:p>
        </w:tc>
        <w:tc>
          <w:tcPr>
            <w:tcW w:w="1134" w:type="dxa"/>
            <w:shd w:val="clear" w:color="auto" w:fill="auto"/>
          </w:tcPr>
          <w:p w14:paraId="3D6965F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F7A4E3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2183DE5" w14:textId="77777777" w:rsidR="00DA4C61" w:rsidRPr="0051647E" w:rsidRDefault="00DA4C61" w:rsidP="00DA4C61">
            <w:pPr>
              <w:jc w:val="center"/>
            </w:pPr>
            <w:r w:rsidRPr="00DE6B2B">
              <w:t>20</w:t>
            </w:r>
            <w:r>
              <w:t>96</w:t>
            </w:r>
            <w:r w:rsidRPr="00DE6B2B">
              <w:t>,6</w:t>
            </w:r>
          </w:p>
        </w:tc>
        <w:tc>
          <w:tcPr>
            <w:tcW w:w="963" w:type="dxa"/>
            <w:shd w:val="clear" w:color="auto" w:fill="auto"/>
          </w:tcPr>
          <w:p w14:paraId="570B5BD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9CE7B2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5673C9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CA4B4D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5BA9F9B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65FECF59" w14:textId="77777777" w:rsidTr="0051647E">
        <w:tc>
          <w:tcPr>
            <w:tcW w:w="568" w:type="dxa"/>
            <w:vMerge/>
            <w:shd w:val="clear" w:color="auto" w:fill="auto"/>
          </w:tcPr>
          <w:p w14:paraId="68CACD1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2ACA1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96B86E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42E2E06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1134" w:type="dxa"/>
            <w:shd w:val="clear" w:color="auto" w:fill="auto"/>
          </w:tcPr>
          <w:p w14:paraId="5AA882C1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993" w:type="dxa"/>
            <w:shd w:val="clear" w:color="auto" w:fill="auto"/>
          </w:tcPr>
          <w:p w14:paraId="0DAD1982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1021" w:type="dxa"/>
            <w:shd w:val="clear" w:color="auto" w:fill="auto"/>
          </w:tcPr>
          <w:p w14:paraId="44B83936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963" w:type="dxa"/>
            <w:shd w:val="clear" w:color="auto" w:fill="auto"/>
          </w:tcPr>
          <w:p w14:paraId="6A77B42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D47B08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24B51B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E8B38F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163BBE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4C54039" w14:textId="77777777" w:rsidTr="0051647E">
        <w:tc>
          <w:tcPr>
            <w:tcW w:w="568" w:type="dxa"/>
            <w:vMerge/>
            <w:shd w:val="clear" w:color="auto" w:fill="auto"/>
          </w:tcPr>
          <w:p w14:paraId="7B6575C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63409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B17B75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3D9FD8F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1134" w:type="dxa"/>
            <w:shd w:val="clear" w:color="auto" w:fill="auto"/>
          </w:tcPr>
          <w:p w14:paraId="0CE150C9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993" w:type="dxa"/>
            <w:shd w:val="clear" w:color="auto" w:fill="auto"/>
          </w:tcPr>
          <w:p w14:paraId="3AE4EFFC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1021" w:type="dxa"/>
            <w:shd w:val="clear" w:color="auto" w:fill="auto"/>
          </w:tcPr>
          <w:p w14:paraId="7BD75C87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963" w:type="dxa"/>
            <w:shd w:val="clear" w:color="auto" w:fill="auto"/>
          </w:tcPr>
          <w:p w14:paraId="100599E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1EE44A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CCC9FA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1165DA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12C2B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5D4B377" w14:textId="77777777" w:rsidTr="0051647E">
        <w:tc>
          <w:tcPr>
            <w:tcW w:w="568" w:type="dxa"/>
            <w:vMerge/>
            <w:shd w:val="clear" w:color="auto" w:fill="auto"/>
          </w:tcPr>
          <w:p w14:paraId="0E3DAA2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B5F6D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CB2098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CAE518A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1134" w:type="dxa"/>
            <w:shd w:val="clear" w:color="auto" w:fill="auto"/>
          </w:tcPr>
          <w:p w14:paraId="767B11AB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993" w:type="dxa"/>
            <w:shd w:val="clear" w:color="auto" w:fill="auto"/>
          </w:tcPr>
          <w:p w14:paraId="6A61B4BF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1021" w:type="dxa"/>
            <w:shd w:val="clear" w:color="auto" w:fill="auto"/>
          </w:tcPr>
          <w:p w14:paraId="415FE551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963" w:type="dxa"/>
            <w:shd w:val="clear" w:color="auto" w:fill="auto"/>
          </w:tcPr>
          <w:p w14:paraId="16ED3DC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667BD9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E1B3A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1B51CE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2295A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55B436F" w14:textId="77777777" w:rsidTr="0051647E">
        <w:tc>
          <w:tcPr>
            <w:tcW w:w="568" w:type="dxa"/>
            <w:vMerge/>
            <w:shd w:val="clear" w:color="auto" w:fill="auto"/>
          </w:tcPr>
          <w:p w14:paraId="4BF596E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AAD80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2DB87D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50B859A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1134" w:type="dxa"/>
            <w:shd w:val="clear" w:color="auto" w:fill="auto"/>
          </w:tcPr>
          <w:p w14:paraId="361137E4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993" w:type="dxa"/>
            <w:shd w:val="clear" w:color="auto" w:fill="auto"/>
          </w:tcPr>
          <w:p w14:paraId="4D9A0297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1021" w:type="dxa"/>
            <w:shd w:val="clear" w:color="auto" w:fill="auto"/>
          </w:tcPr>
          <w:p w14:paraId="28622FC0" w14:textId="77777777" w:rsidR="00DA4C61" w:rsidRPr="009674BC" w:rsidRDefault="00DA4C61" w:rsidP="00DA4C61">
            <w:pPr>
              <w:jc w:val="center"/>
            </w:pPr>
            <w:r w:rsidRPr="009674BC">
              <w:t>0,0</w:t>
            </w:r>
          </w:p>
        </w:tc>
        <w:tc>
          <w:tcPr>
            <w:tcW w:w="963" w:type="dxa"/>
            <w:shd w:val="clear" w:color="auto" w:fill="auto"/>
          </w:tcPr>
          <w:p w14:paraId="59CEAADF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87E09D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64CA5B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57D6BA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9835F8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01CC002" w14:textId="77777777" w:rsidTr="0051647E">
        <w:tc>
          <w:tcPr>
            <w:tcW w:w="568" w:type="dxa"/>
            <w:vMerge/>
            <w:shd w:val="clear" w:color="auto" w:fill="auto"/>
          </w:tcPr>
          <w:p w14:paraId="7936D91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32D9B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D70849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165CB50" w14:textId="77777777" w:rsidR="00DA4C61" w:rsidRPr="0051647E" w:rsidRDefault="00DA4C61" w:rsidP="00DA4C61">
            <w:pPr>
              <w:jc w:val="center"/>
            </w:pPr>
            <w:r w:rsidRPr="00C03289">
              <w:t>12</w:t>
            </w:r>
            <w:r>
              <w:t>90</w:t>
            </w:r>
            <w:r w:rsidRPr="00C03289">
              <w:t>,2</w:t>
            </w:r>
          </w:p>
        </w:tc>
        <w:tc>
          <w:tcPr>
            <w:tcW w:w="1134" w:type="dxa"/>
            <w:shd w:val="clear" w:color="auto" w:fill="auto"/>
          </w:tcPr>
          <w:p w14:paraId="09357A0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39740B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C99EAEB" w14:textId="77777777" w:rsidR="00DA4C61" w:rsidRPr="0051647E" w:rsidRDefault="00DA4C61" w:rsidP="00DA4C61">
            <w:pPr>
              <w:jc w:val="center"/>
            </w:pPr>
            <w:r w:rsidRPr="00DE6B2B">
              <w:t>12</w:t>
            </w:r>
            <w:r>
              <w:t>90</w:t>
            </w:r>
            <w:r w:rsidRPr="00DE6B2B">
              <w:t>,2</w:t>
            </w:r>
          </w:p>
        </w:tc>
        <w:tc>
          <w:tcPr>
            <w:tcW w:w="963" w:type="dxa"/>
            <w:shd w:val="clear" w:color="auto" w:fill="auto"/>
          </w:tcPr>
          <w:p w14:paraId="77D615A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B0AAC0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37626B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6B9024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99C4B8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64560BD" w14:textId="77777777" w:rsidTr="0051647E">
        <w:tc>
          <w:tcPr>
            <w:tcW w:w="568" w:type="dxa"/>
            <w:vMerge/>
            <w:shd w:val="clear" w:color="auto" w:fill="auto"/>
          </w:tcPr>
          <w:p w14:paraId="39FEB54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7CAF7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96375A9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7A5DF15" w14:textId="77777777" w:rsidR="00DA4C61" w:rsidRPr="0051647E" w:rsidRDefault="00DA4C61" w:rsidP="00DA4C61">
            <w:pPr>
              <w:jc w:val="center"/>
            </w:pPr>
            <w:r w:rsidRPr="008F77B9">
              <w:t>403,2</w:t>
            </w:r>
          </w:p>
        </w:tc>
        <w:tc>
          <w:tcPr>
            <w:tcW w:w="1134" w:type="dxa"/>
            <w:shd w:val="clear" w:color="auto" w:fill="auto"/>
          </w:tcPr>
          <w:p w14:paraId="316C313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EA936A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CA210BC" w14:textId="77777777" w:rsidR="00DA4C61" w:rsidRPr="0051647E" w:rsidRDefault="00DA4C61" w:rsidP="00DA4C61">
            <w:pPr>
              <w:jc w:val="center"/>
            </w:pPr>
            <w:r w:rsidRPr="008F77B9">
              <w:t>403,2</w:t>
            </w:r>
          </w:p>
        </w:tc>
        <w:tc>
          <w:tcPr>
            <w:tcW w:w="963" w:type="dxa"/>
            <w:shd w:val="clear" w:color="auto" w:fill="auto"/>
          </w:tcPr>
          <w:p w14:paraId="5068F05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4D9E1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59E4B1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4B3694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D9A96C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ED0766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E9CF79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D3604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2075E0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6571187" w14:textId="77777777" w:rsidR="00DA4C61" w:rsidRPr="0051647E" w:rsidRDefault="00DA4C61" w:rsidP="00DA4C61">
            <w:pPr>
              <w:jc w:val="center"/>
            </w:pPr>
            <w:r w:rsidRPr="008F77B9">
              <w:t>403,2</w:t>
            </w:r>
          </w:p>
        </w:tc>
        <w:tc>
          <w:tcPr>
            <w:tcW w:w="1134" w:type="dxa"/>
            <w:shd w:val="clear" w:color="auto" w:fill="auto"/>
          </w:tcPr>
          <w:p w14:paraId="65484B52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17E7C7B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C7A3F8C" w14:textId="77777777" w:rsidR="00DA4C61" w:rsidRPr="0051647E" w:rsidRDefault="00DA4C61" w:rsidP="00DA4C61">
            <w:pPr>
              <w:jc w:val="center"/>
            </w:pPr>
            <w:r w:rsidRPr="008F77B9">
              <w:t>403,2</w:t>
            </w:r>
          </w:p>
        </w:tc>
        <w:tc>
          <w:tcPr>
            <w:tcW w:w="963" w:type="dxa"/>
            <w:shd w:val="clear" w:color="auto" w:fill="auto"/>
          </w:tcPr>
          <w:p w14:paraId="48E48E9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33E06B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D93D97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C09AAC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E98643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579AA62" w14:textId="77777777" w:rsidTr="0051647E">
        <w:tc>
          <w:tcPr>
            <w:tcW w:w="568" w:type="dxa"/>
            <w:vMerge w:val="restart"/>
            <w:shd w:val="clear" w:color="auto" w:fill="auto"/>
          </w:tcPr>
          <w:p w14:paraId="7E5A505C" w14:textId="77777777" w:rsidR="00DA4C61" w:rsidRPr="0051647E" w:rsidRDefault="00DA4C61" w:rsidP="00DA4C61">
            <w:pPr>
              <w:jc w:val="center"/>
            </w:pPr>
            <w:r w:rsidRPr="0051647E">
              <w:t>1.1.6</w:t>
            </w:r>
            <w: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9C9D38E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«Спасская СОШ» Вершининский филиал</w:t>
            </w:r>
          </w:p>
        </w:tc>
        <w:tc>
          <w:tcPr>
            <w:tcW w:w="1276" w:type="dxa"/>
            <w:shd w:val="clear" w:color="auto" w:fill="auto"/>
          </w:tcPr>
          <w:p w14:paraId="7EC5CB6B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19CA1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  <w:r w:rsidRPr="00D805A7">
              <w:t>2029,6</w:t>
            </w:r>
          </w:p>
        </w:tc>
        <w:tc>
          <w:tcPr>
            <w:tcW w:w="1134" w:type="dxa"/>
            <w:shd w:val="clear" w:color="auto" w:fill="auto"/>
          </w:tcPr>
          <w:p w14:paraId="496AEF3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668959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53F453B" w14:textId="77777777" w:rsidR="00DA4C61" w:rsidRPr="0051647E" w:rsidRDefault="00DA4C61" w:rsidP="00DA4C61">
            <w:pPr>
              <w:jc w:val="center"/>
            </w:pPr>
            <w:r w:rsidRPr="00DE085A">
              <w:t>2029,6</w:t>
            </w:r>
          </w:p>
        </w:tc>
        <w:tc>
          <w:tcPr>
            <w:tcW w:w="963" w:type="dxa"/>
            <w:shd w:val="clear" w:color="auto" w:fill="auto"/>
          </w:tcPr>
          <w:p w14:paraId="374FA29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51CDFC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FC2CC16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F1C313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9836C2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5C2914AA" w14:textId="77777777" w:rsidTr="0051647E">
        <w:tc>
          <w:tcPr>
            <w:tcW w:w="568" w:type="dxa"/>
            <w:vMerge/>
            <w:shd w:val="clear" w:color="auto" w:fill="auto"/>
          </w:tcPr>
          <w:p w14:paraId="378A5FB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87FCA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5F54DF7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EBCE3C1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1134" w:type="dxa"/>
            <w:shd w:val="clear" w:color="auto" w:fill="auto"/>
          </w:tcPr>
          <w:p w14:paraId="5F7A59F3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993" w:type="dxa"/>
            <w:shd w:val="clear" w:color="auto" w:fill="auto"/>
          </w:tcPr>
          <w:p w14:paraId="73D99C69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1021" w:type="dxa"/>
            <w:shd w:val="clear" w:color="auto" w:fill="auto"/>
          </w:tcPr>
          <w:p w14:paraId="7E525FE0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963" w:type="dxa"/>
            <w:shd w:val="clear" w:color="auto" w:fill="auto"/>
          </w:tcPr>
          <w:p w14:paraId="39351EC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5EA31E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48A1A1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11747F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3061E9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C5A1BA3" w14:textId="77777777" w:rsidTr="0051647E">
        <w:tc>
          <w:tcPr>
            <w:tcW w:w="568" w:type="dxa"/>
            <w:vMerge/>
            <w:shd w:val="clear" w:color="auto" w:fill="auto"/>
          </w:tcPr>
          <w:p w14:paraId="2F0AAE3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CAB33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4973FC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AF356D4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1134" w:type="dxa"/>
            <w:shd w:val="clear" w:color="auto" w:fill="auto"/>
          </w:tcPr>
          <w:p w14:paraId="3456B30C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993" w:type="dxa"/>
            <w:shd w:val="clear" w:color="auto" w:fill="auto"/>
          </w:tcPr>
          <w:p w14:paraId="7D1F9764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1021" w:type="dxa"/>
            <w:shd w:val="clear" w:color="auto" w:fill="auto"/>
          </w:tcPr>
          <w:p w14:paraId="3FFFD4D5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963" w:type="dxa"/>
            <w:shd w:val="clear" w:color="auto" w:fill="auto"/>
          </w:tcPr>
          <w:p w14:paraId="5494D2C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C682A7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331D3D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99903B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30AC98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6732F87" w14:textId="77777777" w:rsidTr="0051647E">
        <w:tc>
          <w:tcPr>
            <w:tcW w:w="568" w:type="dxa"/>
            <w:vMerge/>
            <w:shd w:val="clear" w:color="auto" w:fill="auto"/>
          </w:tcPr>
          <w:p w14:paraId="77E2FC9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0094B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569130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B0CD4AE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1134" w:type="dxa"/>
            <w:shd w:val="clear" w:color="auto" w:fill="auto"/>
          </w:tcPr>
          <w:p w14:paraId="0647BC74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993" w:type="dxa"/>
            <w:shd w:val="clear" w:color="auto" w:fill="auto"/>
          </w:tcPr>
          <w:p w14:paraId="09156C2F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1021" w:type="dxa"/>
            <w:shd w:val="clear" w:color="auto" w:fill="auto"/>
          </w:tcPr>
          <w:p w14:paraId="15E409D7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963" w:type="dxa"/>
            <w:shd w:val="clear" w:color="auto" w:fill="auto"/>
          </w:tcPr>
          <w:p w14:paraId="685A2A8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61DC04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E6631B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18E361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BDC67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BCDC25C" w14:textId="77777777" w:rsidTr="0051647E">
        <w:tc>
          <w:tcPr>
            <w:tcW w:w="568" w:type="dxa"/>
            <w:vMerge/>
            <w:shd w:val="clear" w:color="auto" w:fill="auto"/>
          </w:tcPr>
          <w:p w14:paraId="2BF30A4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DE6DD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295481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99BD2ED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1134" w:type="dxa"/>
            <w:shd w:val="clear" w:color="auto" w:fill="auto"/>
          </w:tcPr>
          <w:p w14:paraId="39F77D74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993" w:type="dxa"/>
            <w:shd w:val="clear" w:color="auto" w:fill="auto"/>
          </w:tcPr>
          <w:p w14:paraId="66949D2F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1021" w:type="dxa"/>
            <w:shd w:val="clear" w:color="auto" w:fill="auto"/>
          </w:tcPr>
          <w:p w14:paraId="6E5F104E" w14:textId="77777777" w:rsidR="00DA4C61" w:rsidRPr="001A5F2F" w:rsidRDefault="00DA4C61" w:rsidP="00DA4C61">
            <w:pPr>
              <w:jc w:val="center"/>
            </w:pPr>
            <w:r w:rsidRPr="001A5F2F">
              <w:t>0,0</w:t>
            </w:r>
          </w:p>
        </w:tc>
        <w:tc>
          <w:tcPr>
            <w:tcW w:w="963" w:type="dxa"/>
            <w:shd w:val="clear" w:color="auto" w:fill="auto"/>
          </w:tcPr>
          <w:p w14:paraId="5001605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FD8F77D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19B5E1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07640F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A854E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C98BFAF" w14:textId="77777777" w:rsidTr="0051647E">
        <w:tc>
          <w:tcPr>
            <w:tcW w:w="568" w:type="dxa"/>
            <w:vMerge/>
            <w:shd w:val="clear" w:color="auto" w:fill="auto"/>
          </w:tcPr>
          <w:p w14:paraId="7FA6363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7A99F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870BB25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7C8594D" w14:textId="77777777" w:rsidR="00DA4C61" w:rsidRPr="0051647E" w:rsidRDefault="00DA4C61" w:rsidP="00DA4C61">
            <w:pPr>
              <w:jc w:val="center"/>
            </w:pPr>
            <w:r w:rsidRPr="00D805A7">
              <w:t>1223,2</w:t>
            </w:r>
          </w:p>
        </w:tc>
        <w:tc>
          <w:tcPr>
            <w:tcW w:w="1134" w:type="dxa"/>
            <w:shd w:val="clear" w:color="auto" w:fill="auto"/>
          </w:tcPr>
          <w:p w14:paraId="4C16B72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E7D981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3401E97" w14:textId="77777777" w:rsidR="00DA4C61" w:rsidRPr="0051647E" w:rsidRDefault="00DA4C61" w:rsidP="00DA4C61">
            <w:pPr>
              <w:jc w:val="center"/>
            </w:pPr>
            <w:r w:rsidRPr="00DE085A">
              <w:t>1223,2</w:t>
            </w:r>
          </w:p>
        </w:tc>
        <w:tc>
          <w:tcPr>
            <w:tcW w:w="963" w:type="dxa"/>
            <w:shd w:val="clear" w:color="auto" w:fill="auto"/>
          </w:tcPr>
          <w:p w14:paraId="5DE2733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36A5E6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2B40DA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07B912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7CAA2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1F4D3BC" w14:textId="77777777" w:rsidTr="0051647E">
        <w:tc>
          <w:tcPr>
            <w:tcW w:w="568" w:type="dxa"/>
            <w:vMerge/>
            <w:shd w:val="clear" w:color="auto" w:fill="auto"/>
          </w:tcPr>
          <w:p w14:paraId="1AFE7FC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78E20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837C6F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7498504" w14:textId="77777777" w:rsidR="00DA4C61" w:rsidRPr="0051647E" w:rsidRDefault="00DA4C61" w:rsidP="00DA4C61">
            <w:pPr>
              <w:jc w:val="center"/>
            </w:pPr>
            <w:r w:rsidRPr="00437049">
              <w:t>403,2</w:t>
            </w:r>
          </w:p>
        </w:tc>
        <w:tc>
          <w:tcPr>
            <w:tcW w:w="1134" w:type="dxa"/>
            <w:shd w:val="clear" w:color="auto" w:fill="auto"/>
          </w:tcPr>
          <w:p w14:paraId="3A80CA5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9E0187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5168BE8" w14:textId="77777777" w:rsidR="00DA4C61" w:rsidRPr="0051647E" w:rsidRDefault="00DA4C61" w:rsidP="00DA4C61">
            <w:pPr>
              <w:jc w:val="center"/>
            </w:pPr>
            <w:r w:rsidRPr="00437049">
              <w:t>403,2</w:t>
            </w:r>
          </w:p>
        </w:tc>
        <w:tc>
          <w:tcPr>
            <w:tcW w:w="963" w:type="dxa"/>
            <w:shd w:val="clear" w:color="auto" w:fill="auto"/>
          </w:tcPr>
          <w:p w14:paraId="6D0209A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238A19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19AC1C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909503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57BCDA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E00F833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86B934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FE360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06AB714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8FE57A1" w14:textId="77777777" w:rsidR="00DA4C61" w:rsidRPr="0051647E" w:rsidRDefault="00DA4C61" w:rsidP="00DA4C61">
            <w:pPr>
              <w:jc w:val="center"/>
            </w:pPr>
            <w:r w:rsidRPr="00437049">
              <w:t>403,2</w:t>
            </w:r>
          </w:p>
        </w:tc>
        <w:tc>
          <w:tcPr>
            <w:tcW w:w="1134" w:type="dxa"/>
            <w:shd w:val="clear" w:color="auto" w:fill="auto"/>
          </w:tcPr>
          <w:p w14:paraId="40747B67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FAEF5EF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61DB1A9" w14:textId="77777777" w:rsidR="00DA4C61" w:rsidRPr="0051647E" w:rsidRDefault="00DA4C61" w:rsidP="00DA4C61">
            <w:pPr>
              <w:jc w:val="center"/>
            </w:pPr>
            <w:r w:rsidRPr="00437049">
              <w:t>403,2</w:t>
            </w:r>
          </w:p>
        </w:tc>
        <w:tc>
          <w:tcPr>
            <w:tcW w:w="963" w:type="dxa"/>
            <w:shd w:val="clear" w:color="auto" w:fill="auto"/>
          </w:tcPr>
          <w:p w14:paraId="3C35601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6B3EE9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FD5762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B22280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65A1E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52EA88E" w14:textId="77777777" w:rsidTr="0051647E">
        <w:tc>
          <w:tcPr>
            <w:tcW w:w="568" w:type="dxa"/>
            <w:vMerge w:val="restart"/>
            <w:shd w:val="clear" w:color="auto" w:fill="auto"/>
          </w:tcPr>
          <w:p w14:paraId="063EC234" w14:textId="77777777" w:rsidR="00DA4C61" w:rsidRPr="0051647E" w:rsidRDefault="00DA4C61" w:rsidP="00DA4C61">
            <w:pPr>
              <w:jc w:val="center"/>
            </w:pPr>
            <w:r w:rsidRPr="0051647E">
              <w:t>1.1.6</w:t>
            </w:r>
            <w: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0ACFA2A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«Турунтаевская СОШ» с. Турунтаево ул. Школьная, 22</w:t>
            </w:r>
          </w:p>
        </w:tc>
        <w:tc>
          <w:tcPr>
            <w:tcW w:w="1276" w:type="dxa"/>
            <w:shd w:val="clear" w:color="auto" w:fill="auto"/>
          </w:tcPr>
          <w:p w14:paraId="7705FCB7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BBCE20E" w14:textId="77777777" w:rsidR="00DA4C61" w:rsidRPr="0051647E" w:rsidRDefault="00DA4C61" w:rsidP="00DA4C61">
            <w:pPr>
              <w:jc w:val="center"/>
            </w:pPr>
            <w:r w:rsidRPr="001849A9">
              <w:t>2029,6</w:t>
            </w:r>
          </w:p>
        </w:tc>
        <w:tc>
          <w:tcPr>
            <w:tcW w:w="1134" w:type="dxa"/>
            <w:shd w:val="clear" w:color="auto" w:fill="auto"/>
          </w:tcPr>
          <w:p w14:paraId="58390A6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F4FF62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9A39BAC" w14:textId="77777777" w:rsidR="00DA4C61" w:rsidRPr="0051647E" w:rsidRDefault="00DA4C61" w:rsidP="00DA4C61">
            <w:pPr>
              <w:jc w:val="center"/>
            </w:pPr>
            <w:r w:rsidRPr="003D56BF">
              <w:t>2029,6</w:t>
            </w:r>
          </w:p>
        </w:tc>
        <w:tc>
          <w:tcPr>
            <w:tcW w:w="963" w:type="dxa"/>
            <w:shd w:val="clear" w:color="auto" w:fill="auto"/>
          </w:tcPr>
          <w:p w14:paraId="7497FD5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5DE9CA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2C15AC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E48360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4CD25B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2E1CB023" w14:textId="77777777" w:rsidTr="0051647E">
        <w:tc>
          <w:tcPr>
            <w:tcW w:w="568" w:type="dxa"/>
            <w:vMerge/>
            <w:shd w:val="clear" w:color="auto" w:fill="auto"/>
          </w:tcPr>
          <w:p w14:paraId="6A050B9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E9AFFB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B51EBF8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0D68208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1134" w:type="dxa"/>
            <w:shd w:val="clear" w:color="auto" w:fill="auto"/>
          </w:tcPr>
          <w:p w14:paraId="104726FB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993" w:type="dxa"/>
            <w:shd w:val="clear" w:color="auto" w:fill="auto"/>
          </w:tcPr>
          <w:p w14:paraId="14AF15E5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1021" w:type="dxa"/>
            <w:shd w:val="clear" w:color="auto" w:fill="auto"/>
          </w:tcPr>
          <w:p w14:paraId="1BE7BA33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963" w:type="dxa"/>
            <w:shd w:val="clear" w:color="auto" w:fill="auto"/>
          </w:tcPr>
          <w:p w14:paraId="23DEFF5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CF7352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2BFE77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720DF6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2784C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CFCB444" w14:textId="77777777" w:rsidTr="0051647E">
        <w:tc>
          <w:tcPr>
            <w:tcW w:w="568" w:type="dxa"/>
            <w:vMerge/>
            <w:shd w:val="clear" w:color="auto" w:fill="auto"/>
          </w:tcPr>
          <w:p w14:paraId="1D9E084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AF81C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1272CE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8CB1591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1134" w:type="dxa"/>
            <w:shd w:val="clear" w:color="auto" w:fill="auto"/>
          </w:tcPr>
          <w:p w14:paraId="72070F26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993" w:type="dxa"/>
            <w:shd w:val="clear" w:color="auto" w:fill="auto"/>
          </w:tcPr>
          <w:p w14:paraId="13DD1CD8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1021" w:type="dxa"/>
            <w:shd w:val="clear" w:color="auto" w:fill="auto"/>
          </w:tcPr>
          <w:p w14:paraId="24A83DA6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963" w:type="dxa"/>
            <w:shd w:val="clear" w:color="auto" w:fill="auto"/>
          </w:tcPr>
          <w:p w14:paraId="6551BF1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C1D325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720408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B57E1C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7DFA6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C379AC9" w14:textId="77777777" w:rsidTr="0051647E">
        <w:tc>
          <w:tcPr>
            <w:tcW w:w="568" w:type="dxa"/>
            <w:vMerge/>
            <w:shd w:val="clear" w:color="auto" w:fill="auto"/>
          </w:tcPr>
          <w:p w14:paraId="559C3C9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CC526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8311F0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1540512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1134" w:type="dxa"/>
            <w:shd w:val="clear" w:color="auto" w:fill="auto"/>
          </w:tcPr>
          <w:p w14:paraId="4F53580F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993" w:type="dxa"/>
            <w:shd w:val="clear" w:color="auto" w:fill="auto"/>
          </w:tcPr>
          <w:p w14:paraId="4B660D18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1021" w:type="dxa"/>
            <w:shd w:val="clear" w:color="auto" w:fill="auto"/>
          </w:tcPr>
          <w:p w14:paraId="25111CCD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963" w:type="dxa"/>
            <w:shd w:val="clear" w:color="auto" w:fill="auto"/>
          </w:tcPr>
          <w:p w14:paraId="1C8A981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BF9D6B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AAE157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379ABC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BECFD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486E76D" w14:textId="77777777" w:rsidTr="0051647E">
        <w:tc>
          <w:tcPr>
            <w:tcW w:w="568" w:type="dxa"/>
            <w:vMerge/>
            <w:shd w:val="clear" w:color="auto" w:fill="auto"/>
          </w:tcPr>
          <w:p w14:paraId="1C39CF4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D1FB2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9E27D8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86B675B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1134" w:type="dxa"/>
            <w:shd w:val="clear" w:color="auto" w:fill="auto"/>
          </w:tcPr>
          <w:p w14:paraId="5B68D863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993" w:type="dxa"/>
            <w:shd w:val="clear" w:color="auto" w:fill="auto"/>
          </w:tcPr>
          <w:p w14:paraId="60422EFF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1021" w:type="dxa"/>
            <w:shd w:val="clear" w:color="auto" w:fill="auto"/>
          </w:tcPr>
          <w:p w14:paraId="6611CF17" w14:textId="77777777" w:rsidR="00DA4C61" w:rsidRPr="001D1FEB" w:rsidRDefault="00DA4C61" w:rsidP="00DA4C61">
            <w:pPr>
              <w:jc w:val="center"/>
            </w:pPr>
            <w:r w:rsidRPr="001D1FEB">
              <w:t>0,0</w:t>
            </w:r>
          </w:p>
        </w:tc>
        <w:tc>
          <w:tcPr>
            <w:tcW w:w="963" w:type="dxa"/>
            <w:shd w:val="clear" w:color="auto" w:fill="auto"/>
          </w:tcPr>
          <w:p w14:paraId="5442991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9F9061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16B734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2332DB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6E5A3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5D0B0AA" w14:textId="77777777" w:rsidTr="0051647E">
        <w:tc>
          <w:tcPr>
            <w:tcW w:w="568" w:type="dxa"/>
            <w:vMerge/>
            <w:shd w:val="clear" w:color="auto" w:fill="auto"/>
          </w:tcPr>
          <w:p w14:paraId="366905A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0BD02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3E6B19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B9F779E" w14:textId="77777777" w:rsidR="00DA4C61" w:rsidRPr="0051647E" w:rsidRDefault="00DA4C61" w:rsidP="00DA4C61">
            <w:pPr>
              <w:jc w:val="center"/>
            </w:pPr>
            <w:r w:rsidRPr="001849A9">
              <w:t>1223,2</w:t>
            </w:r>
          </w:p>
        </w:tc>
        <w:tc>
          <w:tcPr>
            <w:tcW w:w="1134" w:type="dxa"/>
            <w:shd w:val="clear" w:color="auto" w:fill="auto"/>
          </w:tcPr>
          <w:p w14:paraId="2FBCEAE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D8D49C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0537224" w14:textId="77777777" w:rsidR="00DA4C61" w:rsidRPr="0051647E" w:rsidRDefault="00DA4C61" w:rsidP="00DA4C61">
            <w:pPr>
              <w:jc w:val="center"/>
            </w:pPr>
            <w:r w:rsidRPr="003D56BF">
              <w:t>1223,2</w:t>
            </w:r>
          </w:p>
        </w:tc>
        <w:tc>
          <w:tcPr>
            <w:tcW w:w="963" w:type="dxa"/>
            <w:shd w:val="clear" w:color="auto" w:fill="auto"/>
          </w:tcPr>
          <w:p w14:paraId="0C4EA0D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F7C9F0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AED003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12D4A4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87E7B4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31A917A" w14:textId="77777777" w:rsidTr="0051647E">
        <w:tc>
          <w:tcPr>
            <w:tcW w:w="568" w:type="dxa"/>
            <w:vMerge/>
            <w:shd w:val="clear" w:color="auto" w:fill="auto"/>
          </w:tcPr>
          <w:p w14:paraId="6216668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679A1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8E35EB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7B77DF7" w14:textId="77777777" w:rsidR="00DA4C61" w:rsidRPr="0051647E" w:rsidRDefault="00DA4C61" w:rsidP="00DA4C61">
            <w:pPr>
              <w:jc w:val="center"/>
            </w:pPr>
            <w:r w:rsidRPr="0019024E">
              <w:t>403,2</w:t>
            </w:r>
          </w:p>
        </w:tc>
        <w:tc>
          <w:tcPr>
            <w:tcW w:w="1134" w:type="dxa"/>
            <w:shd w:val="clear" w:color="auto" w:fill="auto"/>
          </w:tcPr>
          <w:p w14:paraId="556867D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164675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3DE46D5" w14:textId="77777777" w:rsidR="00DA4C61" w:rsidRPr="0051647E" w:rsidRDefault="00DA4C61" w:rsidP="00DA4C61">
            <w:pPr>
              <w:jc w:val="center"/>
            </w:pPr>
            <w:r w:rsidRPr="0019024E">
              <w:t>403,2</w:t>
            </w:r>
          </w:p>
        </w:tc>
        <w:tc>
          <w:tcPr>
            <w:tcW w:w="963" w:type="dxa"/>
            <w:shd w:val="clear" w:color="auto" w:fill="auto"/>
          </w:tcPr>
          <w:p w14:paraId="2150305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C5C81E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3F1640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E9613F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89AF65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2A4755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D4BE2B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4567D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AC6E88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A191452" w14:textId="77777777" w:rsidR="00DA4C61" w:rsidRPr="0051647E" w:rsidRDefault="00DA4C61" w:rsidP="00DA4C61">
            <w:pPr>
              <w:jc w:val="center"/>
            </w:pPr>
            <w:r w:rsidRPr="0019024E">
              <w:t>403,2</w:t>
            </w:r>
          </w:p>
        </w:tc>
        <w:tc>
          <w:tcPr>
            <w:tcW w:w="1134" w:type="dxa"/>
            <w:shd w:val="clear" w:color="auto" w:fill="auto"/>
          </w:tcPr>
          <w:p w14:paraId="0F2D817B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FCD108B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9007B90" w14:textId="77777777" w:rsidR="00DA4C61" w:rsidRPr="0051647E" w:rsidRDefault="00DA4C61" w:rsidP="00DA4C61">
            <w:pPr>
              <w:jc w:val="center"/>
            </w:pPr>
            <w:r w:rsidRPr="0019024E">
              <w:t>403,2</w:t>
            </w:r>
          </w:p>
        </w:tc>
        <w:tc>
          <w:tcPr>
            <w:tcW w:w="963" w:type="dxa"/>
            <w:shd w:val="clear" w:color="auto" w:fill="auto"/>
          </w:tcPr>
          <w:p w14:paraId="02911FB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479EE7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4BD4BC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D11034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0B6DF61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E8AA236" w14:textId="77777777" w:rsidTr="0051647E">
        <w:tc>
          <w:tcPr>
            <w:tcW w:w="568" w:type="dxa"/>
            <w:vMerge w:val="restart"/>
            <w:shd w:val="clear" w:color="auto" w:fill="auto"/>
          </w:tcPr>
          <w:p w14:paraId="5A37448E" w14:textId="77777777" w:rsidR="00DA4C61" w:rsidRPr="0051647E" w:rsidRDefault="00DA4C61" w:rsidP="00DA4C61">
            <w:pPr>
              <w:jc w:val="center"/>
            </w:pPr>
            <w:r w:rsidRPr="0051647E">
              <w:t>1.1.6</w:t>
            </w:r>
            <w: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54DD846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«Турунтаевская СОШ» с. Турунтаево ул. Школьная, 4а</w:t>
            </w:r>
          </w:p>
        </w:tc>
        <w:tc>
          <w:tcPr>
            <w:tcW w:w="1276" w:type="dxa"/>
            <w:shd w:val="clear" w:color="auto" w:fill="auto"/>
          </w:tcPr>
          <w:p w14:paraId="666EC35A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249504D" w14:textId="77777777" w:rsidR="00DA4C61" w:rsidRPr="0051647E" w:rsidRDefault="00DA4C61" w:rsidP="00DA4C61">
            <w:pPr>
              <w:jc w:val="center"/>
            </w:pPr>
            <w:r w:rsidRPr="0051647E">
              <w:t>407,0</w:t>
            </w:r>
          </w:p>
        </w:tc>
        <w:tc>
          <w:tcPr>
            <w:tcW w:w="1134" w:type="dxa"/>
            <w:shd w:val="clear" w:color="auto" w:fill="auto"/>
          </w:tcPr>
          <w:p w14:paraId="119A767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DBE5FB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B6A855C" w14:textId="77777777" w:rsidR="00DA4C61" w:rsidRPr="0051647E" w:rsidRDefault="00DA4C61" w:rsidP="00DA4C61">
            <w:pPr>
              <w:jc w:val="center"/>
            </w:pPr>
            <w:r w:rsidRPr="0051647E">
              <w:t>407,0</w:t>
            </w:r>
          </w:p>
        </w:tc>
        <w:tc>
          <w:tcPr>
            <w:tcW w:w="963" w:type="dxa"/>
            <w:shd w:val="clear" w:color="auto" w:fill="auto"/>
          </w:tcPr>
          <w:p w14:paraId="008AF5C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E02FD6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C1124C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E7A89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3B0DBB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6146F25A" w14:textId="77777777" w:rsidTr="0051647E">
        <w:tc>
          <w:tcPr>
            <w:tcW w:w="568" w:type="dxa"/>
            <w:vMerge/>
            <w:shd w:val="clear" w:color="auto" w:fill="auto"/>
          </w:tcPr>
          <w:p w14:paraId="077DE56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D5AC6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744CAE8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529030A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1134" w:type="dxa"/>
            <w:shd w:val="clear" w:color="auto" w:fill="auto"/>
          </w:tcPr>
          <w:p w14:paraId="716691E3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993" w:type="dxa"/>
            <w:shd w:val="clear" w:color="auto" w:fill="auto"/>
          </w:tcPr>
          <w:p w14:paraId="06F7A9F4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1021" w:type="dxa"/>
            <w:shd w:val="clear" w:color="auto" w:fill="auto"/>
          </w:tcPr>
          <w:p w14:paraId="663FAC1D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963" w:type="dxa"/>
            <w:shd w:val="clear" w:color="auto" w:fill="auto"/>
          </w:tcPr>
          <w:p w14:paraId="33BAB06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C0E070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131814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33A18F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DC020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C42BC3C" w14:textId="77777777" w:rsidTr="0051647E">
        <w:tc>
          <w:tcPr>
            <w:tcW w:w="568" w:type="dxa"/>
            <w:vMerge/>
            <w:shd w:val="clear" w:color="auto" w:fill="auto"/>
          </w:tcPr>
          <w:p w14:paraId="79CC53C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B7583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BFAB6A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61FEA42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1134" w:type="dxa"/>
            <w:shd w:val="clear" w:color="auto" w:fill="auto"/>
          </w:tcPr>
          <w:p w14:paraId="016ABD46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993" w:type="dxa"/>
            <w:shd w:val="clear" w:color="auto" w:fill="auto"/>
          </w:tcPr>
          <w:p w14:paraId="76EBCAFE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1021" w:type="dxa"/>
            <w:shd w:val="clear" w:color="auto" w:fill="auto"/>
          </w:tcPr>
          <w:p w14:paraId="4ED764B1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963" w:type="dxa"/>
            <w:shd w:val="clear" w:color="auto" w:fill="auto"/>
          </w:tcPr>
          <w:p w14:paraId="383EA76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6A8F0B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A283FB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5219DD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B0D75C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BA2661A" w14:textId="77777777" w:rsidTr="0051647E">
        <w:tc>
          <w:tcPr>
            <w:tcW w:w="568" w:type="dxa"/>
            <w:vMerge/>
            <w:shd w:val="clear" w:color="auto" w:fill="auto"/>
          </w:tcPr>
          <w:p w14:paraId="273C458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433B8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44EB54F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A8E4B53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1134" w:type="dxa"/>
            <w:shd w:val="clear" w:color="auto" w:fill="auto"/>
          </w:tcPr>
          <w:p w14:paraId="1FEC8EC3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993" w:type="dxa"/>
            <w:shd w:val="clear" w:color="auto" w:fill="auto"/>
          </w:tcPr>
          <w:p w14:paraId="512D9FFD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1021" w:type="dxa"/>
            <w:shd w:val="clear" w:color="auto" w:fill="auto"/>
          </w:tcPr>
          <w:p w14:paraId="5E5F7BE2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963" w:type="dxa"/>
            <w:shd w:val="clear" w:color="auto" w:fill="auto"/>
          </w:tcPr>
          <w:p w14:paraId="1020782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8AF1F7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1576FF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26E94F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54CF53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2502CE56" w14:textId="77777777" w:rsidTr="0051647E">
        <w:tc>
          <w:tcPr>
            <w:tcW w:w="568" w:type="dxa"/>
            <w:vMerge/>
            <w:shd w:val="clear" w:color="auto" w:fill="auto"/>
          </w:tcPr>
          <w:p w14:paraId="3033C56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2968C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8A531AC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46F60BD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1134" w:type="dxa"/>
            <w:shd w:val="clear" w:color="auto" w:fill="auto"/>
          </w:tcPr>
          <w:p w14:paraId="3FDEF08D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993" w:type="dxa"/>
            <w:shd w:val="clear" w:color="auto" w:fill="auto"/>
          </w:tcPr>
          <w:p w14:paraId="66BF2C69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1021" w:type="dxa"/>
            <w:shd w:val="clear" w:color="auto" w:fill="auto"/>
          </w:tcPr>
          <w:p w14:paraId="4F179428" w14:textId="77777777" w:rsidR="00DA4C61" w:rsidRPr="00B86590" w:rsidRDefault="00DA4C61" w:rsidP="00DA4C61">
            <w:pPr>
              <w:jc w:val="center"/>
            </w:pPr>
            <w:r w:rsidRPr="00B86590">
              <w:t>0,0</w:t>
            </w:r>
          </w:p>
        </w:tc>
        <w:tc>
          <w:tcPr>
            <w:tcW w:w="963" w:type="dxa"/>
            <w:shd w:val="clear" w:color="auto" w:fill="auto"/>
          </w:tcPr>
          <w:p w14:paraId="569B9E7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B1B369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E090B6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C07472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40BF9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98DFAB8" w14:textId="77777777" w:rsidTr="0051647E">
        <w:tc>
          <w:tcPr>
            <w:tcW w:w="568" w:type="dxa"/>
            <w:vMerge/>
            <w:shd w:val="clear" w:color="auto" w:fill="auto"/>
          </w:tcPr>
          <w:p w14:paraId="77B281D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2C3C0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086683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F51745F" w14:textId="77777777" w:rsidR="00DA4C61" w:rsidRPr="0051647E" w:rsidRDefault="00DA4C61" w:rsidP="00DA4C61">
            <w:pPr>
              <w:jc w:val="center"/>
            </w:pPr>
            <w:r w:rsidRPr="00662337">
              <w:t>407,0</w:t>
            </w:r>
          </w:p>
        </w:tc>
        <w:tc>
          <w:tcPr>
            <w:tcW w:w="1134" w:type="dxa"/>
            <w:shd w:val="clear" w:color="auto" w:fill="auto"/>
          </w:tcPr>
          <w:p w14:paraId="22EA56F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3176F0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50BB1A5" w14:textId="77777777" w:rsidR="00DA4C61" w:rsidRPr="0051647E" w:rsidRDefault="00DA4C61" w:rsidP="00DA4C61">
            <w:pPr>
              <w:jc w:val="center"/>
            </w:pPr>
            <w:r w:rsidRPr="00662337">
              <w:t>407,0</w:t>
            </w:r>
          </w:p>
        </w:tc>
        <w:tc>
          <w:tcPr>
            <w:tcW w:w="963" w:type="dxa"/>
            <w:shd w:val="clear" w:color="auto" w:fill="auto"/>
          </w:tcPr>
          <w:p w14:paraId="2CAAC6B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E95D75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72BFF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E3AD8F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A18592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1D41DE18" w14:textId="77777777" w:rsidTr="0051647E">
        <w:tc>
          <w:tcPr>
            <w:tcW w:w="568" w:type="dxa"/>
            <w:vMerge/>
            <w:shd w:val="clear" w:color="auto" w:fill="auto"/>
          </w:tcPr>
          <w:p w14:paraId="36D8460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03449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26A808F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AD2E0E3" w14:textId="77777777" w:rsidR="00DA4C61" w:rsidRPr="0053234E" w:rsidRDefault="00DA4C61" w:rsidP="00DA4C61">
            <w:pPr>
              <w:jc w:val="center"/>
            </w:pPr>
            <w:r w:rsidRPr="0053234E">
              <w:t>0,0</w:t>
            </w:r>
          </w:p>
        </w:tc>
        <w:tc>
          <w:tcPr>
            <w:tcW w:w="1134" w:type="dxa"/>
            <w:shd w:val="clear" w:color="auto" w:fill="auto"/>
          </w:tcPr>
          <w:p w14:paraId="070A56E2" w14:textId="77777777" w:rsidR="00DA4C61" w:rsidRPr="0053234E" w:rsidRDefault="00DA4C61" w:rsidP="00DA4C61">
            <w:pPr>
              <w:jc w:val="center"/>
            </w:pPr>
            <w:r w:rsidRPr="0053234E">
              <w:t>0,0</w:t>
            </w:r>
          </w:p>
        </w:tc>
        <w:tc>
          <w:tcPr>
            <w:tcW w:w="993" w:type="dxa"/>
            <w:shd w:val="clear" w:color="auto" w:fill="auto"/>
          </w:tcPr>
          <w:p w14:paraId="32B3DDAA" w14:textId="77777777" w:rsidR="00DA4C61" w:rsidRPr="0053234E" w:rsidRDefault="00DA4C61" w:rsidP="00DA4C61">
            <w:pPr>
              <w:jc w:val="center"/>
            </w:pPr>
            <w:r w:rsidRPr="0053234E">
              <w:t>0,0</w:t>
            </w:r>
          </w:p>
        </w:tc>
        <w:tc>
          <w:tcPr>
            <w:tcW w:w="1021" w:type="dxa"/>
            <w:shd w:val="clear" w:color="auto" w:fill="auto"/>
          </w:tcPr>
          <w:p w14:paraId="394B9A20" w14:textId="77777777" w:rsidR="00DA4C61" w:rsidRPr="0053234E" w:rsidRDefault="00DA4C61" w:rsidP="00DA4C61">
            <w:pPr>
              <w:jc w:val="center"/>
            </w:pPr>
            <w:r w:rsidRPr="0053234E">
              <w:t>0,0</w:t>
            </w:r>
          </w:p>
        </w:tc>
        <w:tc>
          <w:tcPr>
            <w:tcW w:w="963" w:type="dxa"/>
            <w:shd w:val="clear" w:color="auto" w:fill="auto"/>
          </w:tcPr>
          <w:p w14:paraId="24648F8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0E2CF9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8437BE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FF4F36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2BAABC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67FFA2B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2F1F28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F0B95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0247B3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E855E63" w14:textId="77777777" w:rsidR="00DA4C61" w:rsidRPr="0053234E" w:rsidRDefault="00DA4C61" w:rsidP="00DA4C61">
            <w:pPr>
              <w:jc w:val="center"/>
            </w:pPr>
            <w:r w:rsidRPr="0053234E">
              <w:t>0,0</w:t>
            </w:r>
          </w:p>
        </w:tc>
        <w:tc>
          <w:tcPr>
            <w:tcW w:w="1134" w:type="dxa"/>
            <w:shd w:val="clear" w:color="auto" w:fill="auto"/>
          </w:tcPr>
          <w:p w14:paraId="0D82FD4B" w14:textId="77777777" w:rsidR="00DA4C61" w:rsidRPr="0053234E" w:rsidRDefault="00DA4C61" w:rsidP="00DA4C61">
            <w:pPr>
              <w:jc w:val="center"/>
            </w:pPr>
            <w:r w:rsidRPr="0053234E">
              <w:t>0,0</w:t>
            </w:r>
          </w:p>
        </w:tc>
        <w:tc>
          <w:tcPr>
            <w:tcW w:w="993" w:type="dxa"/>
            <w:shd w:val="clear" w:color="auto" w:fill="auto"/>
          </w:tcPr>
          <w:p w14:paraId="753BED80" w14:textId="77777777" w:rsidR="00DA4C61" w:rsidRPr="0053234E" w:rsidRDefault="00DA4C61" w:rsidP="00DA4C61">
            <w:pPr>
              <w:jc w:val="center"/>
            </w:pPr>
            <w:r w:rsidRPr="0053234E">
              <w:t>0,0</w:t>
            </w:r>
          </w:p>
        </w:tc>
        <w:tc>
          <w:tcPr>
            <w:tcW w:w="1021" w:type="dxa"/>
            <w:shd w:val="clear" w:color="auto" w:fill="auto"/>
          </w:tcPr>
          <w:p w14:paraId="17133DBD" w14:textId="77777777" w:rsidR="00DA4C61" w:rsidRPr="0053234E" w:rsidRDefault="00DA4C61" w:rsidP="00DA4C61">
            <w:pPr>
              <w:jc w:val="center"/>
            </w:pPr>
            <w:r w:rsidRPr="0053234E">
              <w:t>0,0</w:t>
            </w:r>
          </w:p>
        </w:tc>
        <w:tc>
          <w:tcPr>
            <w:tcW w:w="963" w:type="dxa"/>
            <w:shd w:val="clear" w:color="auto" w:fill="auto"/>
          </w:tcPr>
          <w:p w14:paraId="5834476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8A4797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8D56AE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E7400F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35672D4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752E572E" w14:textId="77777777" w:rsidTr="0051647E">
        <w:tc>
          <w:tcPr>
            <w:tcW w:w="568" w:type="dxa"/>
            <w:vMerge w:val="restart"/>
            <w:shd w:val="clear" w:color="auto" w:fill="auto"/>
          </w:tcPr>
          <w:p w14:paraId="56AD2494" w14:textId="77777777" w:rsidR="00DA4C61" w:rsidRPr="0051647E" w:rsidRDefault="00DA4C61" w:rsidP="00DA4C61">
            <w:pPr>
              <w:jc w:val="center"/>
            </w:pPr>
            <w:r w:rsidRPr="0051647E">
              <w:t>1.1.6</w:t>
            </w:r>
            <w: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B611D41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«Мазаловская СОШ» с. Мазалово ул. Г. Николаевой, 12а</w:t>
            </w:r>
          </w:p>
        </w:tc>
        <w:tc>
          <w:tcPr>
            <w:tcW w:w="1276" w:type="dxa"/>
            <w:shd w:val="clear" w:color="auto" w:fill="auto"/>
          </w:tcPr>
          <w:p w14:paraId="67AC1822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026C22B" w14:textId="77777777" w:rsidR="00DA4C61" w:rsidRPr="00A455EB" w:rsidRDefault="00DA4C61" w:rsidP="00DA4C61">
            <w:pPr>
              <w:jc w:val="center"/>
            </w:pPr>
            <w:r w:rsidRPr="00A455EB">
              <w:t>407,0</w:t>
            </w:r>
          </w:p>
        </w:tc>
        <w:tc>
          <w:tcPr>
            <w:tcW w:w="1134" w:type="dxa"/>
            <w:shd w:val="clear" w:color="auto" w:fill="auto"/>
          </w:tcPr>
          <w:p w14:paraId="79F3C21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769B75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DAC1784" w14:textId="77777777" w:rsidR="00DA4C61" w:rsidRPr="00A455EB" w:rsidRDefault="00DA4C61" w:rsidP="00DA4C61">
            <w:pPr>
              <w:jc w:val="center"/>
            </w:pPr>
            <w:r w:rsidRPr="00A455EB">
              <w:t>407,0</w:t>
            </w:r>
          </w:p>
        </w:tc>
        <w:tc>
          <w:tcPr>
            <w:tcW w:w="963" w:type="dxa"/>
            <w:shd w:val="clear" w:color="auto" w:fill="auto"/>
          </w:tcPr>
          <w:p w14:paraId="5E0F0DA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28B8C5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92F8A9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5A413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83BE74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69211CE" w14:textId="77777777" w:rsidTr="0051647E">
        <w:tc>
          <w:tcPr>
            <w:tcW w:w="568" w:type="dxa"/>
            <w:vMerge/>
            <w:shd w:val="clear" w:color="auto" w:fill="auto"/>
          </w:tcPr>
          <w:p w14:paraId="0DD3874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F8B91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EE126C2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E98A8EE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1134" w:type="dxa"/>
            <w:shd w:val="clear" w:color="auto" w:fill="auto"/>
          </w:tcPr>
          <w:p w14:paraId="7195A519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993" w:type="dxa"/>
            <w:shd w:val="clear" w:color="auto" w:fill="auto"/>
          </w:tcPr>
          <w:p w14:paraId="14EBACFE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1021" w:type="dxa"/>
            <w:shd w:val="clear" w:color="auto" w:fill="auto"/>
          </w:tcPr>
          <w:p w14:paraId="305837F5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963" w:type="dxa"/>
            <w:shd w:val="clear" w:color="auto" w:fill="auto"/>
          </w:tcPr>
          <w:p w14:paraId="436787D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5D455F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DF3E54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0AF1C1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D4CB90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6844ED9" w14:textId="77777777" w:rsidTr="0051647E">
        <w:tc>
          <w:tcPr>
            <w:tcW w:w="568" w:type="dxa"/>
            <w:vMerge/>
            <w:shd w:val="clear" w:color="auto" w:fill="auto"/>
          </w:tcPr>
          <w:p w14:paraId="1CC1D20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A3D16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A53B59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AE2CADA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1134" w:type="dxa"/>
            <w:shd w:val="clear" w:color="auto" w:fill="auto"/>
          </w:tcPr>
          <w:p w14:paraId="198D0169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993" w:type="dxa"/>
            <w:shd w:val="clear" w:color="auto" w:fill="auto"/>
          </w:tcPr>
          <w:p w14:paraId="517BE87E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1021" w:type="dxa"/>
            <w:shd w:val="clear" w:color="auto" w:fill="auto"/>
          </w:tcPr>
          <w:p w14:paraId="19931154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963" w:type="dxa"/>
            <w:shd w:val="clear" w:color="auto" w:fill="auto"/>
          </w:tcPr>
          <w:p w14:paraId="3A0C780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B65FE2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2D34AC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EE8616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ED6D3C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3047D906" w14:textId="77777777" w:rsidTr="0051647E">
        <w:tc>
          <w:tcPr>
            <w:tcW w:w="568" w:type="dxa"/>
            <w:vMerge/>
            <w:shd w:val="clear" w:color="auto" w:fill="auto"/>
          </w:tcPr>
          <w:p w14:paraId="6CD1893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89C72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AA7B7C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C502D19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1134" w:type="dxa"/>
            <w:shd w:val="clear" w:color="auto" w:fill="auto"/>
          </w:tcPr>
          <w:p w14:paraId="3ADEE4E2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993" w:type="dxa"/>
            <w:shd w:val="clear" w:color="auto" w:fill="auto"/>
          </w:tcPr>
          <w:p w14:paraId="13FF92E9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1021" w:type="dxa"/>
            <w:shd w:val="clear" w:color="auto" w:fill="auto"/>
          </w:tcPr>
          <w:p w14:paraId="4EB3C232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963" w:type="dxa"/>
            <w:shd w:val="clear" w:color="auto" w:fill="auto"/>
          </w:tcPr>
          <w:p w14:paraId="612DD1E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5DB622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C51C2C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7A9CD6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3A5125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77ADFBAB" w14:textId="77777777" w:rsidTr="0051647E">
        <w:tc>
          <w:tcPr>
            <w:tcW w:w="568" w:type="dxa"/>
            <w:vMerge/>
            <w:shd w:val="clear" w:color="auto" w:fill="auto"/>
          </w:tcPr>
          <w:p w14:paraId="4F5D9A3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F1099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08C941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21DAAB0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1134" w:type="dxa"/>
            <w:shd w:val="clear" w:color="auto" w:fill="auto"/>
          </w:tcPr>
          <w:p w14:paraId="772A073D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993" w:type="dxa"/>
            <w:shd w:val="clear" w:color="auto" w:fill="auto"/>
          </w:tcPr>
          <w:p w14:paraId="22649F2E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1021" w:type="dxa"/>
            <w:shd w:val="clear" w:color="auto" w:fill="auto"/>
          </w:tcPr>
          <w:p w14:paraId="093B7078" w14:textId="77777777" w:rsidR="00DA4C61" w:rsidRPr="004B2FB4" w:rsidRDefault="00DA4C61" w:rsidP="00DA4C61">
            <w:pPr>
              <w:jc w:val="center"/>
            </w:pPr>
            <w:r w:rsidRPr="004B2FB4">
              <w:t>0,0</w:t>
            </w:r>
          </w:p>
        </w:tc>
        <w:tc>
          <w:tcPr>
            <w:tcW w:w="963" w:type="dxa"/>
            <w:shd w:val="clear" w:color="auto" w:fill="auto"/>
          </w:tcPr>
          <w:p w14:paraId="48566D61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6AF0E83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CC7D1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3E8FDA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58D9F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287006D" w14:textId="77777777" w:rsidTr="0051647E">
        <w:tc>
          <w:tcPr>
            <w:tcW w:w="568" w:type="dxa"/>
            <w:vMerge/>
            <w:shd w:val="clear" w:color="auto" w:fill="auto"/>
          </w:tcPr>
          <w:p w14:paraId="689CB88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609C3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55BD27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C464C79" w14:textId="77777777" w:rsidR="00DA4C61" w:rsidRPr="00A455EB" w:rsidRDefault="00DA4C61" w:rsidP="00DA4C61">
            <w:pPr>
              <w:jc w:val="center"/>
            </w:pPr>
            <w:r w:rsidRPr="00662337">
              <w:t>407,0</w:t>
            </w:r>
          </w:p>
        </w:tc>
        <w:tc>
          <w:tcPr>
            <w:tcW w:w="1134" w:type="dxa"/>
            <w:shd w:val="clear" w:color="auto" w:fill="auto"/>
          </w:tcPr>
          <w:p w14:paraId="1FF0867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9643CA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577CB4D" w14:textId="77777777" w:rsidR="00DA4C61" w:rsidRPr="00A455EB" w:rsidRDefault="00DA4C61" w:rsidP="00DA4C61">
            <w:pPr>
              <w:jc w:val="center"/>
            </w:pPr>
            <w:r w:rsidRPr="00662337">
              <w:t>407,0</w:t>
            </w:r>
          </w:p>
        </w:tc>
        <w:tc>
          <w:tcPr>
            <w:tcW w:w="963" w:type="dxa"/>
            <w:shd w:val="clear" w:color="auto" w:fill="auto"/>
          </w:tcPr>
          <w:p w14:paraId="1FBF33B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530FA0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2F3ED7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2EA377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5F8BE8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54DA82E4" w14:textId="77777777" w:rsidTr="0051647E">
        <w:tc>
          <w:tcPr>
            <w:tcW w:w="568" w:type="dxa"/>
            <w:vMerge/>
            <w:shd w:val="clear" w:color="auto" w:fill="auto"/>
          </w:tcPr>
          <w:p w14:paraId="1028117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32E11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F21E8C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18ACFFA" w14:textId="77777777" w:rsidR="00DA4C61" w:rsidRPr="00BF3EEE" w:rsidRDefault="00DA4C61" w:rsidP="00DA4C61">
            <w:pPr>
              <w:jc w:val="center"/>
            </w:pPr>
            <w:r w:rsidRPr="00BF3EEE">
              <w:t>0,0</w:t>
            </w:r>
          </w:p>
        </w:tc>
        <w:tc>
          <w:tcPr>
            <w:tcW w:w="1134" w:type="dxa"/>
            <w:shd w:val="clear" w:color="auto" w:fill="auto"/>
          </w:tcPr>
          <w:p w14:paraId="0559920D" w14:textId="77777777" w:rsidR="00DA4C61" w:rsidRPr="00BF3EEE" w:rsidRDefault="00DA4C61" w:rsidP="00DA4C61">
            <w:pPr>
              <w:jc w:val="center"/>
            </w:pPr>
            <w:r w:rsidRPr="00BF3EEE">
              <w:t>0,0</w:t>
            </w:r>
          </w:p>
        </w:tc>
        <w:tc>
          <w:tcPr>
            <w:tcW w:w="993" w:type="dxa"/>
            <w:shd w:val="clear" w:color="auto" w:fill="auto"/>
          </w:tcPr>
          <w:p w14:paraId="5844A33C" w14:textId="77777777" w:rsidR="00DA4C61" w:rsidRPr="00BF3EEE" w:rsidRDefault="00DA4C61" w:rsidP="00DA4C61">
            <w:pPr>
              <w:jc w:val="center"/>
            </w:pPr>
            <w:r w:rsidRPr="00BF3EEE">
              <w:t>0,0</w:t>
            </w:r>
          </w:p>
        </w:tc>
        <w:tc>
          <w:tcPr>
            <w:tcW w:w="1021" w:type="dxa"/>
            <w:shd w:val="clear" w:color="auto" w:fill="auto"/>
          </w:tcPr>
          <w:p w14:paraId="5C371C92" w14:textId="77777777" w:rsidR="00DA4C61" w:rsidRPr="00BF3EEE" w:rsidRDefault="00DA4C61" w:rsidP="00DA4C61">
            <w:pPr>
              <w:jc w:val="center"/>
            </w:pPr>
            <w:r w:rsidRPr="00BF3EEE">
              <w:t>0,0</w:t>
            </w:r>
          </w:p>
        </w:tc>
        <w:tc>
          <w:tcPr>
            <w:tcW w:w="963" w:type="dxa"/>
            <w:shd w:val="clear" w:color="auto" w:fill="auto"/>
          </w:tcPr>
          <w:p w14:paraId="494FFCD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CA3518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07B228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EE7516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2AD282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F2A7C63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DDC517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2E775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9A4D2B1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333AFD6" w14:textId="77777777" w:rsidR="00DA4C61" w:rsidRPr="00BF3EEE" w:rsidRDefault="00DA4C61" w:rsidP="00DA4C61">
            <w:pPr>
              <w:jc w:val="center"/>
            </w:pPr>
            <w:r w:rsidRPr="00BF3EEE">
              <w:t>0,0</w:t>
            </w:r>
          </w:p>
        </w:tc>
        <w:tc>
          <w:tcPr>
            <w:tcW w:w="1134" w:type="dxa"/>
            <w:shd w:val="clear" w:color="auto" w:fill="auto"/>
          </w:tcPr>
          <w:p w14:paraId="10ED6EED" w14:textId="77777777" w:rsidR="00DA4C61" w:rsidRPr="00BF3EEE" w:rsidRDefault="00DA4C61" w:rsidP="00DA4C61">
            <w:pPr>
              <w:jc w:val="center"/>
            </w:pPr>
            <w:r w:rsidRPr="00BF3EEE">
              <w:t>0,0</w:t>
            </w:r>
          </w:p>
        </w:tc>
        <w:tc>
          <w:tcPr>
            <w:tcW w:w="993" w:type="dxa"/>
            <w:shd w:val="clear" w:color="auto" w:fill="auto"/>
          </w:tcPr>
          <w:p w14:paraId="7FC526D4" w14:textId="77777777" w:rsidR="00DA4C61" w:rsidRPr="00BF3EEE" w:rsidRDefault="00DA4C61" w:rsidP="00DA4C61">
            <w:pPr>
              <w:jc w:val="center"/>
            </w:pPr>
            <w:r w:rsidRPr="00BF3EEE">
              <w:t>0,0</w:t>
            </w:r>
          </w:p>
        </w:tc>
        <w:tc>
          <w:tcPr>
            <w:tcW w:w="1021" w:type="dxa"/>
            <w:shd w:val="clear" w:color="auto" w:fill="auto"/>
          </w:tcPr>
          <w:p w14:paraId="496F7DB7" w14:textId="77777777" w:rsidR="00DA4C61" w:rsidRPr="00BF3EEE" w:rsidRDefault="00DA4C61" w:rsidP="00DA4C61">
            <w:pPr>
              <w:jc w:val="center"/>
            </w:pPr>
            <w:r w:rsidRPr="00BF3EEE">
              <w:t>0,0</w:t>
            </w:r>
          </w:p>
        </w:tc>
        <w:tc>
          <w:tcPr>
            <w:tcW w:w="963" w:type="dxa"/>
            <w:shd w:val="clear" w:color="auto" w:fill="auto"/>
          </w:tcPr>
          <w:p w14:paraId="5536A22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BF6C53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4F8F18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D55948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2F5DB3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49EE3960" w14:textId="77777777" w:rsidTr="0051647E">
        <w:tc>
          <w:tcPr>
            <w:tcW w:w="568" w:type="dxa"/>
            <w:vMerge w:val="restart"/>
            <w:shd w:val="clear" w:color="auto" w:fill="auto"/>
          </w:tcPr>
          <w:p w14:paraId="3BF2AC12" w14:textId="77777777" w:rsidR="00DA4C61" w:rsidRPr="0051647E" w:rsidRDefault="00DA4C61" w:rsidP="00DA4C61">
            <w:pPr>
              <w:jc w:val="center"/>
            </w:pPr>
            <w:r w:rsidRPr="0051647E">
              <w:t>1.1.6</w:t>
            </w:r>
            <w: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7BFFAAA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«Новоархангельская СОШ» с. Новоархангельское ул. Строительная, 8</w:t>
            </w:r>
          </w:p>
        </w:tc>
        <w:tc>
          <w:tcPr>
            <w:tcW w:w="1276" w:type="dxa"/>
            <w:shd w:val="clear" w:color="auto" w:fill="auto"/>
          </w:tcPr>
          <w:p w14:paraId="4B003A94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2D40C0A" w14:textId="77777777" w:rsidR="00DA4C61" w:rsidRPr="000F7CCA" w:rsidRDefault="00DA4C61" w:rsidP="00DA4C61">
            <w:pPr>
              <w:jc w:val="center"/>
            </w:pPr>
            <w:r w:rsidRPr="000F7CCA">
              <w:t>407,0</w:t>
            </w:r>
          </w:p>
        </w:tc>
        <w:tc>
          <w:tcPr>
            <w:tcW w:w="1134" w:type="dxa"/>
            <w:shd w:val="clear" w:color="auto" w:fill="auto"/>
          </w:tcPr>
          <w:p w14:paraId="7BDED86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F20385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21F1EEE" w14:textId="77777777" w:rsidR="00DA4C61" w:rsidRPr="000F7CCA" w:rsidRDefault="00DA4C61" w:rsidP="00DA4C61">
            <w:pPr>
              <w:jc w:val="center"/>
            </w:pPr>
            <w:r w:rsidRPr="000F7CCA">
              <w:t>407,0</w:t>
            </w:r>
          </w:p>
        </w:tc>
        <w:tc>
          <w:tcPr>
            <w:tcW w:w="963" w:type="dxa"/>
            <w:shd w:val="clear" w:color="auto" w:fill="auto"/>
          </w:tcPr>
          <w:p w14:paraId="7EF24D7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0922F7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32B36D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B1A515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AF2A15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7A58A6E" w14:textId="77777777" w:rsidTr="0051647E">
        <w:tc>
          <w:tcPr>
            <w:tcW w:w="568" w:type="dxa"/>
            <w:vMerge/>
            <w:shd w:val="clear" w:color="auto" w:fill="auto"/>
          </w:tcPr>
          <w:p w14:paraId="531BF83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0EDFE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CB06D0C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7542DD1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1134" w:type="dxa"/>
            <w:shd w:val="clear" w:color="auto" w:fill="auto"/>
          </w:tcPr>
          <w:p w14:paraId="336E7734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993" w:type="dxa"/>
            <w:shd w:val="clear" w:color="auto" w:fill="auto"/>
          </w:tcPr>
          <w:p w14:paraId="2FDFDC49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1021" w:type="dxa"/>
            <w:shd w:val="clear" w:color="auto" w:fill="auto"/>
          </w:tcPr>
          <w:p w14:paraId="3A12A08E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963" w:type="dxa"/>
            <w:shd w:val="clear" w:color="auto" w:fill="auto"/>
          </w:tcPr>
          <w:p w14:paraId="77A63EB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FC148E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517808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AB232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711E5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3437B55" w14:textId="77777777" w:rsidTr="0051647E">
        <w:tc>
          <w:tcPr>
            <w:tcW w:w="568" w:type="dxa"/>
            <w:vMerge/>
            <w:shd w:val="clear" w:color="auto" w:fill="auto"/>
          </w:tcPr>
          <w:p w14:paraId="64BC78D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75035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0DC04C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3971D72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1134" w:type="dxa"/>
            <w:shd w:val="clear" w:color="auto" w:fill="auto"/>
          </w:tcPr>
          <w:p w14:paraId="27515F61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993" w:type="dxa"/>
            <w:shd w:val="clear" w:color="auto" w:fill="auto"/>
          </w:tcPr>
          <w:p w14:paraId="77C4D238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1021" w:type="dxa"/>
            <w:shd w:val="clear" w:color="auto" w:fill="auto"/>
          </w:tcPr>
          <w:p w14:paraId="54C1A135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963" w:type="dxa"/>
            <w:shd w:val="clear" w:color="auto" w:fill="auto"/>
          </w:tcPr>
          <w:p w14:paraId="235259A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945342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EEDAA2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EA4B38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87AEA2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1EC5B887" w14:textId="77777777" w:rsidTr="0051647E">
        <w:tc>
          <w:tcPr>
            <w:tcW w:w="568" w:type="dxa"/>
            <w:vMerge/>
            <w:shd w:val="clear" w:color="auto" w:fill="auto"/>
          </w:tcPr>
          <w:p w14:paraId="0EDF36B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438F6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EE06836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20AAFA5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1134" w:type="dxa"/>
            <w:shd w:val="clear" w:color="auto" w:fill="auto"/>
          </w:tcPr>
          <w:p w14:paraId="3F01001E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993" w:type="dxa"/>
            <w:shd w:val="clear" w:color="auto" w:fill="auto"/>
          </w:tcPr>
          <w:p w14:paraId="246E5B10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1021" w:type="dxa"/>
            <w:shd w:val="clear" w:color="auto" w:fill="auto"/>
          </w:tcPr>
          <w:p w14:paraId="38A83853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963" w:type="dxa"/>
            <w:shd w:val="clear" w:color="auto" w:fill="auto"/>
          </w:tcPr>
          <w:p w14:paraId="288594E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7AD559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FB8E07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287021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67877F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B1BC85E" w14:textId="77777777" w:rsidTr="0051647E">
        <w:tc>
          <w:tcPr>
            <w:tcW w:w="568" w:type="dxa"/>
            <w:vMerge/>
            <w:shd w:val="clear" w:color="auto" w:fill="auto"/>
          </w:tcPr>
          <w:p w14:paraId="2244DF0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2CB21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B8C5B8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385E184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1134" w:type="dxa"/>
            <w:shd w:val="clear" w:color="auto" w:fill="auto"/>
          </w:tcPr>
          <w:p w14:paraId="422924DF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993" w:type="dxa"/>
            <w:shd w:val="clear" w:color="auto" w:fill="auto"/>
          </w:tcPr>
          <w:p w14:paraId="3F786763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1021" w:type="dxa"/>
            <w:shd w:val="clear" w:color="auto" w:fill="auto"/>
          </w:tcPr>
          <w:p w14:paraId="09231BC8" w14:textId="77777777" w:rsidR="00DA4C61" w:rsidRPr="008E2795" w:rsidRDefault="00DA4C61" w:rsidP="00DA4C61">
            <w:pPr>
              <w:jc w:val="center"/>
            </w:pPr>
            <w:r w:rsidRPr="008E2795">
              <w:t>0,0</w:t>
            </w:r>
          </w:p>
        </w:tc>
        <w:tc>
          <w:tcPr>
            <w:tcW w:w="963" w:type="dxa"/>
            <w:shd w:val="clear" w:color="auto" w:fill="auto"/>
          </w:tcPr>
          <w:p w14:paraId="22ED80D4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C740F33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B77C44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CB102A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C07380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16CA57B" w14:textId="77777777" w:rsidTr="0051647E">
        <w:tc>
          <w:tcPr>
            <w:tcW w:w="568" w:type="dxa"/>
            <w:vMerge/>
            <w:shd w:val="clear" w:color="auto" w:fill="auto"/>
          </w:tcPr>
          <w:p w14:paraId="23E2BA4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121B6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DB2FD4F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6ACC24E" w14:textId="77777777" w:rsidR="00DA4C61" w:rsidRPr="000F7CCA" w:rsidRDefault="00DA4C61" w:rsidP="00DA4C61">
            <w:pPr>
              <w:jc w:val="center"/>
            </w:pPr>
            <w:r w:rsidRPr="00662337">
              <w:t>407,0</w:t>
            </w:r>
          </w:p>
        </w:tc>
        <w:tc>
          <w:tcPr>
            <w:tcW w:w="1134" w:type="dxa"/>
            <w:shd w:val="clear" w:color="auto" w:fill="auto"/>
          </w:tcPr>
          <w:p w14:paraId="2CA6CE8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64DE09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4AEE37E" w14:textId="77777777" w:rsidR="00DA4C61" w:rsidRPr="000F7CCA" w:rsidRDefault="00DA4C61" w:rsidP="00DA4C61">
            <w:pPr>
              <w:jc w:val="center"/>
            </w:pPr>
            <w:r w:rsidRPr="00662337">
              <w:t>407,0</w:t>
            </w:r>
          </w:p>
        </w:tc>
        <w:tc>
          <w:tcPr>
            <w:tcW w:w="963" w:type="dxa"/>
            <w:shd w:val="clear" w:color="auto" w:fill="auto"/>
          </w:tcPr>
          <w:p w14:paraId="045A274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1A2763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09EBDA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4DE920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95C327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316755CC" w14:textId="77777777" w:rsidTr="0051647E">
        <w:tc>
          <w:tcPr>
            <w:tcW w:w="568" w:type="dxa"/>
            <w:vMerge/>
            <w:shd w:val="clear" w:color="auto" w:fill="auto"/>
          </w:tcPr>
          <w:p w14:paraId="3015324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35C7E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4285B2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D0FA78C" w14:textId="77777777" w:rsidR="00DA4C61" w:rsidRPr="00867BEC" w:rsidRDefault="00DA4C61" w:rsidP="00DA4C61">
            <w:pPr>
              <w:jc w:val="center"/>
            </w:pPr>
            <w:r w:rsidRPr="00867BEC">
              <w:t>0,0</w:t>
            </w:r>
          </w:p>
        </w:tc>
        <w:tc>
          <w:tcPr>
            <w:tcW w:w="1134" w:type="dxa"/>
            <w:shd w:val="clear" w:color="auto" w:fill="auto"/>
          </w:tcPr>
          <w:p w14:paraId="6C9B944E" w14:textId="77777777" w:rsidR="00DA4C61" w:rsidRPr="00867BEC" w:rsidRDefault="00DA4C61" w:rsidP="00DA4C61">
            <w:pPr>
              <w:jc w:val="center"/>
            </w:pPr>
            <w:r w:rsidRPr="00867BEC">
              <w:t>0,0</w:t>
            </w:r>
          </w:p>
        </w:tc>
        <w:tc>
          <w:tcPr>
            <w:tcW w:w="993" w:type="dxa"/>
            <w:shd w:val="clear" w:color="auto" w:fill="auto"/>
          </w:tcPr>
          <w:p w14:paraId="27955B24" w14:textId="77777777" w:rsidR="00DA4C61" w:rsidRPr="00867BEC" w:rsidRDefault="00DA4C61" w:rsidP="00DA4C61">
            <w:pPr>
              <w:jc w:val="center"/>
            </w:pPr>
            <w:r w:rsidRPr="00867BEC">
              <w:t>0,0</w:t>
            </w:r>
          </w:p>
        </w:tc>
        <w:tc>
          <w:tcPr>
            <w:tcW w:w="1021" w:type="dxa"/>
            <w:shd w:val="clear" w:color="auto" w:fill="auto"/>
          </w:tcPr>
          <w:p w14:paraId="27D62FA6" w14:textId="77777777" w:rsidR="00DA4C61" w:rsidRPr="00867BEC" w:rsidRDefault="00DA4C61" w:rsidP="00DA4C61">
            <w:pPr>
              <w:jc w:val="center"/>
            </w:pPr>
            <w:r w:rsidRPr="00867BEC">
              <w:t>0,0</w:t>
            </w:r>
          </w:p>
        </w:tc>
        <w:tc>
          <w:tcPr>
            <w:tcW w:w="963" w:type="dxa"/>
            <w:shd w:val="clear" w:color="auto" w:fill="auto"/>
          </w:tcPr>
          <w:p w14:paraId="5EEEB64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6D41D9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27EC74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4AF977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53155C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85EFEF5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45331D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AB46C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C6A23F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64B2AF3" w14:textId="77777777" w:rsidR="00DA4C61" w:rsidRPr="00867BEC" w:rsidRDefault="00DA4C61" w:rsidP="00DA4C61">
            <w:pPr>
              <w:jc w:val="center"/>
            </w:pPr>
            <w:r w:rsidRPr="00867BEC">
              <w:t>0,0</w:t>
            </w:r>
          </w:p>
        </w:tc>
        <w:tc>
          <w:tcPr>
            <w:tcW w:w="1134" w:type="dxa"/>
            <w:shd w:val="clear" w:color="auto" w:fill="auto"/>
          </w:tcPr>
          <w:p w14:paraId="0CBB5A83" w14:textId="77777777" w:rsidR="00DA4C61" w:rsidRPr="00867BEC" w:rsidRDefault="00DA4C61" w:rsidP="00DA4C61">
            <w:pPr>
              <w:jc w:val="center"/>
            </w:pPr>
            <w:r w:rsidRPr="00867BEC">
              <w:t>0,0</w:t>
            </w:r>
          </w:p>
        </w:tc>
        <w:tc>
          <w:tcPr>
            <w:tcW w:w="993" w:type="dxa"/>
            <w:shd w:val="clear" w:color="auto" w:fill="auto"/>
          </w:tcPr>
          <w:p w14:paraId="0A8C09D7" w14:textId="77777777" w:rsidR="00DA4C61" w:rsidRPr="00867BEC" w:rsidRDefault="00DA4C61" w:rsidP="00DA4C61">
            <w:pPr>
              <w:jc w:val="center"/>
            </w:pPr>
            <w:r w:rsidRPr="00867BEC">
              <w:t>0,0</w:t>
            </w:r>
          </w:p>
        </w:tc>
        <w:tc>
          <w:tcPr>
            <w:tcW w:w="1021" w:type="dxa"/>
            <w:shd w:val="clear" w:color="auto" w:fill="auto"/>
          </w:tcPr>
          <w:p w14:paraId="39624410" w14:textId="77777777" w:rsidR="00DA4C61" w:rsidRPr="00867BEC" w:rsidRDefault="00DA4C61" w:rsidP="00DA4C61">
            <w:pPr>
              <w:jc w:val="center"/>
            </w:pPr>
            <w:r w:rsidRPr="00867BEC">
              <w:t>0,0</w:t>
            </w:r>
          </w:p>
        </w:tc>
        <w:tc>
          <w:tcPr>
            <w:tcW w:w="963" w:type="dxa"/>
            <w:shd w:val="clear" w:color="auto" w:fill="auto"/>
          </w:tcPr>
          <w:p w14:paraId="09D9F42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9793E7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B5D0B3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B84A74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124E9E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5A8A7228" w14:textId="77777777" w:rsidTr="0051647E">
        <w:tc>
          <w:tcPr>
            <w:tcW w:w="568" w:type="dxa"/>
            <w:vMerge w:val="restart"/>
            <w:shd w:val="clear" w:color="auto" w:fill="auto"/>
          </w:tcPr>
          <w:p w14:paraId="3F67C4B6" w14:textId="77777777" w:rsidR="00DA4C61" w:rsidRPr="0051647E" w:rsidRDefault="00DA4C61" w:rsidP="00DA4C61">
            <w:pPr>
              <w:jc w:val="center"/>
            </w:pPr>
            <w:r w:rsidRPr="0051647E">
              <w:t>1.1.</w:t>
            </w:r>
            <w:r>
              <w:t>68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AF24D71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«Наумовская СОШ» с. Наумовка ул. Советская, 12а</w:t>
            </w:r>
          </w:p>
        </w:tc>
        <w:tc>
          <w:tcPr>
            <w:tcW w:w="1276" w:type="dxa"/>
            <w:shd w:val="clear" w:color="auto" w:fill="auto"/>
          </w:tcPr>
          <w:p w14:paraId="0C919AEE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8F15CC0" w14:textId="77777777" w:rsidR="00DA4C61" w:rsidRPr="001D7DCE" w:rsidRDefault="00DA4C61" w:rsidP="00DA4C61">
            <w:pPr>
              <w:jc w:val="center"/>
            </w:pPr>
            <w:r w:rsidRPr="001D7DCE">
              <w:t>407,0</w:t>
            </w:r>
          </w:p>
        </w:tc>
        <w:tc>
          <w:tcPr>
            <w:tcW w:w="1134" w:type="dxa"/>
            <w:shd w:val="clear" w:color="auto" w:fill="auto"/>
          </w:tcPr>
          <w:p w14:paraId="6E8005B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0693B9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020DDF7" w14:textId="77777777" w:rsidR="00DA4C61" w:rsidRPr="001D7DCE" w:rsidRDefault="00DA4C61" w:rsidP="00DA4C61">
            <w:pPr>
              <w:jc w:val="center"/>
            </w:pPr>
            <w:r w:rsidRPr="001D7DCE">
              <w:t>407,0</w:t>
            </w:r>
          </w:p>
        </w:tc>
        <w:tc>
          <w:tcPr>
            <w:tcW w:w="963" w:type="dxa"/>
            <w:shd w:val="clear" w:color="auto" w:fill="auto"/>
          </w:tcPr>
          <w:p w14:paraId="27EFFDB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CE5E73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E33118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DF4DF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9BE09CB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4B35D89C" w14:textId="77777777" w:rsidTr="0051647E">
        <w:tc>
          <w:tcPr>
            <w:tcW w:w="568" w:type="dxa"/>
            <w:vMerge/>
            <w:shd w:val="clear" w:color="auto" w:fill="auto"/>
          </w:tcPr>
          <w:p w14:paraId="0C4A585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B2B424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9AFE6D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61F8ADF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1134" w:type="dxa"/>
            <w:shd w:val="clear" w:color="auto" w:fill="auto"/>
          </w:tcPr>
          <w:p w14:paraId="031F3660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993" w:type="dxa"/>
            <w:shd w:val="clear" w:color="auto" w:fill="auto"/>
          </w:tcPr>
          <w:p w14:paraId="5F75BE8A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1021" w:type="dxa"/>
            <w:shd w:val="clear" w:color="auto" w:fill="auto"/>
          </w:tcPr>
          <w:p w14:paraId="431BA0C8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963" w:type="dxa"/>
            <w:shd w:val="clear" w:color="auto" w:fill="auto"/>
          </w:tcPr>
          <w:p w14:paraId="15F3F1A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A8B253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72028C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7C9BDD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85205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6F22668" w14:textId="77777777" w:rsidTr="0051647E">
        <w:tc>
          <w:tcPr>
            <w:tcW w:w="568" w:type="dxa"/>
            <w:vMerge/>
            <w:shd w:val="clear" w:color="auto" w:fill="auto"/>
          </w:tcPr>
          <w:p w14:paraId="6BC3A4F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9BD4A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43A8E98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57D3B54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1134" w:type="dxa"/>
            <w:shd w:val="clear" w:color="auto" w:fill="auto"/>
          </w:tcPr>
          <w:p w14:paraId="7059E4BF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993" w:type="dxa"/>
            <w:shd w:val="clear" w:color="auto" w:fill="auto"/>
          </w:tcPr>
          <w:p w14:paraId="43A96E6B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1021" w:type="dxa"/>
            <w:shd w:val="clear" w:color="auto" w:fill="auto"/>
          </w:tcPr>
          <w:p w14:paraId="55FDE29A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963" w:type="dxa"/>
            <w:shd w:val="clear" w:color="auto" w:fill="auto"/>
          </w:tcPr>
          <w:p w14:paraId="07EAFEB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D3AAB5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ECC01E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37281F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F1BD26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46894E7" w14:textId="77777777" w:rsidTr="0051647E">
        <w:tc>
          <w:tcPr>
            <w:tcW w:w="568" w:type="dxa"/>
            <w:vMerge/>
            <w:shd w:val="clear" w:color="auto" w:fill="auto"/>
          </w:tcPr>
          <w:p w14:paraId="72B8482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B61C3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F64A45F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302B42B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1134" w:type="dxa"/>
            <w:shd w:val="clear" w:color="auto" w:fill="auto"/>
          </w:tcPr>
          <w:p w14:paraId="69C69F6C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993" w:type="dxa"/>
            <w:shd w:val="clear" w:color="auto" w:fill="auto"/>
          </w:tcPr>
          <w:p w14:paraId="03DEEF38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1021" w:type="dxa"/>
            <w:shd w:val="clear" w:color="auto" w:fill="auto"/>
          </w:tcPr>
          <w:p w14:paraId="1A8BE9EC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963" w:type="dxa"/>
            <w:shd w:val="clear" w:color="auto" w:fill="auto"/>
          </w:tcPr>
          <w:p w14:paraId="0499CD8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B6DFF1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5DF1F4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BBF69B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476E8B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0356125" w14:textId="77777777" w:rsidTr="0051647E">
        <w:tc>
          <w:tcPr>
            <w:tcW w:w="568" w:type="dxa"/>
            <w:vMerge/>
            <w:shd w:val="clear" w:color="auto" w:fill="auto"/>
          </w:tcPr>
          <w:p w14:paraId="3B25238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D1DCE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151784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433C4E5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1134" w:type="dxa"/>
            <w:shd w:val="clear" w:color="auto" w:fill="auto"/>
          </w:tcPr>
          <w:p w14:paraId="111569E6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993" w:type="dxa"/>
            <w:shd w:val="clear" w:color="auto" w:fill="auto"/>
          </w:tcPr>
          <w:p w14:paraId="7D8C6276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1021" w:type="dxa"/>
            <w:shd w:val="clear" w:color="auto" w:fill="auto"/>
          </w:tcPr>
          <w:p w14:paraId="0DAA34C4" w14:textId="77777777" w:rsidR="00DA4C61" w:rsidRPr="00BF5B5D" w:rsidRDefault="00DA4C61" w:rsidP="00DA4C61">
            <w:pPr>
              <w:jc w:val="center"/>
            </w:pPr>
            <w:r w:rsidRPr="00BF5B5D">
              <w:t>0,0</w:t>
            </w:r>
          </w:p>
        </w:tc>
        <w:tc>
          <w:tcPr>
            <w:tcW w:w="963" w:type="dxa"/>
            <w:shd w:val="clear" w:color="auto" w:fill="auto"/>
          </w:tcPr>
          <w:p w14:paraId="55B70C4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A5E1DA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7A3D20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2BC376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A5FF0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9B59960" w14:textId="77777777" w:rsidTr="0051647E">
        <w:tc>
          <w:tcPr>
            <w:tcW w:w="568" w:type="dxa"/>
            <w:vMerge/>
            <w:shd w:val="clear" w:color="auto" w:fill="auto"/>
          </w:tcPr>
          <w:p w14:paraId="7ADCABB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B4A58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3F3DA0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C2C20A1" w14:textId="77777777" w:rsidR="00DA4C61" w:rsidRPr="001D7DCE" w:rsidRDefault="00DA4C61" w:rsidP="00DA4C61">
            <w:pPr>
              <w:jc w:val="center"/>
            </w:pPr>
            <w:r w:rsidRPr="00662337">
              <w:t>407,0</w:t>
            </w:r>
          </w:p>
        </w:tc>
        <w:tc>
          <w:tcPr>
            <w:tcW w:w="1134" w:type="dxa"/>
            <w:shd w:val="clear" w:color="auto" w:fill="auto"/>
          </w:tcPr>
          <w:p w14:paraId="23ECA3E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85949A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46AAED5" w14:textId="77777777" w:rsidR="00DA4C61" w:rsidRPr="001D7DCE" w:rsidRDefault="00DA4C61" w:rsidP="00DA4C61">
            <w:pPr>
              <w:jc w:val="center"/>
            </w:pPr>
            <w:r w:rsidRPr="00662337">
              <w:t>407,0</w:t>
            </w:r>
          </w:p>
        </w:tc>
        <w:tc>
          <w:tcPr>
            <w:tcW w:w="963" w:type="dxa"/>
            <w:shd w:val="clear" w:color="auto" w:fill="auto"/>
          </w:tcPr>
          <w:p w14:paraId="2BC1F93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B81C88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CF5F8C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3566E3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CF3873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6A957F6E" w14:textId="77777777" w:rsidTr="0051647E">
        <w:tc>
          <w:tcPr>
            <w:tcW w:w="568" w:type="dxa"/>
            <w:vMerge/>
            <w:shd w:val="clear" w:color="auto" w:fill="auto"/>
          </w:tcPr>
          <w:p w14:paraId="36C9CC9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BBB3F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F32FFF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184FE77" w14:textId="77777777" w:rsidR="00DA4C61" w:rsidRPr="00F37EE4" w:rsidRDefault="00DA4C61" w:rsidP="00DA4C61">
            <w:pPr>
              <w:jc w:val="center"/>
            </w:pPr>
            <w:r w:rsidRPr="00F37EE4">
              <w:t>0,0</w:t>
            </w:r>
          </w:p>
        </w:tc>
        <w:tc>
          <w:tcPr>
            <w:tcW w:w="1134" w:type="dxa"/>
            <w:shd w:val="clear" w:color="auto" w:fill="auto"/>
          </w:tcPr>
          <w:p w14:paraId="0622D0E2" w14:textId="77777777" w:rsidR="00DA4C61" w:rsidRPr="00F37EE4" w:rsidRDefault="00DA4C61" w:rsidP="00DA4C61">
            <w:pPr>
              <w:jc w:val="center"/>
            </w:pPr>
            <w:r w:rsidRPr="00F37EE4">
              <w:t>0,0</w:t>
            </w:r>
          </w:p>
        </w:tc>
        <w:tc>
          <w:tcPr>
            <w:tcW w:w="993" w:type="dxa"/>
            <w:shd w:val="clear" w:color="auto" w:fill="auto"/>
          </w:tcPr>
          <w:p w14:paraId="00B423AE" w14:textId="77777777" w:rsidR="00DA4C61" w:rsidRPr="00F37EE4" w:rsidRDefault="00DA4C61" w:rsidP="00DA4C61">
            <w:pPr>
              <w:jc w:val="center"/>
            </w:pPr>
            <w:r w:rsidRPr="00F37EE4">
              <w:t>0,0</w:t>
            </w:r>
          </w:p>
        </w:tc>
        <w:tc>
          <w:tcPr>
            <w:tcW w:w="1021" w:type="dxa"/>
            <w:shd w:val="clear" w:color="auto" w:fill="auto"/>
          </w:tcPr>
          <w:p w14:paraId="19C978D2" w14:textId="77777777" w:rsidR="00DA4C61" w:rsidRPr="00F37EE4" w:rsidRDefault="00DA4C61" w:rsidP="00DA4C61">
            <w:pPr>
              <w:jc w:val="center"/>
            </w:pPr>
            <w:r w:rsidRPr="00F37EE4">
              <w:t>0,0</w:t>
            </w:r>
          </w:p>
        </w:tc>
        <w:tc>
          <w:tcPr>
            <w:tcW w:w="963" w:type="dxa"/>
            <w:shd w:val="clear" w:color="auto" w:fill="auto"/>
          </w:tcPr>
          <w:p w14:paraId="612CC30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D4254A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4B70EF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DC61AA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FA7633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513AD8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446976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29ED6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848239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8849255" w14:textId="77777777" w:rsidR="00DA4C61" w:rsidRPr="00F37EE4" w:rsidRDefault="00DA4C61" w:rsidP="00DA4C61">
            <w:pPr>
              <w:jc w:val="center"/>
            </w:pPr>
            <w:r w:rsidRPr="00F37EE4">
              <w:t>0,0</w:t>
            </w:r>
          </w:p>
        </w:tc>
        <w:tc>
          <w:tcPr>
            <w:tcW w:w="1134" w:type="dxa"/>
            <w:shd w:val="clear" w:color="auto" w:fill="auto"/>
          </w:tcPr>
          <w:p w14:paraId="40EEA79D" w14:textId="77777777" w:rsidR="00DA4C61" w:rsidRPr="00F37EE4" w:rsidRDefault="00DA4C61" w:rsidP="00DA4C61">
            <w:pPr>
              <w:jc w:val="center"/>
            </w:pPr>
            <w:r w:rsidRPr="00F37EE4">
              <w:t>0,0</w:t>
            </w:r>
          </w:p>
        </w:tc>
        <w:tc>
          <w:tcPr>
            <w:tcW w:w="993" w:type="dxa"/>
            <w:shd w:val="clear" w:color="auto" w:fill="auto"/>
          </w:tcPr>
          <w:p w14:paraId="1EA0F89F" w14:textId="77777777" w:rsidR="00DA4C61" w:rsidRPr="00F37EE4" w:rsidRDefault="00DA4C61" w:rsidP="00DA4C61">
            <w:pPr>
              <w:jc w:val="center"/>
            </w:pPr>
            <w:r w:rsidRPr="00F37EE4">
              <w:t>0,0</w:t>
            </w:r>
          </w:p>
        </w:tc>
        <w:tc>
          <w:tcPr>
            <w:tcW w:w="1021" w:type="dxa"/>
            <w:shd w:val="clear" w:color="auto" w:fill="auto"/>
          </w:tcPr>
          <w:p w14:paraId="206EA349" w14:textId="77777777" w:rsidR="00DA4C61" w:rsidRPr="00F37EE4" w:rsidRDefault="00DA4C61" w:rsidP="00DA4C61">
            <w:pPr>
              <w:jc w:val="center"/>
            </w:pPr>
            <w:r w:rsidRPr="00F37EE4">
              <w:t>0,0</w:t>
            </w:r>
          </w:p>
        </w:tc>
        <w:tc>
          <w:tcPr>
            <w:tcW w:w="963" w:type="dxa"/>
            <w:shd w:val="clear" w:color="auto" w:fill="auto"/>
          </w:tcPr>
          <w:p w14:paraId="4F7AF1D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A9CF2D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21DEAB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0C3486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BE496D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0C2C9283" w14:textId="77777777" w:rsidTr="0051647E">
        <w:tc>
          <w:tcPr>
            <w:tcW w:w="568" w:type="dxa"/>
            <w:vMerge w:val="restart"/>
            <w:shd w:val="clear" w:color="auto" w:fill="auto"/>
          </w:tcPr>
          <w:p w14:paraId="5EF58A41" w14:textId="77777777" w:rsidR="00DA4C61" w:rsidRPr="0051647E" w:rsidRDefault="00DA4C61" w:rsidP="00DA4C61">
            <w:pPr>
              <w:jc w:val="center"/>
            </w:pPr>
            <w:r w:rsidRPr="0051647E">
              <w:t>1.1.</w:t>
            </w:r>
            <w:r>
              <w:t>69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CC5DAE0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«Наумовская СОШ» с. Наумовка ул. Пролетарская, 47</w:t>
            </w:r>
          </w:p>
        </w:tc>
        <w:tc>
          <w:tcPr>
            <w:tcW w:w="1276" w:type="dxa"/>
            <w:shd w:val="clear" w:color="auto" w:fill="auto"/>
          </w:tcPr>
          <w:p w14:paraId="1D6A6F23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7364831" w14:textId="77777777" w:rsidR="00DA4C61" w:rsidRPr="00B53CCE" w:rsidRDefault="00DA4C61" w:rsidP="00DA4C61">
            <w:pPr>
              <w:jc w:val="center"/>
            </w:pPr>
            <w:r w:rsidRPr="00B53CCE">
              <w:t>407,0</w:t>
            </w:r>
          </w:p>
        </w:tc>
        <w:tc>
          <w:tcPr>
            <w:tcW w:w="1134" w:type="dxa"/>
            <w:shd w:val="clear" w:color="auto" w:fill="auto"/>
          </w:tcPr>
          <w:p w14:paraId="187C354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01598F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79A65AC" w14:textId="77777777" w:rsidR="00DA4C61" w:rsidRPr="00B53CCE" w:rsidRDefault="00DA4C61" w:rsidP="00DA4C61">
            <w:pPr>
              <w:jc w:val="center"/>
            </w:pPr>
            <w:r w:rsidRPr="00B53CCE">
              <w:t>407,0</w:t>
            </w:r>
          </w:p>
        </w:tc>
        <w:tc>
          <w:tcPr>
            <w:tcW w:w="963" w:type="dxa"/>
            <w:shd w:val="clear" w:color="auto" w:fill="auto"/>
          </w:tcPr>
          <w:p w14:paraId="493B297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DB2739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0AA036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CB0FE6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1D6807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42B9A6A7" w14:textId="77777777" w:rsidTr="0051647E">
        <w:tc>
          <w:tcPr>
            <w:tcW w:w="568" w:type="dxa"/>
            <w:vMerge/>
            <w:shd w:val="clear" w:color="auto" w:fill="auto"/>
          </w:tcPr>
          <w:p w14:paraId="24FD676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73F27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2AA817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67F2571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1134" w:type="dxa"/>
            <w:shd w:val="clear" w:color="auto" w:fill="auto"/>
          </w:tcPr>
          <w:p w14:paraId="26CC248A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993" w:type="dxa"/>
            <w:shd w:val="clear" w:color="auto" w:fill="auto"/>
          </w:tcPr>
          <w:p w14:paraId="00A28D5D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1021" w:type="dxa"/>
            <w:shd w:val="clear" w:color="auto" w:fill="auto"/>
          </w:tcPr>
          <w:p w14:paraId="7715EA58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963" w:type="dxa"/>
            <w:shd w:val="clear" w:color="auto" w:fill="auto"/>
          </w:tcPr>
          <w:p w14:paraId="1ECC2FB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A4EC37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AAD731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B25F2E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E574AC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FF8BE6E" w14:textId="77777777" w:rsidTr="0051647E">
        <w:tc>
          <w:tcPr>
            <w:tcW w:w="568" w:type="dxa"/>
            <w:vMerge/>
            <w:shd w:val="clear" w:color="auto" w:fill="auto"/>
          </w:tcPr>
          <w:p w14:paraId="673B290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A22C5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F8BD8ED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30DD557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1134" w:type="dxa"/>
            <w:shd w:val="clear" w:color="auto" w:fill="auto"/>
          </w:tcPr>
          <w:p w14:paraId="14BE2AE6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993" w:type="dxa"/>
            <w:shd w:val="clear" w:color="auto" w:fill="auto"/>
          </w:tcPr>
          <w:p w14:paraId="5E80672F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1021" w:type="dxa"/>
            <w:shd w:val="clear" w:color="auto" w:fill="auto"/>
          </w:tcPr>
          <w:p w14:paraId="7F0367A9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963" w:type="dxa"/>
            <w:shd w:val="clear" w:color="auto" w:fill="auto"/>
          </w:tcPr>
          <w:p w14:paraId="40ACCCA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0352D0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30CCB5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CE0CC9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15F22F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3A19928E" w14:textId="77777777" w:rsidTr="0051647E">
        <w:tc>
          <w:tcPr>
            <w:tcW w:w="568" w:type="dxa"/>
            <w:vMerge/>
            <w:shd w:val="clear" w:color="auto" w:fill="auto"/>
          </w:tcPr>
          <w:p w14:paraId="74AE552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04C4A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4F929A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5BF2C6D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1134" w:type="dxa"/>
            <w:shd w:val="clear" w:color="auto" w:fill="auto"/>
          </w:tcPr>
          <w:p w14:paraId="4218461D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993" w:type="dxa"/>
            <w:shd w:val="clear" w:color="auto" w:fill="auto"/>
          </w:tcPr>
          <w:p w14:paraId="38468B65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1021" w:type="dxa"/>
            <w:shd w:val="clear" w:color="auto" w:fill="auto"/>
          </w:tcPr>
          <w:p w14:paraId="055E78C3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963" w:type="dxa"/>
            <w:shd w:val="clear" w:color="auto" w:fill="auto"/>
          </w:tcPr>
          <w:p w14:paraId="144B86D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081A4B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8984DC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5EBC01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348686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7A4AB5B0" w14:textId="77777777" w:rsidTr="0051647E">
        <w:tc>
          <w:tcPr>
            <w:tcW w:w="568" w:type="dxa"/>
            <w:vMerge/>
            <w:shd w:val="clear" w:color="auto" w:fill="auto"/>
          </w:tcPr>
          <w:p w14:paraId="02181D3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249ED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1EE873C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6C6CD35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1134" w:type="dxa"/>
            <w:shd w:val="clear" w:color="auto" w:fill="auto"/>
          </w:tcPr>
          <w:p w14:paraId="03BB3DE1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993" w:type="dxa"/>
            <w:shd w:val="clear" w:color="auto" w:fill="auto"/>
          </w:tcPr>
          <w:p w14:paraId="4141A021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1021" w:type="dxa"/>
            <w:shd w:val="clear" w:color="auto" w:fill="auto"/>
          </w:tcPr>
          <w:p w14:paraId="0DA8DF18" w14:textId="77777777" w:rsidR="00DA4C61" w:rsidRPr="00FC578C" w:rsidRDefault="00DA4C61" w:rsidP="00DA4C61">
            <w:pPr>
              <w:jc w:val="center"/>
            </w:pPr>
            <w:r w:rsidRPr="00FC578C">
              <w:t>0,0</w:t>
            </w:r>
          </w:p>
        </w:tc>
        <w:tc>
          <w:tcPr>
            <w:tcW w:w="963" w:type="dxa"/>
            <w:shd w:val="clear" w:color="auto" w:fill="auto"/>
          </w:tcPr>
          <w:p w14:paraId="22834BAD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1FAE8EB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1C6344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BD01E0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1D8A2E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727357C" w14:textId="77777777" w:rsidTr="0051647E">
        <w:tc>
          <w:tcPr>
            <w:tcW w:w="568" w:type="dxa"/>
            <w:vMerge/>
            <w:shd w:val="clear" w:color="auto" w:fill="auto"/>
          </w:tcPr>
          <w:p w14:paraId="1F291CD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455B4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ACB521E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519F987" w14:textId="77777777" w:rsidR="00DA4C61" w:rsidRPr="00B53CCE" w:rsidRDefault="00DA4C61" w:rsidP="00DA4C61">
            <w:pPr>
              <w:jc w:val="center"/>
            </w:pPr>
            <w:r w:rsidRPr="00E2121A">
              <w:t>407,0</w:t>
            </w:r>
          </w:p>
        </w:tc>
        <w:tc>
          <w:tcPr>
            <w:tcW w:w="1134" w:type="dxa"/>
            <w:shd w:val="clear" w:color="auto" w:fill="auto"/>
          </w:tcPr>
          <w:p w14:paraId="4086857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3BADC6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2A641C5" w14:textId="77777777" w:rsidR="00DA4C61" w:rsidRPr="00B53CCE" w:rsidRDefault="00DA4C61" w:rsidP="00DA4C61">
            <w:pPr>
              <w:jc w:val="center"/>
            </w:pPr>
            <w:r w:rsidRPr="00C74AD6">
              <w:t>407,0</w:t>
            </w:r>
          </w:p>
        </w:tc>
        <w:tc>
          <w:tcPr>
            <w:tcW w:w="963" w:type="dxa"/>
            <w:shd w:val="clear" w:color="auto" w:fill="auto"/>
          </w:tcPr>
          <w:p w14:paraId="2F36010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5D32B6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13627C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59FD63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E9607A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486A144F" w14:textId="77777777" w:rsidTr="0051647E">
        <w:tc>
          <w:tcPr>
            <w:tcW w:w="568" w:type="dxa"/>
            <w:vMerge/>
            <w:shd w:val="clear" w:color="auto" w:fill="auto"/>
          </w:tcPr>
          <w:p w14:paraId="763BB7F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0DDB2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9DE972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71198C0" w14:textId="77777777" w:rsidR="00DA4C61" w:rsidRPr="007B6D37" w:rsidRDefault="00DA4C61" w:rsidP="00DA4C61">
            <w:pPr>
              <w:jc w:val="center"/>
            </w:pPr>
            <w:r w:rsidRPr="007B6D37">
              <w:t>0,0</w:t>
            </w:r>
          </w:p>
        </w:tc>
        <w:tc>
          <w:tcPr>
            <w:tcW w:w="1134" w:type="dxa"/>
            <w:shd w:val="clear" w:color="auto" w:fill="auto"/>
          </w:tcPr>
          <w:p w14:paraId="091DCB87" w14:textId="77777777" w:rsidR="00DA4C61" w:rsidRPr="007B6D37" w:rsidRDefault="00DA4C61" w:rsidP="00DA4C61">
            <w:pPr>
              <w:jc w:val="center"/>
            </w:pPr>
            <w:r w:rsidRPr="007B6D37">
              <w:t>0,0</w:t>
            </w:r>
          </w:p>
        </w:tc>
        <w:tc>
          <w:tcPr>
            <w:tcW w:w="993" w:type="dxa"/>
            <w:shd w:val="clear" w:color="auto" w:fill="auto"/>
          </w:tcPr>
          <w:p w14:paraId="5715C259" w14:textId="77777777" w:rsidR="00DA4C61" w:rsidRPr="007B6D37" w:rsidRDefault="00DA4C61" w:rsidP="00DA4C61">
            <w:pPr>
              <w:jc w:val="center"/>
            </w:pPr>
            <w:r w:rsidRPr="007B6D37">
              <w:t>0,0</w:t>
            </w:r>
          </w:p>
        </w:tc>
        <w:tc>
          <w:tcPr>
            <w:tcW w:w="1021" w:type="dxa"/>
            <w:shd w:val="clear" w:color="auto" w:fill="auto"/>
          </w:tcPr>
          <w:p w14:paraId="78CDB508" w14:textId="77777777" w:rsidR="00DA4C61" w:rsidRPr="007B6D37" w:rsidRDefault="00DA4C61" w:rsidP="00DA4C61">
            <w:pPr>
              <w:jc w:val="center"/>
            </w:pPr>
            <w:r w:rsidRPr="007B6D37">
              <w:t>0,0</w:t>
            </w:r>
          </w:p>
        </w:tc>
        <w:tc>
          <w:tcPr>
            <w:tcW w:w="963" w:type="dxa"/>
            <w:shd w:val="clear" w:color="auto" w:fill="auto"/>
          </w:tcPr>
          <w:p w14:paraId="06A6F8E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EA79FA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FA43BB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A94570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DB0561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3E4AE20D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899EBC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F6D2F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070A05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C182A92" w14:textId="77777777" w:rsidR="00DA4C61" w:rsidRPr="007B6D37" w:rsidRDefault="00DA4C61" w:rsidP="00DA4C61">
            <w:pPr>
              <w:jc w:val="center"/>
            </w:pPr>
            <w:r w:rsidRPr="007B6D37">
              <w:t>0,0</w:t>
            </w:r>
          </w:p>
        </w:tc>
        <w:tc>
          <w:tcPr>
            <w:tcW w:w="1134" w:type="dxa"/>
            <w:shd w:val="clear" w:color="auto" w:fill="auto"/>
          </w:tcPr>
          <w:p w14:paraId="76260B30" w14:textId="77777777" w:rsidR="00DA4C61" w:rsidRPr="007B6D37" w:rsidRDefault="00DA4C61" w:rsidP="00DA4C61">
            <w:pPr>
              <w:jc w:val="center"/>
            </w:pPr>
            <w:r w:rsidRPr="007B6D37">
              <w:t>0,0</w:t>
            </w:r>
          </w:p>
        </w:tc>
        <w:tc>
          <w:tcPr>
            <w:tcW w:w="993" w:type="dxa"/>
            <w:shd w:val="clear" w:color="auto" w:fill="auto"/>
          </w:tcPr>
          <w:p w14:paraId="2C881CDC" w14:textId="77777777" w:rsidR="00DA4C61" w:rsidRPr="007B6D37" w:rsidRDefault="00DA4C61" w:rsidP="00DA4C61">
            <w:pPr>
              <w:jc w:val="center"/>
            </w:pPr>
            <w:r w:rsidRPr="007B6D37">
              <w:t>0,0</w:t>
            </w:r>
          </w:p>
        </w:tc>
        <w:tc>
          <w:tcPr>
            <w:tcW w:w="1021" w:type="dxa"/>
            <w:shd w:val="clear" w:color="auto" w:fill="auto"/>
          </w:tcPr>
          <w:p w14:paraId="7CC7F777" w14:textId="77777777" w:rsidR="00DA4C61" w:rsidRPr="007B6D37" w:rsidRDefault="00DA4C61" w:rsidP="00DA4C61">
            <w:pPr>
              <w:jc w:val="center"/>
            </w:pPr>
            <w:r w:rsidRPr="007B6D37">
              <w:t>0,0</w:t>
            </w:r>
          </w:p>
        </w:tc>
        <w:tc>
          <w:tcPr>
            <w:tcW w:w="963" w:type="dxa"/>
            <w:shd w:val="clear" w:color="auto" w:fill="auto"/>
          </w:tcPr>
          <w:p w14:paraId="1E6D7E6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996035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B09F71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85A18B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71C2CD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723B1E9F" w14:textId="77777777" w:rsidTr="0051647E">
        <w:tc>
          <w:tcPr>
            <w:tcW w:w="568" w:type="dxa"/>
            <w:vMerge w:val="restart"/>
            <w:shd w:val="clear" w:color="auto" w:fill="auto"/>
          </w:tcPr>
          <w:p w14:paraId="59CEF3AC" w14:textId="77777777" w:rsidR="00DA4C61" w:rsidRPr="0051647E" w:rsidRDefault="00DA4C61" w:rsidP="00DA4C61">
            <w:pPr>
              <w:jc w:val="center"/>
            </w:pPr>
            <w:r w:rsidRPr="0051647E">
              <w:t>1.1.7</w:t>
            </w:r>
            <w: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366FD59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«Халдеевская ООШ» д. Халдеево ул. Береговая, 5</w:t>
            </w:r>
          </w:p>
        </w:tc>
        <w:tc>
          <w:tcPr>
            <w:tcW w:w="1276" w:type="dxa"/>
            <w:shd w:val="clear" w:color="auto" w:fill="auto"/>
          </w:tcPr>
          <w:p w14:paraId="511246CD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5330FE6" w14:textId="77777777" w:rsidR="00DA4C61" w:rsidRPr="00A81931" w:rsidRDefault="00DA4C61" w:rsidP="00DA4C61">
            <w:pPr>
              <w:jc w:val="center"/>
            </w:pPr>
            <w:r w:rsidRPr="00A81931">
              <w:t>407,0</w:t>
            </w:r>
          </w:p>
        </w:tc>
        <w:tc>
          <w:tcPr>
            <w:tcW w:w="1134" w:type="dxa"/>
            <w:shd w:val="clear" w:color="auto" w:fill="auto"/>
          </w:tcPr>
          <w:p w14:paraId="52F5B3D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700E4F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85BE757" w14:textId="77777777" w:rsidR="00DA4C61" w:rsidRPr="00A81931" w:rsidRDefault="00DA4C61" w:rsidP="00DA4C61">
            <w:pPr>
              <w:jc w:val="center"/>
            </w:pPr>
            <w:r w:rsidRPr="00A81931">
              <w:t>407,0</w:t>
            </w:r>
          </w:p>
        </w:tc>
        <w:tc>
          <w:tcPr>
            <w:tcW w:w="963" w:type="dxa"/>
            <w:shd w:val="clear" w:color="auto" w:fill="auto"/>
          </w:tcPr>
          <w:p w14:paraId="38C6BCC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B445B9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B302F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F463F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AC2CB0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234064A9" w14:textId="77777777" w:rsidTr="0051647E">
        <w:tc>
          <w:tcPr>
            <w:tcW w:w="568" w:type="dxa"/>
            <w:vMerge/>
            <w:shd w:val="clear" w:color="auto" w:fill="auto"/>
          </w:tcPr>
          <w:p w14:paraId="6112ACE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80E0F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43D1B3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7D0BC08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1134" w:type="dxa"/>
            <w:shd w:val="clear" w:color="auto" w:fill="auto"/>
          </w:tcPr>
          <w:p w14:paraId="4DCA706C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993" w:type="dxa"/>
            <w:shd w:val="clear" w:color="auto" w:fill="auto"/>
          </w:tcPr>
          <w:p w14:paraId="6A47C030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1021" w:type="dxa"/>
            <w:shd w:val="clear" w:color="auto" w:fill="auto"/>
          </w:tcPr>
          <w:p w14:paraId="5DA4F349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963" w:type="dxa"/>
            <w:shd w:val="clear" w:color="auto" w:fill="auto"/>
          </w:tcPr>
          <w:p w14:paraId="1C162F6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A25743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9E8F84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98913B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C5D9C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1A41F9B" w14:textId="77777777" w:rsidTr="0051647E">
        <w:tc>
          <w:tcPr>
            <w:tcW w:w="568" w:type="dxa"/>
            <w:vMerge/>
            <w:shd w:val="clear" w:color="auto" w:fill="auto"/>
          </w:tcPr>
          <w:p w14:paraId="7862782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A8DC1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11444B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A75992E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1134" w:type="dxa"/>
            <w:shd w:val="clear" w:color="auto" w:fill="auto"/>
          </w:tcPr>
          <w:p w14:paraId="3C8272CC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993" w:type="dxa"/>
            <w:shd w:val="clear" w:color="auto" w:fill="auto"/>
          </w:tcPr>
          <w:p w14:paraId="737AC3F6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1021" w:type="dxa"/>
            <w:shd w:val="clear" w:color="auto" w:fill="auto"/>
          </w:tcPr>
          <w:p w14:paraId="47BCBBFD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963" w:type="dxa"/>
            <w:shd w:val="clear" w:color="auto" w:fill="auto"/>
          </w:tcPr>
          <w:p w14:paraId="2E84AA0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27CD06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954AA4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01661D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B3E6A5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29320EF7" w14:textId="77777777" w:rsidTr="0051647E">
        <w:tc>
          <w:tcPr>
            <w:tcW w:w="568" w:type="dxa"/>
            <w:vMerge/>
            <w:shd w:val="clear" w:color="auto" w:fill="auto"/>
          </w:tcPr>
          <w:p w14:paraId="205D6B1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E1BC1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F90EA1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DB2F547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1134" w:type="dxa"/>
            <w:shd w:val="clear" w:color="auto" w:fill="auto"/>
          </w:tcPr>
          <w:p w14:paraId="057886E1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993" w:type="dxa"/>
            <w:shd w:val="clear" w:color="auto" w:fill="auto"/>
          </w:tcPr>
          <w:p w14:paraId="7BDB1BE8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1021" w:type="dxa"/>
            <w:shd w:val="clear" w:color="auto" w:fill="auto"/>
          </w:tcPr>
          <w:p w14:paraId="1FCAA000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963" w:type="dxa"/>
            <w:shd w:val="clear" w:color="auto" w:fill="auto"/>
          </w:tcPr>
          <w:p w14:paraId="3B68D84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03DB8B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AE422A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D12B9F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74E2EB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2B19E1B8" w14:textId="77777777" w:rsidTr="0051647E">
        <w:tc>
          <w:tcPr>
            <w:tcW w:w="568" w:type="dxa"/>
            <w:vMerge/>
            <w:shd w:val="clear" w:color="auto" w:fill="auto"/>
          </w:tcPr>
          <w:p w14:paraId="0074D90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B7677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00A2737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08F312D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1134" w:type="dxa"/>
            <w:shd w:val="clear" w:color="auto" w:fill="auto"/>
          </w:tcPr>
          <w:p w14:paraId="505E526B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993" w:type="dxa"/>
            <w:shd w:val="clear" w:color="auto" w:fill="auto"/>
          </w:tcPr>
          <w:p w14:paraId="4D8CA48B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1021" w:type="dxa"/>
            <w:shd w:val="clear" w:color="auto" w:fill="auto"/>
          </w:tcPr>
          <w:p w14:paraId="279141E3" w14:textId="77777777" w:rsidR="00DA4C61" w:rsidRPr="00E656AB" w:rsidRDefault="00DA4C61" w:rsidP="00DA4C61">
            <w:pPr>
              <w:jc w:val="center"/>
            </w:pPr>
            <w:r w:rsidRPr="00E656AB">
              <w:t>0,0</w:t>
            </w:r>
          </w:p>
        </w:tc>
        <w:tc>
          <w:tcPr>
            <w:tcW w:w="963" w:type="dxa"/>
            <w:shd w:val="clear" w:color="auto" w:fill="auto"/>
          </w:tcPr>
          <w:p w14:paraId="0A996FB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B5EA50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8EED61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D9704B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9BF52E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8CE8B13" w14:textId="77777777" w:rsidTr="0051647E">
        <w:tc>
          <w:tcPr>
            <w:tcW w:w="568" w:type="dxa"/>
            <w:vMerge/>
            <w:shd w:val="clear" w:color="auto" w:fill="auto"/>
          </w:tcPr>
          <w:p w14:paraId="1AF51AE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16A9B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79FDD1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B0B0C12" w14:textId="77777777" w:rsidR="00DA4C61" w:rsidRPr="00A81931" w:rsidRDefault="00DA4C61" w:rsidP="00DA4C61">
            <w:pPr>
              <w:jc w:val="center"/>
            </w:pPr>
            <w:r w:rsidRPr="00590AAF">
              <w:t>407,0</w:t>
            </w:r>
          </w:p>
        </w:tc>
        <w:tc>
          <w:tcPr>
            <w:tcW w:w="1134" w:type="dxa"/>
            <w:shd w:val="clear" w:color="auto" w:fill="auto"/>
          </w:tcPr>
          <w:p w14:paraId="21DB03E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A30939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49B2BA6" w14:textId="77777777" w:rsidR="00DA4C61" w:rsidRPr="00A81931" w:rsidRDefault="00DA4C61" w:rsidP="00DA4C61">
            <w:pPr>
              <w:jc w:val="center"/>
            </w:pPr>
            <w:r w:rsidRPr="00234D91">
              <w:t>407,0</w:t>
            </w:r>
          </w:p>
        </w:tc>
        <w:tc>
          <w:tcPr>
            <w:tcW w:w="963" w:type="dxa"/>
            <w:shd w:val="clear" w:color="auto" w:fill="auto"/>
          </w:tcPr>
          <w:p w14:paraId="2FE65BB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3586DB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275EC3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0F3883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BD9373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7879E03B" w14:textId="77777777" w:rsidTr="0051647E">
        <w:tc>
          <w:tcPr>
            <w:tcW w:w="568" w:type="dxa"/>
            <w:vMerge/>
            <w:shd w:val="clear" w:color="auto" w:fill="auto"/>
          </w:tcPr>
          <w:p w14:paraId="26BA521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ECDFE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5671B1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55465CB" w14:textId="77777777" w:rsidR="00DA4C61" w:rsidRPr="00172A57" w:rsidRDefault="00DA4C61" w:rsidP="00DA4C61">
            <w:pPr>
              <w:jc w:val="center"/>
            </w:pPr>
            <w:r w:rsidRPr="00172A57">
              <w:t>0,0</w:t>
            </w:r>
          </w:p>
        </w:tc>
        <w:tc>
          <w:tcPr>
            <w:tcW w:w="1134" w:type="dxa"/>
            <w:shd w:val="clear" w:color="auto" w:fill="auto"/>
          </w:tcPr>
          <w:p w14:paraId="41D21C6D" w14:textId="77777777" w:rsidR="00DA4C61" w:rsidRPr="00172A57" w:rsidRDefault="00DA4C61" w:rsidP="00DA4C61">
            <w:pPr>
              <w:jc w:val="center"/>
            </w:pPr>
            <w:r w:rsidRPr="00172A57">
              <w:t>0,0</w:t>
            </w:r>
          </w:p>
        </w:tc>
        <w:tc>
          <w:tcPr>
            <w:tcW w:w="993" w:type="dxa"/>
            <w:shd w:val="clear" w:color="auto" w:fill="auto"/>
          </w:tcPr>
          <w:p w14:paraId="349948DB" w14:textId="77777777" w:rsidR="00DA4C61" w:rsidRPr="00172A57" w:rsidRDefault="00DA4C61" w:rsidP="00DA4C61">
            <w:pPr>
              <w:jc w:val="center"/>
            </w:pPr>
            <w:r w:rsidRPr="00172A57">
              <w:t>0,0</w:t>
            </w:r>
          </w:p>
        </w:tc>
        <w:tc>
          <w:tcPr>
            <w:tcW w:w="1021" w:type="dxa"/>
            <w:shd w:val="clear" w:color="auto" w:fill="auto"/>
          </w:tcPr>
          <w:p w14:paraId="778CC96E" w14:textId="77777777" w:rsidR="00DA4C61" w:rsidRPr="00172A57" w:rsidRDefault="00DA4C61" w:rsidP="00DA4C61">
            <w:pPr>
              <w:jc w:val="center"/>
            </w:pPr>
            <w:r w:rsidRPr="00172A57">
              <w:t>0,0</w:t>
            </w:r>
          </w:p>
        </w:tc>
        <w:tc>
          <w:tcPr>
            <w:tcW w:w="963" w:type="dxa"/>
            <w:shd w:val="clear" w:color="auto" w:fill="auto"/>
          </w:tcPr>
          <w:p w14:paraId="6F1872E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7FDD29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F84419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FD454A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C089F8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63DA4FF3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69C424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A7679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3E2F47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4A87056" w14:textId="77777777" w:rsidR="00DA4C61" w:rsidRPr="00172A57" w:rsidRDefault="00DA4C61" w:rsidP="00DA4C61">
            <w:pPr>
              <w:jc w:val="center"/>
            </w:pPr>
            <w:r w:rsidRPr="00172A57">
              <w:t>0,0</w:t>
            </w:r>
          </w:p>
        </w:tc>
        <w:tc>
          <w:tcPr>
            <w:tcW w:w="1134" w:type="dxa"/>
            <w:shd w:val="clear" w:color="auto" w:fill="auto"/>
          </w:tcPr>
          <w:p w14:paraId="7CEA8042" w14:textId="77777777" w:rsidR="00DA4C61" w:rsidRPr="00172A57" w:rsidRDefault="00DA4C61" w:rsidP="00DA4C61">
            <w:pPr>
              <w:jc w:val="center"/>
            </w:pPr>
            <w:r w:rsidRPr="00172A57">
              <w:t>0,0</w:t>
            </w:r>
          </w:p>
        </w:tc>
        <w:tc>
          <w:tcPr>
            <w:tcW w:w="993" w:type="dxa"/>
            <w:shd w:val="clear" w:color="auto" w:fill="auto"/>
          </w:tcPr>
          <w:p w14:paraId="4B476F45" w14:textId="77777777" w:rsidR="00DA4C61" w:rsidRPr="00172A57" w:rsidRDefault="00DA4C61" w:rsidP="00DA4C61">
            <w:pPr>
              <w:jc w:val="center"/>
            </w:pPr>
            <w:r w:rsidRPr="00172A57">
              <w:t>0,0</w:t>
            </w:r>
          </w:p>
        </w:tc>
        <w:tc>
          <w:tcPr>
            <w:tcW w:w="1021" w:type="dxa"/>
            <w:shd w:val="clear" w:color="auto" w:fill="auto"/>
          </w:tcPr>
          <w:p w14:paraId="0E847752" w14:textId="77777777" w:rsidR="00DA4C61" w:rsidRPr="00172A57" w:rsidRDefault="00DA4C61" w:rsidP="00DA4C61">
            <w:pPr>
              <w:jc w:val="center"/>
            </w:pPr>
            <w:r w:rsidRPr="00172A57">
              <w:t>0,0</w:t>
            </w:r>
          </w:p>
        </w:tc>
        <w:tc>
          <w:tcPr>
            <w:tcW w:w="963" w:type="dxa"/>
            <w:shd w:val="clear" w:color="auto" w:fill="auto"/>
          </w:tcPr>
          <w:p w14:paraId="0AE242A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524E86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3F46D1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309011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B7C8A81" w14:textId="77777777" w:rsidR="00DA4C61" w:rsidRPr="0051647E" w:rsidRDefault="00DA4C61" w:rsidP="00DA4C61">
            <w:pPr>
              <w:jc w:val="center"/>
            </w:pPr>
            <w:r w:rsidRPr="0051647E">
              <w:t>0</w:t>
            </w:r>
          </w:p>
        </w:tc>
      </w:tr>
      <w:tr w:rsidR="00DA4C61" w:rsidRPr="0051647E" w14:paraId="21C218BF" w14:textId="77777777" w:rsidTr="0051647E">
        <w:tc>
          <w:tcPr>
            <w:tcW w:w="568" w:type="dxa"/>
            <w:vMerge w:val="restart"/>
            <w:shd w:val="clear" w:color="auto" w:fill="auto"/>
          </w:tcPr>
          <w:p w14:paraId="493A1C5B" w14:textId="77777777" w:rsidR="00DA4C61" w:rsidRPr="0051647E" w:rsidRDefault="00DA4C61" w:rsidP="00DA4C61">
            <w:pPr>
              <w:jc w:val="center"/>
            </w:pPr>
            <w:r w:rsidRPr="0051647E">
              <w:t>1.1.7</w:t>
            </w:r>
            <w: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55EAB4B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Капитальный ремонт системы автоматической-системы пожарной сигнализации и системы управления эвакуацией (в том числе разработка проектно-сметной документации)</w:t>
            </w:r>
          </w:p>
        </w:tc>
        <w:tc>
          <w:tcPr>
            <w:tcW w:w="1276" w:type="dxa"/>
            <w:shd w:val="clear" w:color="auto" w:fill="auto"/>
          </w:tcPr>
          <w:p w14:paraId="2BDE4D17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4033F7" w14:textId="77777777" w:rsidR="00DA4C61" w:rsidRPr="0051647E" w:rsidRDefault="00DA4C61" w:rsidP="00DA4C61">
            <w:pPr>
              <w:jc w:val="center"/>
            </w:pPr>
            <w:r>
              <w:t>11250,0</w:t>
            </w:r>
          </w:p>
        </w:tc>
        <w:tc>
          <w:tcPr>
            <w:tcW w:w="1134" w:type="dxa"/>
            <w:shd w:val="clear" w:color="auto" w:fill="auto"/>
          </w:tcPr>
          <w:p w14:paraId="5C163E9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C6BA84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92396F1" w14:textId="77777777" w:rsidR="00DA4C61" w:rsidRPr="0051647E" w:rsidRDefault="00DA4C61" w:rsidP="00DA4C61">
            <w:pPr>
              <w:jc w:val="center"/>
            </w:pPr>
            <w:r>
              <w:t>11250</w:t>
            </w:r>
            <w:r w:rsidRPr="00F96F07">
              <w:t>,0</w:t>
            </w:r>
          </w:p>
        </w:tc>
        <w:tc>
          <w:tcPr>
            <w:tcW w:w="963" w:type="dxa"/>
            <w:shd w:val="clear" w:color="auto" w:fill="auto"/>
          </w:tcPr>
          <w:p w14:paraId="55626BA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BC89FD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A7C69B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17AEC3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C4035E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2073F496" w14:textId="77777777" w:rsidTr="0051647E">
        <w:tc>
          <w:tcPr>
            <w:tcW w:w="568" w:type="dxa"/>
            <w:vMerge/>
            <w:shd w:val="clear" w:color="auto" w:fill="auto"/>
          </w:tcPr>
          <w:p w14:paraId="2E3C2AE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47DA9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9A4699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99330B3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1134" w:type="dxa"/>
            <w:shd w:val="clear" w:color="auto" w:fill="auto"/>
          </w:tcPr>
          <w:p w14:paraId="1EC02A0E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993" w:type="dxa"/>
            <w:shd w:val="clear" w:color="auto" w:fill="auto"/>
          </w:tcPr>
          <w:p w14:paraId="4D1A2BA2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1021" w:type="dxa"/>
            <w:shd w:val="clear" w:color="auto" w:fill="auto"/>
          </w:tcPr>
          <w:p w14:paraId="0008C9CF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963" w:type="dxa"/>
            <w:shd w:val="clear" w:color="auto" w:fill="auto"/>
          </w:tcPr>
          <w:p w14:paraId="6C32C98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369931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43C9B3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41B804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15ABF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E915298" w14:textId="77777777" w:rsidTr="0051647E">
        <w:tc>
          <w:tcPr>
            <w:tcW w:w="568" w:type="dxa"/>
            <w:vMerge/>
            <w:shd w:val="clear" w:color="auto" w:fill="auto"/>
          </w:tcPr>
          <w:p w14:paraId="1B7AD2B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F2A77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0FA37F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4003779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1134" w:type="dxa"/>
            <w:shd w:val="clear" w:color="auto" w:fill="auto"/>
          </w:tcPr>
          <w:p w14:paraId="375CEBDB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993" w:type="dxa"/>
            <w:shd w:val="clear" w:color="auto" w:fill="auto"/>
          </w:tcPr>
          <w:p w14:paraId="02D114AB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1021" w:type="dxa"/>
            <w:shd w:val="clear" w:color="auto" w:fill="auto"/>
          </w:tcPr>
          <w:p w14:paraId="2A128B03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963" w:type="dxa"/>
            <w:shd w:val="clear" w:color="auto" w:fill="auto"/>
          </w:tcPr>
          <w:p w14:paraId="246BAFF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24B226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7728FD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104480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4CEF9E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C9BEFAB" w14:textId="77777777" w:rsidTr="0051647E">
        <w:tc>
          <w:tcPr>
            <w:tcW w:w="568" w:type="dxa"/>
            <w:vMerge/>
            <w:shd w:val="clear" w:color="auto" w:fill="auto"/>
          </w:tcPr>
          <w:p w14:paraId="681A750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083EE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62B21D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A57B5DD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1134" w:type="dxa"/>
            <w:shd w:val="clear" w:color="auto" w:fill="auto"/>
          </w:tcPr>
          <w:p w14:paraId="01E8A306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993" w:type="dxa"/>
            <w:shd w:val="clear" w:color="auto" w:fill="auto"/>
          </w:tcPr>
          <w:p w14:paraId="54C2D872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1021" w:type="dxa"/>
            <w:shd w:val="clear" w:color="auto" w:fill="auto"/>
          </w:tcPr>
          <w:p w14:paraId="51F68141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963" w:type="dxa"/>
            <w:shd w:val="clear" w:color="auto" w:fill="auto"/>
          </w:tcPr>
          <w:p w14:paraId="78C9846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5E99C4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E1CBAB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F34BCE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40A8E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B319C98" w14:textId="77777777" w:rsidTr="0051647E">
        <w:tc>
          <w:tcPr>
            <w:tcW w:w="568" w:type="dxa"/>
            <w:vMerge/>
            <w:shd w:val="clear" w:color="auto" w:fill="auto"/>
          </w:tcPr>
          <w:p w14:paraId="05465FD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D7AA8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B5B458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0D4498C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1134" w:type="dxa"/>
            <w:shd w:val="clear" w:color="auto" w:fill="auto"/>
          </w:tcPr>
          <w:p w14:paraId="6B162E76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993" w:type="dxa"/>
            <w:shd w:val="clear" w:color="auto" w:fill="auto"/>
          </w:tcPr>
          <w:p w14:paraId="4D016452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1021" w:type="dxa"/>
            <w:shd w:val="clear" w:color="auto" w:fill="auto"/>
          </w:tcPr>
          <w:p w14:paraId="4972821E" w14:textId="77777777" w:rsidR="00DA4C61" w:rsidRPr="007A48CB" w:rsidRDefault="00DA4C61" w:rsidP="00DA4C61">
            <w:pPr>
              <w:jc w:val="center"/>
            </w:pPr>
            <w:r w:rsidRPr="007A48CB">
              <w:t>0,0</w:t>
            </w:r>
          </w:p>
        </w:tc>
        <w:tc>
          <w:tcPr>
            <w:tcW w:w="963" w:type="dxa"/>
            <w:shd w:val="clear" w:color="auto" w:fill="auto"/>
          </w:tcPr>
          <w:p w14:paraId="48F69B0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7A73FF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64E362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7F87C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8987F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864E324" w14:textId="77777777" w:rsidTr="0051647E">
        <w:tc>
          <w:tcPr>
            <w:tcW w:w="568" w:type="dxa"/>
            <w:vMerge/>
            <w:shd w:val="clear" w:color="auto" w:fill="auto"/>
          </w:tcPr>
          <w:p w14:paraId="59513DD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BE846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E928D8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2D0DBBC" w14:textId="77777777" w:rsidR="00DA4C61" w:rsidRPr="0051647E" w:rsidRDefault="00DA4C61" w:rsidP="00DA4C61">
            <w:pPr>
              <w:jc w:val="center"/>
            </w:pPr>
            <w:r w:rsidRPr="0051647E">
              <w:t>3750,0</w:t>
            </w:r>
          </w:p>
        </w:tc>
        <w:tc>
          <w:tcPr>
            <w:tcW w:w="1134" w:type="dxa"/>
            <w:shd w:val="clear" w:color="auto" w:fill="auto"/>
          </w:tcPr>
          <w:p w14:paraId="118A790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85241E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6B65F5B" w14:textId="77777777" w:rsidR="00DA4C61" w:rsidRPr="0051647E" w:rsidRDefault="00DA4C61" w:rsidP="00DA4C61">
            <w:pPr>
              <w:jc w:val="center"/>
            </w:pPr>
            <w:r w:rsidRPr="00F96F07">
              <w:t>3750,0</w:t>
            </w:r>
          </w:p>
        </w:tc>
        <w:tc>
          <w:tcPr>
            <w:tcW w:w="963" w:type="dxa"/>
            <w:shd w:val="clear" w:color="auto" w:fill="auto"/>
          </w:tcPr>
          <w:p w14:paraId="2D75013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CBDA9E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32BB87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F518ED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E0C7FC" w14:textId="77777777" w:rsidR="00DA4C61" w:rsidRPr="0051647E" w:rsidRDefault="00DA4C61" w:rsidP="00DA4C61">
            <w:pPr>
              <w:jc w:val="center"/>
            </w:pPr>
            <w:r>
              <w:t>3</w:t>
            </w:r>
          </w:p>
        </w:tc>
      </w:tr>
      <w:tr w:rsidR="00DA4C61" w:rsidRPr="0051647E" w14:paraId="4CD910E8" w14:textId="77777777" w:rsidTr="0051647E">
        <w:tc>
          <w:tcPr>
            <w:tcW w:w="568" w:type="dxa"/>
            <w:vMerge/>
            <w:shd w:val="clear" w:color="auto" w:fill="auto"/>
          </w:tcPr>
          <w:p w14:paraId="116AB8B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3C254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6E2F58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A1AF8B0" w14:textId="77777777" w:rsidR="00DA4C61" w:rsidRPr="0051647E" w:rsidRDefault="00DA4C61" w:rsidP="00DA4C61">
            <w:pPr>
              <w:jc w:val="center"/>
            </w:pPr>
            <w:r w:rsidRPr="0051647E">
              <w:t>3750,0</w:t>
            </w:r>
          </w:p>
        </w:tc>
        <w:tc>
          <w:tcPr>
            <w:tcW w:w="1134" w:type="dxa"/>
            <w:shd w:val="clear" w:color="auto" w:fill="auto"/>
          </w:tcPr>
          <w:p w14:paraId="77C3813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2409F1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42481FD" w14:textId="77777777" w:rsidR="00DA4C61" w:rsidRPr="0051647E" w:rsidRDefault="00DA4C61" w:rsidP="00DA4C61">
            <w:pPr>
              <w:jc w:val="center"/>
            </w:pPr>
            <w:r w:rsidRPr="00F96F07">
              <w:t>3750,0</w:t>
            </w:r>
          </w:p>
        </w:tc>
        <w:tc>
          <w:tcPr>
            <w:tcW w:w="963" w:type="dxa"/>
            <w:shd w:val="clear" w:color="auto" w:fill="auto"/>
          </w:tcPr>
          <w:p w14:paraId="279B7CB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30C15A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1A68E3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DAAADD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DB22F7" w14:textId="77777777" w:rsidR="00DA4C61" w:rsidRPr="0051647E" w:rsidRDefault="00DA4C61" w:rsidP="00DA4C61">
            <w:pPr>
              <w:jc w:val="center"/>
            </w:pPr>
            <w:r>
              <w:t>3</w:t>
            </w:r>
          </w:p>
        </w:tc>
      </w:tr>
      <w:tr w:rsidR="00DA4C61" w:rsidRPr="0051647E" w14:paraId="3225424D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E6A707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6888E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59B8D4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214507E" w14:textId="77777777" w:rsidR="00DA4C61" w:rsidRPr="0051647E" w:rsidRDefault="00DA4C61" w:rsidP="00DA4C61">
            <w:pPr>
              <w:jc w:val="center"/>
            </w:pPr>
            <w:r w:rsidRPr="0051647E">
              <w:t>3750,0</w:t>
            </w:r>
          </w:p>
        </w:tc>
        <w:tc>
          <w:tcPr>
            <w:tcW w:w="1134" w:type="dxa"/>
            <w:shd w:val="clear" w:color="auto" w:fill="auto"/>
          </w:tcPr>
          <w:p w14:paraId="7060C371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B36C5CE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F4F3E24" w14:textId="77777777" w:rsidR="00DA4C61" w:rsidRPr="0051647E" w:rsidRDefault="00DA4C61" w:rsidP="00DA4C61">
            <w:pPr>
              <w:jc w:val="center"/>
            </w:pPr>
            <w:r w:rsidRPr="00F96F07">
              <w:t>3750,0</w:t>
            </w:r>
          </w:p>
        </w:tc>
        <w:tc>
          <w:tcPr>
            <w:tcW w:w="963" w:type="dxa"/>
            <w:shd w:val="clear" w:color="auto" w:fill="auto"/>
          </w:tcPr>
          <w:p w14:paraId="6E0F976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7316B8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DF794D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E1560F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36609E" w14:textId="77777777" w:rsidR="00DA4C61" w:rsidRPr="0051647E" w:rsidRDefault="00DA4C61" w:rsidP="00DA4C61">
            <w:pPr>
              <w:jc w:val="center"/>
            </w:pPr>
            <w:r>
              <w:t>3</w:t>
            </w:r>
          </w:p>
        </w:tc>
      </w:tr>
      <w:tr w:rsidR="00DA4C61" w:rsidRPr="0051647E" w14:paraId="532A91A9" w14:textId="77777777" w:rsidTr="0051647E">
        <w:tc>
          <w:tcPr>
            <w:tcW w:w="568" w:type="dxa"/>
            <w:vMerge w:val="restart"/>
            <w:shd w:val="clear" w:color="auto" w:fill="auto"/>
          </w:tcPr>
          <w:p w14:paraId="5A6D4097" w14:textId="77777777" w:rsidR="00DA4C61" w:rsidRPr="0051647E" w:rsidRDefault="00DA4C61" w:rsidP="00DA4C61">
            <w:pPr>
              <w:jc w:val="center"/>
            </w:pPr>
            <w:r w:rsidRPr="0051647E">
              <w:t>1.1.7</w:t>
            </w:r>
            <w: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C53B8AC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Установка системы контроля и управления доступом (в том числе разработка проектно-сметной документации)</w:t>
            </w:r>
          </w:p>
        </w:tc>
        <w:tc>
          <w:tcPr>
            <w:tcW w:w="1276" w:type="dxa"/>
            <w:shd w:val="clear" w:color="auto" w:fill="auto"/>
          </w:tcPr>
          <w:p w14:paraId="22E073D4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7C86196" w14:textId="77777777" w:rsidR="00DA4C61" w:rsidRPr="0051647E" w:rsidRDefault="00DA4C61" w:rsidP="00DA4C61">
            <w:pPr>
              <w:jc w:val="center"/>
            </w:pPr>
            <w:r>
              <w:t>1500,0</w:t>
            </w:r>
          </w:p>
        </w:tc>
        <w:tc>
          <w:tcPr>
            <w:tcW w:w="1134" w:type="dxa"/>
            <w:shd w:val="clear" w:color="auto" w:fill="auto"/>
          </w:tcPr>
          <w:p w14:paraId="7D547B9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D16A10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82D7552" w14:textId="77777777" w:rsidR="00DA4C61" w:rsidRPr="0051647E" w:rsidRDefault="00DA4C61" w:rsidP="00DA4C61">
            <w:pPr>
              <w:jc w:val="center"/>
            </w:pPr>
            <w:r>
              <w:t>1500</w:t>
            </w:r>
            <w:r w:rsidRPr="00EA0AEA">
              <w:t>,0</w:t>
            </w:r>
          </w:p>
        </w:tc>
        <w:tc>
          <w:tcPr>
            <w:tcW w:w="963" w:type="dxa"/>
            <w:shd w:val="clear" w:color="auto" w:fill="auto"/>
          </w:tcPr>
          <w:p w14:paraId="62FA9F7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3C42F1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4F21D4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D19CC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7770AD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C313375" w14:textId="77777777" w:rsidTr="0051647E">
        <w:tc>
          <w:tcPr>
            <w:tcW w:w="568" w:type="dxa"/>
            <w:vMerge/>
            <w:shd w:val="clear" w:color="auto" w:fill="auto"/>
          </w:tcPr>
          <w:p w14:paraId="2322E12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23759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623FED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F3B316E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1134" w:type="dxa"/>
            <w:shd w:val="clear" w:color="auto" w:fill="auto"/>
          </w:tcPr>
          <w:p w14:paraId="3CE403A1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993" w:type="dxa"/>
            <w:shd w:val="clear" w:color="auto" w:fill="auto"/>
          </w:tcPr>
          <w:p w14:paraId="126C19F2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1021" w:type="dxa"/>
            <w:shd w:val="clear" w:color="auto" w:fill="auto"/>
          </w:tcPr>
          <w:p w14:paraId="582C2650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963" w:type="dxa"/>
            <w:shd w:val="clear" w:color="auto" w:fill="auto"/>
          </w:tcPr>
          <w:p w14:paraId="30C6BD4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357398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447FFB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929BE0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6B4B3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C42C42B" w14:textId="77777777" w:rsidTr="0051647E">
        <w:tc>
          <w:tcPr>
            <w:tcW w:w="568" w:type="dxa"/>
            <w:vMerge/>
            <w:shd w:val="clear" w:color="auto" w:fill="auto"/>
          </w:tcPr>
          <w:p w14:paraId="568FC50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8590D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135A2E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8778621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1134" w:type="dxa"/>
            <w:shd w:val="clear" w:color="auto" w:fill="auto"/>
          </w:tcPr>
          <w:p w14:paraId="2C617DBA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993" w:type="dxa"/>
            <w:shd w:val="clear" w:color="auto" w:fill="auto"/>
          </w:tcPr>
          <w:p w14:paraId="332104F7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1021" w:type="dxa"/>
            <w:shd w:val="clear" w:color="auto" w:fill="auto"/>
          </w:tcPr>
          <w:p w14:paraId="14C83AA5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963" w:type="dxa"/>
            <w:shd w:val="clear" w:color="auto" w:fill="auto"/>
          </w:tcPr>
          <w:p w14:paraId="607E874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118CFF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FEF056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FAF362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BC778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D6628A5" w14:textId="77777777" w:rsidTr="0051647E">
        <w:tc>
          <w:tcPr>
            <w:tcW w:w="568" w:type="dxa"/>
            <w:vMerge/>
            <w:shd w:val="clear" w:color="auto" w:fill="auto"/>
          </w:tcPr>
          <w:p w14:paraId="586C9A0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5F15C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FD3557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981F4AB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1134" w:type="dxa"/>
            <w:shd w:val="clear" w:color="auto" w:fill="auto"/>
          </w:tcPr>
          <w:p w14:paraId="6994206E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993" w:type="dxa"/>
            <w:shd w:val="clear" w:color="auto" w:fill="auto"/>
          </w:tcPr>
          <w:p w14:paraId="72AD13C5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1021" w:type="dxa"/>
            <w:shd w:val="clear" w:color="auto" w:fill="auto"/>
          </w:tcPr>
          <w:p w14:paraId="74DC5769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963" w:type="dxa"/>
            <w:shd w:val="clear" w:color="auto" w:fill="auto"/>
          </w:tcPr>
          <w:p w14:paraId="4412583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ED0418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66EAD4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EFBA4A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E8D5F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2F2043E" w14:textId="77777777" w:rsidTr="0051647E">
        <w:tc>
          <w:tcPr>
            <w:tcW w:w="568" w:type="dxa"/>
            <w:vMerge/>
            <w:shd w:val="clear" w:color="auto" w:fill="auto"/>
          </w:tcPr>
          <w:p w14:paraId="133224B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B6A9F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BA23DE5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A2D4EA3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1134" w:type="dxa"/>
            <w:shd w:val="clear" w:color="auto" w:fill="auto"/>
          </w:tcPr>
          <w:p w14:paraId="272E91E4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993" w:type="dxa"/>
            <w:shd w:val="clear" w:color="auto" w:fill="auto"/>
          </w:tcPr>
          <w:p w14:paraId="409FA707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1021" w:type="dxa"/>
            <w:shd w:val="clear" w:color="auto" w:fill="auto"/>
          </w:tcPr>
          <w:p w14:paraId="47D79128" w14:textId="77777777" w:rsidR="00DA4C61" w:rsidRPr="00703072" w:rsidRDefault="00DA4C61" w:rsidP="00DA4C61">
            <w:pPr>
              <w:jc w:val="center"/>
            </w:pPr>
            <w:r w:rsidRPr="00703072">
              <w:t>0,0</w:t>
            </w:r>
          </w:p>
        </w:tc>
        <w:tc>
          <w:tcPr>
            <w:tcW w:w="963" w:type="dxa"/>
            <w:shd w:val="clear" w:color="auto" w:fill="auto"/>
          </w:tcPr>
          <w:p w14:paraId="33E88EA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BB5CF25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8D8B1E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C2DE7A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1D9BE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30051B6" w14:textId="77777777" w:rsidTr="0051647E">
        <w:tc>
          <w:tcPr>
            <w:tcW w:w="568" w:type="dxa"/>
            <w:vMerge/>
            <w:shd w:val="clear" w:color="auto" w:fill="auto"/>
          </w:tcPr>
          <w:p w14:paraId="4999A1E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E4092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8411EC0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5457AF3" w14:textId="77777777" w:rsidR="00DA4C61" w:rsidRPr="0051647E" w:rsidRDefault="00DA4C61" w:rsidP="00DA4C61">
            <w:pPr>
              <w:jc w:val="center"/>
            </w:pPr>
            <w:r w:rsidRPr="0051647E">
              <w:t>500,0</w:t>
            </w:r>
          </w:p>
        </w:tc>
        <w:tc>
          <w:tcPr>
            <w:tcW w:w="1134" w:type="dxa"/>
            <w:shd w:val="clear" w:color="auto" w:fill="auto"/>
          </w:tcPr>
          <w:p w14:paraId="458A95E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0A52EF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C0752C3" w14:textId="77777777" w:rsidR="00DA4C61" w:rsidRPr="0051647E" w:rsidRDefault="00DA4C61" w:rsidP="00DA4C61">
            <w:pPr>
              <w:jc w:val="center"/>
            </w:pPr>
            <w:r w:rsidRPr="00EA0AEA">
              <w:t>500,0</w:t>
            </w:r>
          </w:p>
        </w:tc>
        <w:tc>
          <w:tcPr>
            <w:tcW w:w="963" w:type="dxa"/>
            <w:shd w:val="clear" w:color="auto" w:fill="auto"/>
          </w:tcPr>
          <w:p w14:paraId="0FFEA9B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7C228D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EA501D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B44711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BB467D6" w14:textId="77777777" w:rsidR="00DA4C61" w:rsidRPr="0051647E" w:rsidRDefault="00DA4C61" w:rsidP="00DA4C61">
            <w:pPr>
              <w:jc w:val="center"/>
            </w:pPr>
            <w:r>
              <w:t>2</w:t>
            </w:r>
          </w:p>
        </w:tc>
      </w:tr>
      <w:tr w:rsidR="00DA4C61" w:rsidRPr="0051647E" w14:paraId="56F5365B" w14:textId="77777777" w:rsidTr="0051647E">
        <w:tc>
          <w:tcPr>
            <w:tcW w:w="568" w:type="dxa"/>
            <w:vMerge/>
            <w:shd w:val="clear" w:color="auto" w:fill="auto"/>
          </w:tcPr>
          <w:p w14:paraId="2E4B8C3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4EA5F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41F755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CBA425B" w14:textId="77777777" w:rsidR="00DA4C61" w:rsidRPr="0051647E" w:rsidRDefault="00DA4C61" w:rsidP="00DA4C61">
            <w:pPr>
              <w:jc w:val="center"/>
            </w:pPr>
            <w:r w:rsidRPr="0051647E">
              <w:t>500,0</w:t>
            </w:r>
          </w:p>
        </w:tc>
        <w:tc>
          <w:tcPr>
            <w:tcW w:w="1134" w:type="dxa"/>
            <w:shd w:val="clear" w:color="auto" w:fill="auto"/>
          </w:tcPr>
          <w:p w14:paraId="20908C0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458C2C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C345AA1" w14:textId="77777777" w:rsidR="00DA4C61" w:rsidRPr="0051647E" w:rsidRDefault="00DA4C61" w:rsidP="00DA4C61">
            <w:pPr>
              <w:jc w:val="center"/>
            </w:pPr>
            <w:r w:rsidRPr="00EA0AEA">
              <w:t>500,0</w:t>
            </w:r>
          </w:p>
        </w:tc>
        <w:tc>
          <w:tcPr>
            <w:tcW w:w="963" w:type="dxa"/>
            <w:shd w:val="clear" w:color="auto" w:fill="auto"/>
          </w:tcPr>
          <w:p w14:paraId="3F85974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309288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164A38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CE3304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BF7B98" w14:textId="77777777" w:rsidR="00DA4C61" w:rsidRPr="0051647E" w:rsidRDefault="00DA4C61" w:rsidP="00DA4C61">
            <w:pPr>
              <w:jc w:val="center"/>
            </w:pPr>
            <w:r>
              <w:t>2</w:t>
            </w:r>
          </w:p>
        </w:tc>
      </w:tr>
      <w:tr w:rsidR="00DA4C61" w:rsidRPr="0051647E" w14:paraId="18FFDEC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8332D7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649B2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4A10E57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1B02474" w14:textId="77777777" w:rsidR="00DA4C61" w:rsidRPr="0051647E" w:rsidRDefault="00DA4C61" w:rsidP="00DA4C61">
            <w:pPr>
              <w:jc w:val="center"/>
            </w:pPr>
            <w:r w:rsidRPr="0051647E">
              <w:t>500,0</w:t>
            </w:r>
          </w:p>
        </w:tc>
        <w:tc>
          <w:tcPr>
            <w:tcW w:w="1134" w:type="dxa"/>
            <w:shd w:val="clear" w:color="auto" w:fill="auto"/>
          </w:tcPr>
          <w:p w14:paraId="3D7351EE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C1ADE7F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DD6691A" w14:textId="77777777" w:rsidR="00DA4C61" w:rsidRPr="0051647E" w:rsidRDefault="00DA4C61" w:rsidP="00DA4C61">
            <w:pPr>
              <w:jc w:val="center"/>
            </w:pPr>
            <w:r w:rsidRPr="00EA0AEA">
              <w:t>500,0</w:t>
            </w:r>
          </w:p>
        </w:tc>
        <w:tc>
          <w:tcPr>
            <w:tcW w:w="963" w:type="dxa"/>
            <w:shd w:val="clear" w:color="auto" w:fill="auto"/>
          </w:tcPr>
          <w:p w14:paraId="258B08C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1DC775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1DBDFA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B211F8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C46267" w14:textId="77777777" w:rsidR="00DA4C61" w:rsidRPr="0051647E" w:rsidRDefault="00DA4C61" w:rsidP="00DA4C61">
            <w:pPr>
              <w:jc w:val="center"/>
            </w:pPr>
            <w:r w:rsidRPr="0051647E">
              <w:t>2</w:t>
            </w:r>
          </w:p>
        </w:tc>
      </w:tr>
      <w:tr w:rsidR="00DA4C61" w:rsidRPr="0051647E" w14:paraId="63F40201" w14:textId="77777777" w:rsidTr="0051647E">
        <w:tc>
          <w:tcPr>
            <w:tcW w:w="568" w:type="dxa"/>
            <w:vMerge w:val="restart"/>
            <w:shd w:val="clear" w:color="auto" w:fill="auto"/>
          </w:tcPr>
          <w:p w14:paraId="2B11B469" w14:textId="77777777" w:rsidR="00DA4C61" w:rsidRPr="0051647E" w:rsidRDefault="00DA4C61" w:rsidP="00EA5636">
            <w:pPr>
              <w:jc w:val="center"/>
            </w:pPr>
            <w:r w:rsidRPr="0051647E">
              <w:t>1.1.7</w:t>
            </w:r>
            <w:r w:rsidR="00EA5636"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142E441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Установка противопожарных дверей, противодымных дверей, противопожарных люков</w:t>
            </w:r>
          </w:p>
        </w:tc>
        <w:tc>
          <w:tcPr>
            <w:tcW w:w="1276" w:type="dxa"/>
            <w:shd w:val="clear" w:color="auto" w:fill="auto"/>
          </w:tcPr>
          <w:p w14:paraId="5E3B6FB9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939EB71" w14:textId="77777777" w:rsidR="00DA4C61" w:rsidRPr="0051647E" w:rsidRDefault="00DA4C61" w:rsidP="00DA4C61">
            <w:pPr>
              <w:jc w:val="center"/>
            </w:pPr>
            <w:r>
              <w:t>1500</w:t>
            </w:r>
            <w:r w:rsidRPr="001B37AF">
              <w:t>,0</w:t>
            </w:r>
          </w:p>
        </w:tc>
        <w:tc>
          <w:tcPr>
            <w:tcW w:w="1134" w:type="dxa"/>
            <w:shd w:val="clear" w:color="auto" w:fill="auto"/>
          </w:tcPr>
          <w:p w14:paraId="2E0A22B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5E2D06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962A86E" w14:textId="77777777" w:rsidR="00DA4C61" w:rsidRPr="0051647E" w:rsidRDefault="00DA4C61" w:rsidP="00DA4C61">
            <w:pPr>
              <w:jc w:val="center"/>
            </w:pPr>
            <w:r>
              <w:t>1500</w:t>
            </w:r>
            <w:r w:rsidRPr="00AC39AE">
              <w:t>,0</w:t>
            </w:r>
          </w:p>
        </w:tc>
        <w:tc>
          <w:tcPr>
            <w:tcW w:w="963" w:type="dxa"/>
            <w:shd w:val="clear" w:color="auto" w:fill="auto"/>
          </w:tcPr>
          <w:p w14:paraId="58E4851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1D18F7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792A68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65CCCB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2783B2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18190CA" w14:textId="77777777" w:rsidTr="0051647E">
        <w:tc>
          <w:tcPr>
            <w:tcW w:w="568" w:type="dxa"/>
            <w:vMerge/>
            <w:shd w:val="clear" w:color="auto" w:fill="auto"/>
          </w:tcPr>
          <w:p w14:paraId="22FDBF0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9531B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A268EB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29FD503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1134" w:type="dxa"/>
            <w:shd w:val="clear" w:color="auto" w:fill="auto"/>
          </w:tcPr>
          <w:p w14:paraId="28BBC588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993" w:type="dxa"/>
            <w:shd w:val="clear" w:color="auto" w:fill="auto"/>
          </w:tcPr>
          <w:p w14:paraId="4695CC65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1021" w:type="dxa"/>
            <w:shd w:val="clear" w:color="auto" w:fill="auto"/>
          </w:tcPr>
          <w:p w14:paraId="7BCF1E4C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963" w:type="dxa"/>
            <w:shd w:val="clear" w:color="auto" w:fill="auto"/>
          </w:tcPr>
          <w:p w14:paraId="53CA411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131115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271F5B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8ED3F0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97FAE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2B5FD31" w14:textId="77777777" w:rsidTr="0051647E">
        <w:tc>
          <w:tcPr>
            <w:tcW w:w="568" w:type="dxa"/>
            <w:vMerge/>
            <w:shd w:val="clear" w:color="auto" w:fill="auto"/>
          </w:tcPr>
          <w:p w14:paraId="529C6E8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49D08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8D23C9C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46C1DE3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1134" w:type="dxa"/>
            <w:shd w:val="clear" w:color="auto" w:fill="auto"/>
          </w:tcPr>
          <w:p w14:paraId="22C378EA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993" w:type="dxa"/>
            <w:shd w:val="clear" w:color="auto" w:fill="auto"/>
          </w:tcPr>
          <w:p w14:paraId="40026E9E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1021" w:type="dxa"/>
            <w:shd w:val="clear" w:color="auto" w:fill="auto"/>
          </w:tcPr>
          <w:p w14:paraId="385A736C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963" w:type="dxa"/>
            <w:shd w:val="clear" w:color="auto" w:fill="auto"/>
          </w:tcPr>
          <w:p w14:paraId="010ACFC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6D1BB1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7034B3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469EEA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F5B1E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7D9FFA4" w14:textId="77777777" w:rsidTr="0051647E">
        <w:tc>
          <w:tcPr>
            <w:tcW w:w="568" w:type="dxa"/>
            <w:vMerge/>
            <w:shd w:val="clear" w:color="auto" w:fill="auto"/>
          </w:tcPr>
          <w:p w14:paraId="1ABEE09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BB8B6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E04652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6F6B40F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1134" w:type="dxa"/>
            <w:shd w:val="clear" w:color="auto" w:fill="auto"/>
          </w:tcPr>
          <w:p w14:paraId="116673C7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993" w:type="dxa"/>
            <w:shd w:val="clear" w:color="auto" w:fill="auto"/>
          </w:tcPr>
          <w:p w14:paraId="227441FB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1021" w:type="dxa"/>
            <w:shd w:val="clear" w:color="auto" w:fill="auto"/>
          </w:tcPr>
          <w:p w14:paraId="611405DC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963" w:type="dxa"/>
            <w:shd w:val="clear" w:color="auto" w:fill="auto"/>
          </w:tcPr>
          <w:p w14:paraId="5831B44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5DE864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4D1196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4C810D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3B813E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EFB2476" w14:textId="77777777" w:rsidTr="0051647E">
        <w:tc>
          <w:tcPr>
            <w:tcW w:w="568" w:type="dxa"/>
            <w:vMerge/>
            <w:shd w:val="clear" w:color="auto" w:fill="auto"/>
          </w:tcPr>
          <w:p w14:paraId="1131016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10C46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4BB5C1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9887D22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1134" w:type="dxa"/>
            <w:shd w:val="clear" w:color="auto" w:fill="auto"/>
          </w:tcPr>
          <w:p w14:paraId="04358142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993" w:type="dxa"/>
            <w:shd w:val="clear" w:color="auto" w:fill="auto"/>
          </w:tcPr>
          <w:p w14:paraId="13AC76DA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1021" w:type="dxa"/>
            <w:shd w:val="clear" w:color="auto" w:fill="auto"/>
          </w:tcPr>
          <w:p w14:paraId="5A5853AC" w14:textId="77777777" w:rsidR="00DA4C61" w:rsidRPr="005D1B39" w:rsidRDefault="00DA4C61" w:rsidP="00DA4C61">
            <w:pPr>
              <w:jc w:val="center"/>
            </w:pPr>
            <w:r w:rsidRPr="005D1B39">
              <w:t>0,0</w:t>
            </w:r>
          </w:p>
        </w:tc>
        <w:tc>
          <w:tcPr>
            <w:tcW w:w="963" w:type="dxa"/>
            <w:shd w:val="clear" w:color="auto" w:fill="auto"/>
          </w:tcPr>
          <w:p w14:paraId="098EDC75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8AC285B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F94F93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129516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24AC8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C5BA5E5" w14:textId="77777777" w:rsidTr="0051647E">
        <w:tc>
          <w:tcPr>
            <w:tcW w:w="568" w:type="dxa"/>
            <w:vMerge/>
            <w:shd w:val="clear" w:color="auto" w:fill="auto"/>
          </w:tcPr>
          <w:p w14:paraId="63B29AE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EDA08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344A9D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91F2E45" w14:textId="77777777" w:rsidR="00DA4C61" w:rsidRPr="0051647E" w:rsidRDefault="00DA4C61" w:rsidP="00DA4C61">
            <w:pPr>
              <w:jc w:val="center"/>
            </w:pPr>
            <w:r w:rsidRPr="001B37AF">
              <w:t>500,0</w:t>
            </w:r>
          </w:p>
        </w:tc>
        <w:tc>
          <w:tcPr>
            <w:tcW w:w="1134" w:type="dxa"/>
            <w:shd w:val="clear" w:color="auto" w:fill="auto"/>
          </w:tcPr>
          <w:p w14:paraId="2C3EE09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33BAED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3AE6237" w14:textId="77777777" w:rsidR="00DA4C61" w:rsidRPr="0051647E" w:rsidRDefault="00DA4C61" w:rsidP="00DA4C61">
            <w:pPr>
              <w:jc w:val="center"/>
            </w:pPr>
            <w:r w:rsidRPr="00AC39AE">
              <w:t>500,0</w:t>
            </w:r>
          </w:p>
        </w:tc>
        <w:tc>
          <w:tcPr>
            <w:tcW w:w="963" w:type="dxa"/>
            <w:shd w:val="clear" w:color="auto" w:fill="auto"/>
          </w:tcPr>
          <w:p w14:paraId="73FAAD1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2CF961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0BE9E1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BC3C42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49DACD" w14:textId="77777777" w:rsidR="00DA4C61" w:rsidRPr="0051647E" w:rsidRDefault="00DA4C61" w:rsidP="00DA4C61">
            <w:pPr>
              <w:jc w:val="center"/>
            </w:pPr>
            <w:r>
              <w:t>3</w:t>
            </w:r>
          </w:p>
        </w:tc>
      </w:tr>
      <w:tr w:rsidR="00DA4C61" w:rsidRPr="0051647E" w14:paraId="2CCA78DB" w14:textId="77777777" w:rsidTr="0051647E">
        <w:tc>
          <w:tcPr>
            <w:tcW w:w="568" w:type="dxa"/>
            <w:vMerge/>
            <w:shd w:val="clear" w:color="auto" w:fill="auto"/>
          </w:tcPr>
          <w:p w14:paraId="02F7F73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DD4D01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83F5ED7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2264B46" w14:textId="77777777" w:rsidR="00DA4C61" w:rsidRPr="0051647E" w:rsidRDefault="00DA4C61" w:rsidP="00DA4C61">
            <w:pPr>
              <w:jc w:val="center"/>
            </w:pPr>
            <w:r w:rsidRPr="001B37AF">
              <w:t>500,0</w:t>
            </w:r>
          </w:p>
        </w:tc>
        <w:tc>
          <w:tcPr>
            <w:tcW w:w="1134" w:type="dxa"/>
            <w:shd w:val="clear" w:color="auto" w:fill="auto"/>
          </w:tcPr>
          <w:p w14:paraId="7222AF3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7A8DBA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40037B7" w14:textId="77777777" w:rsidR="00DA4C61" w:rsidRPr="0051647E" w:rsidRDefault="00DA4C61" w:rsidP="00DA4C61">
            <w:pPr>
              <w:jc w:val="center"/>
            </w:pPr>
            <w:r w:rsidRPr="00AC39AE">
              <w:t>500,0</w:t>
            </w:r>
          </w:p>
        </w:tc>
        <w:tc>
          <w:tcPr>
            <w:tcW w:w="963" w:type="dxa"/>
            <w:shd w:val="clear" w:color="auto" w:fill="auto"/>
          </w:tcPr>
          <w:p w14:paraId="7766465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9A54FC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F3170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9C66FA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B66841" w14:textId="77777777" w:rsidR="00DA4C61" w:rsidRPr="0051647E" w:rsidRDefault="00DA4C61" w:rsidP="00DA4C61">
            <w:pPr>
              <w:jc w:val="center"/>
            </w:pPr>
            <w:r>
              <w:t>3</w:t>
            </w:r>
          </w:p>
        </w:tc>
      </w:tr>
      <w:tr w:rsidR="00DA4C61" w:rsidRPr="0051647E" w14:paraId="6EEBDE4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E8B2B1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021BA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EAC189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40F7AB6" w14:textId="77777777" w:rsidR="00DA4C61" w:rsidRPr="0051647E" w:rsidRDefault="00DA4C61" w:rsidP="00DA4C61">
            <w:pPr>
              <w:jc w:val="center"/>
            </w:pPr>
            <w:r w:rsidRPr="001B37AF">
              <w:t>500,0</w:t>
            </w:r>
          </w:p>
        </w:tc>
        <w:tc>
          <w:tcPr>
            <w:tcW w:w="1134" w:type="dxa"/>
            <w:shd w:val="clear" w:color="auto" w:fill="auto"/>
          </w:tcPr>
          <w:p w14:paraId="10E37F12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28E9F33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47E09D8" w14:textId="77777777" w:rsidR="00DA4C61" w:rsidRPr="0051647E" w:rsidRDefault="00DA4C61" w:rsidP="00DA4C61">
            <w:pPr>
              <w:jc w:val="center"/>
            </w:pPr>
            <w:r w:rsidRPr="00AC39AE">
              <w:t>500,0</w:t>
            </w:r>
          </w:p>
        </w:tc>
        <w:tc>
          <w:tcPr>
            <w:tcW w:w="963" w:type="dxa"/>
            <w:shd w:val="clear" w:color="auto" w:fill="auto"/>
          </w:tcPr>
          <w:p w14:paraId="624C84A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C89DBB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FBE447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156167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A8059A" w14:textId="77777777" w:rsidR="00DA4C61" w:rsidRPr="0051647E" w:rsidRDefault="00DA4C61" w:rsidP="00DA4C61">
            <w:pPr>
              <w:jc w:val="center"/>
            </w:pPr>
            <w:r>
              <w:t>3</w:t>
            </w:r>
          </w:p>
        </w:tc>
      </w:tr>
      <w:tr w:rsidR="00DA4C61" w:rsidRPr="0051647E" w14:paraId="7A517992" w14:textId="77777777" w:rsidTr="0051647E">
        <w:tc>
          <w:tcPr>
            <w:tcW w:w="568" w:type="dxa"/>
            <w:vMerge w:val="restart"/>
            <w:shd w:val="clear" w:color="auto" w:fill="auto"/>
          </w:tcPr>
          <w:p w14:paraId="69BA4BD6" w14:textId="77777777" w:rsidR="00DA4C61" w:rsidRPr="0051647E" w:rsidRDefault="00DA4C61" w:rsidP="00EA5636">
            <w:pPr>
              <w:jc w:val="center"/>
            </w:pPr>
            <w:r w:rsidRPr="0051647E">
              <w:t>1.1.7</w:t>
            </w:r>
            <w:r w:rsidR="00EA5636"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AFC440F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Обработка конструкций чердачных перекрытий</w:t>
            </w:r>
          </w:p>
        </w:tc>
        <w:tc>
          <w:tcPr>
            <w:tcW w:w="1276" w:type="dxa"/>
            <w:shd w:val="clear" w:color="auto" w:fill="auto"/>
          </w:tcPr>
          <w:p w14:paraId="2ACBBBD5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4F19FB0" w14:textId="77777777" w:rsidR="00DA4C61" w:rsidRPr="0051647E" w:rsidRDefault="00DA4C61" w:rsidP="00DA4C61">
            <w:pPr>
              <w:jc w:val="center"/>
            </w:pPr>
            <w:r>
              <w:t>750</w:t>
            </w:r>
            <w:r w:rsidRPr="0051647E">
              <w:t>,0</w:t>
            </w:r>
          </w:p>
        </w:tc>
        <w:tc>
          <w:tcPr>
            <w:tcW w:w="1134" w:type="dxa"/>
            <w:shd w:val="clear" w:color="auto" w:fill="auto"/>
          </w:tcPr>
          <w:p w14:paraId="2487FD7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0130EC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62BA923" w14:textId="77777777" w:rsidR="00DA4C61" w:rsidRPr="0051647E" w:rsidRDefault="00DA4C61" w:rsidP="00DA4C61">
            <w:pPr>
              <w:jc w:val="center"/>
            </w:pPr>
            <w:r>
              <w:t>750</w:t>
            </w:r>
            <w:r w:rsidRPr="00DC0419">
              <w:t>,0</w:t>
            </w:r>
          </w:p>
        </w:tc>
        <w:tc>
          <w:tcPr>
            <w:tcW w:w="963" w:type="dxa"/>
            <w:shd w:val="clear" w:color="auto" w:fill="auto"/>
          </w:tcPr>
          <w:p w14:paraId="1404755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A15507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BD7764" w14:textId="77777777" w:rsidR="00DA4C61" w:rsidRPr="0051647E" w:rsidRDefault="00DA4C61" w:rsidP="00DA4C61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59A291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образовательных организаций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266730" w14:textId="77777777" w:rsidR="00DA4C61" w:rsidRPr="0051647E" w:rsidRDefault="00DA4C61" w:rsidP="00DA4C61">
            <w:pPr>
              <w:jc w:val="center"/>
            </w:pPr>
            <w:r>
              <w:t>12</w:t>
            </w:r>
          </w:p>
        </w:tc>
      </w:tr>
      <w:tr w:rsidR="00DA4C61" w:rsidRPr="0051647E" w14:paraId="4A524EE7" w14:textId="77777777" w:rsidTr="0051647E">
        <w:tc>
          <w:tcPr>
            <w:tcW w:w="568" w:type="dxa"/>
            <w:vMerge/>
            <w:shd w:val="clear" w:color="auto" w:fill="auto"/>
          </w:tcPr>
          <w:p w14:paraId="22B1CDC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3008F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FD48BA6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7FE47AE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1134" w:type="dxa"/>
            <w:shd w:val="clear" w:color="auto" w:fill="auto"/>
          </w:tcPr>
          <w:p w14:paraId="5110B906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993" w:type="dxa"/>
            <w:shd w:val="clear" w:color="auto" w:fill="auto"/>
          </w:tcPr>
          <w:p w14:paraId="0996FAB8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1021" w:type="dxa"/>
            <w:shd w:val="clear" w:color="auto" w:fill="auto"/>
          </w:tcPr>
          <w:p w14:paraId="001D08AA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963" w:type="dxa"/>
            <w:shd w:val="clear" w:color="auto" w:fill="auto"/>
          </w:tcPr>
          <w:p w14:paraId="74E20E7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F52BC1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407593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8F63AB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367C7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E90F95D" w14:textId="77777777" w:rsidTr="0051647E">
        <w:tc>
          <w:tcPr>
            <w:tcW w:w="568" w:type="dxa"/>
            <w:vMerge/>
            <w:shd w:val="clear" w:color="auto" w:fill="auto"/>
          </w:tcPr>
          <w:p w14:paraId="52A9D40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38D24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E81303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02E216C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1134" w:type="dxa"/>
            <w:shd w:val="clear" w:color="auto" w:fill="auto"/>
          </w:tcPr>
          <w:p w14:paraId="64C50313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993" w:type="dxa"/>
            <w:shd w:val="clear" w:color="auto" w:fill="auto"/>
          </w:tcPr>
          <w:p w14:paraId="7513DDBF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1021" w:type="dxa"/>
            <w:shd w:val="clear" w:color="auto" w:fill="auto"/>
          </w:tcPr>
          <w:p w14:paraId="162ECD2B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963" w:type="dxa"/>
            <w:shd w:val="clear" w:color="auto" w:fill="auto"/>
          </w:tcPr>
          <w:p w14:paraId="1C81A9F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561225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A6E7E3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BED5A2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A75C69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AEA256B" w14:textId="77777777" w:rsidTr="0051647E">
        <w:tc>
          <w:tcPr>
            <w:tcW w:w="568" w:type="dxa"/>
            <w:vMerge/>
            <w:shd w:val="clear" w:color="auto" w:fill="auto"/>
          </w:tcPr>
          <w:p w14:paraId="4ABB611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188966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FFDFE1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E08FBE4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1134" w:type="dxa"/>
            <w:shd w:val="clear" w:color="auto" w:fill="auto"/>
          </w:tcPr>
          <w:p w14:paraId="09B41D44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993" w:type="dxa"/>
            <w:shd w:val="clear" w:color="auto" w:fill="auto"/>
          </w:tcPr>
          <w:p w14:paraId="5DD37F76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1021" w:type="dxa"/>
            <w:shd w:val="clear" w:color="auto" w:fill="auto"/>
          </w:tcPr>
          <w:p w14:paraId="15CDAFD5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963" w:type="dxa"/>
            <w:shd w:val="clear" w:color="auto" w:fill="auto"/>
          </w:tcPr>
          <w:p w14:paraId="0EDF295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240BEF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8EB394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30195C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DB376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DC9D8FE" w14:textId="77777777" w:rsidTr="0051647E">
        <w:tc>
          <w:tcPr>
            <w:tcW w:w="568" w:type="dxa"/>
            <w:vMerge/>
            <w:shd w:val="clear" w:color="auto" w:fill="auto"/>
          </w:tcPr>
          <w:p w14:paraId="13AA450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26D82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3E9234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A7BA66A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1134" w:type="dxa"/>
            <w:shd w:val="clear" w:color="auto" w:fill="auto"/>
          </w:tcPr>
          <w:p w14:paraId="04ABFBF7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993" w:type="dxa"/>
            <w:shd w:val="clear" w:color="auto" w:fill="auto"/>
          </w:tcPr>
          <w:p w14:paraId="54EDE2D5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1021" w:type="dxa"/>
            <w:shd w:val="clear" w:color="auto" w:fill="auto"/>
          </w:tcPr>
          <w:p w14:paraId="4523F6BF" w14:textId="77777777" w:rsidR="00DA4C61" w:rsidRPr="00F84DF3" w:rsidRDefault="00DA4C61" w:rsidP="00DA4C61">
            <w:pPr>
              <w:jc w:val="center"/>
            </w:pPr>
            <w:r w:rsidRPr="00F84DF3">
              <w:t>0,0</w:t>
            </w:r>
          </w:p>
        </w:tc>
        <w:tc>
          <w:tcPr>
            <w:tcW w:w="963" w:type="dxa"/>
            <w:shd w:val="clear" w:color="auto" w:fill="auto"/>
          </w:tcPr>
          <w:p w14:paraId="0FBDD06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FF1098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D06B75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5B53D6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028C3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C763B22" w14:textId="77777777" w:rsidTr="0051647E">
        <w:tc>
          <w:tcPr>
            <w:tcW w:w="568" w:type="dxa"/>
            <w:vMerge/>
            <w:shd w:val="clear" w:color="auto" w:fill="auto"/>
          </w:tcPr>
          <w:p w14:paraId="43967F5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9FD1D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422FE0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3336723" w14:textId="77777777" w:rsidR="00DA4C61" w:rsidRPr="0051647E" w:rsidRDefault="00DA4C61" w:rsidP="00DA4C61">
            <w:pPr>
              <w:jc w:val="center"/>
            </w:pPr>
            <w:r w:rsidRPr="0051647E">
              <w:t>250,0</w:t>
            </w:r>
          </w:p>
        </w:tc>
        <w:tc>
          <w:tcPr>
            <w:tcW w:w="1134" w:type="dxa"/>
            <w:shd w:val="clear" w:color="auto" w:fill="auto"/>
          </w:tcPr>
          <w:p w14:paraId="76087D7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EC2DAB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44E2C4C" w14:textId="77777777" w:rsidR="00DA4C61" w:rsidRPr="0051647E" w:rsidRDefault="00DA4C61" w:rsidP="00DA4C61">
            <w:pPr>
              <w:jc w:val="center"/>
            </w:pPr>
            <w:r w:rsidRPr="00DC0419">
              <w:t>250,0</w:t>
            </w:r>
          </w:p>
        </w:tc>
        <w:tc>
          <w:tcPr>
            <w:tcW w:w="963" w:type="dxa"/>
            <w:shd w:val="clear" w:color="auto" w:fill="auto"/>
          </w:tcPr>
          <w:p w14:paraId="56063CD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8581CA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74F2C3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3614BF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AC5644" w14:textId="77777777" w:rsidR="00DA4C61" w:rsidRPr="0051647E" w:rsidRDefault="00DA4C61" w:rsidP="00DA4C61">
            <w:pPr>
              <w:jc w:val="center"/>
            </w:pPr>
            <w:r w:rsidRPr="0051647E">
              <w:t>4</w:t>
            </w:r>
          </w:p>
        </w:tc>
      </w:tr>
      <w:tr w:rsidR="00DA4C61" w:rsidRPr="0051647E" w14:paraId="1408B166" w14:textId="77777777" w:rsidTr="0051647E">
        <w:tc>
          <w:tcPr>
            <w:tcW w:w="568" w:type="dxa"/>
            <w:vMerge/>
            <w:shd w:val="clear" w:color="auto" w:fill="auto"/>
          </w:tcPr>
          <w:p w14:paraId="2EC7455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BB169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5E2A04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07EDE21" w14:textId="77777777" w:rsidR="00DA4C61" w:rsidRPr="0051647E" w:rsidRDefault="00DA4C61" w:rsidP="00DA4C61">
            <w:pPr>
              <w:jc w:val="center"/>
            </w:pPr>
            <w:r w:rsidRPr="0051647E">
              <w:t>250,0</w:t>
            </w:r>
          </w:p>
        </w:tc>
        <w:tc>
          <w:tcPr>
            <w:tcW w:w="1134" w:type="dxa"/>
            <w:shd w:val="clear" w:color="auto" w:fill="auto"/>
          </w:tcPr>
          <w:p w14:paraId="3E1C697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305B22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C911C92" w14:textId="77777777" w:rsidR="00DA4C61" w:rsidRPr="0051647E" w:rsidRDefault="00DA4C61" w:rsidP="00DA4C61">
            <w:pPr>
              <w:jc w:val="center"/>
            </w:pPr>
            <w:r w:rsidRPr="00DC0419">
              <w:t>250,0</w:t>
            </w:r>
          </w:p>
        </w:tc>
        <w:tc>
          <w:tcPr>
            <w:tcW w:w="963" w:type="dxa"/>
            <w:shd w:val="clear" w:color="auto" w:fill="auto"/>
          </w:tcPr>
          <w:p w14:paraId="1601FE0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57B4F7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6A3C0C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32654A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8A4869" w14:textId="77777777" w:rsidR="00DA4C61" w:rsidRPr="0051647E" w:rsidRDefault="00DA4C61" w:rsidP="00DA4C61">
            <w:pPr>
              <w:jc w:val="center"/>
            </w:pPr>
            <w:r w:rsidRPr="0051647E">
              <w:t>4</w:t>
            </w:r>
          </w:p>
        </w:tc>
      </w:tr>
      <w:tr w:rsidR="00DA4C61" w:rsidRPr="0051647E" w14:paraId="19C34105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C8A53F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C3461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B652F75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3DA7772" w14:textId="77777777" w:rsidR="00DA4C61" w:rsidRPr="0051647E" w:rsidRDefault="00DA4C61" w:rsidP="00DA4C61">
            <w:pPr>
              <w:jc w:val="center"/>
            </w:pPr>
            <w:r w:rsidRPr="0051647E">
              <w:t>250,0</w:t>
            </w:r>
          </w:p>
        </w:tc>
        <w:tc>
          <w:tcPr>
            <w:tcW w:w="1134" w:type="dxa"/>
            <w:shd w:val="clear" w:color="auto" w:fill="auto"/>
          </w:tcPr>
          <w:p w14:paraId="6F24FF04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9583BE7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8FF0C12" w14:textId="77777777" w:rsidR="00DA4C61" w:rsidRPr="0051647E" w:rsidRDefault="00DA4C61" w:rsidP="00DA4C61">
            <w:pPr>
              <w:jc w:val="center"/>
            </w:pPr>
            <w:r w:rsidRPr="00DC0419">
              <w:t>250,0</w:t>
            </w:r>
          </w:p>
        </w:tc>
        <w:tc>
          <w:tcPr>
            <w:tcW w:w="963" w:type="dxa"/>
            <w:shd w:val="clear" w:color="auto" w:fill="auto"/>
          </w:tcPr>
          <w:p w14:paraId="7B7EF1D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00FD29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A0FBC4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8B6070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390D63" w14:textId="77777777" w:rsidR="00DA4C61" w:rsidRPr="0051647E" w:rsidRDefault="00DA4C61" w:rsidP="00DA4C61">
            <w:pPr>
              <w:jc w:val="center"/>
            </w:pPr>
            <w:r w:rsidRPr="0051647E">
              <w:t>4</w:t>
            </w:r>
          </w:p>
        </w:tc>
      </w:tr>
      <w:tr w:rsidR="00DA4C61" w:rsidRPr="00747757" w14:paraId="2F5B737A" w14:textId="77777777" w:rsidTr="0051647E">
        <w:tc>
          <w:tcPr>
            <w:tcW w:w="568" w:type="dxa"/>
            <w:vMerge w:val="restart"/>
            <w:shd w:val="clear" w:color="auto" w:fill="auto"/>
          </w:tcPr>
          <w:p w14:paraId="72A21D2D" w14:textId="77777777" w:rsidR="00DA4C61" w:rsidRPr="00747757" w:rsidRDefault="00DA4C61" w:rsidP="00DA4C61">
            <w:pPr>
              <w:jc w:val="center"/>
            </w:pPr>
            <w:r w:rsidRPr="00747757">
              <w:t>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04648AC" w14:textId="77777777" w:rsidR="00DA4C61" w:rsidRPr="00747757" w:rsidRDefault="00DA4C61" w:rsidP="00DA4C61">
            <w:pPr>
              <w:widowControl w:val="0"/>
              <w:ind w:right="128"/>
            </w:pPr>
            <w:r w:rsidRPr="00747757">
              <w:t>Мероприятие 2 –</w:t>
            </w:r>
          </w:p>
          <w:p w14:paraId="335EDC1B" w14:textId="77777777" w:rsidR="00DA4C61" w:rsidRPr="00747757" w:rsidRDefault="00DA4C61" w:rsidP="00DA4C61">
            <w:pPr>
              <w:widowControl w:val="0"/>
              <w:ind w:right="128"/>
            </w:pPr>
            <w:r w:rsidRPr="00747757">
              <w:t>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1276" w:type="dxa"/>
            <w:shd w:val="clear" w:color="auto" w:fill="auto"/>
          </w:tcPr>
          <w:p w14:paraId="592EC7AE" w14:textId="77777777" w:rsidR="00DA4C61" w:rsidRPr="00747757" w:rsidRDefault="00DA4C61" w:rsidP="00DA4C61">
            <w:pPr>
              <w:jc w:val="center"/>
            </w:pPr>
            <w:r w:rsidRPr="00747757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2AF502D" w14:textId="77777777" w:rsidR="00DA4C61" w:rsidRPr="00747757" w:rsidRDefault="00DA4C61" w:rsidP="00DA4C61">
            <w:pPr>
              <w:jc w:val="center"/>
            </w:pPr>
            <w:r w:rsidRPr="00747757">
              <w:t>1553,6</w:t>
            </w:r>
          </w:p>
        </w:tc>
        <w:tc>
          <w:tcPr>
            <w:tcW w:w="1134" w:type="dxa"/>
            <w:shd w:val="clear" w:color="auto" w:fill="auto"/>
          </w:tcPr>
          <w:p w14:paraId="4AA3B2C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050D58E1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6C175D24" w14:textId="77777777" w:rsidR="00DA4C61" w:rsidRPr="00747757" w:rsidRDefault="00DA4C61" w:rsidP="00DA4C61">
            <w:pPr>
              <w:jc w:val="center"/>
            </w:pPr>
            <w:r w:rsidRPr="00747757">
              <w:t>1553,6</w:t>
            </w:r>
          </w:p>
        </w:tc>
        <w:tc>
          <w:tcPr>
            <w:tcW w:w="963" w:type="dxa"/>
            <w:shd w:val="clear" w:color="auto" w:fill="auto"/>
          </w:tcPr>
          <w:p w14:paraId="575D312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2D328CFD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757A320" w14:textId="77777777" w:rsidR="00DA4C61" w:rsidRPr="00747757" w:rsidRDefault="00DA4C61" w:rsidP="00DA4C61">
            <w:r w:rsidRPr="00747757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819B49A" w14:textId="77777777" w:rsidR="00DA4C61" w:rsidRPr="00747757" w:rsidRDefault="00DA4C61" w:rsidP="00DA4C61">
            <w:pPr>
              <w:widowControl w:val="0"/>
              <w:jc w:val="both"/>
            </w:pPr>
            <w:r w:rsidRPr="00747757">
              <w:t>Количество учреждений культуры соответствующих требованиям антитеррористической защищенности 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3257B5" w14:textId="77777777" w:rsidR="00DA4C61" w:rsidRPr="00747757" w:rsidRDefault="00DA4C61" w:rsidP="00DA4C61">
            <w:pPr>
              <w:jc w:val="center"/>
            </w:pPr>
            <w:r w:rsidRPr="00747757">
              <w:t>х</w:t>
            </w:r>
          </w:p>
        </w:tc>
      </w:tr>
      <w:tr w:rsidR="00DA4C61" w:rsidRPr="00747757" w14:paraId="05491026" w14:textId="77777777" w:rsidTr="0051647E">
        <w:tc>
          <w:tcPr>
            <w:tcW w:w="568" w:type="dxa"/>
            <w:vMerge/>
            <w:shd w:val="clear" w:color="auto" w:fill="auto"/>
          </w:tcPr>
          <w:p w14:paraId="6269D60D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1459C8C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69368F2" w14:textId="77777777" w:rsidR="00DA4C61" w:rsidRPr="00747757" w:rsidRDefault="00DA4C61" w:rsidP="00DA4C61">
            <w:pPr>
              <w:jc w:val="center"/>
            </w:pPr>
            <w:r w:rsidRPr="00747757">
              <w:t>2021</w:t>
            </w:r>
          </w:p>
        </w:tc>
        <w:tc>
          <w:tcPr>
            <w:tcW w:w="1701" w:type="dxa"/>
            <w:shd w:val="clear" w:color="auto" w:fill="auto"/>
          </w:tcPr>
          <w:p w14:paraId="502DEDB2" w14:textId="77777777" w:rsidR="00DA4C61" w:rsidRPr="00747757" w:rsidRDefault="00DA4C61" w:rsidP="00DA4C61">
            <w:pPr>
              <w:jc w:val="center"/>
            </w:pPr>
            <w:r w:rsidRPr="00747757">
              <w:t>581,60</w:t>
            </w:r>
          </w:p>
        </w:tc>
        <w:tc>
          <w:tcPr>
            <w:tcW w:w="1134" w:type="dxa"/>
            <w:shd w:val="clear" w:color="auto" w:fill="auto"/>
          </w:tcPr>
          <w:p w14:paraId="0D04A114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05A446D3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0A3DB5DE" w14:textId="77777777" w:rsidR="00DA4C61" w:rsidRPr="00747757" w:rsidRDefault="00DA4C61" w:rsidP="00DA4C61">
            <w:pPr>
              <w:jc w:val="center"/>
            </w:pPr>
            <w:r w:rsidRPr="00747757">
              <w:t>581,6</w:t>
            </w:r>
          </w:p>
        </w:tc>
        <w:tc>
          <w:tcPr>
            <w:tcW w:w="963" w:type="dxa"/>
            <w:shd w:val="clear" w:color="auto" w:fill="auto"/>
          </w:tcPr>
          <w:p w14:paraId="7C76B56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711918C3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AD7D877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5982F29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562151" w14:textId="77777777" w:rsidR="00DA4C61" w:rsidRPr="00747757" w:rsidRDefault="00DA4C61" w:rsidP="00DA4C61">
            <w:pPr>
              <w:jc w:val="center"/>
            </w:pPr>
            <w:r w:rsidRPr="00747757">
              <w:t>1</w:t>
            </w:r>
          </w:p>
        </w:tc>
      </w:tr>
      <w:tr w:rsidR="00DA4C61" w:rsidRPr="00747757" w14:paraId="5C35798B" w14:textId="77777777" w:rsidTr="0051647E">
        <w:tc>
          <w:tcPr>
            <w:tcW w:w="568" w:type="dxa"/>
            <w:vMerge/>
            <w:shd w:val="clear" w:color="auto" w:fill="auto"/>
          </w:tcPr>
          <w:p w14:paraId="5EFD2E9C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1F20857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2D36BA23" w14:textId="77777777" w:rsidR="00DA4C61" w:rsidRPr="00747757" w:rsidRDefault="00DA4C61" w:rsidP="00DA4C61">
            <w:pPr>
              <w:jc w:val="center"/>
            </w:pPr>
            <w:r w:rsidRPr="00747757">
              <w:t>2022</w:t>
            </w:r>
          </w:p>
        </w:tc>
        <w:tc>
          <w:tcPr>
            <w:tcW w:w="1701" w:type="dxa"/>
            <w:shd w:val="clear" w:color="auto" w:fill="auto"/>
          </w:tcPr>
          <w:p w14:paraId="278FA3F6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134" w:type="dxa"/>
            <w:shd w:val="clear" w:color="auto" w:fill="auto"/>
          </w:tcPr>
          <w:p w14:paraId="4C91E6A3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1449E5FE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7208EE87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63" w:type="dxa"/>
            <w:shd w:val="clear" w:color="auto" w:fill="auto"/>
          </w:tcPr>
          <w:p w14:paraId="5BB3A628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15FA22C7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814E264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43DF5B7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0829B9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</w:tr>
      <w:tr w:rsidR="00DA4C61" w:rsidRPr="00747757" w14:paraId="2AAEA1CE" w14:textId="77777777" w:rsidTr="0051647E">
        <w:tc>
          <w:tcPr>
            <w:tcW w:w="568" w:type="dxa"/>
            <w:vMerge/>
            <w:shd w:val="clear" w:color="auto" w:fill="auto"/>
          </w:tcPr>
          <w:p w14:paraId="0A84B373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FE4F01C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2CDC37E4" w14:textId="77777777" w:rsidR="00DA4C61" w:rsidRPr="00747757" w:rsidRDefault="00DA4C61" w:rsidP="00DA4C61">
            <w:pPr>
              <w:jc w:val="center"/>
            </w:pPr>
            <w:r w:rsidRPr="00747757">
              <w:t>2023</w:t>
            </w:r>
          </w:p>
        </w:tc>
        <w:tc>
          <w:tcPr>
            <w:tcW w:w="1701" w:type="dxa"/>
            <w:shd w:val="clear" w:color="auto" w:fill="auto"/>
          </w:tcPr>
          <w:p w14:paraId="1758F7E1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134" w:type="dxa"/>
            <w:shd w:val="clear" w:color="auto" w:fill="auto"/>
          </w:tcPr>
          <w:p w14:paraId="4B2A223E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2A708482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39983CDA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63" w:type="dxa"/>
            <w:shd w:val="clear" w:color="auto" w:fill="auto"/>
          </w:tcPr>
          <w:p w14:paraId="206357EE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1E310C0C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AA7DFE1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544AB6D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717BFE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</w:tr>
      <w:tr w:rsidR="00DA4C61" w:rsidRPr="00747757" w14:paraId="2F9229E0" w14:textId="77777777" w:rsidTr="0051647E">
        <w:tc>
          <w:tcPr>
            <w:tcW w:w="568" w:type="dxa"/>
            <w:vMerge/>
            <w:shd w:val="clear" w:color="auto" w:fill="auto"/>
          </w:tcPr>
          <w:p w14:paraId="08823035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58028F7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20B038B1" w14:textId="77777777" w:rsidR="00DA4C61" w:rsidRPr="00747757" w:rsidRDefault="00DA4C61" w:rsidP="00DA4C61">
            <w:pPr>
              <w:jc w:val="center"/>
            </w:pPr>
            <w:r w:rsidRPr="00747757">
              <w:t>2024</w:t>
            </w:r>
          </w:p>
        </w:tc>
        <w:tc>
          <w:tcPr>
            <w:tcW w:w="1701" w:type="dxa"/>
            <w:shd w:val="clear" w:color="auto" w:fill="auto"/>
          </w:tcPr>
          <w:p w14:paraId="237B912E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134" w:type="dxa"/>
            <w:shd w:val="clear" w:color="auto" w:fill="auto"/>
          </w:tcPr>
          <w:p w14:paraId="567D520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20BF9DFF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721D0ADD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63" w:type="dxa"/>
            <w:shd w:val="clear" w:color="auto" w:fill="auto"/>
          </w:tcPr>
          <w:p w14:paraId="5F36A836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4EDFF70F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115D351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D588E3D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557C67" w14:textId="77777777" w:rsidR="00DA4C61" w:rsidRPr="00747757" w:rsidRDefault="00DA4C61" w:rsidP="00DA4C61">
            <w:pPr>
              <w:jc w:val="center"/>
            </w:pPr>
            <w:r w:rsidRPr="00747757">
              <w:t>0</w:t>
            </w:r>
          </w:p>
        </w:tc>
      </w:tr>
      <w:tr w:rsidR="00DA4C61" w:rsidRPr="00747757" w14:paraId="45B6EFF0" w14:textId="77777777" w:rsidTr="0051647E">
        <w:tc>
          <w:tcPr>
            <w:tcW w:w="568" w:type="dxa"/>
            <w:vMerge/>
            <w:shd w:val="clear" w:color="auto" w:fill="auto"/>
          </w:tcPr>
          <w:p w14:paraId="155D4188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5A7B900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E71107C" w14:textId="77777777" w:rsidR="00DA4C61" w:rsidRPr="00747757" w:rsidRDefault="00DA4C61" w:rsidP="00DA4C61">
            <w:pPr>
              <w:jc w:val="center"/>
            </w:pPr>
            <w:r w:rsidRPr="00747757">
              <w:t>2025</w:t>
            </w:r>
          </w:p>
        </w:tc>
        <w:tc>
          <w:tcPr>
            <w:tcW w:w="1701" w:type="dxa"/>
            <w:shd w:val="clear" w:color="auto" w:fill="auto"/>
          </w:tcPr>
          <w:p w14:paraId="52925CEE" w14:textId="77777777" w:rsidR="00DA4C61" w:rsidRPr="00747757" w:rsidRDefault="00DA4C61" w:rsidP="00DA4C61">
            <w:pPr>
              <w:jc w:val="center"/>
            </w:pPr>
            <w:r w:rsidRPr="00747757">
              <w:t>324,0</w:t>
            </w:r>
          </w:p>
        </w:tc>
        <w:tc>
          <w:tcPr>
            <w:tcW w:w="1134" w:type="dxa"/>
            <w:shd w:val="clear" w:color="auto" w:fill="auto"/>
          </w:tcPr>
          <w:p w14:paraId="54040847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39BE6243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57CC6F58" w14:textId="77777777" w:rsidR="00DA4C61" w:rsidRPr="00747757" w:rsidRDefault="00DA4C61" w:rsidP="00DA4C61">
            <w:pPr>
              <w:jc w:val="center"/>
            </w:pPr>
            <w:r w:rsidRPr="00747757">
              <w:t>324,0</w:t>
            </w:r>
          </w:p>
        </w:tc>
        <w:tc>
          <w:tcPr>
            <w:tcW w:w="963" w:type="dxa"/>
            <w:shd w:val="clear" w:color="auto" w:fill="auto"/>
          </w:tcPr>
          <w:p w14:paraId="58D855FD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7E67AEA3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AA39A59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654158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888DDB" w14:textId="77777777" w:rsidR="00DA4C61" w:rsidRPr="00747757" w:rsidRDefault="00DA4C61" w:rsidP="00DA4C61">
            <w:pPr>
              <w:jc w:val="center"/>
            </w:pPr>
            <w:r w:rsidRPr="00747757">
              <w:t>1</w:t>
            </w:r>
          </w:p>
        </w:tc>
      </w:tr>
      <w:tr w:rsidR="00DA4C61" w:rsidRPr="00747757" w14:paraId="22EEFF25" w14:textId="77777777" w:rsidTr="0051647E">
        <w:tc>
          <w:tcPr>
            <w:tcW w:w="568" w:type="dxa"/>
            <w:vMerge/>
            <w:shd w:val="clear" w:color="auto" w:fill="auto"/>
          </w:tcPr>
          <w:p w14:paraId="161F9AD0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5582E21F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929A0D2" w14:textId="77777777" w:rsidR="00DA4C61" w:rsidRPr="00747757" w:rsidRDefault="00DA4C61" w:rsidP="00DA4C61">
            <w:pPr>
              <w:jc w:val="center"/>
            </w:pPr>
            <w:r w:rsidRPr="00747757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D0B5ECB" w14:textId="77777777" w:rsidR="00DA4C61" w:rsidRPr="00747757" w:rsidRDefault="00DA4C61" w:rsidP="00DA4C61">
            <w:pPr>
              <w:jc w:val="center"/>
            </w:pPr>
            <w:r w:rsidRPr="00747757">
              <w:t>324,0</w:t>
            </w:r>
          </w:p>
        </w:tc>
        <w:tc>
          <w:tcPr>
            <w:tcW w:w="1134" w:type="dxa"/>
            <w:shd w:val="clear" w:color="auto" w:fill="auto"/>
          </w:tcPr>
          <w:p w14:paraId="68408F06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0FBBCDFF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32DA69EF" w14:textId="77777777" w:rsidR="00DA4C61" w:rsidRPr="00747757" w:rsidRDefault="00DA4C61" w:rsidP="00DA4C61">
            <w:pPr>
              <w:jc w:val="center"/>
            </w:pPr>
            <w:r w:rsidRPr="00747757">
              <w:t>324,0</w:t>
            </w:r>
          </w:p>
        </w:tc>
        <w:tc>
          <w:tcPr>
            <w:tcW w:w="963" w:type="dxa"/>
            <w:shd w:val="clear" w:color="auto" w:fill="auto"/>
          </w:tcPr>
          <w:p w14:paraId="001EB571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35236BB2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AE7559F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7CC8158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8AB282" w14:textId="77777777" w:rsidR="00DA4C61" w:rsidRPr="00747757" w:rsidRDefault="00DA4C61" w:rsidP="00DA4C61">
            <w:pPr>
              <w:jc w:val="center"/>
            </w:pPr>
            <w:r w:rsidRPr="00747757">
              <w:t>1</w:t>
            </w:r>
          </w:p>
        </w:tc>
      </w:tr>
      <w:tr w:rsidR="00DA4C61" w:rsidRPr="00747757" w14:paraId="637BD54A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5BEE0B8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6BFC81D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466CCF23" w14:textId="77777777" w:rsidR="00DA4C61" w:rsidRPr="00747757" w:rsidRDefault="00DA4C61" w:rsidP="00DA4C61">
            <w:pPr>
              <w:jc w:val="center"/>
            </w:pPr>
            <w:r w:rsidRPr="00747757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75339F2" w14:textId="77777777" w:rsidR="00DA4C61" w:rsidRPr="00747757" w:rsidRDefault="00DA4C61" w:rsidP="008728CC">
            <w:pPr>
              <w:jc w:val="center"/>
            </w:pPr>
            <w:r w:rsidRPr="00747757">
              <w:t>324,0</w:t>
            </w:r>
          </w:p>
        </w:tc>
        <w:tc>
          <w:tcPr>
            <w:tcW w:w="1134" w:type="dxa"/>
            <w:shd w:val="clear" w:color="auto" w:fill="auto"/>
          </w:tcPr>
          <w:p w14:paraId="2EE2D6A7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4F51810F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04D105BA" w14:textId="77777777" w:rsidR="00DA4C61" w:rsidRPr="00747757" w:rsidRDefault="00DA4C61" w:rsidP="008728CC">
            <w:pPr>
              <w:jc w:val="center"/>
            </w:pPr>
            <w:r w:rsidRPr="00747757">
              <w:t>324,0</w:t>
            </w:r>
          </w:p>
        </w:tc>
        <w:tc>
          <w:tcPr>
            <w:tcW w:w="963" w:type="dxa"/>
            <w:shd w:val="clear" w:color="auto" w:fill="auto"/>
          </w:tcPr>
          <w:p w14:paraId="61D56BE9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5399C473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D1264D1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5B27520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44263D" w14:textId="77777777" w:rsidR="00DA4C61" w:rsidRPr="00747757" w:rsidRDefault="00DA4C61" w:rsidP="00DA4C61">
            <w:pPr>
              <w:jc w:val="center"/>
            </w:pPr>
            <w:r w:rsidRPr="00747757">
              <w:t>1</w:t>
            </w:r>
          </w:p>
        </w:tc>
      </w:tr>
      <w:tr w:rsidR="00DA4C61" w:rsidRPr="00747757" w14:paraId="53E1CF70" w14:textId="77777777" w:rsidTr="0051647E">
        <w:tc>
          <w:tcPr>
            <w:tcW w:w="568" w:type="dxa"/>
            <w:vMerge w:val="restart"/>
            <w:shd w:val="clear" w:color="auto" w:fill="auto"/>
          </w:tcPr>
          <w:p w14:paraId="20B25DA3" w14:textId="77777777" w:rsidR="00DA4C61" w:rsidRPr="00747757" w:rsidRDefault="00DA4C61" w:rsidP="00DA4C61">
            <w:pPr>
              <w:jc w:val="center"/>
            </w:pPr>
            <w:r w:rsidRPr="00747757">
              <w:t>1.2.1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5BF0350" w14:textId="77777777" w:rsidR="00DA4C61" w:rsidRPr="00747757" w:rsidRDefault="00DA4C61" w:rsidP="00DA4C61">
            <w:pPr>
              <w:widowControl w:val="0"/>
              <w:ind w:right="128"/>
            </w:pPr>
            <w:r w:rsidRPr="00747757">
              <w:t>Проведение работы по повышению уровня антитеррористической защищенности МБУК «Центр досуга» Заречного с/п</w:t>
            </w:r>
          </w:p>
        </w:tc>
        <w:tc>
          <w:tcPr>
            <w:tcW w:w="1276" w:type="dxa"/>
            <w:shd w:val="clear" w:color="auto" w:fill="auto"/>
          </w:tcPr>
          <w:p w14:paraId="3BEF10BE" w14:textId="77777777" w:rsidR="00DA4C61" w:rsidRPr="00747757" w:rsidRDefault="00DA4C61" w:rsidP="00DA4C61">
            <w:pPr>
              <w:jc w:val="center"/>
            </w:pPr>
            <w:r w:rsidRPr="00747757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D622C74" w14:textId="77777777" w:rsidR="00DA4C61" w:rsidRPr="00747757" w:rsidRDefault="00DA4C61" w:rsidP="00DA4C61">
            <w:pPr>
              <w:jc w:val="center"/>
            </w:pPr>
            <w:r w:rsidRPr="00747757">
              <w:t>108,0</w:t>
            </w:r>
          </w:p>
        </w:tc>
        <w:tc>
          <w:tcPr>
            <w:tcW w:w="1134" w:type="dxa"/>
            <w:shd w:val="clear" w:color="auto" w:fill="auto"/>
          </w:tcPr>
          <w:p w14:paraId="1A503968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12B70767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12A3ABE0" w14:textId="77777777" w:rsidR="00DA4C61" w:rsidRPr="00747757" w:rsidRDefault="00DA4C61" w:rsidP="00DA4C61">
            <w:pPr>
              <w:jc w:val="center"/>
            </w:pPr>
            <w:r w:rsidRPr="00747757">
              <w:t>108,0</w:t>
            </w:r>
          </w:p>
        </w:tc>
        <w:tc>
          <w:tcPr>
            <w:tcW w:w="963" w:type="dxa"/>
            <w:shd w:val="clear" w:color="auto" w:fill="auto"/>
          </w:tcPr>
          <w:p w14:paraId="2C055F5B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6527FBA0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ED1399" w14:textId="77777777" w:rsidR="00DA4C61" w:rsidRPr="00747757" w:rsidRDefault="00DA4C61" w:rsidP="00DA4C61">
            <w:r w:rsidRPr="00747757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15B2B2" w14:textId="77777777" w:rsidR="00DA4C61" w:rsidRPr="00747757" w:rsidRDefault="00DA4C61" w:rsidP="00DA4C61">
            <w:pPr>
              <w:widowControl w:val="0"/>
              <w:jc w:val="both"/>
            </w:pPr>
            <w:r w:rsidRPr="00747757">
              <w:t>Количество учреждений культуры соответствующих требованиям антитеррористической защищенности 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750F8A" w14:textId="77777777" w:rsidR="00DA4C61" w:rsidRPr="00747757" w:rsidRDefault="00DA4C61" w:rsidP="00DA4C61">
            <w:pPr>
              <w:jc w:val="center"/>
            </w:pPr>
            <w:r w:rsidRPr="00747757">
              <w:t>х</w:t>
            </w:r>
          </w:p>
        </w:tc>
      </w:tr>
      <w:tr w:rsidR="00DA4C61" w:rsidRPr="0051647E" w14:paraId="594531F5" w14:textId="77777777" w:rsidTr="0051647E">
        <w:tc>
          <w:tcPr>
            <w:tcW w:w="568" w:type="dxa"/>
            <w:vMerge/>
            <w:shd w:val="clear" w:color="auto" w:fill="auto"/>
          </w:tcPr>
          <w:p w14:paraId="18DFDF45" w14:textId="77777777" w:rsidR="00DA4C61" w:rsidRPr="00747757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5F851CE7" w14:textId="77777777" w:rsidR="00DA4C61" w:rsidRPr="00747757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0B2A4A9" w14:textId="77777777" w:rsidR="00DA4C61" w:rsidRPr="00747757" w:rsidRDefault="00DA4C61" w:rsidP="00DA4C61">
            <w:pPr>
              <w:jc w:val="center"/>
            </w:pPr>
            <w:r w:rsidRPr="00747757">
              <w:t>2021</w:t>
            </w:r>
          </w:p>
        </w:tc>
        <w:tc>
          <w:tcPr>
            <w:tcW w:w="1701" w:type="dxa"/>
            <w:shd w:val="clear" w:color="auto" w:fill="auto"/>
          </w:tcPr>
          <w:p w14:paraId="30639999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134" w:type="dxa"/>
            <w:shd w:val="clear" w:color="auto" w:fill="auto"/>
          </w:tcPr>
          <w:p w14:paraId="780850E1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3" w:type="dxa"/>
            <w:shd w:val="clear" w:color="auto" w:fill="auto"/>
          </w:tcPr>
          <w:p w14:paraId="7213C0D2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021" w:type="dxa"/>
            <w:shd w:val="clear" w:color="auto" w:fill="auto"/>
          </w:tcPr>
          <w:p w14:paraId="7AD92681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63" w:type="dxa"/>
            <w:shd w:val="clear" w:color="auto" w:fill="auto"/>
          </w:tcPr>
          <w:p w14:paraId="77A72A8E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992" w:type="dxa"/>
            <w:shd w:val="clear" w:color="auto" w:fill="auto"/>
          </w:tcPr>
          <w:p w14:paraId="631887FD" w14:textId="77777777" w:rsidR="00DA4C61" w:rsidRPr="00747757" w:rsidRDefault="00DA4C61" w:rsidP="00DA4C61">
            <w:pPr>
              <w:jc w:val="center"/>
            </w:pPr>
            <w:r w:rsidRPr="0074775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F25DF3C" w14:textId="77777777" w:rsidR="00DA4C61" w:rsidRPr="00747757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AF1D0F9" w14:textId="77777777" w:rsidR="00DA4C61" w:rsidRPr="00747757" w:rsidRDefault="00DA4C61" w:rsidP="00DA4C61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EAA193" w14:textId="77777777" w:rsidR="00DA4C61" w:rsidRPr="0051647E" w:rsidRDefault="00DA4C61" w:rsidP="00DA4C61">
            <w:pPr>
              <w:jc w:val="center"/>
            </w:pPr>
            <w:r w:rsidRPr="00747757">
              <w:t>0</w:t>
            </w:r>
          </w:p>
        </w:tc>
      </w:tr>
      <w:tr w:rsidR="00DA4C61" w:rsidRPr="0051647E" w14:paraId="1C851C0E" w14:textId="77777777" w:rsidTr="0051647E">
        <w:tc>
          <w:tcPr>
            <w:tcW w:w="568" w:type="dxa"/>
            <w:vMerge/>
            <w:shd w:val="clear" w:color="auto" w:fill="auto"/>
          </w:tcPr>
          <w:p w14:paraId="4E9A6EA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92DC2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155AFA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44FFE3D" w14:textId="77777777" w:rsidR="00DA4C61" w:rsidRPr="00F63B5D" w:rsidRDefault="00DA4C61" w:rsidP="00DA4C61">
            <w:pPr>
              <w:jc w:val="center"/>
            </w:pPr>
            <w:r w:rsidRPr="00F63B5D">
              <w:t>0,0</w:t>
            </w:r>
          </w:p>
        </w:tc>
        <w:tc>
          <w:tcPr>
            <w:tcW w:w="1134" w:type="dxa"/>
            <w:shd w:val="clear" w:color="auto" w:fill="auto"/>
          </w:tcPr>
          <w:p w14:paraId="1BD946B3" w14:textId="77777777" w:rsidR="00DA4C61" w:rsidRPr="00F63B5D" w:rsidRDefault="00DA4C61" w:rsidP="00DA4C61">
            <w:pPr>
              <w:jc w:val="center"/>
            </w:pPr>
            <w:r w:rsidRPr="00F63B5D">
              <w:t>0,0</w:t>
            </w:r>
          </w:p>
        </w:tc>
        <w:tc>
          <w:tcPr>
            <w:tcW w:w="993" w:type="dxa"/>
            <w:shd w:val="clear" w:color="auto" w:fill="auto"/>
          </w:tcPr>
          <w:p w14:paraId="797A0103" w14:textId="77777777" w:rsidR="00DA4C61" w:rsidRPr="00F63B5D" w:rsidRDefault="00DA4C61" w:rsidP="00DA4C61">
            <w:pPr>
              <w:jc w:val="center"/>
            </w:pPr>
            <w:r w:rsidRPr="00F63B5D">
              <w:t>0,0</w:t>
            </w:r>
          </w:p>
        </w:tc>
        <w:tc>
          <w:tcPr>
            <w:tcW w:w="1021" w:type="dxa"/>
            <w:shd w:val="clear" w:color="auto" w:fill="auto"/>
          </w:tcPr>
          <w:p w14:paraId="5885D4F0" w14:textId="77777777" w:rsidR="00DA4C61" w:rsidRPr="00F63B5D" w:rsidRDefault="00DA4C61" w:rsidP="00DA4C61">
            <w:pPr>
              <w:jc w:val="center"/>
            </w:pPr>
            <w:r w:rsidRPr="00F63B5D">
              <w:t>0,0</w:t>
            </w:r>
          </w:p>
        </w:tc>
        <w:tc>
          <w:tcPr>
            <w:tcW w:w="963" w:type="dxa"/>
            <w:shd w:val="clear" w:color="auto" w:fill="auto"/>
          </w:tcPr>
          <w:p w14:paraId="2146D6F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5B1FBD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817BB8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182020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393EA0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49D2B34" w14:textId="77777777" w:rsidTr="0051647E">
        <w:tc>
          <w:tcPr>
            <w:tcW w:w="568" w:type="dxa"/>
            <w:vMerge/>
            <w:shd w:val="clear" w:color="auto" w:fill="auto"/>
          </w:tcPr>
          <w:p w14:paraId="399209F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945FF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132FC9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C104575" w14:textId="77777777" w:rsidR="00DA4C61" w:rsidRPr="00F63B5D" w:rsidRDefault="00DA4C61" w:rsidP="00DA4C61">
            <w:pPr>
              <w:jc w:val="center"/>
            </w:pPr>
            <w:r w:rsidRPr="00F63B5D">
              <w:t>0,0</w:t>
            </w:r>
          </w:p>
        </w:tc>
        <w:tc>
          <w:tcPr>
            <w:tcW w:w="1134" w:type="dxa"/>
            <w:shd w:val="clear" w:color="auto" w:fill="auto"/>
          </w:tcPr>
          <w:p w14:paraId="374559DF" w14:textId="77777777" w:rsidR="00DA4C61" w:rsidRPr="00F63B5D" w:rsidRDefault="00DA4C61" w:rsidP="00DA4C61">
            <w:pPr>
              <w:jc w:val="center"/>
            </w:pPr>
            <w:r w:rsidRPr="00F63B5D">
              <w:t>0,0</w:t>
            </w:r>
          </w:p>
        </w:tc>
        <w:tc>
          <w:tcPr>
            <w:tcW w:w="993" w:type="dxa"/>
            <w:shd w:val="clear" w:color="auto" w:fill="auto"/>
          </w:tcPr>
          <w:p w14:paraId="7A95801C" w14:textId="77777777" w:rsidR="00DA4C61" w:rsidRPr="00F63B5D" w:rsidRDefault="00DA4C61" w:rsidP="00DA4C61">
            <w:pPr>
              <w:jc w:val="center"/>
            </w:pPr>
            <w:r w:rsidRPr="00F63B5D">
              <w:t>0,0</w:t>
            </w:r>
          </w:p>
        </w:tc>
        <w:tc>
          <w:tcPr>
            <w:tcW w:w="1021" w:type="dxa"/>
            <w:shd w:val="clear" w:color="auto" w:fill="auto"/>
          </w:tcPr>
          <w:p w14:paraId="5460AE41" w14:textId="77777777" w:rsidR="00DA4C61" w:rsidRPr="00F63B5D" w:rsidRDefault="00DA4C61" w:rsidP="00DA4C61">
            <w:pPr>
              <w:jc w:val="center"/>
            </w:pPr>
            <w:r w:rsidRPr="00F63B5D">
              <w:t>0,0</w:t>
            </w:r>
          </w:p>
        </w:tc>
        <w:tc>
          <w:tcPr>
            <w:tcW w:w="963" w:type="dxa"/>
            <w:shd w:val="clear" w:color="auto" w:fill="auto"/>
          </w:tcPr>
          <w:p w14:paraId="1C09C5A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DF0BA4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7267C5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A7C49C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27380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8EF72F1" w14:textId="77777777" w:rsidTr="0051647E">
        <w:tc>
          <w:tcPr>
            <w:tcW w:w="568" w:type="dxa"/>
            <w:vMerge/>
            <w:shd w:val="clear" w:color="auto" w:fill="auto"/>
          </w:tcPr>
          <w:p w14:paraId="0C8F286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0CFDC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71CF9B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5364C3E" w14:textId="77777777" w:rsidR="00DA4C61" w:rsidRPr="00F63B5D" w:rsidRDefault="00DA4C61" w:rsidP="00DA4C61">
            <w:pPr>
              <w:jc w:val="center"/>
            </w:pPr>
            <w:r w:rsidRPr="00F63B5D">
              <w:t>0,0</w:t>
            </w:r>
          </w:p>
        </w:tc>
        <w:tc>
          <w:tcPr>
            <w:tcW w:w="1134" w:type="dxa"/>
            <w:shd w:val="clear" w:color="auto" w:fill="auto"/>
          </w:tcPr>
          <w:p w14:paraId="6F17C5C1" w14:textId="77777777" w:rsidR="00DA4C61" w:rsidRPr="00F63B5D" w:rsidRDefault="00DA4C61" w:rsidP="00DA4C61">
            <w:pPr>
              <w:jc w:val="center"/>
            </w:pPr>
            <w:r w:rsidRPr="00F63B5D">
              <w:t>0,0</w:t>
            </w:r>
          </w:p>
        </w:tc>
        <w:tc>
          <w:tcPr>
            <w:tcW w:w="993" w:type="dxa"/>
            <w:shd w:val="clear" w:color="auto" w:fill="auto"/>
          </w:tcPr>
          <w:p w14:paraId="7E0A7824" w14:textId="77777777" w:rsidR="00DA4C61" w:rsidRPr="00F63B5D" w:rsidRDefault="00DA4C61" w:rsidP="00DA4C61">
            <w:pPr>
              <w:jc w:val="center"/>
            </w:pPr>
            <w:r w:rsidRPr="00F63B5D">
              <w:t>0,0</w:t>
            </w:r>
          </w:p>
        </w:tc>
        <w:tc>
          <w:tcPr>
            <w:tcW w:w="1021" w:type="dxa"/>
            <w:shd w:val="clear" w:color="auto" w:fill="auto"/>
          </w:tcPr>
          <w:p w14:paraId="72B0072B" w14:textId="77777777" w:rsidR="00DA4C61" w:rsidRPr="00F63B5D" w:rsidRDefault="00DA4C61" w:rsidP="00DA4C61">
            <w:pPr>
              <w:jc w:val="center"/>
            </w:pPr>
            <w:r w:rsidRPr="00F63B5D">
              <w:t>0,0</w:t>
            </w:r>
          </w:p>
        </w:tc>
        <w:tc>
          <w:tcPr>
            <w:tcW w:w="963" w:type="dxa"/>
            <w:shd w:val="clear" w:color="auto" w:fill="auto"/>
          </w:tcPr>
          <w:p w14:paraId="660FF3D4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D0A0BEC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578128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A6BD54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E1F7E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B2C0962" w14:textId="77777777" w:rsidTr="0051647E">
        <w:tc>
          <w:tcPr>
            <w:tcW w:w="568" w:type="dxa"/>
            <w:vMerge/>
            <w:shd w:val="clear" w:color="auto" w:fill="auto"/>
          </w:tcPr>
          <w:p w14:paraId="3519593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80B91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D49C24E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1B01C74" w14:textId="77777777" w:rsidR="00DA4C61" w:rsidRPr="0051647E" w:rsidRDefault="00DA4C61" w:rsidP="00DA4C61">
            <w:pPr>
              <w:jc w:val="center"/>
            </w:pPr>
            <w:r w:rsidRPr="000338E0">
              <w:t>36,0</w:t>
            </w:r>
          </w:p>
        </w:tc>
        <w:tc>
          <w:tcPr>
            <w:tcW w:w="1134" w:type="dxa"/>
            <w:shd w:val="clear" w:color="auto" w:fill="auto"/>
          </w:tcPr>
          <w:p w14:paraId="1C405A3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BD0F1A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9D36411" w14:textId="77777777" w:rsidR="00DA4C61" w:rsidRPr="0051647E" w:rsidRDefault="00DA4C61" w:rsidP="00DA4C61">
            <w:pPr>
              <w:jc w:val="center"/>
            </w:pPr>
            <w:r w:rsidRPr="000338E0">
              <w:t>36,0</w:t>
            </w:r>
          </w:p>
        </w:tc>
        <w:tc>
          <w:tcPr>
            <w:tcW w:w="963" w:type="dxa"/>
            <w:shd w:val="clear" w:color="auto" w:fill="auto"/>
          </w:tcPr>
          <w:p w14:paraId="4DB2B64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C07439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DB8DF7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862538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2BB783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E4DDA24" w14:textId="77777777" w:rsidTr="0051647E">
        <w:tc>
          <w:tcPr>
            <w:tcW w:w="568" w:type="dxa"/>
            <w:vMerge/>
            <w:shd w:val="clear" w:color="auto" w:fill="auto"/>
          </w:tcPr>
          <w:p w14:paraId="4370EAE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F0E59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A43F0C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11398DC" w14:textId="77777777" w:rsidR="00DA4C61" w:rsidRPr="0051647E" w:rsidRDefault="00DA4C61" w:rsidP="00DA4C61">
            <w:pPr>
              <w:jc w:val="center"/>
            </w:pPr>
            <w:r w:rsidRPr="000338E0">
              <w:t>36,0</w:t>
            </w:r>
          </w:p>
        </w:tc>
        <w:tc>
          <w:tcPr>
            <w:tcW w:w="1134" w:type="dxa"/>
            <w:shd w:val="clear" w:color="auto" w:fill="auto"/>
          </w:tcPr>
          <w:p w14:paraId="07DC002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DFF601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9153BF9" w14:textId="77777777" w:rsidR="00DA4C61" w:rsidRPr="0051647E" w:rsidRDefault="00DA4C61" w:rsidP="00DA4C61">
            <w:pPr>
              <w:jc w:val="center"/>
            </w:pPr>
            <w:r w:rsidRPr="000338E0">
              <w:t>36,0</w:t>
            </w:r>
          </w:p>
        </w:tc>
        <w:tc>
          <w:tcPr>
            <w:tcW w:w="963" w:type="dxa"/>
            <w:shd w:val="clear" w:color="auto" w:fill="auto"/>
          </w:tcPr>
          <w:p w14:paraId="6EAAAA7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45A0CA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DA4BE9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430386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F01B22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44ED190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BB67B6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A926F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479D3B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C67A451" w14:textId="77777777" w:rsidR="00DA4C61" w:rsidRPr="0051647E" w:rsidRDefault="00DA4C61" w:rsidP="00DA4C61">
            <w:pPr>
              <w:jc w:val="center"/>
            </w:pPr>
            <w:r w:rsidRPr="000338E0">
              <w:t>36,0</w:t>
            </w:r>
          </w:p>
        </w:tc>
        <w:tc>
          <w:tcPr>
            <w:tcW w:w="1134" w:type="dxa"/>
            <w:shd w:val="clear" w:color="auto" w:fill="auto"/>
          </w:tcPr>
          <w:p w14:paraId="0F17A6FF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96E49E0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714C38F" w14:textId="77777777" w:rsidR="00DA4C61" w:rsidRPr="0051647E" w:rsidRDefault="00DA4C61" w:rsidP="00DA4C61">
            <w:pPr>
              <w:jc w:val="center"/>
            </w:pPr>
            <w:r w:rsidRPr="000338E0">
              <w:t>36,0</w:t>
            </w:r>
          </w:p>
        </w:tc>
        <w:tc>
          <w:tcPr>
            <w:tcW w:w="963" w:type="dxa"/>
            <w:shd w:val="clear" w:color="auto" w:fill="auto"/>
          </w:tcPr>
          <w:p w14:paraId="329F0CB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AB83C3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8EB2BD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0FD24A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74F7A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D048FD4" w14:textId="77777777" w:rsidTr="0051647E">
        <w:tc>
          <w:tcPr>
            <w:tcW w:w="568" w:type="dxa"/>
            <w:vMerge w:val="restart"/>
            <w:shd w:val="clear" w:color="auto" w:fill="auto"/>
          </w:tcPr>
          <w:p w14:paraId="7ECA44BF" w14:textId="77777777" w:rsidR="00DA4C61" w:rsidRPr="0051647E" w:rsidRDefault="00DA4C61" w:rsidP="00DA4C61">
            <w:pPr>
              <w:jc w:val="center"/>
            </w:pPr>
            <w:r w:rsidRPr="0051647E">
              <w:t>1.2.2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0BC3F82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МБУ «Дом культуры п. Зональная Станция»</w:t>
            </w:r>
          </w:p>
        </w:tc>
        <w:tc>
          <w:tcPr>
            <w:tcW w:w="1276" w:type="dxa"/>
            <w:shd w:val="clear" w:color="auto" w:fill="auto"/>
          </w:tcPr>
          <w:p w14:paraId="40DD3C43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25DAE9C" w14:textId="77777777" w:rsidR="00DA4C61" w:rsidRPr="0051647E" w:rsidRDefault="00DA4C61" w:rsidP="00DA4C61">
            <w:pPr>
              <w:jc w:val="center"/>
            </w:pPr>
            <w:r w:rsidRPr="00EF47B5">
              <w:t>108,0</w:t>
            </w:r>
          </w:p>
        </w:tc>
        <w:tc>
          <w:tcPr>
            <w:tcW w:w="1134" w:type="dxa"/>
            <w:shd w:val="clear" w:color="auto" w:fill="auto"/>
          </w:tcPr>
          <w:p w14:paraId="5F00491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901274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C4D1F3F" w14:textId="77777777" w:rsidR="00DA4C61" w:rsidRPr="0051647E" w:rsidRDefault="00DA4C61" w:rsidP="00DA4C61">
            <w:pPr>
              <w:jc w:val="center"/>
            </w:pPr>
            <w:r w:rsidRPr="00AF4A12">
              <w:t>108,0</w:t>
            </w:r>
          </w:p>
        </w:tc>
        <w:tc>
          <w:tcPr>
            <w:tcW w:w="963" w:type="dxa"/>
            <w:shd w:val="clear" w:color="auto" w:fill="auto"/>
          </w:tcPr>
          <w:p w14:paraId="25B473C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6CB56F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D507BF" w14:textId="77777777" w:rsidR="00DA4C61" w:rsidRPr="0051647E" w:rsidRDefault="00DA4C61" w:rsidP="00DA4C61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496EA14" w14:textId="77777777" w:rsidR="00DA4C61" w:rsidRDefault="00DA4C61" w:rsidP="00DA4C61">
            <w:pPr>
              <w:widowControl w:val="0"/>
              <w:jc w:val="both"/>
            </w:pPr>
            <w:r w:rsidRPr="0051647E">
              <w:t>Количество учреждений культуры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  <w:p w14:paraId="1C9EC3E1" w14:textId="77777777" w:rsidR="00DA4C61" w:rsidRDefault="00DA4C61" w:rsidP="00DA4C61">
            <w:pPr>
              <w:widowControl w:val="0"/>
              <w:jc w:val="both"/>
            </w:pPr>
          </w:p>
          <w:p w14:paraId="11CD5493" w14:textId="77777777" w:rsidR="00DA4C61" w:rsidRDefault="00DA4C61" w:rsidP="00DA4C61">
            <w:pPr>
              <w:widowControl w:val="0"/>
              <w:jc w:val="both"/>
            </w:pPr>
          </w:p>
          <w:p w14:paraId="0D3249F9" w14:textId="77777777" w:rsidR="00DA4C61" w:rsidRDefault="00DA4C61" w:rsidP="00DA4C61">
            <w:pPr>
              <w:widowControl w:val="0"/>
              <w:jc w:val="both"/>
            </w:pPr>
          </w:p>
          <w:p w14:paraId="5D4C7C45" w14:textId="77777777" w:rsidR="00DA4C61" w:rsidRDefault="00DA4C61" w:rsidP="00DA4C61">
            <w:pPr>
              <w:widowControl w:val="0"/>
              <w:jc w:val="both"/>
            </w:pPr>
          </w:p>
          <w:p w14:paraId="5A48405A" w14:textId="77777777" w:rsidR="00DA4C61" w:rsidRDefault="00DA4C61" w:rsidP="00DA4C61">
            <w:pPr>
              <w:widowControl w:val="0"/>
              <w:jc w:val="both"/>
            </w:pPr>
          </w:p>
          <w:p w14:paraId="20D99C02" w14:textId="77777777" w:rsidR="00DA4C61" w:rsidRDefault="00DA4C61" w:rsidP="00DA4C61">
            <w:pPr>
              <w:widowControl w:val="0"/>
              <w:jc w:val="both"/>
            </w:pPr>
          </w:p>
          <w:p w14:paraId="5742AE00" w14:textId="77777777" w:rsidR="00DA4C61" w:rsidRDefault="00DA4C61" w:rsidP="00DA4C61">
            <w:pPr>
              <w:widowControl w:val="0"/>
              <w:jc w:val="both"/>
            </w:pPr>
          </w:p>
          <w:p w14:paraId="341A1576" w14:textId="77777777" w:rsidR="00DA4C61" w:rsidRDefault="00DA4C61" w:rsidP="00DA4C61">
            <w:pPr>
              <w:widowControl w:val="0"/>
              <w:jc w:val="both"/>
            </w:pPr>
          </w:p>
          <w:p w14:paraId="67B61313" w14:textId="77777777" w:rsidR="00DA4C61" w:rsidRDefault="00DA4C61" w:rsidP="00DA4C61">
            <w:pPr>
              <w:widowControl w:val="0"/>
              <w:jc w:val="both"/>
            </w:pPr>
          </w:p>
          <w:p w14:paraId="4F06BD7B" w14:textId="77777777" w:rsidR="00DA4C61" w:rsidRDefault="00DA4C61" w:rsidP="00DA4C61">
            <w:pPr>
              <w:widowControl w:val="0"/>
              <w:jc w:val="both"/>
            </w:pPr>
          </w:p>
          <w:p w14:paraId="50A00202" w14:textId="77777777" w:rsidR="00DA4C61" w:rsidRDefault="00DA4C61" w:rsidP="00DA4C61">
            <w:pPr>
              <w:widowControl w:val="0"/>
              <w:jc w:val="both"/>
            </w:pPr>
          </w:p>
          <w:p w14:paraId="2579D6E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361D08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E9E2CDE" w14:textId="77777777" w:rsidTr="0051647E">
        <w:tc>
          <w:tcPr>
            <w:tcW w:w="568" w:type="dxa"/>
            <w:vMerge/>
            <w:shd w:val="clear" w:color="auto" w:fill="auto"/>
          </w:tcPr>
          <w:p w14:paraId="030E7C4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C2757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21A051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D10097D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1134" w:type="dxa"/>
            <w:shd w:val="clear" w:color="auto" w:fill="auto"/>
          </w:tcPr>
          <w:p w14:paraId="3B48AD85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993" w:type="dxa"/>
            <w:shd w:val="clear" w:color="auto" w:fill="auto"/>
          </w:tcPr>
          <w:p w14:paraId="6E358820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1021" w:type="dxa"/>
            <w:shd w:val="clear" w:color="auto" w:fill="auto"/>
          </w:tcPr>
          <w:p w14:paraId="16B43867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963" w:type="dxa"/>
            <w:shd w:val="clear" w:color="auto" w:fill="auto"/>
          </w:tcPr>
          <w:p w14:paraId="1AE475C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987FDA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11AFB1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3203C4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B5919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49EDD22" w14:textId="77777777" w:rsidTr="0051647E">
        <w:tc>
          <w:tcPr>
            <w:tcW w:w="568" w:type="dxa"/>
            <w:vMerge/>
            <w:shd w:val="clear" w:color="auto" w:fill="auto"/>
          </w:tcPr>
          <w:p w14:paraId="152C334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B7606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F9A802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8AF19BD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1134" w:type="dxa"/>
            <w:shd w:val="clear" w:color="auto" w:fill="auto"/>
          </w:tcPr>
          <w:p w14:paraId="107B264E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993" w:type="dxa"/>
            <w:shd w:val="clear" w:color="auto" w:fill="auto"/>
          </w:tcPr>
          <w:p w14:paraId="5F792C1E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1021" w:type="dxa"/>
            <w:shd w:val="clear" w:color="auto" w:fill="auto"/>
          </w:tcPr>
          <w:p w14:paraId="469E5410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963" w:type="dxa"/>
            <w:shd w:val="clear" w:color="auto" w:fill="auto"/>
          </w:tcPr>
          <w:p w14:paraId="430BC97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63DE54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F90B97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E27F5A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08D9F9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D5383AC" w14:textId="77777777" w:rsidTr="0051647E">
        <w:tc>
          <w:tcPr>
            <w:tcW w:w="568" w:type="dxa"/>
            <w:vMerge/>
            <w:shd w:val="clear" w:color="auto" w:fill="auto"/>
          </w:tcPr>
          <w:p w14:paraId="5D96134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6D7D6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70BBA0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FDAAF7C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1134" w:type="dxa"/>
            <w:shd w:val="clear" w:color="auto" w:fill="auto"/>
          </w:tcPr>
          <w:p w14:paraId="438AF107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993" w:type="dxa"/>
            <w:shd w:val="clear" w:color="auto" w:fill="auto"/>
          </w:tcPr>
          <w:p w14:paraId="444D703C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1021" w:type="dxa"/>
            <w:shd w:val="clear" w:color="auto" w:fill="auto"/>
          </w:tcPr>
          <w:p w14:paraId="69D78DB4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963" w:type="dxa"/>
            <w:shd w:val="clear" w:color="auto" w:fill="auto"/>
          </w:tcPr>
          <w:p w14:paraId="0D641F6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515E3F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3D89A3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7A0C4A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A5665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8CADE0A" w14:textId="77777777" w:rsidTr="0051647E">
        <w:tc>
          <w:tcPr>
            <w:tcW w:w="568" w:type="dxa"/>
            <w:vMerge/>
            <w:shd w:val="clear" w:color="auto" w:fill="auto"/>
          </w:tcPr>
          <w:p w14:paraId="37EF518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184FA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B3E9A6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F173915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1134" w:type="dxa"/>
            <w:shd w:val="clear" w:color="auto" w:fill="auto"/>
          </w:tcPr>
          <w:p w14:paraId="78F5A1CF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993" w:type="dxa"/>
            <w:shd w:val="clear" w:color="auto" w:fill="auto"/>
          </w:tcPr>
          <w:p w14:paraId="024D7179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1021" w:type="dxa"/>
            <w:shd w:val="clear" w:color="auto" w:fill="auto"/>
          </w:tcPr>
          <w:p w14:paraId="7006D864" w14:textId="77777777" w:rsidR="00DA4C61" w:rsidRPr="005D4A12" w:rsidRDefault="00DA4C61" w:rsidP="00DA4C61">
            <w:pPr>
              <w:jc w:val="center"/>
            </w:pPr>
            <w:r w:rsidRPr="005D4A12">
              <w:t>0,0</w:t>
            </w:r>
          </w:p>
        </w:tc>
        <w:tc>
          <w:tcPr>
            <w:tcW w:w="963" w:type="dxa"/>
            <w:shd w:val="clear" w:color="auto" w:fill="auto"/>
          </w:tcPr>
          <w:p w14:paraId="51A85F54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35DF2C1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636BCC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CF47F3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C092C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0B93A38" w14:textId="77777777" w:rsidTr="0051647E">
        <w:tc>
          <w:tcPr>
            <w:tcW w:w="568" w:type="dxa"/>
            <w:vMerge/>
            <w:shd w:val="clear" w:color="auto" w:fill="auto"/>
          </w:tcPr>
          <w:p w14:paraId="79B4FCF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5ABAE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C0D190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E344A24" w14:textId="77777777" w:rsidR="00DA4C61" w:rsidRPr="0051647E" w:rsidRDefault="00DA4C61" w:rsidP="00DA4C61">
            <w:pPr>
              <w:jc w:val="center"/>
            </w:pPr>
            <w:r w:rsidRPr="00EF47B5">
              <w:t>36,0</w:t>
            </w:r>
          </w:p>
        </w:tc>
        <w:tc>
          <w:tcPr>
            <w:tcW w:w="1134" w:type="dxa"/>
            <w:shd w:val="clear" w:color="auto" w:fill="auto"/>
          </w:tcPr>
          <w:p w14:paraId="670D363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0E5046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CE63D34" w14:textId="77777777" w:rsidR="00DA4C61" w:rsidRPr="0051647E" w:rsidRDefault="00DA4C61" w:rsidP="00DA4C61">
            <w:pPr>
              <w:jc w:val="center"/>
            </w:pPr>
            <w:r w:rsidRPr="00AF4A12">
              <w:t>36,0</w:t>
            </w:r>
          </w:p>
        </w:tc>
        <w:tc>
          <w:tcPr>
            <w:tcW w:w="963" w:type="dxa"/>
            <w:shd w:val="clear" w:color="auto" w:fill="auto"/>
          </w:tcPr>
          <w:p w14:paraId="57C6DBA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2E6042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D3A9F5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CFEBB0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59A26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1703B87" w14:textId="77777777" w:rsidTr="0051647E">
        <w:tc>
          <w:tcPr>
            <w:tcW w:w="568" w:type="dxa"/>
            <w:vMerge/>
            <w:shd w:val="clear" w:color="auto" w:fill="auto"/>
          </w:tcPr>
          <w:p w14:paraId="2CFB2B2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B3ECA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389DECA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B34C059" w14:textId="77777777" w:rsidR="00DA4C61" w:rsidRPr="0051647E" w:rsidRDefault="00DA4C61" w:rsidP="00DA4C61">
            <w:pPr>
              <w:jc w:val="center"/>
            </w:pPr>
            <w:r w:rsidRPr="00656039">
              <w:t>36,0</w:t>
            </w:r>
          </w:p>
        </w:tc>
        <w:tc>
          <w:tcPr>
            <w:tcW w:w="1134" w:type="dxa"/>
            <w:shd w:val="clear" w:color="auto" w:fill="auto"/>
          </w:tcPr>
          <w:p w14:paraId="31C415C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A8498C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BE72067" w14:textId="77777777" w:rsidR="00DA4C61" w:rsidRPr="0051647E" w:rsidRDefault="00DA4C61" w:rsidP="00DA4C61">
            <w:pPr>
              <w:jc w:val="center"/>
            </w:pPr>
            <w:r w:rsidRPr="00656039">
              <w:t>36,0</w:t>
            </w:r>
          </w:p>
        </w:tc>
        <w:tc>
          <w:tcPr>
            <w:tcW w:w="963" w:type="dxa"/>
            <w:shd w:val="clear" w:color="auto" w:fill="auto"/>
          </w:tcPr>
          <w:p w14:paraId="4CD2FC2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51FBA0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D31A82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50C4CF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F24C92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D532F60" w14:textId="77777777" w:rsidTr="008F3DA2">
        <w:trPr>
          <w:trHeight w:val="429"/>
        </w:trPr>
        <w:tc>
          <w:tcPr>
            <w:tcW w:w="568" w:type="dxa"/>
            <w:vMerge/>
            <w:shd w:val="clear" w:color="auto" w:fill="auto"/>
          </w:tcPr>
          <w:p w14:paraId="79A8969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A6E68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4E63BEE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F95FB77" w14:textId="77777777" w:rsidR="00DA4C61" w:rsidRPr="0051647E" w:rsidRDefault="00DA4C61" w:rsidP="00DA4C61">
            <w:pPr>
              <w:jc w:val="center"/>
            </w:pPr>
            <w:r w:rsidRPr="00656039">
              <w:t>36,0</w:t>
            </w:r>
          </w:p>
        </w:tc>
        <w:tc>
          <w:tcPr>
            <w:tcW w:w="1134" w:type="dxa"/>
            <w:shd w:val="clear" w:color="auto" w:fill="auto"/>
          </w:tcPr>
          <w:p w14:paraId="47DCF48C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29E836B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6244A35" w14:textId="77777777" w:rsidR="00DA4C61" w:rsidRPr="0051647E" w:rsidRDefault="00DA4C61" w:rsidP="00DA4C61">
            <w:pPr>
              <w:jc w:val="center"/>
            </w:pPr>
            <w:r w:rsidRPr="00656039">
              <w:t>36,0</w:t>
            </w:r>
          </w:p>
        </w:tc>
        <w:tc>
          <w:tcPr>
            <w:tcW w:w="963" w:type="dxa"/>
            <w:shd w:val="clear" w:color="auto" w:fill="auto"/>
          </w:tcPr>
          <w:p w14:paraId="093F9EC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8BB531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56FA3E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6EF82C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78C610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F0F614A" w14:textId="77777777" w:rsidTr="0051647E">
        <w:tc>
          <w:tcPr>
            <w:tcW w:w="568" w:type="dxa"/>
            <w:vMerge w:val="restart"/>
            <w:shd w:val="clear" w:color="auto" w:fill="auto"/>
          </w:tcPr>
          <w:p w14:paraId="5B4D4E5D" w14:textId="77777777" w:rsidR="00DA4C61" w:rsidRPr="0051647E" w:rsidRDefault="00DA4C61" w:rsidP="00DA4C61">
            <w:pPr>
              <w:jc w:val="center"/>
            </w:pPr>
            <w:r w:rsidRPr="0051647E">
              <w:t>1.2.3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FC4337B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МБУ «Дом культуры с. Томское»</w:t>
            </w:r>
          </w:p>
        </w:tc>
        <w:tc>
          <w:tcPr>
            <w:tcW w:w="1276" w:type="dxa"/>
            <w:shd w:val="clear" w:color="auto" w:fill="auto"/>
          </w:tcPr>
          <w:p w14:paraId="64F7CC86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16E1E87" w14:textId="77777777" w:rsidR="00DA4C61" w:rsidRPr="0051647E" w:rsidRDefault="00DA4C61" w:rsidP="00DA4C61">
            <w:pPr>
              <w:jc w:val="center"/>
            </w:pPr>
            <w:r w:rsidRPr="00D14FC0">
              <w:t>108,0</w:t>
            </w:r>
          </w:p>
        </w:tc>
        <w:tc>
          <w:tcPr>
            <w:tcW w:w="1134" w:type="dxa"/>
            <w:shd w:val="clear" w:color="auto" w:fill="auto"/>
          </w:tcPr>
          <w:p w14:paraId="4895DF7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8AA711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DC1FE55" w14:textId="77777777" w:rsidR="00DA4C61" w:rsidRPr="0051647E" w:rsidRDefault="00DA4C61" w:rsidP="00DA4C61">
            <w:pPr>
              <w:jc w:val="center"/>
            </w:pPr>
            <w:r w:rsidRPr="00440E5F">
              <w:t>108,0</w:t>
            </w:r>
          </w:p>
        </w:tc>
        <w:tc>
          <w:tcPr>
            <w:tcW w:w="963" w:type="dxa"/>
            <w:shd w:val="clear" w:color="auto" w:fill="auto"/>
          </w:tcPr>
          <w:p w14:paraId="164707C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E03264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E14838" w14:textId="77777777" w:rsidR="00DA4C61" w:rsidRPr="0051647E" w:rsidRDefault="00DA4C61" w:rsidP="00DA4C61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29C439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 культуры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D8E67E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229B227A" w14:textId="77777777" w:rsidTr="0051647E">
        <w:tc>
          <w:tcPr>
            <w:tcW w:w="568" w:type="dxa"/>
            <w:vMerge/>
            <w:shd w:val="clear" w:color="auto" w:fill="auto"/>
          </w:tcPr>
          <w:p w14:paraId="3C1434E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3ED78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BDF9D80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CAA25B8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1134" w:type="dxa"/>
            <w:shd w:val="clear" w:color="auto" w:fill="auto"/>
          </w:tcPr>
          <w:p w14:paraId="3675E52D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993" w:type="dxa"/>
            <w:shd w:val="clear" w:color="auto" w:fill="auto"/>
          </w:tcPr>
          <w:p w14:paraId="63E5C750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1021" w:type="dxa"/>
            <w:shd w:val="clear" w:color="auto" w:fill="auto"/>
          </w:tcPr>
          <w:p w14:paraId="011C2B59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963" w:type="dxa"/>
            <w:shd w:val="clear" w:color="auto" w:fill="auto"/>
          </w:tcPr>
          <w:p w14:paraId="30B79C4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EF3D47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B2AE22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73329E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DC685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B1CF2B2" w14:textId="77777777" w:rsidTr="0051647E">
        <w:tc>
          <w:tcPr>
            <w:tcW w:w="568" w:type="dxa"/>
            <w:vMerge/>
            <w:shd w:val="clear" w:color="auto" w:fill="auto"/>
          </w:tcPr>
          <w:p w14:paraId="3486727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E33EC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EB2E52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55CC476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1134" w:type="dxa"/>
            <w:shd w:val="clear" w:color="auto" w:fill="auto"/>
          </w:tcPr>
          <w:p w14:paraId="72E9BBBB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993" w:type="dxa"/>
            <w:shd w:val="clear" w:color="auto" w:fill="auto"/>
          </w:tcPr>
          <w:p w14:paraId="0BD3DF1C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1021" w:type="dxa"/>
            <w:shd w:val="clear" w:color="auto" w:fill="auto"/>
          </w:tcPr>
          <w:p w14:paraId="5A22F77B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963" w:type="dxa"/>
            <w:shd w:val="clear" w:color="auto" w:fill="auto"/>
          </w:tcPr>
          <w:p w14:paraId="0A7D206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D4FAB8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757EF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A959B6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78BDF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B098315" w14:textId="77777777" w:rsidTr="0051647E">
        <w:tc>
          <w:tcPr>
            <w:tcW w:w="568" w:type="dxa"/>
            <w:vMerge/>
            <w:shd w:val="clear" w:color="auto" w:fill="auto"/>
          </w:tcPr>
          <w:p w14:paraId="7097461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68DFB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05C010C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4A0E36E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1134" w:type="dxa"/>
            <w:shd w:val="clear" w:color="auto" w:fill="auto"/>
          </w:tcPr>
          <w:p w14:paraId="3B41C409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993" w:type="dxa"/>
            <w:shd w:val="clear" w:color="auto" w:fill="auto"/>
          </w:tcPr>
          <w:p w14:paraId="650A5546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1021" w:type="dxa"/>
            <w:shd w:val="clear" w:color="auto" w:fill="auto"/>
          </w:tcPr>
          <w:p w14:paraId="58764D9F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963" w:type="dxa"/>
            <w:shd w:val="clear" w:color="auto" w:fill="auto"/>
          </w:tcPr>
          <w:p w14:paraId="4D8CBBE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B108EE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54686B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DABC63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DF353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5F0B232" w14:textId="77777777" w:rsidTr="0051647E">
        <w:tc>
          <w:tcPr>
            <w:tcW w:w="568" w:type="dxa"/>
            <w:vMerge/>
            <w:shd w:val="clear" w:color="auto" w:fill="auto"/>
          </w:tcPr>
          <w:p w14:paraId="56F6791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907DF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3D23F3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6991C76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1134" w:type="dxa"/>
            <w:shd w:val="clear" w:color="auto" w:fill="auto"/>
          </w:tcPr>
          <w:p w14:paraId="7AE5A604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993" w:type="dxa"/>
            <w:shd w:val="clear" w:color="auto" w:fill="auto"/>
          </w:tcPr>
          <w:p w14:paraId="571EEEC6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1021" w:type="dxa"/>
            <w:shd w:val="clear" w:color="auto" w:fill="auto"/>
          </w:tcPr>
          <w:p w14:paraId="58BAFD91" w14:textId="77777777" w:rsidR="00DA4C61" w:rsidRPr="0000232F" w:rsidRDefault="00DA4C61" w:rsidP="00DA4C61">
            <w:pPr>
              <w:jc w:val="center"/>
            </w:pPr>
            <w:r w:rsidRPr="0000232F">
              <w:t>0,0</w:t>
            </w:r>
          </w:p>
        </w:tc>
        <w:tc>
          <w:tcPr>
            <w:tcW w:w="963" w:type="dxa"/>
            <w:shd w:val="clear" w:color="auto" w:fill="auto"/>
          </w:tcPr>
          <w:p w14:paraId="189E8323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41998E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50C935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E7C4E6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D7FC23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2A2E7EF" w14:textId="77777777" w:rsidTr="0051647E">
        <w:tc>
          <w:tcPr>
            <w:tcW w:w="568" w:type="dxa"/>
            <w:vMerge/>
            <w:shd w:val="clear" w:color="auto" w:fill="auto"/>
          </w:tcPr>
          <w:p w14:paraId="4DF0D5B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43DE7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BA6746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B18E5C9" w14:textId="77777777" w:rsidR="00DA4C61" w:rsidRPr="0051647E" w:rsidRDefault="00DA4C61" w:rsidP="00DA4C61">
            <w:pPr>
              <w:jc w:val="center"/>
            </w:pPr>
            <w:r w:rsidRPr="00D14FC0">
              <w:t>36,0</w:t>
            </w:r>
          </w:p>
        </w:tc>
        <w:tc>
          <w:tcPr>
            <w:tcW w:w="1134" w:type="dxa"/>
            <w:shd w:val="clear" w:color="auto" w:fill="auto"/>
          </w:tcPr>
          <w:p w14:paraId="4534257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C8D163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B9A6F0F" w14:textId="77777777" w:rsidR="00DA4C61" w:rsidRPr="0051647E" w:rsidRDefault="00DA4C61" w:rsidP="00DA4C61">
            <w:pPr>
              <w:jc w:val="center"/>
            </w:pPr>
            <w:r w:rsidRPr="00440E5F">
              <w:t>36,0</w:t>
            </w:r>
          </w:p>
        </w:tc>
        <w:tc>
          <w:tcPr>
            <w:tcW w:w="963" w:type="dxa"/>
            <w:shd w:val="clear" w:color="auto" w:fill="auto"/>
          </w:tcPr>
          <w:p w14:paraId="7EA3711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F361C4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9E7AE2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80FF5C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542882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2F1C524" w14:textId="77777777" w:rsidTr="008F3DA2">
        <w:trPr>
          <w:trHeight w:val="1066"/>
        </w:trPr>
        <w:tc>
          <w:tcPr>
            <w:tcW w:w="568" w:type="dxa"/>
            <w:vMerge/>
            <w:shd w:val="clear" w:color="auto" w:fill="auto"/>
          </w:tcPr>
          <w:p w14:paraId="5EA8741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7AA65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4D4256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1F69D27" w14:textId="77777777" w:rsidR="00DA4C61" w:rsidRPr="0051647E" w:rsidRDefault="00DA4C61" w:rsidP="00DA4C61">
            <w:pPr>
              <w:jc w:val="center"/>
            </w:pPr>
            <w:r w:rsidRPr="00707300">
              <w:t>36,0</w:t>
            </w:r>
          </w:p>
        </w:tc>
        <w:tc>
          <w:tcPr>
            <w:tcW w:w="1134" w:type="dxa"/>
            <w:shd w:val="clear" w:color="auto" w:fill="auto"/>
          </w:tcPr>
          <w:p w14:paraId="1CF7DF0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C34AF3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C31D0DB" w14:textId="77777777" w:rsidR="00DA4C61" w:rsidRPr="0051647E" w:rsidRDefault="00DA4C61" w:rsidP="00DA4C61">
            <w:pPr>
              <w:jc w:val="center"/>
            </w:pPr>
            <w:r w:rsidRPr="00707300">
              <w:t>36,0</w:t>
            </w:r>
          </w:p>
        </w:tc>
        <w:tc>
          <w:tcPr>
            <w:tcW w:w="963" w:type="dxa"/>
            <w:shd w:val="clear" w:color="auto" w:fill="auto"/>
          </w:tcPr>
          <w:p w14:paraId="5E26245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84C318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E1617A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095963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B09932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2125EC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024D5D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2C51D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F4BF8BF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092B199" w14:textId="77777777" w:rsidR="00DA4C61" w:rsidRPr="0051647E" w:rsidRDefault="00DA4C61" w:rsidP="00DA4C61">
            <w:pPr>
              <w:jc w:val="center"/>
            </w:pPr>
            <w:r w:rsidRPr="00707300">
              <w:t>36,0</w:t>
            </w:r>
          </w:p>
        </w:tc>
        <w:tc>
          <w:tcPr>
            <w:tcW w:w="1134" w:type="dxa"/>
            <w:shd w:val="clear" w:color="auto" w:fill="auto"/>
          </w:tcPr>
          <w:p w14:paraId="16B3F7E0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139162F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614C4D4" w14:textId="77777777" w:rsidR="00DA4C61" w:rsidRPr="0051647E" w:rsidRDefault="00DA4C61" w:rsidP="00DA4C61">
            <w:pPr>
              <w:jc w:val="center"/>
            </w:pPr>
            <w:r w:rsidRPr="00707300">
              <w:t>36,0</w:t>
            </w:r>
          </w:p>
        </w:tc>
        <w:tc>
          <w:tcPr>
            <w:tcW w:w="963" w:type="dxa"/>
            <w:shd w:val="clear" w:color="auto" w:fill="auto"/>
          </w:tcPr>
          <w:p w14:paraId="75CFE09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2E8658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88C20B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2CF240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A618CE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5633C8BC" w14:textId="77777777" w:rsidTr="0051647E">
        <w:tc>
          <w:tcPr>
            <w:tcW w:w="568" w:type="dxa"/>
            <w:vMerge w:val="restart"/>
            <w:shd w:val="clear" w:color="auto" w:fill="auto"/>
          </w:tcPr>
          <w:p w14:paraId="75CA6D6D" w14:textId="77777777" w:rsidR="00DA4C61" w:rsidRPr="0051647E" w:rsidRDefault="00DA4C61" w:rsidP="00DA4C61">
            <w:pPr>
              <w:jc w:val="center"/>
            </w:pPr>
            <w:r>
              <w:t>1.2.4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1D4E1D6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МБУ «СДК с. Межениновка»</w:t>
            </w:r>
          </w:p>
        </w:tc>
        <w:tc>
          <w:tcPr>
            <w:tcW w:w="1276" w:type="dxa"/>
            <w:shd w:val="clear" w:color="auto" w:fill="auto"/>
          </w:tcPr>
          <w:p w14:paraId="0EE8B6AC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0B49591" w14:textId="77777777" w:rsidR="00DA4C61" w:rsidRPr="0051647E" w:rsidRDefault="00DA4C61" w:rsidP="00DA4C61">
            <w:pPr>
              <w:jc w:val="center"/>
            </w:pPr>
            <w:r w:rsidRPr="003939BC">
              <w:t>108,0</w:t>
            </w:r>
          </w:p>
        </w:tc>
        <w:tc>
          <w:tcPr>
            <w:tcW w:w="1134" w:type="dxa"/>
            <w:shd w:val="clear" w:color="auto" w:fill="auto"/>
          </w:tcPr>
          <w:p w14:paraId="7ADA8E2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D8D3E8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EA45CFE" w14:textId="77777777" w:rsidR="00DA4C61" w:rsidRPr="0051647E" w:rsidRDefault="00DA4C61" w:rsidP="00DA4C61">
            <w:pPr>
              <w:jc w:val="center"/>
            </w:pPr>
            <w:r w:rsidRPr="00171BDE">
              <w:t>108,0</w:t>
            </w:r>
          </w:p>
        </w:tc>
        <w:tc>
          <w:tcPr>
            <w:tcW w:w="963" w:type="dxa"/>
            <w:shd w:val="clear" w:color="auto" w:fill="auto"/>
          </w:tcPr>
          <w:p w14:paraId="22904C9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4D758A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700A88" w14:textId="77777777" w:rsidR="00DA4C61" w:rsidRPr="0051647E" w:rsidRDefault="00DA4C61" w:rsidP="00DA4C61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50C86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 культуры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B256F83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2808DF74" w14:textId="77777777" w:rsidTr="0051647E">
        <w:tc>
          <w:tcPr>
            <w:tcW w:w="568" w:type="dxa"/>
            <w:vMerge/>
            <w:shd w:val="clear" w:color="auto" w:fill="auto"/>
          </w:tcPr>
          <w:p w14:paraId="1BA8AD7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13678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0786456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5AE2876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1134" w:type="dxa"/>
            <w:shd w:val="clear" w:color="auto" w:fill="auto"/>
          </w:tcPr>
          <w:p w14:paraId="7552FBF3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993" w:type="dxa"/>
            <w:shd w:val="clear" w:color="auto" w:fill="auto"/>
          </w:tcPr>
          <w:p w14:paraId="0B988541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1021" w:type="dxa"/>
            <w:shd w:val="clear" w:color="auto" w:fill="auto"/>
          </w:tcPr>
          <w:p w14:paraId="753CB858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963" w:type="dxa"/>
            <w:shd w:val="clear" w:color="auto" w:fill="auto"/>
          </w:tcPr>
          <w:p w14:paraId="35790ED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03B262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83343B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1B8A68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D89CE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08543A0" w14:textId="77777777" w:rsidTr="0051647E">
        <w:tc>
          <w:tcPr>
            <w:tcW w:w="568" w:type="dxa"/>
            <w:vMerge/>
            <w:shd w:val="clear" w:color="auto" w:fill="auto"/>
          </w:tcPr>
          <w:p w14:paraId="7771372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5F024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0E84A78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A7DB927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1134" w:type="dxa"/>
            <w:shd w:val="clear" w:color="auto" w:fill="auto"/>
          </w:tcPr>
          <w:p w14:paraId="44350C06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993" w:type="dxa"/>
            <w:shd w:val="clear" w:color="auto" w:fill="auto"/>
          </w:tcPr>
          <w:p w14:paraId="421B0996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1021" w:type="dxa"/>
            <w:shd w:val="clear" w:color="auto" w:fill="auto"/>
          </w:tcPr>
          <w:p w14:paraId="224B9D4E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963" w:type="dxa"/>
            <w:shd w:val="clear" w:color="auto" w:fill="auto"/>
          </w:tcPr>
          <w:p w14:paraId="49DE7CB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7629DD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D4D3D0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72A46B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E80E9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C785D0A" w14:textId="77777777" w:rsidTr="0051647E">
        <w:tc>
          <w:tcPr>
            <w:tcW w:w="568" w:type="dxa"/>
            <w:vMerge/>
            <w:shd w:val="clear" w:color="auto" w:fill="auto"/>
          </w:tcPr>
          <w:p w14:paraId="5380199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62356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A7AD2C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9AB5B76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1134" w:type="dxa"/>
            <w:shd w:val="clear" w:color="auto" w:fill="auto"/>
          </w:tcPr>
          <w:p w14:paraId="5DE075B0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993" w:type="dxa"/>
            <w:shd w:val="clear" w:color="auto" w:fill="auto"/>
          </w:tcPr>
          <w:p w14:paraId="070FC725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1021" w:type="dxa"/>
            <w:shd w:val="clear" w:color="auto" w:fill="auto"/>
          </w:tcPr>
          <w:p w14:paraId="035780A1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963" w:type="dxa"/>
            <w:shd w:val="clear" w:color="auto" w:fill="auto"/>
          </w:tcPr>
          <w:p w14:paraId="4EEE5E1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99C0AF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25CAC0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84122C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E0CF2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17DB199" w14:textId="77777777" w:rsidTr="0051647E">
        <w:tc>
          <w:tcPr>
            <w:tcW w:w="568" w:type="dxa"/>
            <w:vMerge/>
            <w:shd w:val="clear" w:color="auto" w:fill="auto"/>
          </w:tcPr>
          <w:p w14:paraId="6096403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2A7A4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A22979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71DD09D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1134" w:type="dxa"/>
            <w:shd w:val="clear" w:color="auto" w:fill="auto"/>
          </w:tcPr>
          <w:p w14:paraId="0DD8DFB8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993" w:type="dxa"/>
            <w:shd w:val="clear" w:color="auto" w:fill="auto"/>
          </w:tcPr>
          <w:p w14:paraId="540B50A9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1021" w:type="dxa"/>
            <w:shd w:val="clear" w:color="auto" w:fill="auto"/>
          </w:tcPr>
          <w:p w14:paraId="512253C9" w14:textId="77777777" w:rsidR="00DA4C61" w:rsidRPr="009D0056" w:rsidRDefault="00DA4C61" w:rsidP="00DA4C61">
            <w:pPr>
              <w:jc w:val="center"/>
            </w:pPr>
            <w:r w:rsidRPr="009D0056">
              <w:t>0,0</w:t>
            </w:r>
          </w:p>
        </w:tc>
        <w:tc>
          <w:tcPr>
            <w:tcW w:w="963" w:type="dxa"/>
            <w:shd w:val="clear" w:color="auto" w:fill="auto"/>
          </w:tcPr>
          <w:p w14:paraId="2CF5318B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57A6E1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4DD9AC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488AAC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0B606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B81E78A" w14:textId="77777777" w:rsidTr="0051647E">
        <w:tc>
          <w:tcPr>
            <w:tcW w:w="568" w:type="dxa"/>
            <w:vMerge/>
            <w:shd w:val="clear" w:color="auto" w:fill="auto"/>
          </w:tcPr>
          <w:p w14:paraId="0E13092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54184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4354613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ACE034B" w14:textId="77777777" w:rsidR="00DA4C61" w:rsidRPr="0051647E" w:rsidRDefault="00DA4C61" w:rsidP="00DA4C61">
            <w:pPr>
              <w:jc w:val="center"/>
            </w:pPr>
            <w:r w:rsidRPr="003939BC">
              <w:t>36,0</w:t>
            </w:r>
          </w:p>
        </w:tc>
        <w:tc>
          <w:tcPr>
            <w:tcW w:w="1134" w:type="dxa"/>
            <w:shd w:val="clear" w:color="auto" w:fill="auto"/>
          </w:tcPr>
          <w:p w14:paraId="4C613D8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981F91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A3E0F7F" w14:textId="77777777" w:rsidR="00DA4C61" w:rsidRPr="0051647E" w:rsidRDefault="00DA4C61" w:rsidP="00DA4C61">
            <w:pPr>
              <w:jc w:val="center"/>
            </w:pPr>
            <w:r w:rsidRPr="00171BDE">
              <w:t>36,0</w:t>
            </w:r>
          </w:p>
        </w:tc>
        <w:tc>
          <w:tcPr>
            <w:tcW w:w="963" w:type="dxa"/>
            <w:shd w:val="clear" w:color="auto" w:fill="auto"/>
          </w:tcPr>
          <w:p w14:paraId="59E545B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BAF66E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30A757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3494B1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D3A587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C4A1378" w14:textId="77777777" w:rsidTr="0051647E">
        <w:tc>
          <w:tcPr>
            <w:tcW w:w="568" w:type="dxa"/>
            <w:vMerge/>
            <w:shd w:val="clear" w:color="auto" w:fill="auto"/>
          </w:tcPr>
          <w:p w14:paraId="119C552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7B7F9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DDB06E4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6A451C3" w14:textId="77777777" w:rsidR="00DA4C61" w:rsidRPr="0051647E" w:rsidRDefault="00DA4C61" w:rsidP="00DA4C61">
            <w:pPr>
              <w:jc w:val="center"/>
            </w:pPr>
            <w:r w:rsidRPr="004B1BB7">
              <w:t>36,0</w:t>
            </w:r>
          </w:p>
        </w:tc>
        <w:tc>
          <w:tcPr>
            <w:tcW w:w="1134" w:type="dxa"/>
            <w:shd w:val="clear" w:color="auto" w:fill="auto"/>
          </w:tcPr>
          <w:p w14:paraId="58E1861F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EE33CC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E9ED516" w14:textId="77777777" w:rsidR="00DA4C61" w:rsidRPr="0051647E" w:rsidRDefault="00DA4C61" w:rsidP="00DA4C61">
            <w:pPr>
              <w:jc w:val="center"/>
            </w:pPr>
            <w:r w:rsidRPr="004B1BB7">
              <w:t>36,0</w:t>
            </w:r>
          </w:p>
        </w:tc>
        <w:tc>
          <w:tcPr>
            <w:tcW w:w="963" w:type="dxa"/>
            <w:shd w:val="clear" w:color="auto" w:fill="auto"/>
          </w:tcPr>
          <w:p w14:paraId="3E619B7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194E77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8816B0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7F46D8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1A7011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3DBA7B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0D9AD8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E2B9B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FC22C9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8CF54E1" w14:textId="77777777" w:rsidR="00DA4C61" w:rsidRPr="0051647E" w:rsidRDefault="00DA4C61" w:rsidP="00DA4C61">
            <w:pPr>
              <w:jc w:val="center"/>
            </w:pPr>
            <w:r w:rsidRPr="004B1BB7">
              <w:t>36,0</w:t>
            </w:r>
          </w:p>
        </w:tc>
        <w:tc>
          <w:tcPr>
            <w:tcW w:w="1134" w:type="dxa"/>
            <w:shd w:val="clear" w:color="auto" w:fill="auto"/>
          </w:tcPr>
          <w:p w14:paraId="74F83019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05A32A7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F562F5F" w14:textId="77777777" w:rsidR="00DA4C61" w:rsidRPr="0051647E" w:rsidRDefault="00DA4C61" w:rsidP="00DA4C61">
            <w:pPr>
              <w:jc w:val="center"/>
            </w:pPr>
            <w:r w:rsidRPr="004B1BB7">
              <w:t>36,0</w:t>
            </w:r>
          </w:p>
        </w:tc>
        <w:tc>
          <w:tcPr>
            <w:tcW w:w="963" w:type="dxa"/>
            <w:shd w:val="clear" w:color="auto" w:fill="auto"/>
          </w:tcPr>
          <w:p w14:paraId="38642F5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679290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1278DC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5776AA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437490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788077EB" w14:textId="77777777" w:rsidTr="0051647E">
        <w:tc>
          <w:tcPr>
            <w:tcW w:w="568" w:type="dxa"/>
            <w:vMerge w:val="restart"/>
            <w:shd w:val="clear" w:color="auto" w:fill="auto"/>
          </w:tcPr>
          <w:p w14:paraId="3CBE8E98" w14:textId="77777777" w:rsidR="00DA4C61" w:rsidRPr="0051647E" w:rsidRDefault="00DA4C61" w:rsidP="00DA4C61">
            <w:pPr>
              <w:jc w:val="center"/>
            </w:pPr>
            <w:r>
              <w:t>1.2.5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5713901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МБУ «Культурно – спортивный центр «Радость»»</w:t>
            </w:r>
          </w:p>
        </w:tc>
        <w:tc>
          <w:tcPr>
            <w:tcW w:w="1276" w:type="dxa"/>
            <w:shd w:val="clear" w:color="auto" w:fill="auto"/>
          </w:tcPr>
          <w:p w14:paraId="13A4C8C3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B69BCF" w14:textId="77777777" w:rsidR="00DA4C61" w:rsidRPr="0051647E" w:rsidRDefault="00DA4C61" w:rsidP="00DA4C61">
            <w:pPr>
              <w:jc w:val="center"/>
            </w:pPr>
            <w:r w:rsidRPr="00D44037">
              <w:t>1</w:t>
            </w:r>
            <w:r>
              <w:t>21</w:t>
            </w:r>
            <w:r w:rsidRPr="00D44037">
              <w:t>,0</w:t>
            </w:r>
          </w:p>
        </w:tc>
        <w:tc>
          <w:tcPr>
            <w:tcW w:w="1134" w:type="dxa"/>
            <w:shd w:val="clear" w:color="auto" w:fill="auto"/>
          </w:tcPr>
          <w:p w14:paraId="7F842C2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C9F2A8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12FBD88" w14:textId="77777777" w:rsidR="00DA4C61" w:rsidRPr="0051647E" w:rsidRDefault="00DA4C61" w:rsidP="00DA4C61">
            <w:pPr>
              <w:jc w:val="center"/>
            </w:pPr>
            <w:r w:rsidRPr="00D44037">
              <w:t>1</w:t>
            </w:r>
            <w:r>
              <w:t>21</w:t>
            </w:r>
            <w:r w:rsidRPr="00D44037">
              <w:t>,0</w:t>
            </w:r>
          </w:p>
        </w:tc>
        <w:tc>
          <w:tcPr>
            <w:tcW w:w="963" w:type="dxa"/>
            <w:shd w:val="clear" w:color="auto" w:fill="auto"/>
          </w:tcPr>
          <w:p w14:paraId="2F86FC9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8954C8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A5B3CE" w14:textId="77777777" w:rsidR="00DA4C61" w:rsidRPr="0051647E" w:rsidRDefault="00DA4C61" w:rsidP="00DA4C61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9EFBAB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 культуры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DB6A0E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6326A390" w14:textId="77777777" w:rsidTr="0051647E">
        <w:tc>
          <w:tcPr>
            <w:tcW w:w="568" w:type="dxa"/>
            <w:vMerge/>
            <w:shd w:val="clear" w:color="auto" w:fill="auto"/>
          </w:tcPr>
          <w:p w14:paraId="7385749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D6DFB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51F429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2107999" w14:textId="77777777" w:rsidR="00DA4C61" w:rsidRPr="0051647E" w:rsidRDefault="00DA4C61" w:rsidP="00DA4C61">
            <w:pPr>
              <w:jc w:val="center"/>
            </w:pPr>
            <w:r>
              <w:t>13,</w:t>
            </w:r>
            <w:r w:rsidRPr="00D44037">
              <w:t>0</w:t>
            </w:r>
          </w:p>
        </w:tc>
        <w:tc>
          <w:tcPr>
            <w:tcW w:w="1134" w:type="dxa"/>
            <w:shd w:val="clear" w:color="auto" w:fill="auto"/>
          </w:tcPr>
          <w:p w14:paraId="2D15BEF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64C088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DEF49F5" w14:textId="77777777" w:rsidR="00DA4C61" w:rsidRPr="0051647E" w:rsidRDefault="00DA4C61" w:rsidP="00DA4C61">
            <w:pPr>
              <w:jc w:val="center"/>
            </w:pPr>
            <w:r>
              <w:t>13,</w:t>
            </w:r>
            <w:r w:rsidRPr="00D44037">
              <w:t>0</w:t>
            </w:r>
          </w:p>
        </w:tc>
        <w:tc>
          <w:tcPr>
            <w:tcW w:w="963" w:type="dxa"/>
            <w:shd w:val="clear" w:color="auto" w:fill="auto"/>
          </w:tcPr>
          <w:p w14:paraId="7FF4F09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2BF316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BD797E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8EA93F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3C376A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1B21259A" w14:textId="77777777" w:rsidTr="0051647E">
        <w:tc>
          <w:tcPr>
            <w:tcW w:w="568" w:type="dxa"/>
            <w:vMerge/>
            <w:shd w:val="clear" w:color="auto" w:fill="auto"/>
          </w:tcPr>
          <w:p w14:paraId="5C5DC52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61039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8D4A2CE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076B3F2" w14:textId="77777777" w:rsidR="00DA4C61" w:rsidRPr="00FC3FD4" w:rsidRDefault="00DA4C61" w:rsidP="00DA4C61">
            <w:pPr>
              <w:jc w:val="center"/>
            </w:pPr>
            <w:r w:rsidRPr="00FC3FD4">
              <w:t>0,0</w:t>
            </w:r>
          </w:p>
        </w:tc>
        <w:tc>
          <w:tcPr>
            <w:tcW w:w="1134" w:type="dxa"/>
            <w:shd w:val="clear" w:color="auto" w:fill="auto"/>
          </w:tcPr>
          <w:p w14:paraId="24E20F1A" w14:textId="77777777" w:rsidR="00DA4C61" w:rsidRPr="00FC3FD4" w:rsidRDefault="00DA4C61" w:rsidP="00DA4C61">
            <w:pPr>
              <w:jc w:val="center"/>
            </w:pPr>
            <w:r w:rsidRPr="00FC3FD4">
              <w:t>0,0</w:t>
            </w:r>
          </w:p>
        </w:tc>
        <w:tc>
          <w:tcPr>
            <w:tcW w:w="993" w:type="dxa"/>
            <w:shd w:val="clear" w:color="auto" w:fill="auto"/>
          </w:tcPr>
          <w:p w14:paraId="0F6A172A" w14:textId="77777777" w:rsidR="00DA4C61" w:rsidRPr="00FC3FD4" w:rsidRDefault="00DA4C61" w:rsidP="00DA4C61">
            <w:pPr>
              <w:jc w:val="center"/>
            </w:pPr>
            <w:r w:rsidRPr="00FC3FD4">
              <w:t>0,0</w:t>
            </w:r>
          </w:p>
        </w:tc>
        <w:tc>
          <w:tcPr>
            <w:tcW w:w="1021" w:type="dxa"/>
            <w:shd w:val="clear" w:color="auto" w:fill="auto"/>
          </w:tcPr>
          <w:p w14:paraId="74075B01" w14:textId="77777777" w:rsidR="00DA4C61" w:rsidRPr="00FC3FD4" w:rsidRDefault="00DA4C61" w:rsidP="00DA4C61">
            <w:pPr>
              <w:jc w:val="center"/>
            </w:pPr>
            <w:r w:rsidRPr="00FC3FD4">
              <w:t>0,0</w:t>
            </w:r>
          </w:p>
        </w:tc>
        <w:tc>
          <w:tcPr>
            <w:tcW w:w="963" w:type="dxa"/>
            <w:shd w:val="clear" w:color="auto" w:fill="auto"/>
          </w:tcPr>
          <w:p w14:paraId="593B30C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ECAD5B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6750F9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3E3EC5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EED9AA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CB82B05" w14:textId="77777777" w:rsidTr="0051647E">
        <w:tc>
          <w:tcPr>
            <w:tcW w:w="568" w:type="dxa"/>
            <w:vMerge/>
            <w:shd w:val="clear" w:color="auto" w:fill="auto"/>
          </w:tcPr>
          <w:p w14:paraId="61AC4C6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FCD66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B9067A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C3A5BD9" w14:textId="77777777" w:rsidR="00DA4C61" w:rsidRPr="00FC3FD4" w:rsidRDefault="00DA4C61" w:rsidP="00DA4C61">
            <w:pPr>
              <w:jc w:val="center"/>
            </w:pPr>
            <w:r w:rsidRPr="00FC3FD4">
              <w:t>0,0</w:t>
            </w:r>
          </w:p>
        </w:tc>
        <w:tc>
          <w:tcPr>
            <w:tcW w:w="1134" w:type="dxa"/>
            <w:shd w:val="clear" w:color="auto" w:fill="auto"/>
          </w:tcPr>
          <w:p w14:paraId="75E27263" w14:textId="77777777" w:rsidR="00DA4C61" w:rsidRPr="00FC3FD4" w:rsidRDefault="00DA4C61" w:rsidP="00DA4C61">
            <w:pPr>
              <w:jc w:val="center"/>
            </w:pPr>
            <w:r w:rsidRPr="00FC3FD4">
              <w:t>0,0</w:t>
            </w:r>
          </w:p>
        </w:tc>
        <w:tc>
          <w:tcPr>
            <w:tcW w:w="993" w:type="dxa"/>
            <w:shd w:val="clear" w:color="auto" w:fill="auto"/>
          </w:tcPr>
          <w:p w14:paraId="0B4B4903" w14:textId="77777777" w:rsidR="00DA4C61" w:rsidRPr="00FC3FD4" w:rsidRDefault="00DA4C61" w:rsidP="00DA4C61">
            <w:pPr>
              <w:jc w:val="center"/>
            </w:pPr>
            <w:r w:rsidRPr="00FC3FD4">
              <w:t>0,0</w:t>
            </w:r>
          </w:p>
        </w:tc>
        <w:tc>
          <w:tcPr>
            <w:tcW w:w="1021" w:type="dxa"/>
            <w:shd w:val="clear" w:color="auto" w:fill="auto"/>
          </w:tcPr>
          <w:p w14:paraId="623CB41B" w14:textId="77777777" w:rsidR="00DA4C61" w:rsidRPr="00FC3FD4" w:rsidRDefault="00DA4C61" w:rsidP="00DA4C61">
            <w:pPr>
              <w:jc w:val="center"/>
            </w:pPr>
            <w:r w:rsidRPr="00FC3FD4">
              <w:t>0,0</w:t>
            </w:r>
          </w:p>
        </w:tc>
        <w:tc>
          <w:tcPr>
            <w:tcW w:w="963" w:type="dxa"/>
            <w:shd w:val="clear" w:color="auto" w:fill="auto"/>
          </w:tcPr>
          <w:p w14:paraId="4DD65C9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3AB764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3E4948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3239F2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9D119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69C4FA7" w14:textId="77777777" w:rsidTr="0051647E">
        <w:tc>
          <w:tcPr>
            <w:tcW w:w="568" w:type="dxa"/>
            <w:vMerge/>
            <w:shd w:val="clear" w:color="auto" w:fill="auto"/>
          </w:tcPr>
          <w:p w14:paraId="1057178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2E73E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9206FE2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C70EF5E" w14:textId="77777777" w:rsidR="00DA4C61" w:rsidRPr="00FC3FD4" w:rsidRDefault="00DA4C61" w:rsidP="00DA4C61">
            <w:pPr>
              <w:jc w:val="center"/>
            </w:pPr>
            <w:r w:rsidRPr="00FC3FD4">
              <w:t>0,0</w:t>
            </w:r>
          </w:p>
        </w:tc>
        <w:tc>
          <w:tcPr>
            <w:tcW w:w="1134" w:type="dxa"/>
            <w:shd w:val="clear" w:color="auto" w:fill="auto"/>
          </w:tcPr>
          <w:p w14:paraId="739BC0D0" w14:textId="77777777" w:rsidR="00DA4C61" w:rsidRPr="00FC3FD4" w:rsidRDefault="00DA4C61" w:rsidP="00DA4C61">
            <w:pPr>
              <w:jc w:val="center"/>
            </w:pPr>
            <w:r w:rsidRPr="00FC3FD4">
              <w:t>0,0</w:t>
            </w:r>
          </w:p>
        </w:tc>
        <w:tc>
          <w:tcPr>
            <w:tcW w:w="993" w:type="dxa"/>
            <w:shd w:val="clear" w:color="auto" w:fill="auto"/>
          </w:tcPr>
          <w:p w14:paraId="3940D955" w14:textId="77777777" w:rsidR="00DA4C61" w:rsidRPr="00FC3FD4" w:rsidRDefault="00DA4C61" w:rsidP="00DA4C61">
            <w:pPr>
              <w:jc w:val="center"/>
            </w:pPr>
            <w:r w:rsidRPr="00FC3FD4">
              <w:t>0,0</w:t>
            </w:r>
          </w:p>
        </w:tc>
        <w:tc>
          <w:tcPr>
            <w:tcW w:w="1021" w:type="dxa"/>
            <w:shd w:val="clear" w:color="auto" w:fill="auto"/>
          </w:tcPr>
          <w:p w14:paraId="07DE6FC5" w14:textId="77777777" w:rsidR="00DA4C61" w:rsidRPr="00FC3FD4" w:rsidRDefault="00DA4C61" w:rsidP="00DA4C61">
            <w:pPr>
              <w:jc w:val="center"/>
            </w:pPr>
            <w:r w:rsidRPr="00FC3FD4">
              <w:t>0,0</w:t>
            </w:r>
          </w:p>
        </w:tc>
        <w:tc>
          <w:tcPr>
            <w:tcW w:w="963" w:type="dxa"/>
            <w:shd w:val="clear" w:color="auto" w:fill="auto"/>
          </w:tcPr>
          <w:p w14:paraId="7B727C8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2204E7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C6E013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33195C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4C350F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267C6BC1" w14:textId="77777777" w:rsidTr="0051647E">
        <w:tc>
          <w:tcPr>
            <w:tcW w:w="568" w:type="dxa"/>
            <w:vMerge/>
            <w:shd w:val="clear" w:color="auto" w:fill="auto"/>
          </w:tcPr>
          <w:p w14:paraId="55A883E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D9CEC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ADF4EB1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3DA82F7" w14:textId="77777777" w:rsidR="00DA4C61" w:rsidRPr="0051647E" w:rsidRDefault="00DA4C61" w:rsidP="00DA4C61">
            <w:pPr>
              <w:jc w:val="center"/>
            </w:pPr>
            <w:r w:rsidRPr="00D44037">
              <w:t>36,0</w:t>
            </w:r>
          </w:p>
        </w:tc>
        <w:tc>
          <w:tcPr>
            <w:tcW w:w="1134" w:type="dxa"/>
            <w:shd w:val="clear" w:color="auto" w:fill="auto"/>
          </w:tcPr>
          <w:p w14:paraId="60DF0D1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8059FD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AD0EFD0" w14:textId="77777777" w:rsidR="00DA4C61" w:rsidRPr="0051647E" w:rsidRDefault="00DA4C61" w:rsidP="00DA4C61">
            <w:pPr>
              <w:jc w:val="center"/>
            </w:pPr>
            <w:r w:rsidRPr="00D44037">
              <w:t>36,0</w:t>
            </w:r>
          </w:p>
        </w:tc>
        <w:tc>
          <w:tcPr>
            <w:tcW w:w="963" w:type="dxa"/>
            <w:shd w:val="clear" w:color="auto" w:fill="auto"/>
          </w:tcPr>
          <w:p w14:paraId="7C8CE51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43C833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083685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C46BFC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37030A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3AF809C" w14:textId="77777777" w:rsidTr="0051647E">
        <w:tc>
          <w:tcPr>
            <w:tcW w:w="568" w:type="dxa"/>
            <w:vMerge/>
            <w:shd w:val="clear" w:color="auto" w:fill="auto"/>
          </w:tcPr>
          <w:p w14:paraId="0E3E8BC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8521C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6D3930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F37D03D" w14:textId="77777777" w:rsidR="00DA4C61" w:rsidRPr="0051647E" w:rsidRDefault="00DA4C61" w:rsidP="00DA4C61">
            <w:pPr>
              <w:jc w:val="center"/>
            </w:pPr>
            <w:r w:rsidRPr="00D44037">
              <w:t>36,0</w:t>
            </w:r>
          </w:p>
        </w:tc>
        <w:tc>
          <w:tcPr>
            <w:tcW w:w="1134" w:type="dxa"/>
            <w:shd w:val="clear" w:color="auto" w:fill="auto"/>
          </w:tcPr>
          <w:p w14:paraId="3B3C79E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A1E0A5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D7F302E" w14:textId="77777777" w:rsidR="00DA4C61" w:rsidRPr="0051647E" w:rsidRDefault="00DA4C61" w:rsidP="00DA4C61">
            <w:pPr>
              <w:jc w:val="center"/>
            </w:pPr>
            <w:r w:rsidRPr="00D44037">
              <w:t>36,0</w:t>
            </w:r>
          </w:p>
        </w:tc>
        <w:tc>
          <w:tcPr>
            <w:tcW w:w="963" w:type="dxa"/>
            <w:shd w:val="clear" w:color="auto" w:fill="auto"/>
          </w:tcPr>
          <w:p w14:paraId="63680B4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984C5C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5A5601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463BCD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50CC03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60EE26B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EE59B4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825B3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8F13853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90A939A" w14:textId="77777777" w:rsidR="00DA4C61" w:rsidRPr="0051647E" w:rsidRDefault="00DA4C61" w:rsidP="00DA4C61">
            <w:pPr>
              <w:jc w:val="center"/>
            </w:pPr>
            <w:r w:rsidRPr="00D44037">
              <w:t>36,0</w:t>
            </w:r>
          </w:p>
        </w:tc>
        <w:tc>
          <w:tcPr>
            <w:tcW w:w="1134" w:type="dxa"/>
            <w:shd w:val="clear" w:color="auto" w:fill="auto"/>
          </w:tcPr>
          <w:p w14:paraId="55CD77C6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678D84C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50EAEA2" w14:textId="77777777" w:rsidR="00DA4C61" w:rsidRPr="0051647E" w:rsidRDefault="00DA4C61" w:rsidP="00DA4C61">
            <w:pPr>
              <w:jc w:val="center"/>
            </w:pPr>
            <w:r w:rsidRPr="00D44037">
              <w:t>36,0</w:t>
            </w:r>
          </w:p>
        </w:tc>
        <w:tc>
          <w:tcPr>
            <w:tcW w:w="963" w:type="dxa"/>
            <w:shd w:val="clear" w:color="auto" w:fill="auto"/>
          </w:tcPr>
          <w:p w14:paraId="3F4E3A3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71C471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2E11C6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0B280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0A9BFC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D2DB60C" w14:textId="77777777" w:rsidTr="0051647E">
        <w:tc>
          <w:tcPr>
            <w:tcW w:w="568" w:type="dxa"/>
            <w:vMerge w:val="restart"/>
            <w:shd w:val="clear" w:color="auto" w:fill="auto"/>
          </w:tcPr>
          <w:p w14:paraId="641114D6" w14:textId="77777777" w:rsidR="00DA4C61" w:rsidRPr="0051647E" w:rsidRDefault="00DA4C61" w:rsidP="00DA4C61">
            <w:pPr>
              <w:jc w:val="center"/>
            </w:pPr>
            <w:r>
              <w:t>1.2.6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593A25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МБУ «Моряковский сельский культурный комплекс»</w:t>
            </w:r>
          </w:p>
        </w:tc>
        <w:tc>
          <w:tcPr>
            <w:tcW w:w="1276" w:type="dxa"/>
            <w:shd w:val="clear" w:color="auto" w:fill="auto"/>
          </w:tcPr>
          <w:p w14:paraId="40188691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EF3C86" w14:textId="77777777" w:rsidR="00DA4C61" w:rsidRPr="0051647E" w:rsidRDefault="00DA4C61" w:rsidP="00DA4C61">
            <w:pPr>
              <w:jc w:val="center"/>
            </w:pPr>
            <w:r w:rsidRPr="00FD7149">
              <w:t>108,0</w:t>
            </w:r>
          </w:p>
        </w:tc>
        <w:tc>
          <w:tcPr>
            <w:tcW w:w="1134" w:type="dxa"/>
            <w:shd w:val="clear" w:color="auto" w:fill="auto"/>
          </w:tcPr>
          <w:p w14:paraId="7FF19DF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346234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4C39808" w14:textId="77777777" w:rsidR="00DA4C61" w:rsidRPr="0051647E" w:rsidRDefault="00DA4C61" w:rsidP="00DA4C61">
            <w:pPr>
              <w:jc w:val="center"/>
            </w:pPr>
            <w:r w:rsidRPr="00142FDC">
              <w:t>108,0</w:t>
            </w:r>
          </w:p>
        </w:tc>
        <w:tc>
          <w:tcPr>
            <w:tcW w:w="963" w:type="dxa"/>
            <w:shd w:val="clear" w:color="auto" w:fill="auto"/>
          </w:tcPr>
          <w:p w14:paraId="3EAC4AE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2C1DA7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1E674E0" w14:textId="77777777" w:rsidR="00DA4C61" w:rsidRPr="0051647E" w:rsidRDefault="00DA4C61" w:rsidP="00DA4C61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11E7C0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 культуры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98923C3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2BF32742" w14:textId="77777777" w:rsidTr="0051647E">
        <w:tc>
          <w:tcPr>
            <w:tcW w:w="568" w:type="dxa"/>
            <w:vMerge/>
            <w:shd w:val="clear" w:color="auto" w:fill="auto"/>
          </w:tcPr>
          <w:p w14:paraId="1DADCBC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6EFD2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F206E0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2FE8D14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1134" w:type="dxa"/>
            <w:shd w:val="clear" w:color="auto" w:fill="auto"/>
          </w:tcPr>
          <w:p w14:paraId="4A76F99A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993" w:type="dxa"/>
            <w:shd w:val="clear" w:color="auto" w:fill="auto"/>
          </w:tcPr>
          <w:p w14:paraId="515271C5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1021" w:type="dxa"/>
            <w:shd w:val="clear" w:color="auto" w:fill="auto"/>
          </w:tcPr>
          <w:p w14:paraId="62E370D3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963" w:type="dxa"/>
            <w:shd w:val="clear" w:color="auto" w:fill="auto"/>
          </w:tcPr>
          <w:p w14:paraId="4A6C3BD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53FDA1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D9E159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4AF4A5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C51CEB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2CDDA1A" w14:textId="77777777" w:rsidTr="0051647E">
        <w:tc>
          <w:tcPr>
            <w:tcW w:w="568" w:type="dxa"/>
            <w:vMerge/>
            <w:shd w:val="clear" w:color="auto" w:fill="auto"/>
          </w:tcPr>
          <w:p w14:paraId="2A35D82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B3484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E9D23E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B3382BF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1134" w:type="dxa"/>
            <w:shd w:val="clear" w:color="auto" w:fill="auto"/>
          </w:tcPr>
          <w:p w14:paraId="222B945C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993" w:type="dxa"/>
            <w:shd w:val="clear" w:color="auto" w:fill="auto"/>
          </w:tcPr>
          <w:p w14:paraId="7CE73F05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1021" w:type="dxa"/>
            <w:shd w:val="clear" w:color="auto" w:fill="auto"/>
          </w:tcPr>
          <w:p w14:paraId="4E69AC76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963" w:type="dxa"/>
            <w:shd w:val="clear" w:color="auto" w:fill="auto"/>
          </w:tcPr>
          <w:p w14:paraId="4709F84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4863AE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C8E362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6BFB97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3B523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11EDDE10" w14:textId="77777777" w:rsidTr="0051647E">
        <w:tc>
          <w:tcPr>
            <w:tcW w:w="568" w:type="dxa"/>
            <w:vMerge/>
            <w:shd w:val="clear" w:color="auto" w:fill="auto"/>
          </w:tcPr>
          <w:p w14:paraId="1E34F44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8C4A0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006FD1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8CE8237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1134" w:type="dxa"/>
            <w:shd w:val="clear" w:color="auto" w:fill="auto"/>
          </w:tcPr>
          <w:p w14:paraId="456630ED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993" w:type="dxa"/>
            <w:shd w:val="clear" w:color="auto" w:fill="auto"/>
          </w:tcPr>
          <w:p w14:paraId="7C6FCFBB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1021" w:type="dxa"/>
            <w:shd w:val="clear" w:color="auto" w:fill="auto"/>
          </w:tcPr>
          <w:p w14:paraId="68813EC1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963" w:type="dxa"/>
            <w:shd w:val="clear" w:color="auto" w:fill="auto"/>
          </w:tcPr>
          <w:p w14:paraId="41515BD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93D05E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518044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568C25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F4D720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19CDAA4" w14:textId="77777777" w:rsidTr="0051647E">
        <w:tc>
          <w:tcPr>
            <w:tcW w:w="568" w:type="dxa"/>
            <w:vMerge/>
            <w:shd w:val="clear" w:color="auto" w:fill="auto"/>
          </w:tcPr>
          <w:p w14:paraId="6D6CD3F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0CA7D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79089F3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F08FFC1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1134" w:type="dxa"/>
            <w:shd w:val="clear" w:color="auto" w:fill="auto"/>
          </w:tcPr>
          <w:p w14:paraId="37485CBD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993" w:type="dxa"/>
            <w:shd w:val="clear" w:color="auto" w:fill="auto"/>
          </w:tcPr>
          <w:p w14:paraId="6E1A9F64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1021" w:type="dxa"/>
            <w:shd w:val="clear" w:color="auto" w:fill="auto"/>
          </w:tcPr>
          <w:p w14:paraId="0E61AC47" w14:textId="77777777" w:rsidR="00DA4C61" w:rsidRPr="00C91F57" w:rsidRDefault="00DA4C61" w:rsidP="00DA4C61">
            <w:pPr>
              <w:jc w:val="center"/>
            </w:pPr>
            <w:r w:rsidRPr="00C91F57">
              <w:t>0,0</w:t>
            </w:r>
          </w:p>
        </w:tc>
        <w:tc>
          <w:tcPr>
            <w:tcW w:w="963" w:type="dxa"/>
            <w:shd w:val="clear" w:color="auto" w:fill="auto"/>
          </w:tcPr>
          <w:p w14:paraId="541AD77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4C8C87F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C088E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651CF4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8AA9B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5401C94" w14:textId="77777777" w:rsidTr="0051647E">
        <w:tc>
          <w:tcPr>
            <w:tcW w:w="568" w:type="dxa"/>
            <w:vMerge/>
            <w:shd w:val="clear" w:color="auto" w:fill="auto"/>
          </w:tcPr>
          <w:p w14:paraId="597CC2A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43A0C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77B1F80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9742FFD" w14:textId="77777777" w:rsidR="00DA4C61" w:rsidRPr="0051647E" w:rsidRDefault="00DA4C61" w:rsidP="00DA4C61">
            <w:pPr>
              <w:jc w:val="center"/>
            </w:pPr>
            <w:r w:rsidRPr="00FD7149">
              <w:t>36,0</w:t>
            </w:r>
          </w:p>
        </w:tc>
        <w:tc>
          <w:tcPr>
            <w:tcW w:w="1134" w:type="dxa"/>
            <w:shd w:val="clear" w:color="auto" w:fill="auto"/>
          </w:tcPr>
          <w:p w14:paraId="2961E97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C46F51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935524A" w14:textId="77777777" w:rsidR="00DA4C61" w:rsidRPr="0051647E" w:rsidRDefault="00DA4C61" w:rsidP="00DA4C61">
            <w:pPr>
              <w:jc w:val="center"/>
            </w:pPr>
            <w:r w:rsidRPr="00142FDC">
              <w:t>36,0</w:t>
            </w:r>
          </w:p>
        </w:tc>
        <w:tc>
          <w:tcPr>
            <w:tcW w:w="963" w:type="dxa"/>
            <w:shd w:val="clear" w:color="auto" w:fill="auto"/>
          </w:tcPr>
          <w:p w14:paraId="4DA2C00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7AE33B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1021B5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8E0A79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8AEA01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6B9DB566" w14:textId="77777777" w:rsidTr="0051647E">
        <w:tc>
          <w:tcPr>
            <w:tcW w:w="568" w:type="dxa"/>
            <w:vMerge/>
            <w:shd w:val="clear" w:color="auto" w:fill="auto"/>
          </w:tcPr>
          <w:p w14:paraId="7795290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54453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BF02E11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82408E9" w14:textId="77777777" w:rsidR="00DA4C61" w:rsidRPr="0051647E" w:rsidRDefault="00DA4C61" w:rsidP="00DA4C61">
            <w:pPr>
              <w:jc w:val="center"/>
            </w:pPr>
            <w:r w:rsidRPr="001D4844">
              <w:t>36,0</w:t>
            </w:r>
          </w:p>
        </w:tc>
        <w:tc>
          <w:tcPr>
            <w:tcW w:w="1134" w:type="dxa"/>
            <w:shd w:val="clear" w:color="auto" w:fill="auto"/>
          </w:tcPr>
          <w:p w14:paraId="5976981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5B605E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30D03FA" w14:textId="77777777" w:rsidR="00DA4C61" w:rsidRPr="0051647E" w:rsidRDefault="00DA4C61" w:rsidP="00DA4C61">
            <w:pPr>
              <w:jc w:val="center"/>
            </w:pPr>
            <w:r w:rsidRPr="001D4844">
              <w:t>36,0</w:t>
            </w:r>
          </w:p>
        </w:tc>
        <w:tc>
          <w:tcPr>
            <w:tcW w:w="963" w:type="dxa"/>
            <w:shd w:val="clear" w:color="auto" w:fill="auto"/>
          </w:tcPr>
          <w:p w14:paraId="455E42D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C382F9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2859D4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AEE765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3EDC7F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53269C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C44EBE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B1B2C2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7A8EB7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4C1F08E" w14:textId="77777777" w:rsidR="00DA4C61" w:rsidRPr="0051647E" w:rsidRDefault="00DA4C61" w:rsidP="00DA4C61">
            <w:pPr>
              <w:jc w:val="center"/>
            </w:pPr>
            <w:r w:rsidRPr="001D4844">
              <w:t>36,0</w:t>
            </w:r>
          </w:p>
        </w:tc>
        <w:tc>
          <w:tcPr>
            <w:tcW w:w="1134" w:type="dxa"/>
            <w:shd w:val="clear" w:color="auto" w:fill="auto"/>
          </w:tcPr>
          <w:p w14:paraId="1F36249F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B27A19A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A6F99D7" w14:textId="77777777" w:rsidR="00DA4C61" w:rsidRPr="0051647E" w:rsidRDefault="00DA4C61" w:rsidP="00DA4C61">
            <w:pPr>
              <w:jc w:val="center"/>
            </w:pPr>
            <w:r w:rsidRPr="001D4844">
              <w:t>36,0</w:t>
            </w:r>
          </w:p>
        </w:tc>
        <w:tc>
          <w:tcPr>
            <w:tcW w:w="963" w:type="dxa"/>
            <w:shd w:val="clear" w:color="auto" w:fill="auto"/>
          </w:tcPr>
          <w:p w14:paraId="666DA18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6DB6CE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AED82C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4BDFFB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0865B4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88E3712" w14:textId="77777777" w:rsidTr="0051647E">
        <w:tc>
          <w:tcPr>
            <w:tcW w:w="568" w:type="dxa"/>
            <w:vMerge w:val="restart"/>
            <w:shd w:val="clear" w:color="auto" w:fill="auto"/>
          </w:tcPr>
          <w:p w14:paraId="3A10EAC2" w14:textId="77777777" w:rsidR="00DA4C61" w:rsidRPr="0051647E" w:rsidRDefault="00DA4C61" w:rsidP="00DA4C61">
            <w:pPr>
              <w:jc w:val="center"/>
            </w:pPr>
            <w:r w:rsidRPr="0051647E">
              <w:t>1.2.</w:t>
            </w:r>
            <w: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60AEACB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МБУ «Дом Культуры с. Рыбалово»</w:t>
            </w:r>
          </w:p>
        </w:tc>
        <w:tc>
          <w:tcPr>
            <w:tcW w:w="1276" w:type="dxa"/>
            <w:shd w:val="clear" w:color="auto" w:fill="auto"/>
          </w:tcPr>
          <w:p w14:paraId="5BDE512D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ADD069B" w14:textId="77777777" w:rsidR="00DA4C61" w:rsidRPr="0051647E" w:rsidRDefault="00DA4C61" w:rsidP="00DA4C61">
            <w:pPr>
              <w:jc w:val="center"/>
            </w:pPr>
            <w:r w:rsidRPr="00FE7491">
              <w:t>108,0</w:t>
            </w:r>
          </w:p>
        </w:tc>
        <w:tc>
          <w:tcPr>
            <w:tcW w:w="1134" w:type="dxa"/>
            <w:shd w:val="clear" w:color="auto" w:fill="auto"/>
          </w:tcPr>
          <w:p w14:paraId="0C5371A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83BEB8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2DC8A943" w14:textId="77777777" w:rsidR="00DA4C61" w:rsidRPr="0051647E" w:rsidRDefault="00DA4C61" w:rsidP="00DA4C61">
            <w:pPr>
              <w:jc w:val="center"/>
            </w:pPr>
            <w:r w:rsidRPr="00421967">
              <w:t>108,0</w:t>
            </w:r>
          </w:p>
        </w:tc>
        <w:tc>
          <w:tcPr>
            <w:tcW w:w="963" w:type="dxa"/>
            <w:shd w:val="clear" w:color="auto" w:fill="auto"/>
          </w:tcPr>
          <w:p w14:paraId="061240C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54C49D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BAA43C" w14:textId="77777777" w:rsidR="00DA4C61" w:rsidRPr="0051647E" w:rsidRDefault="00DA4C61" w:rsidP="00DA4C61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3B82C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 культуры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1555EE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64FD6654" w14:textId="77777777" w:rsidTr="0051647E">
        <w:tc>
          <w:tcPr>
            <w:tcW w:w="568" w:type="dxa"/>
            <w:vMerge/>
            <w:shd w:val="clear" w:color="auto" w:fill="auto"/>
          </w:tcPr>
          <w:p w14:paraId="72E37C7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29B8C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7A31100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5CFEAE5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1134" w:type="dxa"/>
            <w:shd w:val="clear" w:color="auto" w:fill="auto"/>
          </w:tcPr>
          <w:p w14:paraId="64730804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993" w:type="dxa"/>
            <w:shd w:val="clear" w:color="auto" w:fill="auto"/>
          </w:tcPr>
          <w:p w14:paraId="2C075D77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1021" w:type="dxa"/>
            <w:shd w:val="clear" w:color="auto" w:fill="auto"/>
          </w:tcPr>
          <w:p w14:paraId="31997A2B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963" w:type="dxa"/>
            <w:shd w:val="clear" w:color="auto" w:fill="auto"/>
          </w:tcPr>
          <w:p w14:paraId="67F0989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41AB1F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F2969A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2C621B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08A70D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6B88D79" w14:textId="77777777" w:rsidTr="0051647E">
        <w:tc>
          <w:tcPr>
            <w:tcW w:w="568" w:type="dxa"/>
            <w:vMerge/>
            <w:shd w:val="clear" w:color="auto" w:fill="auto"/>
          </w:tcPr>
          <w:p w14:paraId="684B7EB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499A1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9A902C7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3DC5C64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1134" w:type="dxa"/>
            <w:shd w:val="clear" w:color="auto" w:fill="auto"/>
          </w:tcPr>
          <w:p w14:paraId="47D148D6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993" w:type="dxa"/>
            <w:shd w:val="clear" w:color="auto" w:fill="auto"/>
          </w:tcPr>
          <w:p w14:paraId="42E411C8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1021" w:type="dxa"/>
            <w:shd w:val="clear" w:color="auto" w:fill="auto"/>
          </w:tcPr>
          <w:p w14:paraId="428B0FE8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963" w:type="dxa"/>
            <w:shd w:val="clear" w:color="auto" w:fill="auto"/>
          </w:tcPr>
          <w:p w14:paraId="6BEE007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49580A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6750D7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3933C3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78FE1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451E03C" w14:textId="77777777" w:rsidTr="0051647E">
        <w:tc>
          <w:tcPr>
            <w:tcW w:w="568" w:type="dxa"/>
            <w:vMerge/>
            <w:shd w:val="clear" w:color="auto" w:fill="auto"/>
          </w:tcPr>
          <w:p w14:paraId="011841F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A8310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16D69CE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D80D2C6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1134" w:type="dxa"/>
            <w:shd w:val="clear" w:color="auto" w:fill="auto"/>
          </w:tcPr>
          <w:p w14:paraId="7222CA4C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993" w:type="dxa"/>
            <w:shd w:val="clear" w:color="auto" w:fill="auto"/>
          </w:tcPr>
          <w:p w14:paraId="3BB7B3AE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1021" w:type="dxa"/>
            <w:shd w:val="clear" w:color="auto" w:fill="auto"/>
          </w:tcPr>
          <w:p w14:paraId="1174ED9C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963" w:type="dxa"/>
            <w:shd w:val="clear" w:color="auto" w:fill="auto"/>
          </w:tcPr>
          <w:p w14:paraId="4DCC338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DE1317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334366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5186E9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56F716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5C918384" w14:textId="77777777" w:rsidTr="0051647E">
        <w:tc>
          <w:tcPr>
            <w:tcW w:w="568" w:type="dxa"/>
            <w:vMerge/>
            <w:shd w:val="clear" w:color="auto" w:fill="auto"/>
          </w:tcPr>
          <w:p w14:paraId="44141E1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D305F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4998624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0BBD4A5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1134" w:type="dxa"/>
            <w:shd w:val="clear" w:color="auto" w:fill="auto"/>
          </w:tcPr>
          <w:p w14:paraId="10D96EF3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993" w:type="dxa"/>
            <w:shd w:val="clear" w:color="auto" w:fill="auto"/>
          </w:tcPr>
          <w:p w14:paraId="00820BD1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1021" w:type="dxa"/>
            <w:shd w:val="clear" w:color="auto" w:fill="auto"/>
          </w:tcPr>
          <w:p w14:paraId="180BF27F" w14:textId="77777777" w:rsidR="00DA4C61" w:rsidRPr="00072A9E" w:rsidRDefault="00DA4C61" w:rsidP="00DA4C61">
            <w:pPr>
              <w:jc w:val="center"/>
            </w:pPr>
            <w:r w:rsidRPr="00072A9E">
              <w:t>0,0</w:t>
            </w:r>
          </w:p>
        </w:tc>
        <w:tc>
          <w:tcPr>
            <w:tcW w:w="963" w:type="dxa"/>
            <w:shd w:val="clear" w:color="auto" w:fill="auto"/>
          </w:tcPr>
          <w:p w14:paraId="1D62B401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EA03C6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439254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F58C4E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879CA7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1BA3FFB" w14:textId="77777777" w:rsidTr="0051647E">
        <w:tc>
          <w:tcPr>
            <w:tcW w:w="568" w:type="dxa"/>
            <w:vMerge/>
            <w:shd w:val="clear" w:color="auto" w:fill="auto"/>
          </w:tcPr>
          <w:p w14:paraId="556F386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D4361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62AF1CF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88B5E8E" w14:textId="77777777" w:rsidR="00DA4C61" w:rsidRPr="0051647E" w:rsidRDefault="00DA4C61" w:rsidP="00DA4C61">
            <w:pPr>
              <w:jc w:val="center"/>
            </w:pPr>
            <w:r w:rsidRPr="00FE7491">
              <w:t>36,0</w:t>
            </w:r>
          </w:p>
        </w:tc>
        <w:tc>
          <w:tcPr>
            <w:tcW w:w="1134" w:type="dxa"/>
            <w:shd w:val="clear" w:color="auto" w:fill="auto"/>
          </w:tcPr>
          <w:p w14:paraId="05B7249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E034E68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FE3C34C" w14:textId="77777777" w:rsidR="00DA4C61" w:rsidRPr="0051647E" w:rsidRDefault="00DA4C61" w:rsidP="00DA4C61">
            <w:pPr>
              <w:jc w:val="center"/>
            </w:pPr>
            <w:r w:rsidRPr="00421967">
              <w:t>36,0</w:t>
            </w:r>
          </w:p>
        </w:tc>
        <w:tc>
          <w:tcPr>
            <w:tcW w:w="963" w:type="dxa"/>
            <w:shd w:val="clear" w:color="auto" w:fill="auto"/>
          </w:tcPr>
          <w:p w14:paraId="1FC81A7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AAB471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7D3996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BB18A1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0A931B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28F7EB13" w14:textId="77777777" w:rsidTr="0051647E">
        <w:tc>
          <w:tcPr>
            <w:tcW w:w="568" w:type="dxa"/>
            <w:vMerge/>
            <w:shd w:val="clear" w:color="auto" w:fill="auto"/>
          </w:tcPr>
          <w:p w14:paraId="113583D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0F61C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2265872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41BE8C0" w14:textId="77777777" w:rsidR="00DA4C61" w:rsidRPr="0051647E" w:rsidRDefault="00DA4C61" w:rsidP="00DA4C61">
            <w:pPr>
              <w:jc w:val="center"/>
            </w:pPr>
            <w:r w:rsidRPr="00E00AD2">
              <w:t>36,0</w:t>
            </w:r>
          </w:p>
        </w:tc>
        <w:tc>
          <w:tcPr>
            <w:tcW w:w="1134" w:type="dxa"/>
            <w:shd w:val="clear" w:color="auto" w:fill="auto"/>
          </w:tcPr>
          <w:p w14:paraId="6DBCF7B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57761E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FF28BBE" w14:textId="77777777" w:rsidR="00DA4C61" w:rsidRPr="0051647E" w:rsidRDefault="00DA4C61" w:rsidP="00DA4C61">
            <w:pPr>
              <w:jc w:val="center"/>
            </w:pPr>
            <w:r w:rsidRPr="00E00AD2">
              <w:t>36,0</w:t>
            </w:r>
          </w:p>
        </w:tc>
        <w:tc>
          <w:tcPr>
            <w:tcW w:w="963" w:type="dxa"/>
            <w:shd w:val="clear" w:color="auto" w:fill="auto"/>
          </w:tcPr>
          <w:p w14:paraId="26E7C8C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50F0C9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D636F9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ABE146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20C379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50C08B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A0203E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5BAF9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6D3B48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B880ECE" w14:textId="77777777" w:rsidR="00DA4C61" w:rsidRPr="0051647E" w:rsidRDefault="00DA4C61" w:rsidP="00DA4C61">
            <w:pPr>
              <w:jc w:val="center"/>
            </w:pPr>
            <w:r w:rsidRPr="00E00AD2">
              <w:t>36,0</w:t>
            </w:r>
          </w:p>
        </w:tc>
        <w:tc>
          <w:tcPr>
            <w:tcW w:w="1134" w:type="dxa"/>
            <w:shd w:val="clear" w:color="auto" w:fill="auto"/>
          </w:tcPr>
          <w:p w14:paraId="7DAC998C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18B9036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228474D" w14:textId="77777777" w:rsidR="00DA4C61" w:rsidRPr="0051647E" w:rsidRDefault="00DA4C61" w:rsidP="00DA4C61">
            <w:pPr>
              <w:jc w:val="center"/>
            </w:pPr>
            <w:r w:rsidRPr="00E00AD2">
              <w:t>36,0</w:t>
            </w:r>
          </w:p>
        </w:tc>
        <w:tc>
          <w:tcPr>
            <w:tcW w:w="963" w:type="dxa"/>
            <w:shd w:val="clear" w:color="auto" w:fill="auto"/>
          </w:tcPr>
          <w:p w14:paraId="1E442D1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882963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4C95AB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BA9710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60DD05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33D012C" w14:textId="77777777" w:rsidTr="0051647E">
        <w:tc>
          <w:tcPr>
            <w:tcW w:w="568" w:type="dxa"/>
            <w:vMerge w:val="restart"/>
            <w:shd w:val="clear" w:color="auto" w:fill="auto"/>
          </w:tcPr>
          <w:p w14:paraId="09B75716" w14:textId="77777777" w:rsidR="00DA4C61" w:rsidRPr="0051647E" w:rsidRDefault="00DA4C61" w:rsidP="00DA4C61">
            <w:pPr>
              <w:jc w:val="center"/>
            </w:pPr>
            <w:r w:rsidRPr="0051647E">
              <w:t>1.2.</w:t>
            </w:r>
            <w: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9948B1B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МБОУ ДО «Детская школа искусств п. Зональная Станция»</w:t>
            </w:r>
          </w:p>
        </w:tc>
        <w:tc>
          <w:tcPr>
            <w:tcW w:w="1276" w:type="dxa"/>
            <w:shd w:val="clear" w:color="auto" w:fill="auto"/>
          </w:tcPr>
          <w:p w14:paraId="32A979C7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AB1A182" w14:textId="77777777" w:rsidR="00DA4C61" w:rsidRPr="0051647E" w:rsidRDefault="00DA4C61" w:rsidP="00DA4C61">
            <w:pPr>
              <w:jc w:val="center"/>
            </w:pPr>
            <w:r w:rsidRPr="00373729">
              <w:t>108,0</w:t>
            </w:r>
          </w:p>
        </w:tc>
        <w:tc>
          <w:tcPr>
            <w:tcW w:w="1134" w:type="dxa"/>
            <w:shd w:val="clear" w:color="auto" w:fill="auto"/>
          </w:tcPr>
          <w:p w14:paraId="7B8DC66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09003C0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90B826D" w14:textId="77777777" w:rsidR="00DA4C61" w:rsidRPr="0051647E" w:rsidRDefault="00DA4C61" w:rsidP="00DA4C61">
            <w:pPr>
              <w:jc w:val="center"/>
            </w:pPr>
            <w:r w:rsidRPr="0088451A">
              <w:t>108,0</w:t>
            </w:r>
          </w:p>
        </w:tc>
        <w:tc>
          <w:tcPr>
            <w:tcW w:w="963" w:type="dxa"/>
            <w:shd w:val="clear" w:color="auto" w:fill="auto"/>
          </w:tcPr>
          <w:p w14:paraId="79977E0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3CB3BC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C1C5D1" w14:textId="77777777" w:rsidR="00DA4C61" w:rsidRPr="0051647E" w:rsidRDefault="00DA4C61" w:rsidP="00DA4C61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2CED26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 культуры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6B3780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1D82597" w14:textId="77777777" w:rsidTr="0051647E">
        <w:tc>
          <w:tcPr>
            <w:tcW w:w="568" w:type="dxa"/>
            <w:vMerge/>
            <w:shd w:val="clear" w:color="auto" w:fill="auto"/>
          </w:tcPr>
          <w:p w14:paraId="5662960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22685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0A456D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3161C52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1134" w:type="dxa"/>
            <w:shd w:val="clear" w:color="auto" w:fill="auto"/>
          </w:tcPr>
          <w:p w14:paraId="124958B3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993" w:type="dxa"/>
            <w:shd w:val="clear" w:color="auto" w:fill="auto"/>
          </w:tcPr>
          <w:p w14:paraId="22DC7584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1021" w:type="dxa"/>
            <w:shd w:val="clear" w:color="auto" w:fill="auto"/>
          </w:tcPr>
          <w:p w14:paraId="7E94FC0D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963" w:type="dxa"/>
            <w:shd w:val="clear" w:color="auto" w:fill="auto"/>
          </w:tcPr>
          <w:p w14:paraId="34967A4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BDDE3D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A7B689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B68DB8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BB708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34FCE07C" w14:textId="77777777" w:rsidTr="0051647E">
        <w:tc>
          <w:tcPr>
            <w:tcW w:w="568" w:type="dxa"/>
            <w:vMerge/>
            <w:shd w:val="clear" w:color="auto" w:fill="auto"/>
          </w:tcPr>
          <w:p w14:paraId="5C26B6B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3C98C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3BDABF0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E79DF05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1134" w:type="dxa"/>
            <w:shd w:val="clear" w:color="auto" w:fill="auto"/>
          </w:tcPr>
          <w:p w14:paraId="746D8B92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993" w:type="dxa"/>
            <w:shd w:val="clear" w:color="auto" w:fill="auto"/>
          </w:tcPr>
          <w:p w14:paraId="29904831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1021" w:type="dxa"/>
            <w:shd w:val="clear" w:color="auto" w:fill="auto"/>
          </w:tcPr>
          <w:p w14:paraId="1F2E45DC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963" w:type="dxa"/>
            <w:shd w:val="clear" w:color="auto" w:fill="auto"/>
          </w:tcPr>
          <w:p w14:paraId="4D3ADC6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625CF8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396664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BDE602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1C6289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47161486" w14:textId="77777777" w:rsidTr="0051647E">
        <w:tc>
          <w:tcPr>
            <w:tcW w:w="568" w:type="dxa"/>
            <w:vMerge/>
            <w:shd w:val="clear" w:color="auto" w:fill="auto"/>
          </w:tcPr>
          <w:p w14:paraId="643CD02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0A89F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5A9C40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E28F17B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1134" w:type="dxa"/>
            <w:shd w:val="clear" w:color="auto" w:fill="auto"/>
          </w:tcPr>
          <w:p w14:paraId="73C4D84B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993" w:type="dxa"/>
            <w:shd w:val="clear" w:color="auto" w:fill="auto"/>
          </w:tcPr>
          <w:p w14:paraId="61AAA291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1021" w:type="dxa"/>
            <w:shd w:val="clear" w:color="auto" w:fill="auto"/>
          </w:tcPr>
          <w:p w14:paraId="6A2B6F1D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963" w:type="dxa"/>
            <w:shd w:val="clear" w:color="auto" w:fill="auto"/>
          </w:tcPr>
          <w:p w14:paraId="1F528E9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D3515A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88C05C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EC75F6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A44C75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B802F1D" w14:textId="77777777" w:rsidTr="0051647E">
        <w:tc>
          <w:tcPr>
            <w:tcW w:w="568" w:type="dxa"/>
            <w:vMerge/>
            <w:shd w:val="clear" w:color="auto" w:fill="auto"/>
          </w:tcPr>
          <w:p w14:paraId="351E217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F5877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5B193A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6E3B1F7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1134" w:type="dxa"/>
            <w:shd w:val="clear" w:color="auto" w:fill="auto"/>
          </w:tcPr>
          <w:p w14:paraId="482F4026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993" w:type="dxa"/>
            <w:shd w:val="clear" w:color="auto" w:fill="auto"/>
          </w:tcPr>
          <w:p w14:paraId="57BCCF77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1021" w:type="dxa"/>
            <w:shd w:val="clear" w:color="auto" w:fill="auto"/>
          </w:tcPr>
          <w:p w14:paraId="016FE406" w14:textId="77777777" w:rsidR="00DA4C61" w:rsidRPr="000C57AC" w:rsidRDefault="00DA4C61" w:rsidP="00DA4C61">
            <w:pPr>
              <w:jc w:val="center"/>
            </w:pPr>
            <w:r w:rsidRPr="000C57AC">
              <w:t>0,0</w:t>
            </w:r>
          </w:p>
        </w:tc>
        <w:tc>
          <w:tcPr>
            <w:tcW w:w="963" w:type="dxa"/>
            <w:shd w:val="clear" w:color="auto" w:fill="auto"/>
          </w:tcPr>
          <w:p w14:paraId="3C8B5AD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929182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890E6B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9EEC93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A98C82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602AEA3" w14:textId="77777777" w:rsidTr="0051647E">
        <w:tc>
          <w:tcPr>
            <w:tcW w:w="568" w:type="dxa"/>
            <w:vMerge/>
            <w:shd w:val="clear" w:color="auto" w:fill="auto"/>
          </w:tcPr>
          <w:p w14:paraId="7F9C6E3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3CDF1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D4653BC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E0734DB" w14:textId="77777777" w:rsidR="00DA4C61" w:rsidRPr="0051647E" w:rsidRDefault="00DA4C61" w:rsidP="00DA4C61">
            <w:pPr>
              <w:jc w:val="center"/>
            </w:pPr>
            <w:r w:rsidRPr="00373729">
              <w:t>36,0</w:t>
            </w:r>
          </w:p>
        </w:tc>
        <w:tc>
          <w:tcPr>
            <w:tcW w:w="1134" w:type="dxa"/>
            <w:shd w:val="clear" w:color="auto" w:fill="auto"/>
          </w:tcPr>
          <w:p w14:paraId="15837C1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03B6F1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321BA2B" w14:textId="77777777" w:rsidR="00DA4C61" w:rsidRPr="0051647E" w:rsidRDefault="00DA4C61" w:rsidP="00DA4C61">
            <w:pPr>
              <w:jc w:val="center"/>
            </w:pPr>
            <w:r w:rsidRPr="0088451A">
              <w:t>36,0</w:t>
            </w:r>
          </w:p>
        </w:tc>
        <w:tc>
          <w:tcPr>
            <w:tcW w:w="963" w:type="dxa"/>
            <w:shd w:val="clear" w:color="auto" w:fill="auto"/>
          </w:tcPr>
          <w:p w14:paraId="2FEFE45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1183DA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A019A7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A8F918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CFFBFC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A3FDA21" w14:textId="77777777" w:rsidTr="0051647E">
        <w:tc>
          <w:tcPr>
            <w:tcW w:w="568" w:type="dxa"/>
            <w:vMerge/>
            <w:shd w:val="clear" w:color="auto" w:fill="auto"/>
          </w:tcPr>
          <w:p w14:paraId="0FF296F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96E70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29310A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74B0308" w14:textId="77777777" w:rsidR="00DA4C61" w:rsidRPr="0051647E" w:rsidRDefault="00DA4C61" w:rsidP="00DA4C61">
            <w:pPr>
              <w:jc w:val="center"/>
            </w:pPr>
            <w:r w:rsidRPr="00676956">
              <w:t>36,0</w:t>
            </w:r>
          </w:p>
        </w:tc>
        <w:tc>
          <w:tcPr>
            <w:tcW w:w="1134" w:type="dxa"/>
            <w:shd w:val="clear" w:color="auto" w:fill="auto"/>
          </w:tcPr>
          <w:p w14:paraId="23C01EC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1C6A7EF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C963B3A" w14:textId="77777777" w:rsidR="00DA4C61" w:rsidRPr="0051647E" w:rsidRDefault="00DA4C61" w:rsidP="00DA4C61">
            <w:pPr>
              <w:jc w:val="center"/>
            </w:pPr>
            <w:r w:rsidRPr="00676956">
              <w:t>36,0</w:t>
            </w:r>
          </w:p>
        </w:tc>
        <w:tc>
          <w:tcPr>
            <w:tcW w:w="963" w:type="dxa"/>
            <w:shd w:val="clear" w:color="auto" w:fill="auto"/>
          </w:tcPr>
          <w:p w14:paraId="6A6AE3F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1B7F73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99397D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E3559B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C095CD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3461928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E9FD2D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6789E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22EF16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E3AFC6E" w14:textId="77777777" w:rsidR="00DA4C61" w:rsidRPr="0051647E" w:rsidRDefault="00DA4C61" w:rsidP="00DA4C61">
            <w:pPr>
              <w:jc w:val="center"/>
            </w:pPr>
            <w:r w:rsidRPr="00676956">
              <w:t>36,0</w:t>
            </w:r>
          </w:p>
        </w:tc>
        <w:tc>
          <w:tcPr>
            <w:tcW w:w="1134" w:type="dxa"/>
            <w:shd w:val="clear" w:color="auto" w:fill="auto"/>
          </w:tcPr>
          <w:p w14:paraId="27F2CED8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28F607DE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198897F" w14:textId="77777777" w:rsidR="00DA4C61" w:rsidRPr="0051647E" w:rsidRDefault="00DA4C61" w:rsidP="00DA4C61">
            <w:pPr>
              <w:jc w:val="center"/>
            </w:pPr>
            <w:r w:rsidRPr="00676956">
              <w:t>36,0</w:t>
            </w:r>
          </w:p>
        </w:tc>
        <w:tc>
          <w:tcPr>
            <w:tcW w:w="963" w:type="dxa"/>
            <w:shd w:val="clear" w:color="auto" w:fill="auto"/>
          </w:tcPr>
          <w:p w14:paraId="53DF894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1A349B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04F77E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3B88A6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A259F4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9CAA948" w14:textId="77777777" w:rsidTr="0045205E">
        <w:tc>
          <w:tcPr>
            <w:tcW w:w="568" w:type="dxa"/>
            <w:vMerge w:val="restart"/>
            <w:shd w:val="clear" w:color="auto" w:fill="auto"/>
          </w:tcPr>
          <w:p w14:paraId="1E3EF0F4" w14:textId="77777777" w:rsidR="00DA4C61" w:rsidRPr="0051647E" w:rsidRDefault="00DA4C61" w:rsidP="00DA4C61">
            <w:pPr>
              <w:jc w:val="center"/>
            </w:pPr>
            <w:r>
              <w:t>1.2.9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FAE850C" w14:textId="77777777" w:rsidR="00DA4C61" w:rsidRPr="0051647E" w:rsidRDefault="00DA4C61" w:rsidP="00DA4C61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МБОУ ДО «Детская школа искусств п. Мирный» (структурное подразделение с. Богашево)</w:t>
            </w:r>
          </w:p>
        </w:tc>
        <w:tc>
          <w:tcPr>
            <w:tcW w:w="1276" w:type="dxa"/>
            <w:shd w:val="clear" w:color="auto" w:fill="auto"/>
          </w:tcPr>
          <w:p w14:paraId="15331758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41359B7" w14:textId="77777777" w:rsidR="00DA4C61" w:rsidRPr="0051647E" w:rsidRDefault="00DA4C61" w:rsidP="00DA4C61">
            <w:pPr>
              <w:jc w:val="center"/>
            </w:pPr>
            <w:r w:rsidRPr="00DE3090">
              <w:t>108,0</w:t>
            </w:r>
          </w:p>
        </w:tc>
        <w:tc>
          <w:tcPr>
            <w:tcW w:w="1134" w:type="dxa"/>
            <w:shd w:val="clear" w:color="auto" w:fill="auto"/>
          </w:tcPr>
          <w:p w14:paraId="5565BE0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B374E95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3CE8DA2" w14:textId="77777777" w:rsidR="00DA4C61" w:rsidRPr="0051647E" w:rsidRDefault="00DA4C61" w:rsidP="00DA4C61">
            <w:pPr>
              <w:jc w:val="center"/>
            </w:pPr>
            <w:r w:rsidRPr="00C34AB4">
              <w:t>108,0</w:t>
            </w:r>
          </w:p>
        </w:tc>
        <w:tc>
          <w:tcPr>
            <w:tcW w:w="963" w:type="dxa"/>
            <w:shd w:val="clear" w:color="auto" w:fill="auto"/>
          </w:tcPr>
          <w:p w14:paraId="361C621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9EB9E7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2BF999" w14:textId="77777777" w:rsidR="00DA4C61" w:rsidRPr="0051647E" w:rsidRDefault="00DA4C61" w:rsidP="00DA4C61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5135AD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 культуры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90D866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54E5622D" w14:textId="77777777" w:rsidTr="0045205E">
        <w:tc>
          <w:tcPr>
            <w:tcW w:w="568" w:type="dxa"/>
            <w:vMerge/>
            <w:shd w:val="clear" w:color="auto" w:fill="auto"/>
          </w:tcPr>
          <w:p w14:paraId="7ECCFC0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EDA6A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205114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2D34D60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1134" w:type="dxa"/>
            <w:shd w:val="clear" w:color="auto" w:fill="auto"/>
          </w:tcPr>
          <w:p w14:paraId="1F4C1EF0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993" w:type="dxa"/>
            <w:shd w:val="clear" w:color="auto" w:fill="auto"/>
          </w:tcPr>
          <w:p w14:paraId="464BA678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1021" w:type="dxa"/>
            <w:shd w:val="clear" w:color="auto" w:fill="auto"/>
          </w:tcPr>
          <w:p w14:paraId="5F3E15CB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963" w:type="dxa"/>
            <w:shd w:val="clear" w:color="auto" w:fill="auto"/>
          </w:tcPr>
          <w:p w14:paraId="6BD7028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28909E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E4E9FF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95AA80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ED1FAF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6DE225C6" w14:textId="77777777" w:rsidTr="0045205E">
        <w:tc>
          <w:tcPr>
            <w:tcW w:w="568" w:type="dxa"/>
            <w:vMerge/>
            <w:shd w:val="clear" w:color="auto" w:fill="auto"/>
          </w:tcPr>
          <w:p w14:paraId="7EF43DD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F698E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55EBA7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83E55FC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1134" w:type="dxa"/>
            <w:shd w:val="clear" w:color="auto" w:fill="auto"/>
          </w:tcPr>
          <w:p w14:paraId="4A75891A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993" w:type="dxa"/>
            <w:shd w:val="clear" w:color="auto" w:fill="auto"/>
          </w:tcPr>
          <w:p w14:paraId="1A197B25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1021" w:type="dxa"/>
            <w:shd w:val="clear" w:color="auto" w:fill="auto"/>
          </w:tcPr>
          <w:p w14:paraId="5E9605F8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963" w:type="dxa"/>
            <w:shd w:val="clear" w:color="auto" w:fill="auto"/>
          </w:tcPr>
          <w:p w14:paraId="3C6FD88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9D2A04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05C0A4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603260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D5B088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55F7213" w14:textId="77777777" w:rsidTr="0045205E">
        <w:tc>
          <w:tcPr>
            <w:tcW w:w="568" w:type="dxa"/>
            <w:vMerge/>
            <w:shd w:val="clear" w:color="auto" w:fill="auto"/>
          </w:tcPr>
          <w:p w14:paraId="17D00B0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42D26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8E4CE6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F28F616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1134" w:type="dxa"/>
            <w:shd w:val="clear" w:color="auto" w:fill="auto"/>
          </w:tcPr>
          <w:p w14:paraId="71757E5C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993" w:type="dxa"/>
            <w:shd w:val="clear" w:color="auto" w:fill="auto"/>
          </w:tcPr>
          <w:p w14:paraId="437D7D7E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1021" w:type="dxa"/>
            <w:shd w:val="clear" w:color="auto" w:fill="auto"/>
          </w:tcPr>
          <w:p w14:paraId="40441E2B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963" w:type="dxa"/>
            <w:shd w:val="clear" w:color="auto" w:fill="auto"/>
          </w:tcPr>
          <w:p w14:paraId="104637D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0D8A28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1E0A93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2C9044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B66C2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3B68D9D" w14:textId="77777777" w:rsidTr="0045205E">
        <w:tc>
          <w:tcPr>
            <w:tcW w:w="568" w:type="dxa"/>
            <w:vMerge/>
            <w:shd w:val="clear" w:color="auto" w:fill="auto"/>
          </w:tcPr>
          <w:p w14:paraId="69A82A4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6BBF4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7964244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A78F02A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1134" w:type="dxa"/>
            <w:shd w:val="clear" w:color="auto" w:fill="auto"/>
          </w:tcPr>
          <w:p w14:paraId="7CA23D57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993" w:type="dxa"/>
            <w:shd w:val="clear" w:color="auto" w:fill="auto"/>
          </w:tcPr>
          <w:p w14:paraId="77183ABF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1021" w:type="dxa"/>
            <w:shd w:val="clear" w:color="auto" w:fill="auto"/>
          </w:tcPr>
          <w:p w14:paraId="7792B33C" w14:textId="77777777" w:rsidR="00DA4C61" w:rsidRPr="0094367A" w:rsidRDefault="00DA4C61" w:rsidP="00DA4C61">
            <w:pPr>
              <w:jc w:val="center"/>
            </w:pPr>
            <w:r w:rsidRPr="0094367A">
              <w:t>0,0</w:t>
            </w:r>
          </w:p>
        </w:tc>
        <w:tc>
          <w:tcPr>
            <w:tcW w:w="963" w:type="dxa"/>
            <w:shd w:val="clear" w:color="auto" w:fill="auto"/>
          </w:tcPr>
          <w:p w14:paraId="51F2FCC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1D770F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115D9C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E50482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EE2964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07A3D962" w14:textId="77777777" w:rsidTr="0045205E">
        <w:tc>
          <w:tcPr>
            <w:tcW w:w="568" w:type="dxa"/>
            <w:vMerge/>
            <w:shd w:val="clear" w:color="auto" w:fill="auto"/>
          </w:tcPr>
          <w:p w14:paraId="0D6380E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55C31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2B0029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2B1E973" w14:textId="77777777" w:rsidR="00DA4C61" w:rsidRPr="0051647E" w:rsidRDefault="00DA4C61" w:rsidP="00DA4C61">
            <w:pPr>
              <w:jc w:val="center"/>
            </w:pPr>
            <w:r w:rsidRPr="00DE3090">
              <w:t>36,0</w:t>
            </w:r>
          </w:p>
        </w:tc>
        <w:tc>
          <w:tcPr>
            <w:tcW w:w="1134" w:type="dxa"/>
            <w:shd w:val="clear" w:color="auto" w:fill="auto"/>
          </w:tcPr>
          <w:p w14:paraId="2E55E8B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30CCE1B0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EFADB6E" w14:textId="77777777" w:rsidR="00DA4C61" w:rsidRPr="0051647E" w:rsidRDefault="00DA4C61" w:rsidP="00DA4C61">
            <w:pPr>
              <w:jc w:val="center"/>
            </w:pPr>
            <w:r w:rsidRPr="00C34AB4">
              <w:t>36,0</w:t>
            </w:r>
          </w:p>
        </w:tc>
        <w:tc>
          <w:tcPr>
            <w:tcW w:w="963" w:type="dxa"/>
            <w:shd w:val="clear" w:color="auto" w:fill="auto"/>
          </w:tcPr>
          <w:p w14:paraId="38C0D12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825400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8162B7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58EC67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612A63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429D3B10" w14:textId="77777777" w:rsidTr="0045205E">
        <w:tc>
          <w:tcPr>
            <w:tcW w:w="568" w:type="dxa"/>
            <w:vMerge/>
            <w:shd w:val="clear" w:color="auto" w:fill="auto"/>
          </w:tcPr>
          <w:p w14:paraId="33D727A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19B0C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49EFEAB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29CD5C3" w14:textId="77777777" w:rsidR="00DA4C61" w:rsidRPr="0051647E" w:rsidRDefault="00DA4C61" w:rsidP="00DA4C61">
            <w:pPr>
              <w:jc w:val="center"/>
            </w:pPr>
            <w:r w:rsidRPr="000A45B0">
              <w:t>36,0</w:t>
            </w:r>
          </w:p>
        </w:tc>
        <w:tc>
          <w:tcPr>
            <w:tcW w:w="1134" w:type="dxa"/>
            <w:shd w:val="clear" w:color="auto" w:fill="auto"/>
          </w:tcPr>
          <w:p w14:paraId="05C18C6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D34414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8B93649" w14:textId="77777777" w:rsidR="00DA4C61" w:rsidRPr="0051647E" w:rsidRDefault="00DA4C61" w:rsidP="00DA4C61">
            <w:pPr>
              <w:jc w:val="center"/>
            </w:pPr>
            <w:r w:rsidRPr="000A45B0">
              <w:t>36,0</w:t>
            </w:r>
          </w:p>
        </w:tc>
        <w:tc>
          <w:tcPr>
            <w:tcW w:w="963" w:type="dxa"/>
            <w:shd w:val="clear" w:color="auto" w:fill="auto"/>
          </w:tcPr>
          <w:p w14:paraId="44643AC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430B1B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B1EEB9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C40AA1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CB0574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1C3EA9D1" w14:textId="77777777" w:rsidTr="0045205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4EF9B7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2C2F7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52514FD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AA2E8F4" w14:textId="77777777" w:rsidR="00DA4C61" w:rsidRPr="0051647E" w:rsidRDefault="00DA4C61" w:rsidP="00DA4C61">
            <w:pPr>
              <w:jc w:val="center"/>
            </w:pPr>
            <w:r w:rsidRPr="000A45B0">
              <w:t>36,0</w:t>
            </w:r>
          </w:p>
        </w:tc>
        <w:tc>
          <w:tcPr>
            <w:tcW w:w="1134" w:type="dxa"/>
            <w:shd w:val="clear" w:color="auto" w:fill="auto"/>
          </w:tcPr>
          <w:p w14:paraId="66CFB793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9C26190" w14:textId="77777777" w:rsidR="00DA4C61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1259F03" w14:textId="77777777" w:rsidR="00DA4C61" w:rsidRPr="0051647E" w:rsidRDefault="00DA4C61" w:rsidP="00DA4C61">
            <w:pPr>
              <w:jc w:val="center"/>
            </w:pPr>
            <w:r w:rsidRPr="000A45B0">
              <w:t>36,0</w:t>
            </w:r>
          </w:p>
        </w:tc>
        <w:tc>
          <w:tcPr>
            <w:tcW w:w="963" w:type="dxa"/>
            <w:shd w:val="clear" w:color="auto" w:fill="auto"/>
          </w:tcPr>
          <w:p w14:paraId="5B521DC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84DB73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87A4A8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68970E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BD7502" w14:textId="77777777" w:rsidR="00DA4C61" w:rsidRPr="0051647E" w:rsidRDefault="00DA4C61" w:rsidP="00DA4C61">
            <w:pPr>
              <w:jc w:val="center"/>
            </w:pPr>
            <w:r w:rsidRPr="0051647E">
              <w:t>1</w:t>
            </w:r>
          </w:p>
        </w:tc>
      </w:tr>
      <w:tr w:rsidR="00DA4C61" w:rsidRPr="0051647E" w14:paraId="0A1E014F" w14:textId="77777777" w:rsidTr="0045205E">
        <w:tc>
          <w:tcPr>
            <w:tcW w:w="568" w:type="dxa"/>
            <w:vMerge w:val="restart"/>
            <w:shd w:val="clear" w:color="auto" w:fill="auto"/>
          </w:tcPr>
          <w:p w14:paraId="2B057378" w14:textId="77777777" w:rsidR="00DA4C61" w:rsidRPr="0051647E" w:rsidRDefault="00DA4C61" w:rsidP="00DA4C61">
            <w:pPr>
              <w:jc w:val="center"/>
            </w:pPr>
            <w:r>
              <w:t>1.2.10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B2B9372" w14:textId="77777777" w:rsidR="00DA4C61" w:rsidRPr="00003023" w:rsidRDefault="00DA4C61" w:rsidP="00DA4C61">
            <w:r w:rsidRPr="00003023">
              <w:t>Проведение работы по повышению уровня антитеррористической защищенности МБУ «ЦДК Молодежный»</w:t>
            </w:r>
          </w:p>
          <w:p w14:paraId="21C42F84" w14:textId="77777777" w:rsidR="00DA4C61" w:rsidRPr="00003023" w:rsidRDefault="00DA4C61" w:rsidP="00DA4C61"/>
        </w:tc>
        <w:tc>
          <w:tcPr>
            <w:tcW w:w="1276" w:type="dxa"/>
            <w:shd w:val="clear" w:color="auto" w:fill="auto"/>
          </w:tcPr>
          <w:p w14:paraId="7E5FB025" w14:textId="77777777" w:rsidR="00DA4C61" w:rsidRPr="00003023" w:rsidRDefault="00DA4C61" w:rsidP="00DA4C61">
            <w:r w:rsidRPr="00003023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7F56970" w14:textId="77777777" w:rsidR="00DA4C61" w:rsidRPr="00003023" w:rsidRDefault="00DA4C61" w:rsidP="00DA4C61">
            <w:pPr>
              <w:jc w:val="center"/>
            </w:pPr>
            <w:r w:rsidRPr="00003023">
              <w:t>36,8</w:t>
            </w:r>
          </w:p>
        </w:tc>
        <w:tc>
          <w:tcPr>
            <w:tcW w:w="1134" w:type="dxa"/>
            <w:shd w:val="clear" w:color="auto" w:fill="auto"/>
          </w:tcPr>
          <w:p w14:paraId="5CDABA0A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E1FEEF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A206C8D" w14:textId="77777777" w:rsidR="00DA4C61" w:rsidRPr="00003023" w:rsidRDefault="00DA4C61" w:rsidP="00DA4C61">
            <w:pPr>
              <w:jc w:val="center"/>
            </w:pPr>
            <w:r w:rsidRPr="00003023">
              <w:t>36,8</w:t>
            </w:r>
          </w:p>
        </w:tc>
        <w:tc>
          <w:tcPr>
            <w:tcW w:w="963" w:type="dxa"/>
            <w:shd w:val="clear" w:color="auto" w:fill="auto"/>
          </w:tcPr>
          <w:p w14:paraId="08F134B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881167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48C5D3" w14:textId="77777777" w:rsidR="00DA4C61" w:rsidRPr="00003023" w:rsidRDefault="00DA4C61" w:rsidP="00DA4C61">
            <w:r w:rsidRPr="00003023">
              <w:t>Управление по культуре, спорту, молодежной политике и туризму Администрации Томского района</w:t>
            </w:r>
          </w:p>
          <w:p w14:paraId="31DA18A1" w14:textId="77777777" w:rsidR="00DA4C61" w:rsidRPr="00003023" w:rsidRDefault="00DA4C61" w:rsidP="00DA4C61"/>
        </w:tc>
        <w:tc>
          <w:tcPr>
            <w:tcW w:w="1417" w:type="dxa"/>
            <w:vMerge w:val="restart"/>
            <w:shd w:val="clear" w:color="auto" w:fill="auto"/>
          </w:tcPr>
          <w:p w14:paraId="16EF9E66" w14:textId="77777777" w:rsidR="00DA4C61" w:rsidRPr="00003023" w:rsidRDefault="00DA4C61" w:rsidP="00DA4C61">
            <w:r w:rsidRPr="00003023">
              <w:t>Количество учреждений культуры соответствующих требованиям антитеррористической защищенности (ед.)</w:t>
            </w:r>
          </w:p>
          <w:p w14:paraId="019C7498" w14:textId="77777777" w:rsidR="00DA4C61" w:rsidRPr="00003023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6A318DE9" w14:textId="77777777" w:rsidR="00DA4C61" w:rsidRPr="00003023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1146C1E7" w14:textId="77777777" w:rsidTr="0045205E">
        <w:tc>
          <w:tcPr>
            <w:tcW w:w="568" w:type="dxa"/>
            <w:vMerge/>
            <w:shd w:val="clear" w:color="auto" w:fill="auto"/>
          </w:tcPr>
          <w:p w14:paraId="3C24F49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C803D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44952A2" w14:textId="77777777" w:rsidR="00DA4C61" w:rsidRPr="0051647E" w:rsidRDefault="00DA4C61" w:rsidP="00DA4C61">
            <w:pPr>
              <w:jc w:val="center"/>
            </w:pPr>
            <w:r w:rsidRPr="00003023">
              <w:t>2021</w:t>
            </w:r>
          </w:p>
        </w:tc>
        <w:tc>
          <w:tcPr>
            <w:tcW w:w="1701" w:type="dxa"/>
            <w:shd w:val="clear" w:color="auto" w:fill="auto"/>
          </w:tcPr>
          <w:p w14:paraId="4BF3FBC6" w14:textId="77777777" w:rsidR="00DA4C61" w:rsidRPr="0051647E" w:rsidRDefault="00DA4C61" w:rsidP="00DA4C61">
            <w:pPr>
              <w:jc w:val="center"/>
            </w:pPr>
            <w:r w:rsidRPr="00003023">
              <w:t>36,8</w:t>
            </w:r>
          </w:p>
        </w:tc>
        <w:tc>
          <w:tcPr>
            <w:tcW w:w="1134" w:type="dxa"/>
            <w:shd w:val="clear" w:color="auto" w:fill="auto"/>
          </w:tcPr>
          <w:p w14:paraId="6A0EBC7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261CDE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0D25874B" w14:textId="77777777" w:rsidR="00DA4C61" w:rsidRPr="0051647E" w:rsidRDefault="00DA4C61" w:rsidP="00DA4C61">
            <w:pPr>
              <w:jc w:val="center"/>
            </w:pPr>
            <w:r w:rsidRPr="00003023">
              <w:t>36,8</w:t>
            </w:r>
          </w:p>
        </w:tc>
        <w:tc>
          <w:tcPr>
            <w:tcW w:w="963" w:type="dxa"/>
            <w:shd w:val="clear" w:color="auto" w:fill="auto"/>
          </w:tcPr>
          <w:p w14:paraId="73C3F05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EE7CD8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DC4E6E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5DACF2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49336E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1E2E8135" w14:textId="77777777" w:rsidTr="0045205E">
        <w:tc>
          <w:tcPr>
            <w:tcW w:w="568" w:type="dxa"/>
            <w:vMerge/>
            <w:shd w:val="clear" w:color="auto" w:fill="auto"/>
          </w:tcPr>
          <w:p w14:paraId="6289849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0AFC41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023AD1" w14:textId="77777777" w:rsidR="00DA4C61" w:rsidRPr="0051647E" w:rsidRDefault="00DA4C61" w:rsidP="00DA4C61">
            <w:pPr>
              <w:jc w:val="center"/>
            </w:pPr>
            <w:r w:rsidRPr="00003023">
              <w:t>2022</w:t>
            </w:r>
          </w:p>
        </w:tc>
        <w:tc>
          <w:tcPr>
            <w:tcW w:w="1701" w:type="dxa"/>
            <w:shd w:val="clear" w:color="auto" w:fill="auto"/>
          </w:tcPr>
          <w:p w14:paraId="2A970798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1134" w:type="dxa"/>
            <w:shd w:val="clear" w:color="auto" w:fill="auto"/>
          </w:tcPr>
          <w:p w14:paraId="7F0B1760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993" w:type="dxa"/>
            <w:shd w:val="clear" w:color="auto" w:fill="auto"/>
          </w:tcPr>
          <w:p w14:paraId="678CC7D1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1021" w:type="dxa"/>
            <w:shd w:val="clear" w:color="auto" w:fill="auto"/>
          </w:tcPr>
          <w:p w14:paraId="1EDA8634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963" w:type="dxa"/>
            <w:shd w:val="clear" w:color="auto" w:fill="auto"/>
          </w:tcPr>
          <w:p w14:paraId="405B343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5EFB63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82F373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6656EB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55AF30" w14:textId="77777777" w:rsidR="00DA4C61" w:rsidRPr="0051647E" w:rsidRDefault="00DA4C61" w:rsidP="00DA4C61">
            <w:pPr>
              <w:jc w:val="center"/>
            </w:pPr>
            <w:r w:rsidRPr="00003023">
              <w:t>0</w:t>
            </w:r>
          </w:p>
        </w:tc>
      </w:tr>
      <w:tr w:rsidR="00DA4C61" w:rsidRPr="0051647E" w14:paraId="71EC9D53" w14:textId="77777777" w:rsidTr="0045205E">
        <w:tc>
          <w:tcPr>
            <w:tcW w:w="568" w:type="dxa"/>
            <w:vMerge/>
            <w:shd w:val="clear" w:color="auto" w:fill="auto"/>
          </w:tcPr>
          <w:p w14:paraId="791F8DA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89C00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993C64" w14:textId="77777777" w:rsidR="00DA4C61" w:rsidRPr="0051647E" w:rsidRDefault="00DA4C61" w:rsidP="00DA4C61">
            <w:pPr>
              <w:jc w:val="center"/>
            </w:pPr>
            <w:r w:rsidRPr="00003023">
              <w:t>2023</w:t>
            </w:r>
          </w:p>
        </w:tc>
        <w:tc>
          <w:tcPr>
            <w:tcW w:w="1701" w:type="dxa"/>
            <w:shd w:val="clear" w:color="auto" w:fill="auto"/>
          </w:tcPr>
          <w:p w14:paraId="0EAE8C5E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1134" w:type="dxa"/>
            <w:shd w:val="clear" w:color="auto" w:fill="auto"/>
          </w:tcPr>
          <w:p w14:paraId="594BA2ED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993" w:type="dxa"/>
            <w:shd w:val="clear" w:color="auto" w:fill="auto"/>
          </w:tcPr>
          <w:p w14:paraId="45B64174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1021" w:type="dxa"/>
            <w:shd w:val="clear" w:color="auto" w:fill="auto"/>
          </w:tcPr>
          <w:p w14:paraId="7BF9D36E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963" w:type="dxa"/>
            <w:shd w:val="clear" w:color="auto" w:fill="auto"/>
          </w:tcPr>
          <w:p w14:paraId="3A31306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C1B9D0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A64618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7FD2F5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0CD24C" w14:textId="77777777" w:rsidR="00DA4C61" w:rsidRPr="0051647E" w:rsidRDefault="00DA4C61" w:rsidP="00DA4C61">
            <w:pPr>
              <w:jc w:val="center"/>
            </w:pPr>
            <w:r w:rsidRPr="00003023">
              <w:t>0</w:t>
            </w:r>
          </w:p>
        </w:tc>
      </w:tr>
      <w:tr w:rsidR="00DA4C61" w:rsidRPr="0051647E" w14:paraId="1A47108E" w14:textId="77777777" w:rsidTr="0045205E">
        <w:tc>
          <w:tcPr>
            <w:tcW w:w="568" w:type="dxa"/>
            <w:vMerge/>
            <w:shd w:val="clear" w:color="auto" w:fill="auto"/>
          </w:tcPr>
          <w:p w14:paraId="1D5C72B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A8956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77F3CC" w14:textId="77777777" w:rsidR="00DA4C61" w:rsidRPr="0051647E" w:rsidRDefault="00DA4C61" w:rsidP="00DA4C61">
            <w:pPr>
              <w:jc w:val="center"/>
            </w:pPr>
            <w:r w:rsidRPr="00003023">
              <w:t>2024</w:t>
            </w:r>
          </w:p>
        </w:tc>
        <w:tc>
          <w:tcPr>
            <w:tcW w:w="1701" w:type="dxa"/>
            <w:shd w:val="clear" w:color="auto" w:fill="auto"/>
          </w:tcPr>
          <w:p w14:paraId="28D0A444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1134" w:type="dxa"/>
            <w:shd w:val="clear" w:color="auto" w:fill="auto"/>
          </w:tcPr>
          <w:p w14:paraId="673A7F4C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993" w:type="dxa"/>
            <w:shd w:val="clear" w:color="auto" w:fill="auto"/>
          </w:tcPr>
          <w:p w14:paraId="4A326219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1021" w:type="dxa"/>
            <w:shd w:val="clear" w:color="auto" w:fill="auto"/>
          </w:tcPr>
          <w:p w14:paraId="09EA2A9C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963" w:type="dxa"/>
            <w:shd w:val="clear" w:color="auto" w:fill="auto"/>
          </w:tcPr>
          <w:p w14:paraId="777147C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FDADA4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9F5D3D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6CD332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303AA9" w14:textId="77777777" w:rsidR="00DA4C61" w:rsidRPr="0051647E" w:rsidRDefault="00DA4C61" w:rsidP="00DA4C61">
            <w:pPr>
              <w:jc w:val="center"/>
            </w:pPr>
            <w:r w:rsidRPr="00003023">
              <w:t>0</w:t>
            </w:r>
          </w:p>
        </w:tc>
      </w:tr>
      <w:tr w:rsidR="00DA4C61" w:rsidRPr="0051647E" w14:paraId="6E05D490" w14:textId="77777777" w:rsidTr="0045205E">
        <w:tc>
          <w:tcPr>
            <w:tcW w:w="568" w:type="dxa"/>
            <w:vMerge/>
            <w:shd w:val="clear" w:color="auto" w:fill="auto"/>
          </w:tcPr>
          <w:p w14:paraId="3352E30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DCCD1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B52972" w14:textId="77777777" w:rsidR="00DA4C61" w:rsidRPr="0051647E" w:rsidRDefault="00DA4C61" w:rsidP="00DA4C61">
            <w:pPr>
              <w:jc w:val="center"/>
            </w:pPr>
            <w:r w:rsidRPr="00003023">
              <w:t>2025</w:t>
            </w:r>
          </w:p>
        </w:tc>
        <w:tc>
          <w:tcPr>
            <w:tcW w:w="1701" w:type="dxa"/>
            <w:shd w:val="clear" w:color="auto" w:fill="auto"/>
          </w:tcPr>
          <w:p w14:paraId="4303F3CC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1134" w:type="dxa"/>
            <w:shd w:val="clear" w:color="auto" w:fill="auto"/>
          </w:tcPr>
          <w:p w14:paraId="09ACBCD8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993" w:type="dxa"/>
            <w:shd w:val="clear" w:color="auto" w:fill="auto"/>
          </w:tcPr>
          <w:p w14:paraId="42D554E1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1021" w:type="dxa"/>
            <w:shd w:val="clear" w:color="auto" w:fill="auto"/>
          </w:tcPr>
          <w:p w14:paraId="0D260E3D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963" w:type="dxa"/>
            <w:shd w:val="clear" w:color="auto" w:fill="auto"/>
          </w:tcPr>
          <w:p w14:paraId="07FCED1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D2138C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E8C939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208065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E90231" w14:textId="77777777" w:rsidR="00DA4C61" w:rsidRPr="0051647E" w:rsidRDefault="00DA4C61" w:rsidP="00DA4C61">
            <w:pPr>
              <w:jc w:val="center"/>
            </w:pPr>
            <w:r w:rsidRPr="00003023">
              <w:t>0</w:t>
            </w:r>
          </w:p>
        </w:tc>
      </w:tr>
      <w:tr w:rsidR="00DA4C61" w:rsidRPr="0051647E" w14:paraId="44F52512" w14:textId="77777777" w:rsidTr="0045205E">
        <w:tc>
          <w:tcPr>
            <w:tcW w:w="568" w:type="dxa"/>
            <w:vMerge/>
            <w:shd w:val="clear" w:color="auto" w:fill="auto"/>
          </w:tcPr>
          <w:p w14:paraId="70B8831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895AA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D68728B" w14:textId="77777777" w:rsidR="00DA4C61" w:rsidRPr="0051647E" w:rsidRDefault="00DA4C61" w:rsidP="00DA4C61">
            <w:pPr>
              <w:jc w:val="center"/>
            </w:pPr>
            <w:r w:rsidRPr="00003023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AFF1449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1134" w:type="dxa"/>
            <w:shd w:val="clear" w:color="auto" w:fill="auto"/>
          </w:tcPr>
          <w:p w14:paraId="56BA33E6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993" w:type="dxa"/>
            <w:shd w:val="clear" w:color="auto" w:fill="auto"/>
          </w:tcPr>
          <w:p w14:paraId="4065D04D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1021" w:type="dxa"/>
            <w:shd w:val="clear" w:color="auto" w:fill="auto"/>
          </w:tcPr>
          <w:p w14:paraId="1CF4FA55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963" w:type="dxa"/>
            <w:shd w:val="clear" w:color="auto" w:fill="auto"/>
          </w:tcPr>
          <w:p w14:paraId="7D3458F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C4687A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8CFC04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5113C9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4F296E" w14:textId="77777777" w:rsidR="00DA4C61" w:rsidRPr="0051647E" w:rsidRDefault="00DA4C61" w:rsidP="00DA4C61">
            <w:pPr>
              <w:jc w:val="center"/>
            </w:pPr>
            <w:r w:rsidRPr="00003023">
              <w:t>0</w:t>
            </w:r>
          </w:p>
        </w:tc>
      </w:tr>
      <w:tr w:rsidR="00DA4C61" w:rsidRPr="0051647E" w14:paraId="6FFC72A3" w14:textId="77777777" w:rsidTr="0045205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B9C01A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F81C8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6BAECE" w14:textId="77777777" w:rsidR="00DA4C61" w:rsidRPr="0051647E" w:rsidRDefault="00DA4C61" w:rsidP="00DA4C61">
            <w:pPr>
              <w:jc w:val="center"/>
            </w:pPr>
            <w:r w:rsidRPr="00003023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D1DD235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1134" w:type="dxa"/>
            <w:shd w:val="clear" w:color="auto" w:fill="auto"/>
          </w:tcPr>
          <w:p w14:paraId="4C15E5AA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993" w:type="dxa"/>
            <w:shd w:val="clear" w:color="auto" w:fill="auto"/>
          </w:tcPr>
          <w:p w14:paraId="7F187D40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1021" w:type="dxa"/>
            <w:shd w:val="clear" w:color="auto" w:fill="auto"/>
          </w:tcPr>
          <w:p w14:paraId="6989FFED" w14:textId="77777777" w:rsidR="00DA4C61" w:rsidRPr="00484999" w:rsidRDefault="00DA4C61" w:rsidP="00DA4C61">
            <w:pPr>
              <w:jc w:val="center"/>
            </w:pPr>
            <w:r w:rsidRPr="00484999">
              <w:t>0,0</w:t>
            </w:r>
          </w:p>
        </w:tc>
        <w:tc>
          <w:tcPr>
            <w:tcW w:w="963" w:type="dxa"/>
            <w:shd w:val="clear" w:color="auto" w:fill="auto"/>
          </w:tcPr>
          <w:p w14:paraId="6E2C14B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C23A6B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EBFAC9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A4D358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0C8FFC" w14:textId="77777777" w:rsidR="00DA4C61" w:rsidRPr="0051647E" w:rsidRDefault="00DA4C61" w:rsidP="00DA4C61">
            <w:pPr>
              <w:jc w:val="center"/>
            </w:pPr>
            <w:r w:rsidRPr="00003023">
              <w:t>0</w:t>
            </w:r>
          </w:p>
        </w:tc>
      </w:tr>
      <w:tr w:rsidR="00DA4C61" w:rsidRPr="0051647E" w14:paraId="248B643F" w14:textId="77777777" w:rsidTr="0045205E">
        <w:tc>
          <w:tcPr>
            <w:tcW w:w="568" w:type="dxa"/>
            <w:vMerge w:val="restart"/>
            <w:shd w:val="clear" w:color="auto" w:fill="auto"/>
          </w:tcPr>
          <w:p w14:paraId="42C6CAFB" w14:textId="77777777" w:rsidR="00DA4C61" w:rsidRPr="0051647E" w:rsidRDefault="00DA4C61" w:rsidP="00DA4C61">
            <w:pPr>
              <w:jc w:val="center"/>
            </w:pPr>
            <w:r>
              <w:t>1.2.11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F65CB16" w14:textId="77777777" w:rsidR="00DA4C61" w:rsidRPr="00CE6D9D" w:rsidRDefault="00DA4C61" w:rsidP="00DA4C61">
            <w:r w:rsidRPr="00CE6D9D">
              <w:t>Проведение работы по повышению уровня антитеррористической защищенности МОУ ДО ДШИ п. Молодежный</w:t>
            </w:r>
          </w:p>
          <w:p w14:paraId="5F2CE4E8" w14:textId="77777777" w:rsidR="00DA4C61" w:rsidRPr="00CE6D9D" w:rsidRDefault="00DA4C61" w:rsidP="00DA4C61"/>
        </w:tc>
        <w:tc>
          <w:tcPr>
            <w:tcW w:w="1276" w:type="dxa"/>
            <w:shd w:val="clear" w:color="auto" w:fill="auto"/>
          </w:tcPr>
          <w:p w14:paraId="585670EC" w14:textId="77777777" w:rsidR="00DA4C61" w:rsidRPr="00CE6D9D" w:rsidRDefault="00DA4C61" w:rsidP="00DA4C61">
            <w:r w:rsidRPr="00CE6D9D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36E302" w14:textId="77777777" w:rsidR="00DA4C61" w:rsidRPr="00CE6D9D" w:rsidRDefault="00DA4C61" w:rsidP="00DA4C61">
            <w:pPr>
              <w:jc w:val="center"/>
            </w:pPr>
            <w:r w:rsidRPr="00CE6D9D">
              <w:t>37,8</w:t>
            </w:r>
          </w:p>
        </w:tc>
        <w:tc>
          <w:tcPr>
            <w:tcW w:w="1134" w:type="dxa"/>
            <w:shd w:val="clear" w:color="auto" w:fill="auto"/>
          </w:tcPr>
          <w:p w14:paraId="5FAF6BF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7CDAAF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58247D1A" w14:textId="77777777" w:rsidR="00DA4C61" w:rsidRPr="00CE6D9D" w:rsidRDefault="00DA4C61" w:rsidP="00DA4C61">
            <w:pPr>
              <w:jc w:val="center"/>
            </w:pPr>
            <w:r w:rsidRPr="00CE6D9D">
              <w:t>37,8</w:t>
            </w:r>
          </w:p>
        </w:tc>
        <w:tc>
          <w:tcPr>
            <w:tcW w:w="963" w:type="dxa"/>
            <w:shd w:val="clear" w:color="auto" w:fill="auto"/>
          </w:tcPr>
          <w:p w14:paraId="0AE0313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5CC5AC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C44C2F" w14:textId="77777777" w:rsidR="00DA4C61" w:rsidRPr="00CE6D9D" w:rsidRDefault="00DA4C61" w:rsidP="00DA4C61">
            <w:r w:rsidRPr="00CE6D9D">
              <w:t>Управление по культуре, спорту, молодежной политике и туризму Администрации Томского района</w:t>
            </w:r>
          </w:p>
          <w:p w14:paraId="54AB5527" w14:textId="77777777" w:rsidR="00DA4C61" w:rsidRPr="00CE6D9D" w:rsidRDefault="00DA4C61" w:rsidP="00DA4C61"/>
        </w:tc>
        <w:tc>
          <w:tcPr>
            <w:tcW w:w="1417" w:type="dxa"/>
            <w:vMerge w:val="restart"/>
            <w:shd w:val="clear" w:color="auto" w:fill="auto"/>
          </w:tcPr>
          <w:p w14:paraId="4BEEAE35" w14:textId="77777777" w:rsidR="00DA4C61" w:rsidRPr="00CE6D9D" w:rsidRDefault="00DA4C61" w:rsidP="00DA4C61">
            <w:r w:rsidRPr="00CE6D9D">
              <w:t>Количество учреждений культуры соответствующих требованиям антитеррористической защищенности (ед.)</w:t>
            </w:r>
          </w:p>
          <w:p w14:paraId="1E9DF675" w14:textId="77777777" w:rsidR="00DA4C61" w:rsidRPr="00CE6D9D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2D0499C2" w14:textId="77777777" w:rsidR="00DA4C61" w:rsidRPr="00CE6D9D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1F0A388D" w14:textId="77777777" w:rsidTr="0045205E">
        <w:tc>
          <w:tcPr>
            <w:tcW w:w="568" w:type="dxa"/>
            <w:vMerge/>
            <w:shd w:val="clear" w:color="auto" w:fill="auto"/>
          </w:tcPr>
          <w:p w14:paraId="1291844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8C64E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077B82" w14:textId="77777777" w:rsidR="00DA4C61" w:rsidRPr="0051647E" w:rsidRDefault="00DA4C61" w:rsidP="00DA4C61">
            <w:pPr>
              <w:jc w:val="center"/>
            </w:pPr>
            <w:r w:rsidRPr="00CE6D9D">
              <w:t>2021</w:t>
            </w:r>
          </w:p>
        </w:tc>
        <w:tc>
          <w:tcPr>
            <w:tcW w:w="1701" w:type="dxa"/>
            <w:shd w:val="clear" w:color="auto" w:fill="auto"/>
          </w:tcPr>
          <w:p w14:paraId="761A0DA7" w14:textId="77777777" w:rsidR="00DA4C61" w:rsidRPr="0051647E" w:rsidRDefault="00DA4C61" w:rsidP="00DA4C61">
            <w:pPr>
              <w:jc w:val="center"/>
            </w:pPr>
            <w:r w:rsidRPr="00CE6D9D">
              <w:t>37,8</w:t>
            </w:r>
          </w:p>
        </w:tc>
        <w:tc>
          <w:tcPr>
            <w:tcW w:w="1134" w:type="dxa"/>
            <w:shd w:val="clear" w:color="auto" w:fill="auto"/>
          </w:tcPr>
          <w:p w14:paraId="608AC15E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6291D2C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250FBA6" w14:textId="77777777" w:rsidR="00DA4C61" w:rsidRPr="0051647E" w:rsidRDefault="00DA4C61" w:rsidP="00DA4C61">
            <w:pPr>
              <w:jc w:val="center"/>
            </w:pPr>
            <w:r w:rsidRPr="00CE6D9D">
              <w:t>37,8</w:t>
            </w:r>
          </w:p>
        </w:tc>
        <w:tc>
          <w:tcPr>
            <w:tcW w:w="963" w:type="dxa"/>
            <w:shd w:val="clear" w:color="auto" w:fill="auto"/>
          </w:tcPr>
          <w:p w14:paraId="67D2E0E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00AD05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9E76BF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E253B0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55FE51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3CFCAC1D" w14:textId="77777777" w:rsidTr="0045205E">
        <w:tc>
          <w:tcPr>
            <w:tcW w:w="568" w:type="dxa"/>
            <w:vMerge/>
            <w:shd w:val="clear" w:color="auto" w:fill="auto"/>
          </w:tcPr>
          <w:p w14:paraId="66284BD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F36AE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F58DEEF" w14:textId="77777777" w:rsidR="00DA4C61" w:rsidRPr="0051647E" w:rsidRDefault="00DA4C61" w:rsidP="00DA4C61">
            <w:pPr>
              <w:jc w:val="center"/>
            </w:pPr>
            <w:r w:rsidRPr="00CE6D9D">
              <w:t>2022</w:t>
            </w:r>
          </w:p>
        </w:tc>
        <w:tc>
          <w:tcPr>
            <w:tcW w:w="1701" w:type="dxa"/>
            <w:shd w:val="clear" w:color="auto" w:fill="auto"/>
          </w:tcPr>
          <w:p w14:paraId="4F6D4772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1134" w:type="dxa"/>
            <w:shd w:val="clear" w:color="auto" w:fill="auto"/>
          </w:tcPr>
          <w:p w14:paraId="2E5ACB57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993" w:type="dxa"/>
            <w:shd w:val="clear" w:color="auto" w:fill="auto"/>
          </w:tcPr>
          <w:p w14:paraId="6C3783CC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1021" w:type="dxa"/>
            <w:shd w:val="clear" w:color="auto" w:fill="auto"/>
          </w:tcPr>
          <w:p w14:paraId="28C815FB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963" w:type="dxa"/>
            <w:shd w:val="clear" w:color="auto" w:fill="auto"/>
          </w:tcPr>
          <w:p w14:paraId="1F00152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13934C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AAA1FB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B907C0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F25D94" w14:textId="77777777" w:rsidR="00DA4C61" w:rsidRPr="0051647E" w:rsidRDefault="00DA4C61" w:rsidP="00DA4C61">
            <w:pPr>
              <w:jc w:val="center"/>
            </w:pPr>
            <w:r w:rsidRPr="00CE6D9D">
              <w:t>0</w:t>
            </w:r>
          </w:p>
        </w:tc>
      </w:tr>
      <w:tr w:rsidR="00DA4C61" w:rsidRPr="0051647E" w14:paraId="089F6FDB" w14:textId="77777777" w:rsidTr="0045205E">
        <w:tc>
          <w:tcPr>
            <w:tcW w:w="568" w:type="dxa"/>
            <w:vMerge/>
            <w:shd w:val="clear" w:color="auto" w:fill="auto"/>
          </w:tcPr>
          <w:p w14:paraId="4463BAF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0854D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AAD3E1" w14:textId="77777777" w:rsidR="00DA4C61" w:rsidRPr="0051647E" w:rsidRDefault="00DA4C61" w:rsidP="00DA4C61">
            <w:pPr>
              <w:jc w:val="center"/>
            </w:pPr>
            <w:r w:rsidRPr="00CE6D9D">
              <w:t>2023</w:t>
            </w:r>
          </w:p>
        </w:tc>
        <w:tc>
          <w:tcPr>
            <w:tcW w:w="1701" w:type="dxa"/>
            <w:shd w:val="clear" w:color="auto" w:fill="auto"/>
          </w:tcPr>
          <w:p w14:paraId="6F8F458A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1134" w:type="dxa"/>
            <w:shd w:val="clear" w:color="auto" w:fill="auto"/>
          </w:tcPr>
          <w:p w14:paraId="666BA110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993" w:type="dxa"/>
            <w:shd w:val="clear" w:color="auto" w:fill="auto"/>
          </w:tcPr>
          <w:p w14:paraId="4A0ECC3C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1021" w:type="dxa"/>
            <w:shd w:val="clear" w:color="auto" w:fill="auto"/>
          </w:tcPr>
          <w:p w14:paraId="34BE0971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963" w:type="dxa"/>
            <w:shd w:val="clear" w:color="auto" w:fill="auto"/>
          </w:tcPr>
          <w:p w14:paraId="797D004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B7F8D0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75280C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3239C2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2A44D4" w14:textId="77777777" w:rsidR="00DA4C61" w:rsidRPr="0051647E" w:rsidRDefault="00DA4C61" w:rsidP="00DA4C61">
            <w:pPr>
              <w:jc w:val="center"/>
            </w:pPr>
            <w:r w:rsidRPr="00CE6D9D">
              <w:t>0</w:t>
            </w:r>
          </w:p>
        </w:tc>
      </w:tr>
      <w:tr w:rsidR="00DA4C61" w:rsidRPr="0051647E" w14:paraId="118029F8" w14:textId="77777777" w:rsidTr="0045205E">
        <w:tc>
          <w:tcPr>
            <w:tcW w:w="568" w:type="dxa"/>
            <w:vMerge/>
            <w:shd w:val="clear" w:color="auto" w:fill="auto"/>
          </w:tcPr>
          <w:p w14:paraId="6792DB5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F51D4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700421" w14:textId="77777777" w:rsidR="00DA4C61" w:rsidRPr="0051647E" w:rsidRDefault="00DA4C61" w:rsidP="00DA4C61">
            <w:pPr>
              <w:jc w:val="center"/>
            </w:pPr>
            <w:r w:rsidRPr="00CE6D9D">
              <w:t>2024</w:t>
            </w:r>
          </w:p>
        </w:tc>
        <w:tc>
          <w:tcPr>
            <w:tcW w:w="1701" w:type="dxa"/>
            <w:shd w:val="clear" w:color="auto" w:fill="auto"/>
          </w:tcPr>
          <w:p w14:paraId="215B44B3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1134" w:type="dxa"/>
            <w:shd w:val="clear" w:color="auto" w:fill="auto"/>
          </w:tcPr>
          <w:p w14:paraId="45675148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993" w:type="dxa"/>
            <w:shd w:val="clear" w:color="auto" w:fill="auto"/>
          </w:tcPr>
          <w:p w14:paraId="27A61139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1021" w:type="dxa"/>
            <w:shd w:val="clear" w:color="auto" w:fill="auto"/>
          </w:tcPr>
          <w:p w14:paraId="28EF77EC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963" w:type="dxa"/>
            <w:shd w:val="clear" w:color="auto" w:fill="auto"/>
          </w:tcPr>
          <w:p w14:paraId="05D865C4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9C4B93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B014DF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C19BDC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9321AF" w14:textId="77777777" w:rsidR="00DA4C61" w:rsidRPr="0051647E" w:rsidRDefault="00DA4C61" w:rsidP="00DA4C61">
            <w:pPr>
              <w:jc w:val="center"/>
            </w:pPr>
            <w:r w:rsidRPr="00CE6D9D">
              <w:t>0</w:t>
            </w:r>
          </w:p>
        </w:tc>
      </w:tr>
      <w:tr w:rsidR="00DA4C61" w:rsidRPr="0051647E" w14:paraId="348DCD59" w14:textId="77777777" w:rsidTr="0045205E">
        <w:tc>
          <w:tcPr>
            <w:tcW w:w="568" w:type="dxa"/>
            <w:vMerge/>
            <w:shd w:val="clear" w:color="auto" w:fill="auto"/>
          </w:tcPr>
          <w:p w14:paraId="7CD6B81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60BED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8532F7" w14:textId="77777777" w:rsidR="00DA4C61" w:rsidRPr="0051647E" w:rsidRDefault="00DA4C61" w:rsidP="00DA4C61">
            <w:pPr>
              <w:jc w:val="center"/>
            </w:pPr>
            <w:r w:rsidRPr="00CE6D9D">
              <w:t>2025</w:t>
            </w:r>
          </w:p>
        </w:tc>
        <w:tc>
          <w:tcPr>
            <w:tcW w:w="1701" w:type="dxa"/>
            <w:shd w:val="clear" w:color="auto" w:fill="auto"/>
          </w:tcPr>
          <w:p w14:paraId="7700FBCD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1134" w:type="dxa"/>
            <w:shd w:val="clear" w:color="auto" w:fill="auto"/>
          </w:tcPr>
          <w:p w14:paraId="7BC8F203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993" w:type="dxa"/>
            <w:shd w:val="clear" w:color="auto" w:fill="auto"/>
          </w:tcPr>
          <w:p w14:paraId="66F957BF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1021" w:type="dxa"/>
            <w:shd w:val="clear" w:color="auto" w:fill="auto"/>
          </w:tcPr>
          <w:p w14:paraId="06A82191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963" w:type="dxa"/>
            <w:shd w:val="clear" w:color="auto" w:fill="auto"/>
          </w:tcPr>
          <w:p w14:paraId="7B1C6FB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CF6E0F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620B4E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FC8C79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9E3617" w14:textId="77777777" w:rsidR="00DA4C61" w:rsidRPr="0051647E" w:rsidRDefault="00DA4C61" w:rsidP="00DA4C61">
            <w:pPr>
              <w:jc w:val="center"/>
            </w:pPr>
            <w:r w:rsidRPr="00CE6D9D">
              <w:t>0</w:t>
            </w:r>
          </w:p>
        </w:tc>
      </w:tr>
      <w:tr w:rsidR="00DA4C61" w:rsidRPr="0051647E" w14:paraId="3284A714" w14:textId="77777777" w:rsidTr="0045205E">
        <w:tc>
          <w:tcPr>
            <w:tcW w:w="568" w:type="dxa"/>
            <w:vMerge/>
            <w:shd w:val="clear" w:color="auto" w:fill="auto"/>
          </w:tcPr>
          <w:p w14:paraId="3F0BA3A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91183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5B4083" w14:textId="77777777" w:rsidR="00DA4C61" w:rsidRPr="0051647E" w:rsidRDefault="00DA4C61" w:rsidP="00DA4C61">
            <w:pPr>
              <w:jc w:val="center"/>
            </w:pPr>
            <w:r w:rsidRPr="00CE6D9D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8C6BA75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1134" w:type="dxa"/>
            <w:shd w:val="clear" w:color="auto" w:fill="auto"/>
          </w:tcPr>
          <w:p w14:paraId="3AEBDE51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993" w:type="dxa"/>
            <w:shd w:val="clear" w:color="auto" w:fill="auto"/>
          </w:tcPr>
          <w:p w14:paraId="05BC8BAB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1021" w:type="dxa"/>
            <w:shd w:val="clear" w:color="auto" w:fill="auto"/>
          </w:tcPr>
          <w:p w14:paraId="2D46C21D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963" w:type="dxa"/>
            <w:shd w:val="clear" w:color="auto" w:fill="auto"/>
          </w:tcPr>
          <w:p w14:paraId="0E91A5B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48EDC1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79CF3F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B48B76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B1C94F" w14:textId="77777777" w:rsidR="00DA4C61" w:rsidRPr="0051647E" w:rsidRDefault="00DA4C61" w:rsidP="00DA4C61">
            <w:pPr>
              <w:jc w:val="center"/>
            </w:pPr>
            <w:r w:rsidRPr="00CE6D9D">
              <w:t>0</w:t>
            </w:r>
          </w:p>
        </w:tc>
      </w:tr>
      <w:tr w:rsidR="00DA4C61" w:rsidRPr="0051647E" w14:paraId="35018828" w14:textId="77777777" w:rsidTr="0045205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60A79C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EE235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CCE202A" w14:textId="77777777" w:rsidR="00DA4C61" w:rsidRPr="0051647E" w:rsidRDefault="00DA4C61" w:rsidP="00DA4C61">
            <w:pPr>
              <w:jc w:val="center"/>
            </w:pPr>
            <w:r w:rsidRPr="00CE6D9D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AB4AC39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1134" w:type="dxa"/>
            <w:shd w:val="clear" w:color="auto" w:fill="auto"/>
          </w:tcPr>
          <w:p w14:paraId="703FCCB0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993" w:type="dxa"/>
            <w:shd w:val="clear" w:color="auto" w:fill="auto"/>
          </w:tcPr>
          <w:p w14:paraId="5A9C6ECD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1021" w:type="dxa"/>
            <w:shd w:val="clear" w:color="auto" w:fill="auto"/>
          </w:tcPr>
          <w:p w14:paraId="3E5399D8" w14:textId="77777777" w:rsidR="00DA4C61" w:rsidRPr="00D1499E" w:rsidRDefault="00DA4C61" w:rsidP="00DA4C61">
            <w:pPr>
              <w:jc w:val="center"/>
            </w:pPr>
            <w:r w:rsidRPr="00D1499E">
              <w:t>0,0</w:t>
            </w:r>
          </w:p>
        </w:tc>
        <w:tc>
          <w:tcPr>
            <w:tcW w:w="963" w:type="dxa"/>
            <w:shd w:val="clear" w:color="auto" w:fill="auto"/>
          </w:tcPr>
          <w:p w14:paraId="2841D87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11A6E1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DFEB49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F63A45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A51ACB" w14:textId="77777777" w:rsidR="00DA4C61" w:rsidRPr="0051647E" w:rsidRDefault="00DA4C61" w:rsidP="00DA4C61">
            <w:pPr>
              <w:jc w:val="center"/>
            </w:pPr>
            <w:r w:rsidRPr="00CE6D9D">
              <w:t>0</w:t>
            </w:r>
          </w:p>
        </w:tc>
      </w:tr>
      <w:tr w:rsidR="00DA4C61" w:rsidRPr="0051647E" w14:paraId="73A23452" w14:textId="77777777" w:rsidTr="0045205E">
        <w:tc>
          <w:tcPr>
            <w:tcW w:w="568" w:type="dxa"/>
            <w:vMerge w:val="restart"/>
            <w:shd w:val="clear" w:color="auto" w:fill="auto"/>
          </w:tcPr>
          <w:p w14:paraId="16D13908" w14:textId="77777777" w:rsidR="00DA4C61" w:rsidRPr="0051647E" w:rsidRDefault="00DA4C61" w:rsidP="00DA4C61">
            <w:pPr>
              <w:jc w:val="center"/>
            </w:pPr>
            <w:r>
              <w:t>1.2.12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3859ADB" w14:textId="77777777" w:rsidR="00DA4C61" w:rsidRPr="00D427DE" w:rsidRDefault="00DA4C61" w:rsidP="00DA4C61">
            <w:r w:rsidRPr="00D427DE">
              <w:t>Проведение работы по повышению уровня антитеррористической защищенности МБУ «СКЦ Спасского поселения»</w:t>
            </w:r>
          </w:p>
          <w:p w14:paraId="6792B12D" w14:textId="77777777" w:rsidR="00DA4C61" w:rsidRPr="00D427DE" w:rsidRDefault="00DA4C61" w:rsidP="00DA4C61"/>
        </w:tc>
        <w:tc>
          <w:tcPr>
            <w:tcW w:w="1276" w:type="dxa"/>
            <w:shd w:val="clear" w:color="auto" w:fill="auto"/>
          </w:tcPr>
          <w:p w14:paraId="01A401AA" w14:textId="77777777" w:rsidR="00DA4C61" w:rsidRPr="00D427DE" w:rsidRDefault="00DA4C61" w:rsidP="00DA4C61">
            <w:r w:rsidRPr="00D427D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BE082F8" w14:textId="77777777" w:rsidR="00DA4C61" w:rsidRPr="00D427DE" w:rsidRDefault="00DA4C61" w:rsidP="00DA4C61">
            <w:pPr>
              <w:jc w:val="center"/>
            </w:pPr>
            <w:r w:rsidRPr="00D427DE">
              <w:t>122,0</w:t>
            </w:r>
          </w:p>
        </w:tc>
        <w:tc>
          <w:tcPr>
            <w:tcW w:w="1134" w:type="dxa"/>
            <w:shd w:val="clear" w:color="auto" w:fill="auto"/>
          </w:tcPr>
          <w:p w14:paraId="3F0D1E04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5454E16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ED1A736" w14:textId="77777777" w:rsidR="00DA4C61" w:rsidRPr="00D427DE" w:rsidRDefault="00DA4C61" w:rsidP="00DA4C61">
            <w:pPr>
              <w:jc w:val="center"/>
            </w:pPr>
            <w:r w:rsidRPr="00D427DE">
              <w:t>122,0</w:t>
            </w:r>
          </w:p>
        </w:tc>
        <w:tc>
          <w:tcPr>
            <w:tcW w:w="963" w:type="dxa"/>
            <w:shd w:val="clear" w:color="auto" w:fill="auto"/>
          </w:tcPr>
          <w:p w14:paraId="4C08C15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6ED46A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BB27D0" w14:textId="77777777" w:rsidR="00DA4C61" w:rsidRPr="00D427DE" w:rsidRDefault="00DA4C61" w:rsidP="00DA4C61">
            <w:r w:rsidRPr="00D427DE">
              <w:t>Управление по культуре, спорту, молодежной политике и туризму Администрации Томского района</w:t>
            </w:r>
          </w:p>
          <w:p w14:paraId="41F33F8A" w14:textId="77777777" w:rsidR="00DA4C61" w:rsidRPr="00D427DE" w:rsidRDefault="00DA4C61" w:rsidP="00DA4C61"/>
        </w:tc>
        <w:tc>
          <w:tcPr>
            <w:tcW w:w="1417" w:type="dxa"/>
            <w:vMerge w:val="restart"/>
            <w:shd w:val="clear" w:color="auto" w:fill="auto"/>
          </w:tcPr>
          <w:p w14:paraId="2BD956F8" w14:textId="77777777" w:rsidR="00DA4C61" w:rsidRPr="00D427DE" w:rsidRDefault="00DA4C61" w:rsidP="00DA4C61">
            <w:r w:rsidRPr="00D427DE">
              <w:t>Количество учреждений культуры соответствующих требованиям антитеррористической защищенности (ед.)</w:t>
            </w:r>
          </w:p>
          <w:p w14:paraId="4BEA26A9" w14:textId="77777777" w:rsidR="00DA4C61" w:rsidRPr="00D427DE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70D9EE91" w14:textId="77777777" w:rsidR="00DA4C61" w:rsidRPr="00D427D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455B017D" w14:textId="77777777" w:rsidTr="0045205E">
        <w:tc>
          <w:tcPr>
            <w:tcW w:w="568" w:type="dxa"/>
            <w:vMerge/>
            <w:shd w:val="clear" w:color="auto" w:fill="auto"/>
          </w:tcPr>
          <w:p w14:paraId="30BE338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CBF17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9FAAB16" w14:textId="77777777" w:rsidR="00DA4C61" w:rsidRPr="0051647E" w:rsidRDefault="00DA4C61" w:rsidP="00DA4C61">
            <w:pPr>
              <w:jc w:val="center"/>
            </w:pPr>
            <w:r w:rsidRPr="00D427DE">
              <w:t>2021</w:t>
            </w:r>
          </w:p>
        </w:tc>
        <w:tc>
          <w:tcPr>
            <w:tcW w:w="1701" w:type="dxa"/>
            <w:shd w:val="clear" w:color="auto" w:fill="auto"/>
          </w:tcPr>
          <w:p w14:paraId="10822A76" w14:textId="77777777" w:rsidR="00DA4C61" w:rsidRPr="0051647E" w:rsidRDefault="00DA4C61" w:rsidP="00DA4C61">
            <w:pPr>
              <w:jc w:val="center"/>
            </w:pPr>
            <w:r w:rsidRPr="00D427DE">
              <w:t>122,0</w:t>
            </w:r>
          </w:p>
        </w:tc>
        <w:tc>
          <w:tcPr>
            <w:tcW w:w="1134" w:type="dxa"/>
            <w:shd w:val="clear" w:color="auto" w:fill="auto"/>
          </w:tcPr>
          <w:p w14:paraId="6CA39E9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C073F9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1D1FB477" w14:textId="77777777" w:rsidR="00DA4C61" w:rsidRPr="0051647E" w:rsidRDefault="00DA4C61" w:rsidP="00DA4C61">
            <w:pPr>
              <w:jc w:val="center"/>
            </w:pPr>
            <w:r w:rsidRPr="00D427DE">
              <w:t>122,0</w:t>
            </w:r>
          </w:p>
        </w:tc>
        <w:tc>
          <w:tcPr>
            <w:tcW w:w="963" w:type="dxa"/>
            <w:shd w:val="clear" w:color="auto" w:fill="auto"/>
          </w:tcPr>
          <w:p w14:paraId="645AF19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FF2850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5E5EAE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070A05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C31074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43AA6E74" w14:textId="77777777" w:rsidTr="0045205E">
        <w:tc>
          <w:tcPr>
            <w:tcW w:w="568" w:type="dxa"/>
            <w:vMerge/>
            <w:shd w:val="clear" w:color="auto" w:fill="auto"/>
          </w:tcPr>
          <w:p w14:paraId="4F54FFF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EC5B4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75B31E" w14:textId="77777777" w:rsidR="00DA4C61" w:rsidRPr="0051647E" w:rsidRDefault="00DA4C61" w:rsidP="00DA4C61">
            <w:pPr>
              <w:jc w:val="center"/>
            </w:pPr>
            <w:r w:rsidRPr="00D427DE">
              <w:t>2022</w:t>
            </w:r>
          </w:p>
        </w:tc>
        <w:tc>
          <w:tcPr>
            <w:tcW w:w="1701" w:type="dxa"/>
            <w:shd w:val="clear" w:color="auto" w:fill="auto"/>
          </w:tcPr>
          <w:p w14:paraId="46654BF5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1134" w:type="dxa"/>
            <w:shd w:val="clear" w:color="auto" w:fill="auto"/>
          </w:tcPr>
          <w:p w14:paraId="371FC97A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993" w:type="dxa"/>
            <w:shd w:val="clear" w:color="auto" w:fill="auto"/>
          </w:tcPr>
          <w:p w14:paraId="59810E22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1021" w:type="dxa"/>
            <w:shd w:val="clear" w:color="auto" w:fill="auto"/>
          </w:tcPr>
          <w:p w14:paraId="47080CC3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963" w:type="dxa"/>
            <w:shd w:val="clear" w:color="auto" w:fill="auto"/>
          </w:tcPr>
          <w:p w14:paraId="1ADE699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18563A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54DC8E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422073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7B77A9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3E3A58A0" w14:textId="77777777" w:rsidTr="0045205E">
        <w:tc>
          <w:tcPr>
            <w:tcW w:w="568" w:type="dxa"/>
            <w:vMerge/>
            <w:shd w:val="clear" w:color="auto" w:fill="auto"/>
          </w:tcPr>
          <w:p w14:paraId="7C5C2CB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2D04E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522259B" w14:textId="77777777" w:rsidR="00DA4C61" w:rsidRPr="0051647E" w:rsidRDefault="00DA4C61" w:rsidP="00DA4C61">
            <w:pPr>
              <w:jc w:val="center"/>
            </w:pPr>
            <w:r w:rsidRPr="00D427DE">
              <w:t>2023</w:t>
            </w:r>
          </w:p>
        </w:tc>
        <w:tc>
          <w:tcPr>
            <w:tcW w:w="1701" w:type="dxa"/>
            <w:shd w:val="clear" w:color="auto" w:fill="auto"/>
          </w:tcPr>
          <w:p w14:paraId="5A095F62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1134" w:type="dxa"/>
            <w:shd w:val="clear" w:color="auto" w:fill="auto"/>
          </w:tcPr>
          <w:p w14:paraId="349D15A8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993" w:type="dxa"/>
            <w:shd w:val="clear" w:color="auto" w:fill="auto"/>
          </w:tcPr>
          <w:p w14:paraId="0954ACD2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1021" w:type="dxa"/>
            <w:shd w:val="clear" w:color="auto" w:fill="auto"/>
          </w:tcPr>
          <w:p w14:paraId="10769F27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963" w:type="dxa"/>
            <w:shd w:val="clear" w:color="auto" w:fill="auto"/>
          </w:tcPr>
          <w:p w14:paraId="31C44AC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274685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6D39B1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EF2624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B12739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08071868" w14:textId="77777777" w:rsidTr="0045205E">
        <w:tc>
          <w:tcPr>
            <w:tcW w:w="568" w:type="dxa"/>
            <w:vMerge/>
            <w:shd w:val="clear" w:color="auto" w:fill="auto"/>
          </w:tcPr>
          <w:p w14:paraId="5F66BE5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A06BF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59C4B5" w14:textId="77777777" w:rsidR="00DA4C61" w:rsidRPr="0051647E" w:rsidRDefault="00DA4C61" w:rsidP="00DA4C61">
            <w:pPr>
              <w:jc w:val="center"/>
            </w:pPr>
            <w:r w:rsidRPr="00D427DE">
              <w:t>2024</w:t>
            </w:r>
          </w:p>
        </w:tc>
        <w:tc>
          <w:tcPr>
            <w:tcW w:w="1701" w:type="dxa"/>
            <w:shd w:val="clear" w:color="auto" w:fill="auto"/>
          </w:tcPr>
          <w:p w14:paraId="5ADC2A85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1134" w:type="dxa"/>
            <w:shd w:val="clear" w:color="auto" w:fill="auto"/>
          </w:tcPr>
          <w:p w14:paraId="4B581731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993" w:type="dxa"/>
            <w:shd w:val="clear" w:color="auto" w:fill="auto"/>
          </w:tcPr>
          <w:p w14:paraId="0D7E9BB4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1021" w:type="dxa"/>
            <w:shd w:val="clear" w:color="auto" w:fill="auto"/>
          </w:tcPr>
          <w:p w14:paraId="4D280741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963" w:type="dxa"/>
            <w:shd w:val="clear" w:color="auto" w:fill="auto"/>
          </w:tcPr>
          <w:p w14:paraId="13AB31A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99D139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A0435C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E8F210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F2E34F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29E3CACB" w14:textId="77777777" w:rsidTr="0045205E">
        <w:tc>
          <w:tcPr>
            <w:tcW w:w="568" w:type="dxa"/>
            <w:vMerge/>
            <w:shd w:val="clear" w:color="auto" w:fill="auto"/>
          </w:tcPr>
          <w:p w14:paraId="134004E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09EC5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BB8857" w14:textId="77777777" w:rsidR="00DA4C61" w:rsidRPr="0051647E" w:rsidRDefault="00DA4C61" w:rsidP="00DA4C61">
            <w:pPr>
              <w:jc w:val="center"/>
            </w:pPr>
            <w:r w:rsidRPr="00D427DE">
              <w:t>2025</w:t>
            </w:r>
          </w:p>
        </w:tc>
        <w:tc>
          <w:tcPr>
            <w:tcW w:w="1701" w:type="dxa"/>
            <w:shd w:val="clear" w:color="auto" w:fill="auto"/>
          </w:tcPr>
          <w:p w14:paraId="7A6A2BD2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1134" w:type="dxa"/>
            <w:shd w:val="clear" w:color="auto" w:fill="auto"/>
          </w:tcPr>
          <w:p w14:paraId="56201CA9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993" w:type="dxa"/>
            <w:shd w:val="clear" w:color="auto" w:fill="auto"/>
          </w:tcPr>
          <w:p w14:paraId="28F86586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1021" w:type="dxa"/>
            <w:shd w:val="clear" w:color="auto" w:fill="auto"/>
          </w:tcPr>
          <w:p w14:paraId="5C5B8F42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963" w:type="dxa"/>
            <w:shd w:val="clear" w:color="auto" w:fill="auto"/>
          </w:tcPr>
          <w:p w14:paraId="3F93BF0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2153B0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386453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1197E3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0B986F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2F00A7BD" w14:textId="77777777" w:rsidTr="0045205E">
        <w:tc>
          <w:tcPr>
            <w:tcW w:w="568" w:type="dxa"/>
            <w:vMerge/>
            <w:shd w:val="clear" w:color="auto" w:fill="auto"/>
          </w:tcPr>
          <w:p w14:paraId="22E799F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09CEB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4B978C" w14:textId="77777777" w:rsidR="00DA4C61" w:rsidRPr="0051647E" w:rsidRDefault="00DA4C61" w:rsidP="00DA4C61">
            <w:pPr>
              <w:jc w:val="center"/>
            </w:pPr>
            <w:r w:rsidRPr="00D427D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001ACA0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1134" w:type="dxa"/>
            <w:shd w:val="clear" w:color="auto" w:fill="auto"/>
          </w:tcPr>
          <w:p w14:paraId="6B485D00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993" w:type="dxa"/>
            <w:shd w:val="clear" w:color="auto" w:fill="auto"/>
          </w:tcPr>
          <w:p w14:paraId="5224B1E6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1021" w:type="dxa"/>
            <w:shd w:val="clear" w:color="auto" w:fill="auto"/>
          </w:tcPr>
          <w:p w14:paraId="64C9A9C8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963" w:type="dxa"/>
            <w:shd w:val="clear" w:color="auto" w:fill="auto"/>
          </w:tcPr>
          <w:p w14:paraId="278346B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23C5A8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06ADA6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E49223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B37E4B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5147E79D" w14:textId="77777777" w:rsidTr="0045205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72FC2B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4EDF0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CDACAA" w14:textId="77777777" w:rsidR="00DA4C61" w:rsidRPr="0051647E" w:rsidRDefault="00DA4C61" w:rsidP="00DA4C61">
            <w:pPr>
              <w:jc w:val="center"/>
            </w:pPr>
            <w:r w:rsidRPr="00D427D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765A8F0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1134" w:type="dxa"/>
            <w:shd w:val="clear" w:color="auto" w:fill="auto"/>
          </w:tcPr>
          <w:p w14:paraId="020EB4FE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993" w:type="dxa"/>
            <w:shd w:val="clear" w:color="auto" w:fill="auto"/>
          </w:tcPr>
          <w:p w14:paraId="0942286D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1021" w:type="dxa"/>
            <w:shd w:val="clear" w:color="auto" w:fill="auto"/>
          </w:tcPr>
          <w:p w14:paraId="4A15A143" w14:textId="77777777" w:rsidR="00DA4C61" w:rsidRPr="000C486C" w:rsidRDefault="00DA4C61" w:rsidP="00DA4C61">
            <w:pPr>
              <w:jc w:val="center"/>
            </w:pPr>
            <w:r w:rsidRPr="000C486C">
              <w:t>0,0</w:t>
            </w:r>
          </w:p>
        </w:tc>
        <w:tc>
          <w:tcPr>
            <w:tcW w:w="963" w:type="dxa"/>
            <w:shd w:val="clear" w:color="auto" w:fill="auto"/>
          </w:tcPr>
          <w:p w14:paraId="3AD852A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7E6F07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1A3B00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FA4586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E138AB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70CBBB76" w14:textId="77777777" w:rsidTr="0045205E">
        <w:tc>
          <w:tcPr>
            <w:tcW w:w="568" w:type="dxa"/>
            <w:vMerge w:val="restart"/>
            <w:shd w:val="clear" w:color="auto" w:fill="auto"/>
          </w:tcPr>
          <w:p w14:paraId="4E8D56AA" w14:textId="77777777" w:rsidR="00DA4C61" w:rsidRPr="0051647E" w:rsidRDefault="00DA4C61" w:rsidP="00DA4C61">
            <w:pPr>
              <w:jc w:val="center"/>
            </w:pPr>
            <w:r>
              <w:t>1.2.13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F428F6D" w14:textId="77777777" w:rsidR="00DA4C61" w:rsidRPr="00D427DE" w:rsidRDefault="00DA4C61" w:rsidP="00DA4C61">
            <w:r w:rsidRPr="00D427DE">
              <w:t>Проведение работы по повышению уровня антитеррористической защищенности МАУ «ЦФКиС»</w:t>
            </w:r>
          </w:p>
          <w:p w14:paraId="57851001" w14:textId="77777777" w:rsidR="00DA4C61" w:rsidRPr="00D427DE" w:rsidRDefault="00DA4C61" w:rsidP="00DA4C61"/>
        </w:tc>
        <w:tc>
          <w:tcPr>
            <w:tcW w:w="1276" w:type="dxa"/>
            <w:shd w:val="clear" w:color="auto" w:fill="auto"/>
          </w:tcPr>
          <w:p w14:paraId="26C3D42D" w14:textId="77777777" w:rsidR="00DA4C61" w:rsidRPr="00D427DE" w:rsidRDefault="00DA4C61" w:rsidP="00DA4C61">
            <w:r w:rsidRPr="00D427D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1AF85B5" w14:textId="77777777" w:rsidR="00DA4C61" w:rsidRPr="00D427DE" w:rsidRDefault="00DA4C61" w:rsidP="00DA4C61">
            <w:pPr>
              <w:jc w:val="center"/>
            </w:pPr>
            <w:r w:rsidRPr="00D427DE">
              <w:t>300,0</w:t>
            </w:r>
          </w:p>
        </w:tc>
        <w:tc>
          <w:tcPr>
            <w:tcW w:w="1134" w:type="dxa"/>
            <w:shd w:val="clear" w:color="auto" w:fill="auto"/>
          </w:tcPr>
          <w:p w14:paraId="05A955E9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4C51875D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6EC2CBB5" w14:textId="77777777" w:rsidR="00DA4C61" w:rsidRPr="00D427DE" w:rsidRDefault="00DA4C61" w:rsidP="00DA4C61">
            <w:pPr>
              <w:jc w:val="center"/>
            </w:pPr>
            <w:r w:rsidRPr="00D427DE">
              <w:t>300,0</w:t>
            </w:r>
          </w:p>
        </w:tc>
        <w:tc>
          <w:tcPr>
            <w:tcW w:w="963" w:type="dxa"/>
            <w:shd w:val="clear" w:color="auto" w:fill="auto"/>
          </w:tcPr>
          <w:p w14:paraId="420DBF3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46C659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81FA77" w14:textId="77777777" w:rsidR="00DA4C61" w:rsidRPr="00D427DE" w:rsidRDefault="00DA4C61" w:rsidP="00DA4C61">
            <w:r w:rsidRPr="00D427DE">
              <w:t>Управление по культуре, спорту, молодежной политике и туризму Администрации Томского района</w:t>
            </w:r>
          </w:p>
          <w:p w14:paraId="2E72924E" w14:textId="77777777" w:rsidR="00DA4C61" w:rsidRPr="00D427DE" w:rsidRDefault="00DA4C61" w:rsidP="00DA4C61"/>
        </w:tc>
        <w:tc>
          <w:tcPr>
            <w:tcW w:w="1417" w:type="dxa"/>
            <w:vMerge w:val="restart"/>
            <w:shd w:val="clear" w:color="auto" w:fill="auto"/>
          </w:tcPr>
          <w:p w14:paraId="7C63838A" w14:textId="77777777" w:rsidR="00DA4C61" w:rsidRPr="00D427DE" w:rsidRDefault="00DA4C61" w:rsidP="00DA4C61">
            <w:r w:rsidRPr="00D427DE">
              <w:t>Количество учреждений культуры соответствующих требованиям антитеррористической защищенности (ед.)</w:t>
            </w:r>
          </w:p>
          <w:p w14:paraId="10BA30BC" w14:textId="77777777" w:rsidR="00DA4C61" w:rsidRPr="00D427DE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51EC497A" w14:textId="77777777" w:rsidR="00DA4C61" w:rsidRPr="00D427D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A25EFAB" w14:textId="77777777" w:rsidTr="0045205E">
        <w:tc>
          <w:tcPr>
            <w:tcW w:w="568" w:type="dxa"/>
            <w:vMerge/>
            <w:shd w:val="clear" w:color="auto" w:fill="auto"/>
          </w:tcPr>
          <w:p w14:paraId="52E39E8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45298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564E38" w14:textId="77777777" w:rsidR="00DA4C61" w:rsidRPr="0051647E" w:rsidRDefault="00DA4C61" w:rsidP="00DA4C61">
            <w:pPr>
              <w:jc w:val="center"/>
            </w:pPr>
            <w:r w:rsidRPr="00D427DE">
              <w:t>2021</w:t>
            </w:r>
          </w:p>
        </w:tc>
        <w:tc>
          <w:tcPr>
            <w:tcW w:w="1701" w:type="dxa"/>
            <w:shd w:val="clear" w:color="auto" w:fill="auto"/>
          </w:tcPr>
          <w:p w14:paraId="6B03AD0F" w14:textId="77777777" w:rsidR="00DA4C61" w:rsidRPr="0051647E" w:rsidRDefault="00DA4C61" w:rsidP="00DA4C61">
            <w:pPr>
              <w:jc w:val="center"/>
            </w:pPr>
            <w:r w:rsidRPr="00D427DE">
              <w:t>300,0</w:t>
            </w:r>
          </w:p>
        </w:tc>
        <w:tc>
          <w:tcPr>
            <w:tcW w:w="1134" w:type="dxa"/>
            <w:shd w:val="clear" w:color="auto" w:fill="auto"/>
          </w:tcPr>
          <w:p w14:paraId="07130147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7F24B8C3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3ED104FB" w14:textId="77777777" w:rsidR="00DA4C61" w:rsidRPr="0051647E" w:rsidRDefault="00DA4C61" w:rsidP="00DA4C61">
            <w:pPr>
              <w:jc w:val="center"/>
            </w:pPr>
            <w:r w:rsidRPr="00D427DE">
              <w:t>300,0</w:t>
            </w:r>
          </w:p>
        </w:tc>
        <w:tc>
          <w:tcPr>
            <w:tcW w:w="963" w:type="dxa"/>
            <w:shd w:val="clear" w:color="auto" w:fill="auto"/>
          </w:tcPr>
          <w:p w14:paraId="73B8D9A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58234D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F328C1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135936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653EC5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439BA0AB" w14:textId="77777777" w:rsidTr="0045205E">
        <w:tc>
          <w:tcPr>
            <w:tcW w:w="568" w:type="dxa"/>
            <w:vMerge/>
            <w:shd w:val="clear" w:color="auto" w:fill="auto"/>
          </w:tcPr>
          <w:p w14:paraId="1C6866B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3A1EA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B5C249" w14:textId="77777777" w:rsidR="00DA4C61" w:rsidRPr="0051647E" w:rsidRDefault="00DA4C61" w:rsidP="00DA4C61">
            <w:pPr>
              <w:jc w:val="center"/>
            </w:pPr>
            <w:r w:rsidRPr="00D427DE">
              <w:t>2022</w:t>
            </w:r>
          </w:p>
        </w:tc>
        <w:tc>
          <w:tcPr>
            <w:tcW w:w="1701" w:type="dxa"/>
            <w:shd w:val="clear" w:color="auto" w:fill="auto"/>
          </w:tcPr>
          <w:p w14:paraId="33EB1C33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1134" w:type="dxa"/>
            <w:shd w:val="clear" w:color="auto" w:fill="auto"/>
          </w:tcPr>
          <w:p w14:paraId="5DA59469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993" w:type="dxa"/>
            <w:shd w:val="clear" w:color="auto" w:fill="auto"/>
          </w:tcPr>
          <w:p w14:paraId="343B6FB7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1021" w:type="dxa"/>
            <w:shd w:val="clear" w:color="auto" w:fill="auto"/>
          </w:tcPr>
          <w:p w14:paraId="673984B6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963" w:type="dxa"/>
            <w:shd w:val="clear" w:color="auto" w:fill="auto"/>
          </w:tcPr>
          <w:p w14:paraId="24A5340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0C9B85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5B1227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7831E3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2C1E84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188CA176" w14:textId="77777777" w:rsidTr="0045205E">
        <w:tc>
          <w:tcPr>
            <w:tcW w:w="568" w:type="dxa"/>
            <w:vMerge/>
            <w:shd w:val="clear" w:color="auto" w:fill="auto"/>
          </w:tcPr>
          <w:p w14:paraId="446F9D8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FC3DD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DCE7C6" w14:textId="77777777" w:rsidR="00DA4C61" w:rsidRPr="0051647E" w:rsidRDefault="00DA4C61" w:rsidP="00DA4C61">
            <w:pPr>
              <w:jc w:val="center"/>
            </w:pPr>
            <w:r w:rsidRPr="00D427DE">
              <w:t>2023</w:t>
            </w:r>
          </w:p>
        </w:tc>
        <w:tc>
          <w:tcPr>
            <w:tcW w:w="1701" w:type="dxa"/>
            <w:shd w:val="clear" w:color="auto" w:fill="auto"/>
          </w:tcPr>
          <w:p w14:paraId="68B47723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1134" w:type="dxa"/>
            <w:shd w:val="clear" w:color="auto" w:fill="auto"/>
          </w:tcPr>
          <w:p w14:paraId="6E4B5C3E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993" w:type="dxa"/>
            <w:shd w:val="clear" w:color="auto" w:fill="auto"/>
          </w:tcPr>
          <w:p w14:paraId="5C1EB141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1021" w:type="dxa"/>
            <w:shd w:val="clear" w:color="auto" w:fill="auto"/>
          </w:tcPr>
          <w:p w14:paraId="2082F8D6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963" w:type="dxa"/>
            <w:shd w:val="clear" w:color="auto" w:fill="auto"/>
          </w:tcPr>
          <w:p w14:paraId="5B90E4A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0A0123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7E7890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88051C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CDBB06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2E38AEB4" w14:textId="77777777" w:rsidTr="0045205E">
        <w:tc>
          <w:tcPr>
            <w:tcW w:w="568" w:type="dxa"/>
            <w:vMerge/>
            <w:shd w:val="clear" w:color="auto" w:fill="auto"/>
          </w:tcPr>
          <w:p w14:paraId="661ADBE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72CA9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D2D9FF" w14:textId="77777777" w:rsidR="00DA4C61" w:rsidRPr="0051647E" w:rsidRDefault="00DA4C61" w:rsidP="00DA4C61">
            <w:pPr>
              <w:jc w:val="center"/>
            </w:pPr>
            <w:r w:rsidRPr="00D427DE">
              <w:t>2024</w:t>
            </w:r>
          </w:p>
        </w:tc>
        <w:tc>
          <w:tcPr>
            <w:tcW w:w="1701" w:type="dxa"/>
            <w:shd w:val="clear" w:color="auto" w:fill="auto"/>
          </w:tcPr>
          <w:p w14:paraId="7101EEFD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1134" w:type="dxa"/>
            <w:shd w:val="clear" w:color="auto" w:fill="auto"/>
          </w:tcPr>
          <w:p w14:paraId="723A5A91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993" w:type="dxa"/>
            <w:shd w:val="clear" w:color="auto" w:fill="auto"/>
          </w:tcPr>
          <w:p w14:paraId="43B153DA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1021" w:type="dxa"/>
            <w:shd w:val="clear" w:color="auto" w:fill="auto"/>
          </w:tcPr>
          <w:p w14:paraId="04EAB0AF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963" w:type="dxa"/>
            <w:shd w:val="clear" w:color="auto" w:fill="auto"/>
          </w:tcPr>
          <w:p w14:paraId="3A88DEEC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FDCEA2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9100C5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7B689E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D6098A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6CCE3358" w14:textId="77777777" w:rsidTr="0045205E">
        <w:tc>
          <w:tcPr>
            <w:tcW w:w="568" w:type="dxa"/>
            <w:vMerge/>
            <w:shd w:val="clear" w:color="auto" w:fill="auto"/>
          </w:tcPr>
          <w:p w14:paraId="4F92F26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69410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7F16EBC" w14:textId="77777777" w:rsidR="00DA4C61" w:rsidRPr="0051647E" w:rsidRDefault="00DA4C61" w:rsidP="00DA4C61">
            <w:pPr>
              <w:jc w:val="center"/>
            </w:pPr>
            <w:r w:rsidRPr="00D427DE">
              <w:t>2025</w:t>
            </w:r>
          </w:p>
        </w:tc>
        <w:tc>
          <w:tcPr>
            <w:tcW w:w="1701" w:type="dxa"/>
            <w:shd w:val="clear" w:color="auto" w:fill="auto"/>
          </w:tcPr>
          <w:p w14:paraId="5431E20F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1134" w:type="dxa"/>
            <w:shd w:val="clear" w:color="auto" w:fill="auto"/>
          </w:tcPr>
          <w:p w14:paraId="18BA4965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993" w:type="dxa"/>
            <w:shd w:val="clear" w:color="auto" w:fill="auto"/>
          </w:tcPr>
          <w:p w14:paraId="3D9E6967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1021" w:type="dxa"/>
            <w:shd w:val="clear" w:color="auto" w:fill="auto"/>
          </w:tcPr>
          <w:p w14:paraId="013E79BA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963" w:type="dxa"/>
            <w:shd w:val="clear" w:color="auto" w:fill="auto"/>
          </w:tcPr>
          <w:p w14:paraId="54D077D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C9321F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38AED6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3C1644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2FC610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53BE0A34" w14:textId="77777777" w:rsidTr="0045205E">
        <w:tc>
          <w:tcPr>
            <w:tcW w:w="568" w:type="dxa"/>
            <w:vMerge/>
            <w:shd w:val="clear" w:color="auto" w:fill="auto"/>
          </w:tcPr>
          <w:p w14:paraId="3D94A78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EB1FD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9312703" w14:textId="77777777" w:rsidR="00DA4C61" w:rsidRPr="0051647E" w:rsidRDefault="00DA4C61" w:rsidP="00DA4C61">
            <w:pPr>
              <w:jc w:val="center"/>
            </w:pPr>
            <w:r w:rsidRPr="00D427D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DB288DC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1134" w:type="dxa"/>
            <w:shd w:val="clear" w:color="auto" w:fill="auto"/>
          </w:tcPr>
          <w:p w14:paraId="753959FA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993" w:type="dxa"/>
            <w:shd w:val="clear" w:color="auto" w:fill="auto"/>
          </w:tcPr>
          <w:p w14:paraId="343DC7FA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1021" w:type="dxa"/>
            <w:shd w:val="clear" w:color="auto" w:fill="auto"/>
          </w:tcPr>
          <w:p w14:paraId="412D9AE9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963" w:type="dxa"/>
            <w:shd w:val="clear" w:color="auto" w:fill="auto"/>
          </w:tcPr>
          <w:p w14:paraId="0D9CB55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FE666A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4FD2BD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F88F8F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C48F66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67EB23C2" w14:textId="77777777" w:rsidTr="0045205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C9A580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3047B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F3CB171" w14:textId="77777777" w:rsidR="00DA4C61" w:rsidRPr="0051647E" w:rsidRDefault="00DA4C61" w:rsidP="00DA4C61">
            <w:pPr>
              <w:jc w:val="center"/>
            </w:pPr>
            <w:r w:rsidRPr="00D427D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6701418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1134" w:type="dxa"/>
            <w:shd w:val="clear" w:color="auto" w:fill="auto"/>
          </w:tcPr>
          <w:p w14:paraId="64BFA09A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993" w:type="dxa"/>
            <w:shd w:val="clear" w:color="auto" w:fill="auto"/>
          </w:tcPr>
          <w:p w14:paraId="26812384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1021" w:type="dxa"/>
            <w:shd w:val="clear" w:color="auto" w:fill="auto"/>
          </w:tcPr>
          <w:p w14:paraId="433C4430" w14:textId="77777777" w:rsidR="00DA4C61" w:rsidRPr="00704D25" w:rsidRDefault="00DA4C61" w:rsidP="00DA4C61">
            <w:pPr>
              <w:jc w:val="center"/>
            </w:pPr>
            <w:r w:rsidRPr="00704D25">
              <w:t>0,0</w:t>
            </w:r>
          </w:p>
        </w:tc>
        <w:tc>
          <w:tcPr>
            <w:tcW w:w="963" w:type="dxa"/>
            <w:shd w:val="clear" w:color="auto" w:fill="auto"/>
          </w:tcPr>
          <w:p w14:paraId="7A10B8F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E95635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1067F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470DEC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1F1164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63A14E8B" w14:textId="77777777" w:rsidTr="0051647E">
        <w:tc>
          <w:tcPr>
            <w:tcW w:w="568" w:type="dxa"/>
            <w:vMerge w:val="restart"/>
            <w:shd w:val="clear" w:color="auto" w:fill="auto"/>
          </w:tcPr>
          <w:p w14:paraId="42C7C209" w14:textId="77777777" w:rsidR="00DA4C61" w:rsidRPr="0051647E" w:rsidRDefault="00DA4C61" w:rsidP="00DA4C61">
            <w:pPr>
              <w:jc w:val="center"/>
            </w:pPr>
            <w:r>
              <w:t>1.2.14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46BB714" w14:textId="77777777" w:rsidR="00DA4C61" w:rsidRPr="00D427DE" w:rsidRDefault="00DA4C61" w:rsidP="00DA4C61">
            <w:r w:rsidRPr="00D427DE">
              <w:t>Проведение работы по повышению уровня антитеррористической защищенности Управления по культуре</w:t>
            </w:r>
          </w:p>
          <w:p w14:paraId="335B2BA5" w14:textId="77777777" w:rsidR="00DA4C61" w:rsidRPr="00D427DE" w:rsidRDefault="00DA4C61" w:rsidP="00DA4C61"/>
        </w:tc>
        <w:tc>
          <w:tcPr>
            <w:tcW w:w="1276" w:type="dxa"/>
            <w:shd w:val="clear" w:color="auto" w:fill="auto"/>
          </w:tcPr>
          <w:p w14:paraId="4BA62751" w14:textId="77777777" w:rsidR="00DA4C61" w:rsidRPr="00D427DE" w:rsidRDefault="00DA4C61" w:rsidP="00DA4C61">
            <w:r w:rsidRPr="00D427D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03F281E" w14:textId="77777777" w:rsidR="00DA4C61" w:rsidRPr="00D427DE" w:rsidRDefault="00DA4C61" w:rsidP="00DA4C61">
            <w:pPr>
              <w:jc w:val="center"/>
            </w:pPr>
            <w:r w:rsidRPr="00D427DE">
              <w:t>72,0</w:t>
            </w:r>
          </w:p>
        </w:tc>
        <w:tc>
          <w:tcPr>
            <w:tcW w:w="1134" w:type="dxa"/>
            <w:shd w:val="clear" w:color="auto" w:fill="auto"/>
          </w:tcPr>
          <w:p w14:paraId="51F2CAA2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6A548A7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48518486" w14:textId="77777777" w:rsidR="00DA4C61" w:rsidRPr="00D427DE" w:rsidRDefault="00DA4C61" w:rsidP="00DA4C61">
            <w:pPr>
              <w:jc w:val="center"/>
            </w:pPr>
            <w:r w:rsidRPr="00D427DE">
              <w:t>72,0</w:t>
            </w:r>
          </w:p>
        </w:tc>
        <w:tc>
          <w:tcPr>
            <w:tcW w:w="963" w:type="dxa"/>
            <w:shd w:val="clear" w:color="auto" w:fill="auto"/>
          </w:tcPr>
          <w:p w14:paraId="7A55DB7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AD1A62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DFB693" w14:textId="77777777" w:rsidR="00DA4C61" w:rsidRPr="00D427DE" w:rsidRDefault="00DA4C61" w:rsidP="00DA4C61">
            <w:r w:rsidRPr="00D427DE">
              <w:t>Управление по культуре, спорту, молодежной политике и туризму Администрации Томского района</w:t>
            </w:r>
          </w:p>
          <w:p w14:paraId="0C6C1D24" w14:textId="77777777" w:rsidR="00DA4C61" w:rsidRPr="00D427DE" w:rsidRDefault="00DA4C61" w:rsidP="00DA4C61"/>
        </w:tc>
        <w:tc>
          <w:tcPr>
            <w:tcW w:w="1417" w:type="dxa"/>
            <w:vMerge w:val="restart"/>
            <w:shd w:val="clear" w:color="auto" w:fill="auto"/>
          </w:tcPr>
          <w:p w14:paraId="2AA6AB99" w14:textId="77777777" w:rsidR="00DA4C61" w:rsidRPr="00D427DE" w:rsidRDefault="00DA4C61" w:rsidP="00DA4C61">
            <w:r w:rsidRPr="00D427DE">
              <w:t>Количество учреждений культуры соответствующих требованиям антитеррористической защищенности (ед.)</w:t>
            </w:r>
          </w:p>
          <w:p w14:paraId="5711C4ED" w14:textId="77777777" w:rsidR="00DA4C61" w:rsidRPr="00D427DE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5FBCA8B7" w14:textId="77777777" w:rsidR="00DA4C61" w:rsidRPr="00D427D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68CDF30" w14:textId="77777777" w:rsidTr="0051647E">
        <w:tc>
          <w:tcPr>
            <w:tcW w:w="568" w:type="dxa"/>
            <w:vMerge/>
            <w:shd w:val="clear" w:color="auto" w:fill="auto"/>
          </w:tcPr>
          <w:p w14:paraId="3E4F111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4ED2E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FEC3CF" w14:textId="77777777" w:rsidR="00DA4C61" w:rsidRPr="0051647E" w:rsidRDefault="00DA4C61" w:rsidP="00DA4C61">
            <w:pPr>
              <w:jc w:val="center"/>
            </w:pPr>
            <w:r w:rsidRPr="00D427DE">
              <w:t>2021</w:t>
            </w:r>
          </w:p>
        </w:tc>
        <w:tc>
          <w:tcPr>
            <w:tcW w:w="1701" w:type="dxa"/>
            <w:shd w:val="clear" w:color="auto" w:fill="auto"/>
          </w:tcPr>
          <w:p w14:paraId="14AAC3D4" w14:textId="77777777" w:rsidR="00DA4C61" w:rsidRPr="0051647E" w:rsidRDefault="00DA4C61" w:rsidP="00DA4C61">
            <w:pPr>
              <w:jc w:val="center"/>
            </w:pPr>
            <w:r w:rsidRPr="00D427DE">
              <w:t>72,0</w:t>
            </w:r>
          </w:p>
        </w:tc>
        <w:tc>
          <w:tcPr>
            <w:tcW w:w="1134" w:type="dxa"/>
            <w:shd w:val="clear" w:color="auto" w:fill="auto"/>
          </w:tcPr>
          <w:p w14:paraId="76275781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993" w:type="dxa"/>
            <w:shd w:val="clear" w:color="auto" w:fill="auto"/>
          </w:tcPr>
          <w:p w14:paraId="5E54F89B" w14:textId="77777777" w:rsidR="00DA4C61" w:rsidRPr="00B30BA2" w:rsidRDefault="00DA4C61" w:rsidP="00DA4C61">
            <w:pPr>
              <w:jc w:val="center"/>
            </w:pPr>
            <w:r w:rsidRPr="00B30BA2">
              <w:t>0,0</w:t>
            </w:r>
          </w:p>
        </w:tc>
        <w:tc>
          <w:tcPr>
            <w:tcW w:w="1021" w:type="dxa"/>
            <w:shd w:val="clear" w:color="auto" w:fill="auto"/>
          </w:tcPr>
          <w:p w14:paraId="7CD23F2D" w14:textId="77777777" w:rsidR="00DA4C61" w:rsidRPr="0051647E" w:rsidRDefault="00DA4C61" w:rsidP="00DA4C61">
            <w:pPr>
              <w:jc w:val="center"/>
            </w:pPr>
            <w:r w:rsidRPr="00D427DE">
              <w:t>72,0</w:t>
            </w:r>
          </w:p>
        </w:tc>
        <w:tc>
          <w:tcPr>
            <w:tcW w:w="963" w:type="dxa"/>
            <w:shd w:val="clear" w:color="auto" w:fill="auto"/>
          </w:tcPr>
          <w:p w14:paraId="28CE9EA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9A854F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9CF5BD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303537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A51E6C" w14:textId="77777777" w:rsidR="00DA4C61" w:rsidRPr="0051647E" w:rsidRDefault="00DA4C61" w:rsidP="00DA4C61">
            <w:pPr>
              <w:jc w:val="center"/>
            </w:pPr>
            <w:r>
              <w:t>18</w:t>
            </w:r>
          </w:p>
        </w:tc>
      </w:tr>
      <w:tr w:rsidR="00DA4C61" w:rsidRPr="0051647E" w14:paraId="57F1081A" w14:textId="77777777" w:rsidTr="0051647E">
        <w:tc>
          <w:tcPr>
            <w:tcW w:w="568" w:type="dxa"/>
            <w:vMerge/>
            <w:shd w:val="clear" w:color="auto" w:fill="auto"/>
          </w:tcPr>
          <w:p w14:paraId="155B18F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2DA991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3113B9" w14:textId="77777777" w:rsidR="00DA4C61" w:rsidRPr="0051647E" w:rsidRDefault="00DA4C61" w:rsidP="00DA4C61">
            <w:pPr>
              <w:jc w:val="center"/>
            </w:pPr>
            <w:r w:rsidRPr="00D427DE">
              <w:t>2022</w:t>
            </w:r>
          </w:p>
        </w:tc>
        <w:tc>
          <w:tcPr>
            <w:tcW w:w="1701" w:type="dxa"/>
            <w:shd w:val="clear" w:color="auto" w:fill="auto"/>
          </w:tcPr>
          <w:p w14:paraId="30CE9BC4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1134" w:type="dxa"/>
            <w:shd w:val="clear" w:color="auto" w:fill="auto"/>
          </w:tcPr>
          <w:p w14:paraId="013A75EA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993" w:type="dxa"/>
            <w:shd w:val="clear" w:color="auto" w:fill="auto"/>
          </w:tcPr>
          <w:p w14:paraId="3ACA3EF7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1021" w:type="dxa"/>
            <w:shd w:val="clear" w:color="auto" w:fill="auto"/>
          </w:tcPr>
          <w:p w14:paraId="7BDE62F8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963" w:type="dxa"/>
            <w:shd w:val="clear" w:color="auto" w:fill="auto"/>
          </w:tcPr>
          <w:p w14:paraId="1D87B63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A6601A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65AE4F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80EF50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DA0B51" w14:textId="77777777" w:rsidR="00DA4C61" w:rsidRPr="0051647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51647E" w14:paraId="7279DA23" w14:textId="77777777" w:rsidTr="0051647E">
        <w:tc>
          <w:tcPr>
            <w:tcW w:w="568" w:type="dxa"/>
            <w:vMerge/>
            <w:shd w:val="clear" w:color="auto" w:fill="auto"/>
          </w:tcPr>
          <w:p w14:paraId="54D0B9F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7A2CF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1CC8F6" w14:textId="77777777" w:rsidR="00DA4C61" w:rsidRPr="0051647E" w:rsidRDefault="00DA4C61" w:rsidP="00DA4C61">
            <w:pPr>
              <w:jc w:val="center"/>
            </w:pPr>
            <w:r w:rsidRPr="00D427DE">
              <w:t>2023</w:t>
            </w:r>
          </w:p>
        </w:tc>
        <w:tc>
          <w:tcPr>
            <w:tcW w:w="1701" w:type="dxa"/>
            <w:shd w:val="clear" w:color="auto" w:fill="auto"/>
          </w:tcPr>
          <w:p w14:paraId="03568A85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1134" w:type="dxa"/>
            <w:shd w:val="clear" w:color="auto" w:fill="auto"/>
          </w:tcPr>
          <w:p w14:paraId="2A0CBB41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993" w:type="dxa"/>
            <w:shd w:val="clear" w:color="auto" w:fill="auto"/>
          </w:tcPr>
          <w:p w14:paraId="45786329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1021" w:type="dxa"/>
            <w:shd w:val="clear" w:color="auto" w:fill="auto"/>
          </w:tcPr>
          <w:p w14:paraId="3680FEBA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963" w:type="dxa"/>
            <w:shd w:val="clear" w:color="auto" w:fill="auto"/>
          </w:tcPr>
          <w:p w14:paraId="0DB8EF7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AC6EC5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C66809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360857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ECE0D3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78A03739" w14:textId="77777777" w:rsidTr="0051647E">
        <w:tc>
          <w:tcPr>
            <w:tcW w:w="568" w:type="dxa"/>
            <w:vMerge/>
            <w:shd w:val="clear" w:color="auto" w:fill="auto"/>
          </w:tcPr>
          <w:p w14:paraId="47B2689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63A76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419CA85" w14:textId="77777777" w:rsidR="00DA4C61" w:rsidRPr="0051647E" w:rsidRDefault="00DA4C61" w:rsidP="00DA4C61">
            <w:pPr>
              <w:jc w:val="center"/>
            </w:pPr>
            <w:r w:rsidRPr="00D427DE">
              <w:t>2024</w:t>
            </w:r>
          </w:p>
        </w:tc>
        <w:tc>
          <w:tcPr>
            <w:tcW w:w="1701" w:type="dxa"/>
            <w:shd w:val="clear" w:color="auto" w:fill="auto"/>
          </w:tcPr>
          <w:p w14:paraId="4C7B41AF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1134" w:type="dxa"/>
            <w:shd w:val="clear" w:color="auto" w:fill="auto"/>
          </w:tcPr>
          <w:p w14:paraId="2F93A999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993" w:type="dxa"/>
            <w:shd w:val="clear" w:color="auto" w:fill="auto"/>
          </w:tcPr>
          <w:p w14:paraId="4EDE0FF3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1021" w:type="dxa"/>
            <w:shd w:val="clear" w:color="auto" w:fill="auto"/>
          </w:tcPr>
          <w:p w14:paraId="3816AE0D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963" w:type="dxa"/>
            <w:shd w:val="clear" w:color="auto" w:fill="auto"/>
          </w:tcPr>
          <w:p w14:paraId="591FFB3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AF56CA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45656A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F47148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EBE43F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7E088F49" w14:textId="77777777" w:rsidTr="0051647E">
        <w:tc>
          <w:tcPr>
            <w:tcW w:w="568" w:type="dxa"/>
            <w:vMerge/>
            <w:shd w:val="clear" w:color="auto" w:fill="auto"/>
          </w:tcPr>
          <w:p w14:paraId="35738CF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F3413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1A7769" w14:textId="77777777" w:rsidR="00DA4C61" w:rsidRPr="0051647E" w:rsidRDefault="00DA4C61" w:rsidP="00DA4C61">
            <w:pPr>
              <w:jc w:val="center"/>
            </w:pPr>
            <w:r w:rsidRPr="00D427DE">
              <w:t>2025</w:t>
            </w:r>
          </w:p>
        </w:tc>
        <w:tc>
          <w:tcPr>
            <w:tcW w:w="1701" w:type="dxa"/>
            <w:shd w:val="clear" w:color="auto" w:fill="auto"/>
          </w:tcPr>
          <w:p w14:paraId="1163BE1B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1134" w:type="dxa"/>
            <w:shd w:val="clear" w:color="auto" w:fill="auto"/>
          </w:tcPr>
          <w:p w14:paraId="3A80C5CF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993" w:type="dxa"/>
            <w:shd w:val="clear" w:color="auto" w:fill="auto"/>
          </w:tcPr>
          <w:p w14:paraId="79317248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1021" w:type="dxa"/>
            <w:shd w:val="clear" w:color="auto" w:fill="auto"/>
          </w:tcPr>
          <w:p w14:paraId="78FA3D6C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963" w:type="dxa"/>
            <w:shd w:val="clear" w:color="auto" w:fill="auto"/>
          </w:tcPr>
          <w:p w14:paraId="33134F7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6DBA1F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2E0E9C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976475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9BEE0F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3C8DC528" w14:textId="77777777" w:rsidTr="0051647E">
        <w:tc>
          <w:tcPr>
            <w:tcW w:w="568" w:type="dxa"/>
            <w:vMerge/>
            <w:shd w:val="clear" w:color="auto" w:fill="auto"/>
          </w:tcPr>
          <w:p w14:paraId="296DDB8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8CB01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E4D97CA" w14:textId="77777777" w:rsidR="00DA4C61" w:rsidRPr="0051647E" w:rsidRDefault="00DA4C61" w:rsidP="00DA4C61">
            <w:pPr>
              <w:jc w:val="center"/>
            </w:pPr>
            <w:r w:rsidRPr="00D427D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1C4E40B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1134" w:type="dxa"/>
            <w:shd w:val="clear" w:color="auto" w:fill="auto"/>
          </w:tcPr>
          <w:p w14:paraId="096D54AA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993" w:type="dxa"/>
            <w:shd w:val="clear" w:color="auto" w:fill="auto"/>
          </w:tcPr>
          <w:p w14:paraId="4255A8FE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1021" w:type="dxa"/>
            <w:shd w:val="clear" w:color="auto" w:fill="auto"/>
          </w:tcPr>
          <w:p w14:paraId="6B40EAB1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963" w:type="dxa"/>
            <w:shd w:val="clear" w:color="auto" w:fill="auto"/>
          </w:tcPr>
          <w:p w14:paraId="3478810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DFA1B8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EFF79F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9F6C3B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BFD651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7BB5A47B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5D1604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6862D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BA45EB1" w14:textId="77777777" w:rsidR="00DA4C61" w:rsidRPr="0051647E" w:rsidRDefault="00DA4C61" w:rsidP="00DA4C61">
            <w:pPr>
              <w:jc w:val="center"/>
            </w:pPr>
            <w:r w:rsidRPr="00D427D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BD199EB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1134" w:type="dxa"/>
            <w:shd w:val="clear" w:color="auto" w:fill="auto"/>
          </w:tcPr>
          <w:p w14:paraId="630AC2AE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993" w:type="dxa"/>
            <w:shd w:val="clear" w:color="auto" w:fill="auto"/>
          </w:tcPr>
          <w:p w14:paraId="2EDB8639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1021" w:type="dxa"/>
            <w:shd w:val="clear" w:color="auto" w:fill="auto"/>
          </w:tcPr>
          <w:p w14:paraId="36B8F999" w14:textId="77777777" w:rsidR="00DA4C61" w:rsidRPr="005B478E" w:rsidRDefault="00DA4C61" w:rsidP="00DA4C61">
            <w:pPr>
              <w:jc w:val="center"/>
            </w:pPr>
            <w:r w:rsidRPr="005B478E">
              <w:t>0,0</w:t>
            </w:r>
          </w:p>
        </w:tc>
        <w:tc>
          <w:tcPr>
            <w:tcW w:w="963" w:type="dxa"/>
            <w:shd w:val="clear" w:color="auto" w:fill="auto"/>
          </w:tcPr>
          <w:p w14:paraId="714C219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0B1BB3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D67A4D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C2AA11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73E8C4" w14:textId="77777777" w:rsidR="00DA4C61" w:rsidRPr="0051647E" w:rsidRDefault="00DA4C61" w:rsidP="00DA4C61">
            <w:pPr>
              <w:jc w:val="center"/>
            </w:pPr>
            <w:r w:rsidRPr="00D427DE">
              <w:t>0</w:t>
            </w:r>
          </w:p>
        </w:tc>
      </w:tr>
      <w:tr w:rsidR="00DA4C61" w:rsidRPr="0051647E" w14:paraId="7ABFF35F" w14:textId="77777777" w:rsidTr="0051647E">
        <w:tc>
          <w:tcPr>
            <w:tcW w:w="568" w:type="dxa"/>
            <w:vMerge w:val="restart"/>
            <w:shd w:val="clear" w:color="auto" w:fill="auto"/>
          </w:tcPr>
          <w:p w14:paraId="0273F780" w14:textId="77777777" w:rsidR="00DA4C61" w:rsidRPr="0051647E" w:rsidRDefault="00DA4C61" w:rsidP="00DA4C61">
            <w:pPr>
              <w:jc w:val="center"/>
            </w:pPr>
            <w:r w:rsidRPr="0051647E">
              <w:t>1.3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5EAA3DF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 xml:space="preserve">Мероприятие 3 </w:t>
            </w:r>
          </w:p>
          <w:p w14:paraId="059D689A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>Мероприятия по профилактике терроризма и экстремизма</w:t>
            </w:r>
          </w:p>
        </w:tc>
        <w:tc>
          <w:tcPr>
            <w:tcW w:w="1276" w:type="dxa"/>
            <w:shd w:val="clear" w:color="auto" w:fill="auto"/>
          </w:tcPr>
          <w:p w14:paraId="02C2841C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B52E76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6856F2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807312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06F62953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C9BFB7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709F0E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6C6387" w14:textId="77777777" w:rsidR="00DA4C61" w:rsidRPr="0051647E" w:rsidRDefault="00DA4C61" w:rsidP="00DA4C61">
            <w:r w:rsidRPr="0051647E">
              <w:t>Управление образования</w:t>
            </w:r>
          </w:p>
          <w:p w14:paraId="00330B23" w14:textId="77777777" w:rsidR="00DA4C61" w:rsidRPr="0051647E" w:rsidRDefault="00DA4C61" w:rsidP="00DA4C61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13EF01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8C986A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111421A6" w14:textId="77777777" w:rsidTr="0051647E">
        <w:tc>
          <w:tcPr>
            <w:tcW w:w="568" w:type="dxa"/>
            <w:vMerge/>
            <w:shd w:val="clear" w:color="auto" w:fill="auto"/>
          </w:tcPr>
          <w:p w14:paraId="30E86DB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C4BB3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505693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A16147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C1B71D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3EA4A4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0E312AB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0F3F7D0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1AD30C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C34AF4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C3471E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03BA70" w14:textId="77777777" w:rsidR="00DA4C61" w:rsidRPr="0051647E" w:rsidRDefault="00DA4C61" w:rsidP="00DA4C61">
            <w:pPr>
              <w:jc w:val="center"/>
            </w:pPr>
            <w:r>
              <w:t>80</w:t>
            </w:r>
          </w:p>
        </w:tc>
      </w:tr>
      <w:tr w:rsidR="00DA4C61" w:rsidRPr="0051647E" w14:paraId="62410685" w14:textId="77777777" w:rsidTr="0051647E">
        <w:tc>
          <w:tcPr>
            <w:tcW w:w="568" w:type="dxa"/>
            <w:vMerge/>
            <w:shd w:val="clear" w:color="auto" w:fill="auto"/>
          </w:tcPr>
          <w:p w14:paraId="4C5B914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E2396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4C1C724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90180E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9BBDD9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772FB28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BDFECD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88E804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DDBDAD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6683D8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80D5DF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DA216D" w14:textId="77777777" w:rsidR="00DA4C61" w:rsidRPr="0051647E" w:rsidRDefault="00DA4C61" w:rsidP="00DA4C61">
            <w:pPr>
              <w:jc w:val="center"/>
            </w:pPr>
            <w:r>
              <w:t>80</w:t>
            </w:r>
          </w:p>
        </w:tc>
      </w:tr>
      <w:tr w:rsidR="00DA4C61" w:rsidRPr="0051647E" w14:paraId="635A7ACA" w14:textId="77777777" w:rsidTr="0051647E">
        <w:tc>
          <w:tcPr>
            <w:tcW w:w="568" w:type="dxa"/>
            <w:vMerge/>
            <w:shd w:val="clear" w:color="auto" w:fill="auto"/>
          </w:tcPr>
          <w:p w14:paraId="73A417C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31D42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7A41344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C83D55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289D63C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90A4B1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5AF0BF13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60DF1B6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A2C61D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3B354B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1C6E7B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B470DC" w14:textId="77777777" w:rsidR="00DA4C61" w:rsidRPr="0051647E" w:rsidRDefault="00DA4C61" w:rsidP="00DA4C61">
            <w:pPr>
              <w:jc w:val="center"/>
            </w:pPr>
            <w:r>
              <w:t>80</w:t>
            </w:r>
          </w:p>
        </w:tc>
      </w:tr>
      <w:tr w:rsidR="00DA4C61" w:rsidRPr="0051647E" w14:paraId="7844C14E" w14:textId="77777777" w:rsidTr="0051647E">
        <w:tc>
          <w:tcPr>
            <w:tcW w:w="568" w:type="dxa"/>
            <w:vMerge/>
            <w:shd w:val="clear" w:color="auto" w:fill="auto"/>
          </w:tcPr>
          <w:p w14:paraId="2125938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99EE2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51F98D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0DF769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7D4FC3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0DD55E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46362D8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77E6CD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8233C24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AC7137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2425C4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DBC5EC" w14:textId="77777777" w:rsidR="00DA4C61" w:rsidRPr="0051647E" w:rsidRDefault="00DA4C61" w:rsidP="00DA4C61">
            <w:pPr>
              <w:jc w:val="center"/>
            </w:pPr>
            <w:r>
              <w:t>80</w:t>
            </w:r>
          </w:p>
        </w:tc>
      </w:tr>
      <w:tr w:rsidR="00DA4C61" w:rsidRPr="0051647E" w14:paraId="0B026545" w14:textId="77777777" w:rsidTr="0051647E">
        <w:tc>
          <w:tcPr>
            <w:tcW w:w="568" w:type="dxa"/>
            <w:vMerge/>
            <w:shd w:val="clear" w:color="auto" w:fill="auto"/>
          </w:tcPr>
          <w:p w14:paraId="00B8C4A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5BE83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E7973D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2A1D2A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651A51A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DBBC52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787D75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615DF55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C99A2F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D0D6C1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6F98FF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13F09D" w14:textId="77777777" w:rsidR="00DA4C61" w:rsidRPr="0051647E" w:rsidRDefault="00DA4C61" w:rsidP="00DA4C61">
            <w:pPr>
              <w:jc w:val="center"/>
            </w:pPr>
            <w:r>
              <w:t>80</w:t>
            </w:r>
          </w:p>
        </w:tc>
      </w:tr>
      <w:tr w:rsidR="00DA4C61" w:rsidRPr="0051647E" w14:paraId="62488108" w14:textId="77777777" w:rsidTr="0051647E">
        <w:tc>
          <w:tcPr>
            <w:tcW w:w="568" w:type="dxa"/>
            <w:vMerge/>
            <w:shd w:val="clear" w:color="auto" w:fill="auto"/>
          </w:tcPr>
          <w:p w14:paraId="75F3BE5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D8F06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8ABA09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00FF4B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1F2AE2E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B4E642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1965B9B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6E91564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8A7A44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2552FF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91D4B0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3D52064" w14:textId="77777777" w:rsidR="00DA4C61" w:rsidRPr="0051647E" w:rsidRDefault="00DA4C61" w:rsidP="00DA4C61">
            <w:pPr>
              <w:jc w:val="center"/>
            </w:pPr>
            <w:r>
              <w:t>80</w:t>
            </w:r>
          </w:p>
        </w:tc>
      </w:tr>
      <w:tr w:rsidR="00DA4C61" w:rsidRPr="0051647E" w14:paraId="0CDC2BFB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28AEE8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EE0DC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938FD8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9021162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4F61B41E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7247C2BB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460665FC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7E835DA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0AD634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6C5917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469C4A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A99595" w14:textId="77777777" w:rsidR="00DA4C61" w:rsidRPr="0051647E" w:rsidRDefault="00DA4C61" w:rsidP="00DA4C61">
            <w:pPr>
              <w:jc w:val="center"/>
            </w:pPr>
            <w:r>
              <w:t>80</w:t>
            </w:r>
          </w:p>
        </w:tc>
      </w:tr>
      <w:tr w:rsidR="00DA4C61" w:rsidRPr="0051647E" w14:paraId="58D2E7FB" w14:textId="77777777" w:rsidTr="0051647E">
        <w:tc>
          <w:tcPr>
            <w:tcW w:w="568" w:type="dxa"/>
            <w:vMerge w:val="restart"/>
            <w:shd w:val="clear" w:color="auto" w:fill="auto"/>
          </w:tcPr>
          <w:p w14:paraId="758FEE28" w14:textId="77777777" w:rsidR="00DA4C61" w:rsidRPr="0051647E" w:rsidRDefault="00DA4C61" w:rsidP="00DA4C61">
            <w:pPr>
              <w:jc w:val="center"/>
            </w:pPr>
            <w:r w:rsidRPr="0051647E">
              <w:t>1.3.1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DB07AA8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>Проведение 3 сентября общественно-политических, культурных и спортивных мероприятий, посвященных Дню солидарности в борьбе с терроризмом</w:t>
            </w:r>
          </w:p>
          <w:p w14:paraId="665E37E6" w14:textId="77777777" w:rsidR="00DA4C61" w:rsidRPr="0051647E" w:rsidRDefault="00DA4C61" w:rsidP="00DA4C61">
            <w:pPr>
              <w:widowControl w:val="0"/>
              <w:ind w:right="128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7936D96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DDFF71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141656B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80A6B6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02C700A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76FA21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0A9128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138F0A0" w14:textId="77777777" w:rsidR="00DA4C61" w:rsidRPr="0051647E" w:rsidRDefault="00DA4C61" w:rsidP="00DA4C61">
            <w:r w:rsidRPr="0051647E">
              <w:t>Управление образования</w:t>
            </w:r>
          </w:p>
          <w:p w14:paraId="307428AE" w14:textId="77777777" w:rsidR="00DA4C61" w:rsidRPr="0051647E" w:rsidRDefault="00DA4C61" w:rsidP="00DA4C61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34978A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A63F2F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21A78535" w14:textId="77777777" w:rsidTr="0051647E">
        <w:tc>
          <w:tcPr>
            <w:tcW w:w="568" w:type="dxa"/>
            <w:vMerge/>
            <w:shd w:val="clear" w:color="auto" w:fill="auto"/>
          </w:tcPr>
          <w:p w14:paraId="2E1A765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3A4EC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EE09F3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A00BCA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952BCA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61CD01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0A674E9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83E704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E6594C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A09795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8812A1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399220" w14:textId="77777777" w:rsidR="00DA4C61" w:rsidRPr="0051647E" w:rsidRDefault="00DA4C61" w:rsidP="00DA4C61">
            <w:pPr>
              <w:jc w:val="center"/>
            </w:pPr>
            <w:r w:rsidRPr="00802466">
              <w:t>80</w:t>
            </w:r>
          </w:p>
        </w:tc>
      </w:tr>
      <w:tr w:rsidR="00DA4C61" w:rsidRPr="0051647E" w14:paraId="595CF7E7" w14:textId="77777777" w:rsidTr="0051647E">
        <w:tc>
          <w:tcPr>
            <w:tcW w:w="568" w:type="dxa"/>
            <w:vMerge/>
            <w:shd w:val="clear" w:color="auto" w:fill="auto"/>
          </w:tcPr>
          <w:p w14:paraId="32AE02D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AFE1F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7CEE90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9D8F3B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230B630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6E263A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3614BC6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48D907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5ED050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0E6631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742DC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0C8BD4" w14:textId="77777777" w:rsidR="00DA4C61" w:rsidRPr="0051647E" w:rsidRDefault="00DA4C61" w:rsidP="00DA4C61">
            <w:pPr>
              <w:jc w:val="center"/>
            </w:pPr>
            <w:r w:rsidRPr="00802466">
              <w:t>80</w:t>
            </w:r>
          </w:p>
        </w:tc>
      </w:tr>
      <w:tr w:rsidR="00DA4C61" w:rsidRPr="0051647E" w14:paraId="14D92D0D" w14:textId="77777777" w:rsidTr="0051647E">
        <w:tc>
          <w:tcPr>
            <w:tcW w:w="568" w:type="dxa"/>
            <w:vMerge/>
            <w:shd w:val="clear" w:color="auto" w:fill="auto"/>
          </w:tcPr>
          <w:p w14:paraId="5E9F3DB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1036B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0F7652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F3B2D5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5C4623E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9DC974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EA485B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8AB82A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6C0C04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B9C20D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FA44D1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2E50A9" w14:textId="77777777" w:rsidR="00DA4C61" w:rsidRPr="0051647E" w:rsidRDefault="00DA4C61" w:rsidP="00DA4C61">
            <w:pPr>
              <w:jc w:val="center"/>
            </w:pPr>
            <w:r w:rsidRPr="00802466">
              <w:t>80</w:t>
            </w:r>
          </w:p>
        </w:tc>
      </w:tr>
      <w:tr w:rsidR="00DA4C61" w:rsidRPr="0051647E" w14:paraId="2FE3255E" w14:textId="77777777" w:rsidTr="0051647E">
        <w:tc>
          <w:tcPr>
            <w:tcW w:w="568" w:type="dxa"/>
            <w:vMerge/>
            <w:shd w:val="clear" w:color="auto" w:fill="auto"/>
          </w:tcPr>
          <w:p w14:paraId="6AA2146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F5949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52A1F9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B1CB8F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7F141D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7D77819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CB439F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92112D8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4DCDF61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872703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946ED7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114DD2" w14:textId="77777777" w:rsidR="00DA4C61" w:rsidRPr="0051647E" w:rsidRDefault="00DA4C61" w:rsidP="00DA4C61">
            <w:pPr>
              <w:jc w:val="center"/>
            </w:pPr>
            <w:r w:rsidRPr="00802466">
              <w:t>80</w:t>
            </w:r>
          </w:p>
        </w:tc>
      </w:tr>
      <w:tr w:rsidR="00DA4C61" w:rsidRPr="0051647E" w14:paraId="04D572D8" w14:textId="77777777" w:rsidTr="0051647E">
        <w:tc>
          <w:tcPr>
            <w:tcW w:w="568" w:type="dxa"/>
            <w:vMerge/>
            <w:shd w:val="clear" w:color="auto" w:fill="auto"/>
          </w:tcPr>
          <w:p w14:paraId="381D43D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C06DE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244950D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C16E9A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060F05B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95AE0A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E6814D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79F5721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8260C4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6B1133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23B43F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ABB899" w14:textId="77777777" w:rsidR="00DA4C61" w:rsidRPr="0051647E" w:rsidRDefault="00DA4C61" w:rsidP="00DA4C61">
            <w:pPr>
              <w:jc w:val="center"/>
            </w:pPr>
            <w:r w:rsidRPr="00802466">
              <w:t>80</w:t>
            </w:r>
          </w:p>
        </w:tc>
      </w:tr>
      <w:tr w:rsidR="00DA4C61" w:rsidRPr="0051647E" w14:paraId="4D2B3E54" w14:textId="77777777" w:rsidTr="0051647E">
        <w:tc>
          <w:tcPr>
            <w:tcW w:w="568" w:type="dxa"/>
            <w:vMerge/>
            <w:shd w:val="clear" w:color="auto" w:fill="auto"/>
          </w:tcPr>
          <w:p w14:paraId="0BA370D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2D57B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8B5011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18B595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9EE5AA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818BDE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3839AC0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17890DA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FDD0D8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E5D537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D58625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C1501E" w14:textId="77777777" w:rsidR="00DA4C61" w:rsidRPr="0051647E" w:rsidRDefault="00DA4C61" w:rsidP="00DA4C61">
            <w:pPr>
              <w:jc w:val="center"/>
            </w:pPr>
            <w:r w:rsidRPr="00802466">
              <w:t>80</w:t>
            </w:r>
          </w:p>
        </w:tc>
      </w:tr>
      <w:tr w:rsidR="00DA4C61" w:rsidRPr="0051647E" w14:paraId="7838081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F02F58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924B2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5A14D3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CDDADA7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F5BD90D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1A2AB74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189851EB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68B508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99C3E2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A0A31F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42BC6F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7CE3B2" w14:textId="77777777" w:rsidR="00DA4C61" w:rsidRPr="0051647E" w:rsidRDefault="00DA4C61" w:rsidP="00DA4C61">
            <w:pPr>
              <w:jc w:val="center"/>
            </w:pPr>
            <w:r w:rsidRPr="00802466">
              <w:t>80</w:t>
            </w:r>
          </w:p>
        </w:tc>
      </w:tr>
      <w:tr w:rsidR="00DA4C61" w:rsidRPr="0051647E" w14:paraId="1622F748" w14:textId="77777777" w:rsidTr="0051647E">
        <w:tc>
          <w:tcPr>
            <w:tcW w:w="568" w:type="dxa"/>
            <w:vMerge w:val="restart"/>
            <w:shd w:val="clear" w:color="auto" w:fill="auto"/>
          </w:tcPr>
          <w:p w14:paraId="189A5D4E" w14:textId="77777777" w:rsidR="00DA4C61" w:rsidRPr="0051647E" w:rsidRDefault="00DA4C61" w:rsidP="00DA4C61">
            <w:pPr>
              <w:jc w:val="center"/>
            </w:pPr>
            <w:r w:rsidRPr="0051647E">
              <w:t>1.3.2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FA26D1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>Размещение на официальных сайтах органов местного самоуправления, организаций и учреждений информационных материалов в области противодействия идеологии терроризма</w:t>
            </w:r>
          </w:p>
        </w:tc>
        <w:tc>
          <w:tcPr>
            <w:tcW w:w="1276" w:type="dxa"/>
            <w:shd w:val="clear" w:color="auto" w:fill="auto"/>
          </w:tcPr>
          <w:p w14:paraId="3BB00395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86351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9AF4B2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14E41AC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0DE3E97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7B800AF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A30866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2A223DF" w14:textId="77777777" w:rsidR="00DA4C61" w:rsidRPr="0051647E" w:rsidRDefault="00DA4C61" w:rsidP="00DA4C61">
            <w:r w:rsidRPr="0051647E">
              <w:t>Управление образования</w:t>
            </w:r>
            <w:r>
              <w:t xml:space="preserve"> </w:t>
            </w:r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146E9D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86CAE7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77FAD42" w14:textId="77777777" w:rsidTr="0051647E">
        <w:tc>
          <w:tcPr>
            <w:tcW w:w="568" w:type="dxa"/>
            <w:vMerge/>
            <w:shd w:val="clear" w:color="auto" w:fill="auto"/>
          </w:tcPr>
          <w:p w14:paraId="5675463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12B91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547C48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5309B9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24CEBE7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2A6E7CD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BB7AC6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005EC28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E59119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A051E0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15D0B8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8FAA29" w14:textId="77777777" w:rsidR="00DA4C61" w:rsidRPr="0051647E" w:rsidRDefault="00DA4C61" w:rsidP="00DA4C61">
            <w:pPr>
              <w:jc w:val="center"/>
            </w:pPr>
            <w:r w:rsidRPr="00DE608B">
              <w:t>80</w:t>
            </w:r>
          </w:p>
        </w:tc>
      </w:tr>
      <w:tr w:rsidR="00DA4C61" w:rsidRPr="0051647E" w14:paraId="59EA77FD" w14:textId="77777777" w:rsidTr="0051647E">
        <w:tc>
          <w:tcPr>
            <w:tcW w:w="568" w:type="dxa"/>
            <w:vMerge/>
            <w:shd w:val="clear" w:color="auto" w:fill="auto"/>
          </w:tcPr>
          <w:p w14:paraId="48265F9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2E20E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B16A8E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051904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5417966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27F0EAB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06A6BA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6DB04CA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F79162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353C9A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06B222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0AAF0D" w14:textId="77777777" w:rsidR="00DA4C61" w:rsidRPr="0051647E" w:rsidRDefault="00DA4C61" w:rsidP="00DA4C61">
            <w:pPr>
              <w:jc w:val="center"/>
            </w:pPr>
            <w:r w:rsidRPr="00DE608B">
              <w:t>80</w:t>
            </w:r>
          </w:p>
        </w:tc>
      </w:tr>
      <w:tr w:rsidR="00DA4C61" w:rsidRPr="0051647E" w14:paraId="6BE384A1" w14:textId="77777777" w:rsidTr="0051647E">
        <w:tc>
          <w:tcPr>
            <w:tcW w:w="568" w:type="dxa"/>
            <w:vMerge/>
            <w:shd w:val="clear" w:color="auto" w:fill="auto"/>
          </w:tcPr>
          <w:p w14:paraId="1309FED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81BD4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47BB8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FF1858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6F9D6C4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54FDBF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3B5D25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15438D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716528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E68A92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02E528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1FD2B6" w14:textId="77777777" w:rsidR="00DA4C61" w:rsidRPr="0051647E" w:rsidRDefault="00DA4C61" w:rsidP="00DA4C61">
            <w:pPr>
              <w:jc w:val="center"/>
            </w:pPr>
            <w:r w:rsidRPr="00DE608B">
              <w:t>80</w:t>
            </w:r>
          </w:p>
        </w:tc>
      </w:tr>
      <w:tr w:rsidR="00DA4C61" w:rsidRPr="0051647E" w14:paraId="07B7564A" w14:textId="77777777" w:rsidTr="0051647E">
        <w:tc>
          <w:tcPr>
            <w:tcW w:w="568" w:type="dxa"/>
            <w:vMerge/>
            <w:shd w:val="clear" w:color="auto" w:fill="auto"/>
          </w:tcPr>
          <w:p w14:paraId="1263FFB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55C04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BD8754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EFD9C2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25D2B2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B4DA24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2C585F1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5446CD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D0F4CA4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FC0AB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632FD5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2DF907" w14:textId="77777777" w:rsidR="00DA4C61" w:rsidRPr="0051647E" w:rsidRDefault="00DA4C61" w:rsidP="00DA4C61">
            <w:pPr>
              <w:jc w:val="center"/>
            </w:pPr>
            <w:r w:rsidRPr="00DE608B">
              <w:t>80</w:t>
            </w:r>
          </w:p>
        </w:tc>
      </w:tr>
      <w:tr w:rsidR="00DA4C61" w:rsidRPr="0051647E" w14:paraId="754718A0" w14:textId="77777777" w:rsidTr="0051647E">
        <w:tc>
          <w:tcPr>
            <w:tcW w:w="568" w:type="dxa"/>
            <w:vMerge/>
            <w:shd w:val="clear" w:color="auto" w:fill="auto"/>
          </w:tcPr>
          <w:p w14:paraId="1F76191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AC864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5A746BA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D51229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6CA9C11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7618A5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0403FBC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7DDC2A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1823D1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C6E77D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4F76C5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0300EC" w14:textId="77777777" w:rsidR="00DA4C61" w:rsidRPr="0051647E" w:rsidRDefault="00DA4C61" w:rsidP="00DA4C61">
            <w:pPr>
              <w:jc w:val="center"/>
            </w:pPr>
            <w:r w:rsidRPr="00DE608B">
              <w:t>80</w:t>
            </w:r>
          </w:p>
        </w:tc>
      </w:tr>
      <w:tr w:rsidR="00DA4C61" w:rsidRPr="0051647E" w14:paraId="7A22F6EB" w14:textId="77777777" w:rsidTr="0051647E">
        <w:tc>
          <w:tcPr>
            <w:tcW w:w="568" w:type="dxa"/>
            <w:vMerge/>
            <w:shd w:val="clear" w:color="auto" w:fill="auto"/>
          </w:tcPr>
          <w:p w14:paraId="4388A97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DAE18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0AA59A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77FC93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0C56BBF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7674BD2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78A632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1309C58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8EB8C1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F6ACD4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F515B1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200315" w14:textId="77777777" w:rsidR="00DA4C61" w:rsidRPr="0051647E" w:rsidRDefault="00DA4C61" w:rsidP="00DA4C61">
            <w:pPr>
              <w:jc w:val="center"/>
            </w:pPr>
            <w:r w:rsidRPr="00DE608B">
              <w:t>80</w:t>
            </w:r>
          </w:p>
        </w:tc>
      </w:tr>
      <w:tr w:rsidR="00DA4C61" w:rsidRPr="0051647E" w14:paraId="59E8C650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A67A1B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B3A53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D56673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7C82A36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65082AB0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55A9050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E5EEF87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1B17FD2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257F62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389D02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902B67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1FE032" w14:textId="77777777" w:rsidR="00DA4C61" w:rsidRPr="0051647E" w:rsidRDefault="00DA4C61" w:rsidP="00DA4C61">
            <w:pPr>
              <w:jc w:val="center"/>
            </w:pPr>
            <w:r w:rsidRPr="00DE608B">
              <w:t>80</w:t>
            </w:r>
          </w:p>
        </w:tc>
      </w:tr>
      <w:tr w:rsidR="00DA4C61" w:rsidRPr="0051647E" w14:paraId="25307868" w14:textId="77777777" w:rsidTr="0051647E">
        <w:tc>
          <w:tcPr>
            <w:tcW w:w="568" w:type="dxa"/>
            <w:vMerge w:val="restart"/>
            <w:shd w:val="clear" w:color="auto" w:fill="auto"/>
          </w:tcPr>
          <w:p w14:paraId="520CD755" w14:textId="77777777" w:rsidR="00DA4C61" w:rsidRPr="0051647E" w:rsidRDefault="00DA4C61" w:rsidP="00DA4C61">
            <w:pPr>
              <w:jc w:val="center"/>
            </w:pPr>
            <w:r w:rsidRPr="0051647E">
              <w:t>1.3.3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1ADC3C6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>Изучение антитеррористической защищенности мест массового пребывания людей и потенциальных объектов террористических посягательств, расположенных на территории Томского района</w:t>
            </w:r>
          </w:p>
        </w:tc>
        <w:tc>
          <w:tcPr>
            <w:tcW w:w="1276" w:type="dxa"/>
            <w:shd w:val="clear" w:color="auto" w:fill="auto"/>
          </w:tcPr>
          <w:p w14:paraId="123C725A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FB9DF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56E8F50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20E2DD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350198C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194FC87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4C953F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A71E6B" w14:textId="77777777" w:rsidR="00DA4C61" w:rsidRPr="0051647E" w:rsidRDefault="00DA4C61" w:rsidP="00DA4C61">
            <w:r w:rsidRPr="0051647E">
              <w:t>Управление образования</w:t>
            </w:r>
            <w:r>
              <w:t xml:space="preserve"> </w:t>
            </w:r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46DA1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29A1C9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253045F6" w14:textId="77777777" w:rsidTr="0051647E">
        <w:tc>
          <w:tcPr>
            <w:tcW w:w="568" w:type="dxa"/>
            <w:vMerge/>
            <w:shd w:val="clear" w:color="auto" w:fill="auto"/>
          </w:tcPr>
          <w:p w14:paraId="4F88063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6292E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0AA0FCA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72CA5D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6E3847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115ECFF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D5DB3E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0ECBE8C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FAE134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427583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470681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55E49E" w14:textId="77777777" w:rsidR="00DA4C61" w:rsidRPr="0051647E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51647E" w14:paraId="695A1949" w14:textId="77777777" w:rsidTr="0051647E">
        <w:tc>
          <w:tcPr>
            <w:tcW w:w="568" w:type="dxa"/>
            <w:vMerge/>
            <w:shd w:val="clear" w:color="auto" w:fill="auto"/>
          </w:tcPr>
          <w:p w14:paraId="47F8A98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8DBFD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04B235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53569B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D24FF0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F59555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12BA65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2988F1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1B5AC5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1A1305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FC75B6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0B7A28" w14:textId="77777777" w:rsidR="00DA4C61" w:rsidRPr="0051647E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51647E" w14:paraId="781F00D7" w14:textId="77777777" w:rsidTr="0051647E">
        <w:tc>
          <w:tcPr>
            <w:tcW w:w="568" w:type="dxa"/>
            <w:vMerge/>
            <w:shd w:val="clear" w:color="auto" w:fill="auto"/>
          </w:tcPr>
          <w:p w14:paraId="4088EDA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12A56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5FD93A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61D4F2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0D715C4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0EE384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5DF2F5B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4CC9E84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8E050A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083936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2BAA3D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2B7B1E" w14:textId="77777777" w:rsidR="00DA4C61" w:rsidRPr="0051647E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51647E" w14:paraId="27C3DFE7" w14:textId="77777777" w:rsidTr="0051647E">
        <w:tc>
          <w:tcPr>
            <w:tcW w:w="568" w:type="dxa"/>
            <w:vMerge/>
            <w:shd w:val="clear" w:color="auto" w:fill="auto"/>
          </w:tcPr>
          <w:p w14:paraId="58703B3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9D1B7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33F760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6A618D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1D13801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1024DA1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0CFEDA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73DE5565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37F0997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B9FB01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833FC3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60705F" w14:textId="77777777" w:rsidR="00DA4C61" w:rsidRPr="0051647E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51647E" w14:paraId="347D0598" w14:textId="77777777" w:rsidTr="0051647E">
        <w:tc>
          <w:tcPr>
            <w:tcW w:w="568" w:type="dxa"/>
            <w:vMerge/>
            <w:shd w:val="clear" w:color="auto" w:fill="auto"/>
          </w:tcPr>
          <w:p w14:paraId="2071704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ECC84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CB4081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876550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0EA7CD6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6807BB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1A168F9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6E8E8C1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DA0FCB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40CA2E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3D2FD7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53A8BC" w14:textId="77777777" w:rsidR="00DA4C61" w:rsidRPr="0051647E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51647E" w14:paraId="4E557ADC" w14:textId="77777777" w:rsidTr="0051647E">
        <w:tc>
          <w:tcPr>
            <w:tcW w:w="568" w:type="dxa"/>
            <w:vMerge/>
            <w:shd w:val="clear" w:color="auto" w:fill="auto"/>
          </w:tcPr>
          <w:p w14:paraId="3B4C752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3655D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287232B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55D065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0CC9B3D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1041BF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05B2823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C395E0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FD81BC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0AEDC8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F4F70E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AB0E6E" w14:textId="77777777" w:rsidR="00DA4C61" w:rsidRPr="0051647E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51647E" w14:paraId="0F4DB815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0572F2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B8ADD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F2775D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ED9E54E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483EB5DB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28D36834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51515DF8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98ECD1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65E7E3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21DBB4E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9A794A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FF758F" w14:textId="77777777" w:rsidR="00DA4C61" w:rsidRPr="0051647E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51647E" w14:paraId="778FEA94" w14:textId="77777777" w:rsidTr="0051647E">
        <w:tc>
          <w:tcPr>
            <w:tcW w:w="568" w:type="dxa"/>
            <w:vMerge w:val="restart"/>
            <w:shd w:val="clear" w:color="auto" w:fill="auto"/>
          </w:tcPr>
          <w:p w14:paraId="339BBBE5" w14:textId="77777777" w:rsidR="00DA4C61" w:rsidRPr="0051647E" w:rsidRDefault="00DA4C61" w:rsidP="00DA4C61">
            <w:pPr>
              <w:jc w:val="center"/>
            </w:pPr>
            <w:r w:rsidRPr="0051647E">
              <w:t>1.3.4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88417DB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>Повышение квалификации и обучения работников органов местного самоуправления, образовательных организаций, учреждений культуры, участвующих в рамках своих полномочий в реализации мероприятий по профилактике экстремизма и терроризма</w:t>
            </w:r>
          </w:p>
        </w:tc>
        <w:tc>
          <w:tcPr>
            <w:tcW w:w="1276" w:type="dxa"/>
            <w:shd w:val="clear" w:color="auto" w:fill="auto"/>
          </w:tcPr>
          <w:p w14:paraId="7E941A53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C2E66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5A0DC7D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DB7AB4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A33143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449B76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B0F4B9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D2DE61" w14:textId="77777777" w:rsidR="00DA4C61" w:rsidRPr="0051647E" w:rsidRDefault="00DA4C61" w:rsidP="00DA4C61">
            <w:r w:rsidRPr="0051647E">
              <w:t>Управление образования</w:t>
            </w:r>
            <w:r>
              <w:t xml:space="preserve"> </w:t>
            </w:r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AA0DE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работников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E30DA9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C2CD35F" w14:textId="77777777" w:rsidTr="0051647E">
        <w:tc>
          <w:tcPr>
            <w:tcW w:w="568" w:type="dxa"/>
            <w:vMerge/>
            <w:shd w:val="clear" w:color="auto" w:fill="auto"/>
          </w:tcPr>
          <w:p w14:paraId="672715F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829BA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99C688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862351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5A9B532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13D0CD1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4C57C1D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DB5406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D75B38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775D7C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EE4BA6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D0B141" w14:textId="77777777" w:rsidR="00DA4C61" w:rsidRPr="0051647E" w:rsidRDefault="00DA4C61" w:rsidP="00DA4C61">
            <w:pPr>
              <w:jc w:val="center"/>
            </w:pPr>
            <w:r w:rsidRPr="0051647E">
              <w:t>2</w:t>
            </w:r>
          </w:p>
        </w:tc>
      </w:tr>
      <w:tr w:rsidR="00DA4C61" w:rsidRPr="0051647E" w14:paraId="0E886CD2" w14:textId="77777777" w:rsidTr="0051647E">
        <w:tc>
          <w:tcPr>
            <w:tcW w:w="568" w:type="dxa"/>
            <w:vMerge/>
            <w:shd w:val="clear" w:color="auto" w:fill="auto"/>
          </w:tcPr>
          <w:p w14:paraId="2EB5A54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9340E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2CE3A2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225AD4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5A750DC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79F543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166F1E5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FEBF7A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A897C4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77217EB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F0C87F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C7B570" w14:textId="77777777" w:rsidR="00DA4C61" w:rsidRPr="0051647E" w:rsidRDefault="00DA4C61" w:rsidP="00DA4C61">
            <w:pPr>
              <w:jc w:val="center"/>
            </w:pPr>
            <w:r w:rsidRPr="0051647E">
              <w:t>2</w:t>
            </w:r>
          </w:p>
        </w:tc>
      </w:tr>
      <w:tr w:rsidR="00DA4C61" w:rsidRPr="0051647E" w14:paraId="150C7A2B" w14:textId="77777777" w:rsidTr="0051647E">
        <w:tc>
          <w:tcPr>
            <w:tcW w:w="568" w:type="dxa"/>
            <w:vMerge/>
            <w:shd w:val="clear" w:color="auto" w:fill="auto"/>
          </w:tcPr>
          <w:p w14:paraId="22C373A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39A75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D47E62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00132A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901A56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F3283B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5FF482C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424946E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0322AD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A25DE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2F98B6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652369" w14:textId="77777777" w:rsidR="00DA4C61" w:rsidRPr="0051647E" w:rsidRDefault="00DA4C61" w:rsidP="00DA4C61">
            <w:pPr>
              <w:jc w:val="center"/>
            </w:pPr>
            <w:r w:rsidRPr="0051647E">
              <w:t>2</w:t>
            </w:r>
          </w:p>
        </w:tc>
      </w:tr>
      <w:tr w:rsidR="00DA4C61" w:rsidRPr="0051647E" w14:paraId="226068EE" w14:textId="77777777" w:rsidTr="0051647E">
        <w:tc>
          <w:tcPr>
            <w:tcW w:w="568" w:type="dxa"/>
            <w:vMerge/>
            <w:shd w:val="clear" w:color="auto" w:fill="auto"/>
          </w:tcPr>
          <w:p w14:paraId="1AB7836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38368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915A92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34C785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47B191A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22C6FC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DCA130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4C4870D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21E111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681AA0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7644A6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87EB73" w14:textId="77777777" w:rsidR="00DA4C61" w:rsidRPr="0051647E" w:rsidRDefault="00DA4C61" w:rsidP="00DA4C61">
            <w:pPr>
              <w:jc w:val="center"/>
            </w:pPr>
            <w:r w:rsidRPr="0051647E">
              <w:t>2</w:t>
            </w:r>
          </w:p>
        </w:tc>
      </w:tr>
      <w:tr w:rsidR="00DA4C61" w:rsidRPr="0051647E" w14:paraId="529049FD" w14:textId="77777777" w:rsidTr="0051647E">
        <w:tc>
          <w:tcPr>
            <w:tcW w:w="568" w:type="dxa"/>
            <w:vMerge/>
            <w:shd w:val="clear" w:color="auto" w:fill="auto"/>
          </w:tcPr>
          <w:p w14:paraId="67A6373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A23BF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E4130E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8BBD82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495F2DE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636FB39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4F49205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436B635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9CE7BA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16ADCA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BA0FAB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BE3F54" w14:textId="77777777" w:rsidR="00DA4C61" w:rsidRPr="0051647E" w:rsidRDefault="00DA4C61" w:rsidP="00DA4C61">
            <w:pPr>
              <w:jc w:val="center"/>
            </w:pPr>
            <w:r w:rsidRPr="0051647E">
              <w:t>2</w:t>
            </w:r>
          </w:p>
        </w:tc>
      </w:tr>
      <w:tr w:rsidR="00DA4C61" w:rsidRPr="0051647E" w14:paraId="0820D403" w14:textId="77777777" w:rsidTr="0051647E">
        <w:tc>
          <w:tcPr>
            <w:tcW w:w="568" w:type="dxa"/>
            <w:vMerge/>
            <w:shd w:val="clear" w:color="auto" w:fill="auto"/>
          </w:tcPr>
          <w:p w14:paraId="04734BE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3379F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DBCB09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E08CFD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31B48F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8CA48E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435B895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9B12DD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D3788E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68B3DC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6CD3EC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ED2E94" w14:textId="77777777" w:rsidR="00DA4C61" w:rsidRPr="0051647E" w:rsidRDefault="00DA4C61" w:rsidP="00DA4C61">
            <w:pPr>
              <w:jc w:val="center"/>
            </w:pPr>
            <w:r w:rsidRPr="0051647E">
              <w:t>2</w:t>
            </w:r>
          </w:p>
        </w:tc>
      </w:tr>
      <w:tr w:rsidR="00DA4C61" w:rsidRPr="0051647E" w14:paraId="2B73B49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E722E4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6787E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D4B440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6140292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8B376AD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7DCAA4E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477E5BE9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598D0D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291723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0D8AB1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32745E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B26904" w14:textId="77777777" w:rsidR="00DA4C61" w:rsidRPr="0051647E" w:rsidRDefault="00DA4C61" w:rsidP="00DA4C61">
            <w:pPr>
              <w:jc w:val="center"/>
            </w:pPr>
            <w:r w:rsidRPr="0051647E">
              <w:t>2</w:t>
            </w:r>
          </w:p>
        </w:tc>
      </w:tr>
      <w:tr w:rsidR="00DA4C61" w:rsidRPr="0051647E" w14:paraId="6A378876" w14:textId="77777777" w:rsidTr="0051647E">
        <w:tc>
          <w:tcPr>
            <w:tcW w:w="568" w:type="dxa"/>
            <w:vMerge w:val="restart"/>
            <w:shd w:val="clear" w:color="auto" w:fill="auto"/>
          </w:tcPr>
          <w:p w14:paraId="10E36623" w14:textId="77777777" w:rsidR="00DA4C61" w:rsidRPr="0051647E" w:rsidRDefault="00DA4C61" w:rsidP="00DA4C61">
            <w:pPr>
              <w:jc w:val="center"/>
            </w:pPr>
            <w:r w:rsidRPr="0051647E">
              <w:t>1.3.5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D2146B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>Проведение индивидуальных 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с лицами, прибывшими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психологов).</w:t>
            </w:r>
          </w:p>
        </w:tc>
        <w:tc>
          <w:tcPr>
            <w:tcW w:w="1276" w:type="dxa"/>
            <w:shd w:val="clear" w:color="auto" w:fill="auto"/>
          </w:tcPr>
          <w:p w14:paraId="5C66468E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AAD8ED3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4F4D1B4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C1D535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C12AF1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3D486B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B41B1B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4C7887" w14:textId="77777777" w:rsidR="00DA4C61" w:rsidRPr="0051647E" w:rsidRDefault="00DA4C61" w:rsidP="00DA4C61">
            <w:r w:rsidRPr="0051647E">
              <w:t>Управление образования</w:t>
            </w:r>
            <w:r>
              <w:t xml:space="preserve"> </w:t>
            </w:r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AB896D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бесед при получении информации из УМВД России по Томской области УФСБ России по Томской области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8011CC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780E7958" w14:textId="77777777" w:rsidTr="0051647E">
        <w:tc>
          <w:tcPr>
            <w:tcW w:w="568" w:type="dxa"/>
            <w:vMerge/>
            <w:shd w:val="clear" w:color="auto" w:fill="auto"/>
          </w:tcPr>
          <w:p w14:paraId="6F7B106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310AB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7523CF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3EBBCC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65B5EC7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F3C963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225AF2A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161AC4A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BF652E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3D6DF1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538CB7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E2A631" w14:textId="77777777" w:rsidR="00DA4C61" w:rsidRPr="0051647E" w:rsidRDefault="00DA4C61" w:rsidP="00DA4C61">
            <w:pPr>
              <w:jc w:val="center"/>
            </w:pPr>
            <w:r w:rsidRPr="00107E80">
              <w:t>80</w:t>
            </w:r>
          </w:p>
        </w:tc>
      </w:tr>
      <w:tr w:rsidR="00DA4C61" w:rsidRPr="0051647E" w14:paraId="50C192CE" w14:textId="77777777" w:rsidTr="0051647E">
        <w:tc>
          <w:tcPr>
            <w:tcW w:w="568" w:type="dxa"/>
            <w:vMerge/>
            <w:shd w:val="clear" w:color="auto" w:fill="auto"/>
          </w:tcPr>
          <w:p w14:paraId="5E52131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B419F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554883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FCBA86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53073C1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799610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322C0A2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E8D83D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60849A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6FEE82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C1E1C6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357B21" w14:textId="77777777" w:rsidR="00DA4C61" w:rsidRPr="0051647E" w:rsidRDefault="00DA4C61" w:rsidP="00DA4C61">
            <w:pPr>
              <w:jc w:val="center"/>
            </w:pPr>
            <w:r w:rsidRPr="00107E80">
              <w:t>80</w:t>
            </w:r>
          </w:p>
        </w:tc>
      </w:tr>
      <w:tr w:rsidR="00DA4C61" w:rsidRPr="0051647E" w14:paraId="19DC3D0A" w14:textId="77777777" w:rsidTr="0051647E">
        <w:tc>
          <w:tcPr>
            <w:tcW w:w="568" w:type="dxa"/>
            <w:vMerge/>
            <w:shd w:val="clear" w:color="auto" w:fill="auto"/>
          </w:tcPr>
          <w:p w14:paraId="2D29BF4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9CDE57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0A82A0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44217D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0699FD5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C98786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04ED43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4B2F230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A60C65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DA529C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43FB58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237213" w14:textId="77777777" w:rsidR="00DA4C61" w:rsidRPr="0051647E" w:rsidRDefault="00DA4C61" w:rsidP="00DA4C61">
            <w:pPr>
              <w:jc w:val="center"/>
            </w:pPr>
            <w:r w:rsidRPr="00107E80">
              <w:t>80</w:t>
            </w:r>
          </w:p>
        </w:tc>
      </w:tr>
      <w:tr w:rsidR="00DA4C61" w:rsidRPr="0051647E" w14:paraId="4F0F6F6D" w14:textId="77777777" w:rsidTr="0051647E">
        <w:tc>
          <w:tcPr>
            <w:tcW w:w="568" w:type="dxa"/>
            <w:vMerge/>
            <w:shd w:val="clear" w:color="auto" w:fill="auto"/>
          </w:tcPr>
          <w:p w14:paraId="311E5F1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336AA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090167C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2BB705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2BD14C3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1764A91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0BB71D5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0AEE3C0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0807CD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C42A18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33B3B9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68F1C2" w14:textId="77777777" w:rsidR="00DA4C61" w:rsidRPr="0051647E" w:rsidRDefault="00DA4C61" w:rsidP="00DA4C61">
            <w:pPr>
              <w:jc w:val="center"/>
            </w:pPr>
            <w:r w:rsidRPr="00107E80">
              <w:t>80</w:t>
            </w:r>
          </w:p>
        </w:tc>
      </w:tr>
      <w:tr w:rsidR="00DA4C61" w:rsidRPr="0051647E" w14:paraId="6DC039B0" w14:textId="77777777" w:rsidTr="0051647E">
        <w:tc>
          <w:tcPr>
            <w:tcW w:w="568" w:type="dxa"/>
            <w:vMerge/>
            <w:shd w:val="clear" w:color="auto" w:fill="auto"/>
          </w:tcPr>
          <w:p w14:paraId="1E327B2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1AC00E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EAB876C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576E41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1D1A415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13499CC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0A0FF63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164EB0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79A3A7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2C20B4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936612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3AEDC4" w14:textId="77777777" w:rsidR="00DA4C61" w:rsidRPr="0051647E" w:rsidRDefault="00DA4C61" w:rsidP="00DA4C61">
            <w:pPr>
              <w:jc w:val="center"/>
            </w:pPr>
            <w:r w:rsidRPr="00107E80">
              <w:t>80</w:t>
            </w:r>
          </w:p>
        </w:tc>
      </w:tr>
      <w:tr w:rsidR="00DA4C61" w:rsidRPr="0051647E" w14:paraId="70EAEC3A" w14:textId="77777777" w:rsidTr="0051647E">
        <w:tc>
          <w:tcPr>
            <w:tcW w:w="568" w:type="dxa"/>
            <w:vMerge/>
            <w:shd w:val="clear" w:color="auto" w:fill="auto"/>
          </w:tcPr>
          <w:p w14:paraId="02720BB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37A81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E397BCA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E4ECCB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6010B4F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7BFB46F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1DE466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773F9AC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E21E1D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4E2DB3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DFF9C9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278374" w14:textId="77777777" w:rsidR="00DA4C61" w:rsidRPr="0051647E" w:rsidRDefault="00DA4C61" w:rsidP="00DA4C61">
            <w:pPr>
              <w:jc w:val="center"/>
            </w:pPr>
            <w:r w:rsidRPr="00107E80">
              <w:t>80</w:t>
            </w:r>
          </w:p>
        </w:tc>
      </w:tr>
      <w:tr w:rsidR="00DA4C61" w:rsidRPr="0051647E" w14:paraId="6EAA0670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F756D4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DE82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F0E6C7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7D257BA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B7C6917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2ED86E20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40058223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E5E619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5D3A94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411586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878C14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9BAF8A" w14:textId="77777777" w:rsidR="00DA4C61" w:rsidRPr="0051647E" w:rsidRDefault="00DA4C61" w:rsidP="00DA4C61">
            <w:pPr>
              <w:jc w:val="center"/>
            </w:pPr>
            <w:r w:rsidRPr="00107E80">
              <w:t>80</w:t>
            </w:r>
          </w:p>
        </w:tc>
      </w:tr>
      <w:tr w:rsidR="00DA4C61" w:rsidRPr="0051647E" w14:paraId="5A91AB65" w14:textId="77777777" w:rsidTr="0051647E">
        <w:tc>
          <w:tcPr>
            <w:tcW w:w="568" w:type="dxa"/>
            <w:vMerge w:val="restart"/>
            <w:shd w:val="clear" w:color="auto" w:fill="auto"/>
          </w:tcPr>
          <w:p w14:paraId="0BC5F791" w14:textId="77777777" w:rsidR="00DA4C61" w:rsidRPr="0051647E" w:rsidRDefault="00DA4C61" w:rsidP="00DA4C61">
            <w:pPr>
              <w:jc w:val="center"/>
            </w:pPr>
            <w:r w:rsidRPr="0051647E">
              <w:t>1.3.6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4B73956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>Проведение с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работы по изучению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ценностей' и современной религиозной ситуации в регионе пребывания.</w:t>
            </w:r>
          </w:p>
        </w:tc>
        <w:tc>
          <w:tcPr>
            <w:tcW w:w="1276" w:type="dxa"/>
            <w:shd w:val="clear" w:color="auto" w:fill="auto"/>
          </w:tcPr>
          <w:p w14:paraId="441F72E8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87FFE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4D702D2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6381503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2F025E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01EADE6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A637E1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E85228" w14:textId="77777777" w:rsidR="00DA4C61" w:rsidRPr="0051647E" w:rsidRDefault="00DA4C61" w:rsidP="00DA4C61">
            <w:r w:rsidRPr="0051647E">
              <w:t>Управление образования</w:t>
            </w:r>
            <w:r>
              <w:t xml:space="preserve"> </w:t>
            </w:r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CA49C4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бесед при получении информации из УМВД России по Томской области УФСБ России по Томской области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20D12A8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0AC83BC0" w14:textId="77777777" w:rsidTr="0051647E">
        <w:tc>
          <w:tcPr>
            <w:tcW w:w="568" w:type="dxa"/>
            <w:vMerge/>
            <w:shd w:val="clear" w:color="auto" w:fill="auto"/>
          </w:tcPr>
          <w:p w14:paraId="21691EE8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D35C4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F872FBC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03F1E6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507D5C5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744C14B3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25C2FF7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44CFCD4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301F99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DD14B4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140F36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3C57FE5" w14:textId="77777777" w:rsidR="00DA4C61" w:rsidRPr="0051647E" w:rsidRDefault="00DA4C61" w:rsidP="00DA4C61">
            <w:pPr>
              <w:jc w:val="center"/>
            </w:pPr>
          </w:p>
        </w:tc>
      </w:tr>
      <w:tr w:rsidR="00DA4C61" w:rsidRPr="0051647E" w14:paraId="28AFE413" w14:textId="77777777" w:rsidTr="0051647E">
        <w:tc>
          <w:tcPr>
            <w:tcW w:w="568" w:type="dxa"/>
            <w:vMerge/>
            <w:shd w:val="clear" w:color="auto" w:fill="auto"/>
          </w:tcPr>
          <w:p w14:paraId="3EA8FA2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90CBD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E89049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8F3F53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02124D3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132A015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4D823AD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1817A7C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E8CC2E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91D0B0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A3DDF5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AE02D8" w14:textId="77777777" w:rsidR="00DA4C61" w:rsidRPr="0051647E" w:rsidRDefault="00DA4C61" w:rsidP="00DA4C61">
            <w:pPr>
              <w:jc w:val="center"/>
            </w:pPr>
          </w:p>
        </w:tc>
      </w:tr>
      <w:tr w:rsidR="00DA4C61" w:rsidRPr="0051647E" w14:paraId="10CC00BD" w14:textId="77777777" w:rsidTr="0051647E">
        <w:tc>
          <w:tcPr>
            <w:tcW w:w="568" w:type="dxa"/>
            <w:vMerge/>
            <w:shd w:val="clear" w:color="auto" w:fill="auto"/>
          </w:tcPr>
          <w:p w14:paraId="7ECD6AF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8C88A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6428B2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079F1F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1440DC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1AD294D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1BA3EED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7B0F856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D7E8B1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AAA481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19BB12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E82479" w14:textId="77777777" w:rsidR="00DA4C61" w:rsidRPr="0051647E" w:rsidRDefault="00DA4C61" w:rsidP="00DA4C61">
            <w:pPr>
              <w:jc w:val="center"/>
            </w:pPr>
          </w:p>
        </w:tc>
      </w:tr>
      <w:tr w:rsidR="00DA4C61" w:rsidRPr="0051647E" w14:paraId="49D51F0D" w14:textId="77777777" w:rsidTr="0051647E">
        <w:tc>
          <w:tcPr>
            <w:tcW w:w="568" w:type="dxa"/>
            <w:vMerge/>
            <w:shd w:val="clear" w:color="auto" w:fill="auto"/>
          </w:tcPr>
          <w:p w14:paraId="7D4510C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A16C0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B9F1D5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C7F2F1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63DDCA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E47741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563EA79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CB0665C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6539FBA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123874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B09671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C3BA77" w14:textId="77777777" w:rsidR="00DA4C61" w:rsidRPr="0051647E" w:rsidRDefault="00DA4C61" w:rsidP="00DA4C61">
            <w:pPr>
              <w:jc w:val="center"/>
            </w:pPr>
          </w:p>
        </w:tc>
      </w:tr>
      <w:tr w:rsidR="00DA4C61" w:rsidRPr="0051647E" w14:paraId="02532C7B" w14:textId="77777777" w:rsidTr="0051647E">
        <w:tc>
          <w:tcPr>
            <w:tcW w:w="568" w:type="dxa"/>
            <w:vMerge/>
            <w:shd w:val="clear" w:color="auto" w:fill="auto"/>
          </w:tcPr>
          <w:p w14:paraId="10151BE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DD23A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AD54E6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E9EBAD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A73C32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61253E3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0828DF1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30354F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1DF58E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0617EB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746F73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85DBEF" w14:textId="77777777" w:rsidR="00DA4C61" w:rsidRPr="0051647E" w:rsidRDefault="00DA4C61" w:rsidP="00DA4C61">
            <w:pPr>
              <w:jc w:val="center"/>
            </w:pPr>
          </w:p>
        </w:tc>
      </w:tr>
      <w:tr w:rsidR="00DA4C61" w:rsidRPr="0051647E" w14:paraId="499495E2" w14:textId="77777777" w:rsidTr="0051647E">
        <w:tc>
          <w:tcPr>
            <w:tcW w:w="568" w:type="dxa"/>
            <w:vMerge/>
            <w:shd w:val="clear" w:color="auto" w:fill="auto"/>
          </w:tcPr>
          <w:p w14:paraId="4BDE173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2C889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811F3D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1982FD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6702C4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85FDCF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20ADA21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403101F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325028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DDEA57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17DED4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0518C8" w14:textId="77777777" w:rsidR="00DA4C61" w:rsidRPr="0051647E" w:rsidRDefault="00DA4C61" w:rsidP="00DA4C61">
            <w:pPr>
              <w:jc w:val="center"/>
            </w:pPr>
          </w:p>
        </w:tc>
      </w:tr>
      <w:tr w:rsidR="00DA4C61" w:rsidRPr="0051647E" w14:paraId="0140F69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446E82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44ECF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243C6E6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D325978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6F9F2A5B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828D620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1AB6735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07A3577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05E2ED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837CF1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00F744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ED7F7F" w14:textId="77777777" w:rsidR="00DA4C61" w:rsidRPr="0051647E" w:rsidRDefault="00DA4C61" w:rsidP="00DA4C61">
            <w:pPr>
              <w:jc w:val="center"/>
            </w:pPr>
          </w:p>
        </w:tc>
      </w:tr>
      <w:tr w:rsidR="00DA4C61" w:rsidRPr="0051647E" w14:paraId="717530D6" w14:textId="77777777" w:rsidTr="0051647E">
        <w:tc>
          <w:tcPr>
            <w:tcW w:w="568" w:type="dxa"/>
            <w:vMerge w:val="restart"/>
            <w:shd w:val="clear" w:color="auto" w:fill="auto"/>
          </w:tcPr>
          <w:p w14:paraId="3440D553" w14:textId="77777777" w:rsidR="00DA4C61" w:rsidRPr="0051647E" w:rsidRDefault="00DA4C61" w:rsidP="00DA4C61">
            <w:pPr>
              <w:jc w:val="center"/>
            </w:pPr>
            <w:r w:rsidRPr="0051647E">
              <w:t>1.3.7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6449C28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>Профилактические мероприятия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психологов, проведенных во всех учреждения за отчетный период.</w:t>
            </w:r>
          </w:p>
        </w:tc>
        <w:tc>
          <w:tcPr>
            <w:tcW w:w="1276" w:type="dxa"/>
            <w:shd w:val="clear" w:color="auto" w:fill="auto"/>
          </w:tcPr>
          <w:p w14:paraId="0127890F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4C1AA1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4A608B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20A874A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98FD20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1D78581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CD746A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BDB979" w14:textId="77777777" w:rsidR="00DA4C61" w:rsidRPr="0051647E" w:rsidRDefault="00DA4C61" w:rsidP="00DA4C61">
            <w:r w:rsidRPr="0051647E">
              <w:t>Управление образования</w:t>
            </w:r>
            <w:r>
              <w:t xml:space="preserve"> </w:t>
            </w:r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E81442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мероприятий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1F726B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48FAD969" w14:textId="77777777" w:rsidTr="0051647E">
        <w:tc>
          <w:tcPr>
            <w:tcW w:w="568" w:type="dxa"/>
            <w:vMerge/>
            <w:shd w:val="clear" w:color="auto" w:fill="auto"/>
          </w:tcPr>
          <w:p w14:paraId="37DF63E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084699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891F78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F8907C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6FD08B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2443DB4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5A40E0C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05FB266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EFD128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DBCF8C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5A17A9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E8831D" w14:textId="77777777" w:rsidR="00DA4C61" w:rsidRPr="0051647E" w:rsidRDefault="00DA4C61" w:rsidP="00DA4C61">
            <w:pPr>
              <w:jc w:val="center"/>
            </w:pPr>
            <w:r w:rsidRPr="00AD1975">
              <w:t>80</w:t>
            </w:r>
          </w:p>
        </w:tc>
      </w:tr>
      <w:tr w:rsidR="00DA4C61" w:rsidRPr="0051647E" w14:paraId="377FDEA6" w14:textId="77777777" w:rsidTr="0051647E">
        <w:tc>
          <w:tcPr>
            <w:tcW w:w="568" w:type="dxa"/>
            <w:vMerge/>
            <w:shd w:val="clear" w:color="auto" w:fill="auto"/>
          </w:tcPr>
          <w:p w14:paraId="5A735DD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E50DDB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5135DD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28C5F0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5E26D0E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122A338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80860B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74734B0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6126A2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B7FBBA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E4DD85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708A8B" w14:textId="77777777" w:rsidR="00DA4C61" w:rsidRPr="0051647E" w:rsidRDefault="00DA4C61" w:rsidP="00DA4C61">
            <w:pPr>
              <w:jc w:val="center"/>
            </w:pPr>
            <w:r w:rsidRPr="00AD1975">
              <w:t>80</w:t>
            </w:r>
          </w:p>
        </w:tc>
      </w:tr>
      <w:tr w:rsidR="00DA4C61" w:rsidRPr="0051647E" w14:paraId="56791D30" w14:textId="77777777" w:rsidTr="0051647E">
        <w:tc>
          <w:tcPr>
            <w:tcW w:w="568" w:type="dxa"/>
            <w:vMerge/>
            <w:shd w:val="clear" w:color="auto" w:fill="auto"/>
          </w:tcPr>
          <w:p w14:paraId="3F8D4C37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B19F8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B415401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440AE6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106EE7E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9C35DE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26F5A68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9036E4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3AB5C3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FD4E1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3A9DDB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AA833B" w14:textId="77777777" w:rsidR="00DA4C61" w:rsidRPr="0051647E" w:rsidRDefault="00DA4C61" w:rsidP="00DA4C61">
            <w:pPr>
              <w:jc w:val="center"/>
            </w:pPr>
            <w:r w:rsidRPr="00AD1975">
              <w:t>80</w:t>
            </w:r>
          </w:p>
        </w:tc>
      </w:tr>
      <w:tr w:rsidR="00DA4C61" w:rsidRPr="0051647E" w14:paraId="07AF052E" w14:textId="77777777" w:rsidTr="0051647E">
        <w:tc>
          <w:tcPr>
            <w:tcW w:w="568" w:type="dxa"/>
            <w:vMerge/>
            <w:shd w:val="clear" w:color="auto" w:fill="auto"/>
          </w:tcPr>
          <w:p w14:paraId="7F61A17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7C22B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84C3087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DEE7C6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2127D26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FBEFEA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2D3CFD1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17C6A883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B3B69C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156D0DC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A977DA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BB977B" w14:textId="77777777" w:rsidR="00DA4C61" w:rsidRPr="0051647E" w:rsidRDefault="00DA4C61" w:rsidP="00DA4C61">
            <w:pPr>
              <w:jc w:val="center"/>
            </w:pPr>
            <w:r w:rsidRPr="00AD1975">
              <w:t>80</w:t>
            </w:r>
          </w:p>
        </w:tc>
      </w:tr>
      <w:tr w:rsidR="00DA4C61" w:rsidRPr="0051647E" w14:paraId="0B806FE3" w14:textId="77777777" w:rsidTr="0051647E">
        <w:tc>
          <w:tcPr>
            <w:tcW w:w="568" w:type="dxa"/>
            <w:vMerge/>
            <w:shd w:val="clear" w:color="auto" w:fill="auto"/>
          </w:tcPr>
          <w:p w14:paraId="606671B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25D95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10BB19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4E680A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9E266F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D9461C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0077DF8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11C79F9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241C09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F854AD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793DE5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C6CBAC" w14:textId="77777777" w:rsidR="00DA4C61" w:rsidRPr="0051647E" w:rsidRDefault="00DA4C61" w:rsidP="00DA4C61">
            <w:pPr>
              <w:jc w:val="center"/>
            </w:pPr>
            <w:r w:rsidRPr="00AD1975">
              <w:t>80</w:t>
            </w:r>
          </w:p>
        </w:tc>
      </w:tr>
      <w:tr w:rsidR="00DA4C61" w:rsidRPr="0051647E" w14:paraId="5884CB16" w14:textId="77777777" w:rsidTr="0051647E">
        <w:tc>
          <w:tcPr>
            <w:tcW w:w="568" w:type="dxa"/>
            <w:vMerge/>
            <w:shd w:val="clear" w:color="auto" w:fill="auto"/>
          </w:tcPr>
          <w:p w14:paraId="5951083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B615E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722D09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F36730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26E6EB2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3D8A97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29EAE43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34220F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AF6AD4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462033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F23067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BBCBC2" w14:textId="77777777" w:rsidR="00DA4C61" w:rsidRPr="0051647E" w:rsidRDefault="00DA4C61" w:rsidP="00DA4C61">
            <w:pPr>
              <w:jc w:val="center"/>
            </w:pPr>
            <w:r w:rsidRPr="00AD1975">
              <w:t>80</w:t>
            </w:r>
          </w:p>
        </w:tc>
      </w:tr>
      <w:tr w:rsidR="00DA4C61" w:rsidRPr="0051647E" w14:paraId="1DCD668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96FDD5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8B1DF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0A1C33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DE88739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0C98867A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26BB808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097FF037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0C2F114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4B6731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66ADA5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C479F17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AEFA83" w14:textId="77777777" w:rsidR="00DA4C61" w:rsidRPr="0051647E" w:rsidRDefault="00DA4C61" w:rsidP="00DA4C61">
            <w:pPr>
              <w:jc w:val="center"/>
            </w:pPr>
            <w:r w:rsidRPr="00AD1975">
              <w:t>80</w:t>
            </w:r>
          </w:p>
        </w:tc>
      </w:tr>
      <w:tr w:rsidR="00DA4C61" w:rsidRPr="0051647E" w14:paraId="4D8148D5" w14:textId="77777777" w:rsidTr="0051647E">
        <w:tc>
          <w:tcPr>
            <w:tcW w:w="568" w:type="dxa"/>
            <w:vMerge w:val="restart"/>
            <w:shd w:val="clear" w:color="auto" w:fill="auto"/>
          </w:tcPr>
          <w:p w14:paraId="6BE33B4E" w14:textId="77777777" w:rsidR="00DA4C61" w:rsidRPr="0051647E" w:rsidRDefault="00DA4C61" w:rsidP="00DA4C61">
            <w:pPr>
              <w:jc w:val="center"/>
            </w:pPr>
            <w:r w:rsidRPr="0051647E">
              <w:t>1.3.8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671F9E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>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 проведенных на базе образовательных организаций (в том числе с участием представителей религиозных и общественных организаций, деятелей культуры и искусства) за отчетный период</w:t>
            </w:r>
          </w:p>
        </w:tc>
        <w:tc>
          <w:tcPr>
            <w:tcW w:w="1276" w:type="dxa"/>
            <w:shd w:val="clear" w:color="auto" w:fill="auto"/>
          </w:tcPr>
          <w:p w14:paraId="1A34A2AE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0519C1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05DEF98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6166BC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3532A28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729266C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57D56D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79C787" w14:textId="77777777" w:rsidR="00DA4C61" w:rsidRPr="0051647E" w:rsidRDefault="00DA4C61" w:rsidP="00DA4C61">
            <w:r w:rsidRPr="0051647E">
              <w:t>Управление образования</w:t>
            </w:r>
            <w:r>
              <w:t xml:space="preserve"> </w:t>
            </w:r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EE87A4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мероприятий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A70541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179CE92A" w14:textId="77777777" w:rsidTr="0051647E">
        <w:tc>
          <w:tcPr>
            <w:tcW w:w="568" w:type="dxa"/>
            <w:vMerge/>
            <w:shd w:val="clear" w:color="auto" w:fill="auto"/>
          </w:tcPr>
          <w:p w14:paraId="73D3F26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06A61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1EB060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3611B8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2F6AF7C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5B00A9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3D9354B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826C99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310E4D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A2832C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32FA208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67BBD0" w14:textId="77777777" w:rsidR="00DA4C61" w:rsidRPr="0051647E" w:rsidRDefault="00DA4C61" w:rsidP="00DA4C61">
            <w:pPr>
              <w:jc w:val="center"/>
            </w:pPr>
            <w:r w:rsidRPr="00462AAA">
              <w:t>80</w:t>
            </w:r>
          </w:p>
        </w:tc>
      </w:tr>
      <w:tr w:rsidR="00DA4C61" w:rsidRPr="0051647E" w14:paraId="4956DEF3" w14:textId="77777777" w:rsidTr="0051647E">
        <w:tc>
          <w:tcPr>
            <w:tcW w:w="568" w:type="dxa"/>
            <w:vMerge/>
            <w:shd w:val="clear" w:color="auto" w:fill="auto"/>
          </w:tcPr>
          <w:p w14:paraId="79A9B87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177124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15C7B46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3F1F663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4485F22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61A7B93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A79D7F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F5ED5C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43D06C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43A741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85324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E5F0E3" w14:textId="77777777" w:rsidR="00DA4C61" w:rsidRPr="0051647E" w:rsidRDefault="00DA4C61" w:rsidP="00DA4C61">
            <w:pPr>
              <w:jc w:val="center"/>
            </w:pPr>
            <w:r w:rsidRPr="00462AAA">
              <w:t>80</w:t>
            </w:r>
          </w:p>
        </w:tc>
      </w:tr>
      <w:tr w:rsidR="00DA4C61" w:rsidRPr="0051647E" w14:paraId="267D25C6" w14:textId="77777777" w:rsidTr="0051647E">
        <w:tc>
          <w:tcPr>
            <w:tcW w:w="568" w:type="dxa"/>
            <w:vMerge/>
            <w:shd w:val="clear" w:color="auto" w:fill="auto"/>
          </w:tcPr>
          <w:p w14:paraId="24B3E9B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1AF33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5F172FA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AD4AD2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C044E5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C3E6C6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11D1443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432F6E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236DE9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E0675E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8E56B4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51F052" w14:textId="77777777" w:rsidR="00DA4C61" w:rsidRPr="0051647E" w:rsidRDefault="00DA4C61" w:rsidP="00DA4C61">
            <w:pPr>
              <w:jc w:val="center"/>
            </w:pPr>
            <w:r w:rsidRPr="00462AAA">
              <w:t>80</w:t>
            </w:r>
          </w:p>
        </w:tc>
      </w:tr>
      <w:tr w:rsidR="00DA4C61" w:rsidRPr="0051647E" w14:paraId="6D35615B" w14:textId="77777777" w:rsidTr="0051647E">
        <w:tc>
          <w:tcPr>
            <w:tcW w:w="568" w:type="dxa"/>
            <w:vMerge/>
            <w:shd w:val="clear" w:color="auto" w:fill="auto"/>
          </w:tcPr>
          <w:p w14:paraId="2A1EE84F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C2EE3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738E9A8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D687E4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2CC2AA5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30CA49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5713136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11DCAC31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9C68FBE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18551D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2A1EC43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F1BEE5" w14:textId="77777777" w:rsidR="00DA4C61" w:rsidRPr="0051647E" w:rsidRDefault="00DA4C61" w:rsidP="00DA4C61">
            <w:pPr>
              <w:jc w:val="center"/>
            </w:pPr>
            <w:r w:rsidRPr="00462AAA">
              <w:t>80</w:t>
            </w:r>
          </w:p>
        </w:tc>
      </w:tr>
      <w:tr w:rsidR="00DA4C61" w:rsidRPr="0051647E" w14:paraId="38EF5B27" w14:textId="77777777" w:rsidTr="0051647E">
        <w:tc>
          <w:tcPr>
            <w:tcW w:w="568" w:type="dxa"/>
            <w:vMerge/>
            <w:shd w:val="clear" w:color="auto" w:fill="auto"/>
          </w:tcPr>
          <w:p w14:paraId="33E4DE2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2BBFB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66636A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600994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5004DC0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657920C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2EC3DC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6C0AC4F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432670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CA7862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1D1934D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0CDFB7" w14:textId="77777777" w:rsidR="00DA4C61" w:rsidRPr="0051647E" w:rsidRDefault="00DA4C61" w:rsidP="00DA4C61">
            <w:pPr>
              <w:jc w:val="center"/>
            </w:pPr>
            <w:r w:rsidRPr="00462AAA">
              <w:t>80</w:t>
            </w:r>
          </w:p>
        </w:tc>
      </w:tr>
      <w:tr w:rsidR="00DA4C61" w:rsidRPr="0051647E" w14:paraId="16FBE299" w14:textId="77777777" w:rsidTr="0051647E">
        <w:tc>
          <w:tcPr>
            <w:tcW w:w="568" w:type="dxa"/>
            <w:vMerge/>
            <w:shd w:val="clear" w:color="auto" w:fill="auto"/>
          </w:tcPr>
          <w:p w14:paraId="5188C1C1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7DFA1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9F0B45A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243B2A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4A2A190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C0EB8E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BD902F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7F5461C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338D0C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5AF7F3A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8B0886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6C761B" w14:textId="77777777" w:rsidR="00DA4C61" w:rsidRPr="0051647E" w:rsidRDefault="00DA4C61" w:rsidP="00DA4C61">
            <w:pPr>
              <w:jc w:val="center"/>
            </w:pPr>
            <w:r w:rsidRPr="00462AAA">
              <w:t>80</w:t>
            </w:r>
          </w:p>
        </w:tc>
      </w:tr>
      <w:tr w:rsidR="00DA4C61" w:rsidRPr="0051647E" w14:paraId="75EAE5C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830B39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658D0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E12195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8D2469E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5EBEE0B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7718033F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F416D69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C0F5A2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40200C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BE59DA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2DCE53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51F32E" w14:textId="77777777" w:rsidR="00DA4C61" w:rsidRPr="0051647E" w:rsidRDefault="00DA4C61" w:rsidP="00DA4C61">
            <w:pPr>
              <w:jc w:val="center"/>
            </w:pPr>
            <w:r w:rsidRPr="00462AAA">
              <w:t>80</w:t>
            </w:r>
          </w:p>
        </w:tc>
      </w:tr>
      <w:tr w:rsidR="00DA4C61" w:rsidRPr="0051647E" w14:paraId="619BA5C2" w14:textId="77777777" w:rsidTr="0051647E">
        <w:tc>
          <w:tcPr>
            <w:tcW w:w="568" w:type="dxa"/>
            <w:vMerge w:val="restart"/>
            <w:shd w:val="clear" w:color="auto" w:fill="auto"/>
          </w:tcPr>
          <w:p w14:paraId="4F7DFABA" w14:textId="77777777" w:rsidR="00DA4C61" w:rsidRPr="0051647E" w:rsidRDefault="00DA4C61" w:rsidP="00DA4C61">
            <w:pPr>
              <w:jc w:val="center"/>
            </w:pPr>
            <w:r w:rsidRPr="0051647E">
              <w:t>1.3.9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F08A017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 xml:space="preserve">Внедрение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 осуществляющих деятельность на территории района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ценностей. </w:t>
            </w:r>
          </w:p>
        </w:tc>
        <w:tc>
          <w:tcPr>
            <w:tcW w:w="1276" w:type="dxa"/>
            <w:shd w:val="clear" w:color="auto" w:fill="auto"/>
          </w:tcPr>
          <w:p w14:paraId="78F2691F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B7B12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501374B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15707023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158AAD4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0426705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1B04A2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31A0C90" w14:textId="77777777" w:rsidR="00DA4C61" w:rsidRPr="0051647E" w:rsidRDefault="00DA4C61" w:rsidP="00DA4C61">
            <w:r w:rsidRPr="0051647E">
              <w:t>Управление образования</w:t>
            </w:r>
            <w:r>
              <w:t xml:space="preserve"> </w:t>
            </w:r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960F25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материалов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3CC699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43002A66" w14:textId="77777777" w:rsidTr="0051647E">
        <w:tc>
          <w:tcPr>
            <w:tcW w:w="568" w:type="dxa"/>
            <w:vMerge/>
            <w:shd w:val="clear" w:color="auto" w:fill="auto"/>
          </w:tcPr>
          <w:p w14:paraId="2B32FCF0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E1E478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AAAC55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0A20BC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3A99A8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C9A9F8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22E6365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74BF619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D101B0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DEA8DE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A538C9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4598B6" w14:textId="77777777" w:rsidR="00DA4C61" w:rsidRPr="0051647E" w:rsidRDefault="00DA4C61" w:rsidP="00DA4C61">
            <w:pPr>
              <w:jc w:val="center"/>
            </w:pPr>
            <w:r w:rsidRPr="0094403A">
              <w:t>80</w:t>
            </w:r>
          </w:p>
        </w:tc>
      </w:tr>
      <w:tr w:rsidR="00DA4C61" w:rsidRPr="0051647E" w14:paraId="2FBB541E" w14:textId="77777777" w:rsidTr="0051647E">
        <w:tc>
          <w:tcPr>
            <w:tcW w:w="568" w:type="dxa"/>
            <w:vMerge/>
            <w:shd w:val="clear" w:color="auto" w:fill="auto"/>
          </w:tcPr>
          <w:p w14:paraId="7867724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9916B8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3095867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8912CC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247095F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E35978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39038A8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7E677D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F907DA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5311D8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8467DD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55701F" w14:textId="77777777" w:rsidR="00DA4C61" w:rsidRPr="0051647E" w:rsidRDefault="00DA4C61" w:rsidP="00DA4C61">
            <w:pPr>
              <w:jc w:val="center"/>
            </w:pPr>
            <w:r w:rsidRPr="0094403A">
              <w:t>80</w:t>
            </w:r>
          </w:p>
        </w:tc>
      </w:tr>
      <w:tr w:rsidR="00DA4C61" w:rsidRPr="0051647E" w14:paraId="550D5F25" w14:textId="77777777" w:rsidTr="0051647E">
        <w:tc>
          <w:tcPr>
            <w:tcW w:w="568" w:type="dxa"/>
            <w:vMerge/>
            <w:shd w:val="clear" w:color="auto" w:fill="auto"/>
          </w:tcPr>
          <w:p w14:paraId="4096CA4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DBF02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798A52A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605217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5DE27B1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4993AE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1574D0E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D7F483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7017FE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95982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8FB60C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BC336B" w14:textId="77777777" w:rsidR="00DA4C61" w:rsidRPr="0051647E" w:rsidRDefault="00DA4C61" w:rsidP="00DA4C61">
            <w:pPr>
              <w:jc w:val="center"/>
            </w:pPr>
            <w:r w:rsidRPr="0094403A">
              <w:t>80</w:t>
            </w:r>
          </w:p>
        </w:tc>
      </w:tr>
      <w:tr w:rsidR="00DA4C61" w:rsidRPr="0051647E" w14:paraId="59B7F9E3" w14:textId="77777777" w:rsidTr="0051647E">
        <w:tc>
          <w:tcPr>
            <w:tcW w:w="568" w:type="dxa"/>
            <w:vMerge/>
            <w:shd w:val="clear" w:color="auto" w:fill="auto"/>
          </w:tcPr>
          <w:p w14:paraId="7D07EF0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699831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2004F90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0F9374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23C9A0B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926655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2109A50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0A0DA849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8FDB3B6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7E439F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99175D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621476" w14:textId="77777777" w:rsidR="00DA4C61" w:rsidRPr="0051647E" w:rsidRDefault="00DA4C61" w:rsidP="00DA4C61">
            <w:pPr>
              <w:jc w:val="center"/>
            </w:pPr>
            <w:r w:rsidRPr="0094403A">
              <w:t>80</w:t>
            </w:r>
          </w:p>
        </w:tc>
      </w:tr>
      <w:tr w:rsidR="00DA4C61" w:rsidRPr="0051647E" w14:paraId="0D476633" w14:textId="77777777" w:rsidTr="0051647E">
        <w:tc>
          <w:tcPr>
            <w:tcW w:w="568" w:type="dxa"/>
            <w:vMerge/>
            <w:shd w:val="clear" w:color="auto" w:fill="auto"/>
          </w:tcPr>
          <w:p w14:paraId="01FA5F9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D3213CC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2E6131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F53446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1873243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1440354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E49D271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711B227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9066BA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65D9F1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0AD2DF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CA2DAE" w14:textId="77777777" w:rsidR="00DA4C61" w:rsidRPr="0051647E" w:rsidRDefault="00DA4C61" w:rsidP="00DA4C61">
            <w:pPr>
              <w:jc w:val="center"/>
            </w:pPr>
            <w:r w:rsidRPr="0094403A">
              <w:t>80</w:t>
            </w:r>
          </w:p>
        </w:tc>
      </w:tr>
      <w:tr w:rsidR="00DA4C61" w:rsidRPr="0051647E" w14:paraId="1D65392C" w14:textId="77777777" w:rsidTr="0051647E">
        <w:tc>
          <w:tcPr>
            <w:tcW w:w="568" w:type="dxa"/>
            <w:vMerge/>
            <w:shd w:val="clear" w:color="auto" w:fill="auto"/>
          </w:tcPr>
          <w:p w14:paraId="07285AE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34992D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E528D8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05CA39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CFD79E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633A71C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542BB77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C2AE1D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427E8F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A2184CF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2F09F56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1D918B" w14:textId="77777777" w:rsidR="00DA4C61" w:rsidRPr="0051647E" w:rsidRDefault="00DA4C61" w:rsidP="00DA4C61">
            <w:pPr>
              <w:jc w:val="center"/>
            </w:pPr>
            <w:r w:rsidRPr="0094403A">
              <w:t>80</w:t>
            </w:r>
          </w:p>
        </w:tc>
      </w:tr>
      <w:tr w:rsidR="00DA4C61" w:rsidRPr="0051647E" w14:paraId="41A8CA5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F4EFEE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95234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7657D2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F13D9A6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7917E48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23A68D37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4784309A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549519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8CB2EC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5CE288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0F50779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2C9DA6" w14:textId="77777777" w:rsidR="00DA4C61" w:rsidRPr="0051647E" w:rsidRDefault="00DA4C61" w:rsidP="00DA4C61">
            <w:pPr>
              <w:jc w:val="center"/>
            </w:pPr>
            <w:r w:rsidRPr="0094403A">
              <w:t>80</w:t>
            </w:r>
          </w:p>
        </w:tc>
      </w:tr>
      <w:tr w:rsidR="00DA4C61" w:rsidRPr="0051647E" w14:paraId="4DC44B86" w14:textId="77777777" w:rsidTr="0051647E">
        <w:tc>
          <w:tcPr>
            <w:tcW w:w="568" w:type="dxa"/>
            <w:vMerge w:val="restart"/>
            <w:shd w:val="clear" w:color="auto" w:fill="auto"/>
          </w:tcPr>
          <w:p w14:paraId="036727B4" w14:textId="77777777" w:rsidR="00DA4C61" w:rsidRPr="0051647E" w:rsidRDefault="00DA4C61" w:rsidP="00DA4C61">
            <w:pPr>
              <w:jc w:val="center"/>
            </w:pPr>
            <w:r w:rsidRPr="0051647E">
              <w:t>1.3.10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76ACB6E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>Мероприятия в области противодействия идеологии терроризма, в том числе основанные на обращениях (призывах) лиц, отказавшихся от террористической деятельности, а также их родственников организованных с привлечением лидеров общественного мнения, популярных блогеров, о созданных и распространенных в СМИ и сети «Интернет»</w:t>
            </w:r>
            <w:r>
              <w:t>-</w:t>
            </w:r>
            <w:r w:rsidRPr="0051647E">
              <w:t xml:space="preserve"> информационных материалах (печатных, аудиовизуальных и электронных).</w:t>
            </w:r>
            <w:r>
              <w:t>--</w:t>
            </w:r>
          </w:p>
        </w:tc>
        <w:tc>
          <w:tcPr>
            <w:tcW w:w="1276" w:type="dxa"/>
            <w:shd w:val="clear" w:color="auto" w:fill="auto"/>
          </w:tcPr>
          <w:p w14:paraId="470B06CA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104655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4466E14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9DD35B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661730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1387E34A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F27437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53B47A" w14:textId="77777777" w:rsidR="00DA4C61" w:rsidRPr="0051647E" w:rsidRDefault="00DA4C61" w:rsidP="00DA4C61">
            <w:r w:rsidRPr="0051647E">
              <w:t>Управление образования</w:t>
            </w:r>
            <w:r>
              <w:t xml:space="preserve"> </w:t>
            </w:r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63F5F0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мероприятий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2E2813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5193C0C1" w14:textId="77777777" w:rsidTr="0051647E">
        <w:tc>
          <w:tcPr>
            <w:tcW w:w="568" w:type="dxa"/>
            <w:vMerge/>
            <w:shd w:val="clear" w:color="auto" w:fill="auto"/>
          </w:tcPr>
          <w:p w14:paraId="7E923FB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A39990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46FECE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4AA085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6A0ED3D6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5E1979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4A81C723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6FC15B8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67E17E18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0AF4B24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6FE2778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111D09" w14:textId="77777777" w:rsidR="00DA4C61" w:rsidRPr="0051647E" w:rsidRDefault="00DA4C61" w:rsidP="00DA4C61">
            <w:pPr>
              <w:jc w:val="center"/>
            </w:pPr>
            <w:r w:rsidRPr="00BB4A7C">
              <w:t>80</w:t>
            </w:r>
          </w:p>
        </w:tc>
      </w:tr>
      <w:tr w:rsidR="00DA4C61" w:rsidRPr="0051647E" w14:paraId="4862B205" w14:textId="77777777" w:rsidTr="0051647E">
        <w:tc>
          <w:tcPr>
            <w:tcW w:w="568" w:type="dxa"/>
            <w:vMerge/>
            <w:shd w:val="clear" w:color="auto" w:fill="auto"/>
          </w:tcPr>
          <w:p w14:paraId="2C5687D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A5901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9534B9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7144E6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6111DF2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05A9BC1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5BA1CD0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69430CA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C49930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D9B238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03AEC8AA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54D455" w14:textId="77777777" w:rsidR="00DA4C61" w:rsidRPr="0051647E" w:rsidRDefault="00DA4C61" w:rsidP="00DA4C61">
            <w:pPr>
              <w:jc w:val="center"/>
            </w:pPr>
            <w:r w:rsidRPr="00BB4A7C">
              <w:t>80</w:t>
            </w:r>
          </w:p>
        </w:tc>
      </w:tr>
      <w:tr w:rsidR="00DA4C61" w:rsidRPr="0051647E" w14:paraId="146302E8" w14:textId="77777777" w:rsidTr="0051647E">
        <w:tc>
          <w:tcPr>
            <w:tcW w:w="568" w:type="dxa"/>
            <w:vMerge/>
            <w:shd w:val="clear" w:color="auto" w:fill="auto"/>
          </w:tcPr>
          <w:p w14:paraId="0D544E4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4C835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577040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57A4AB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1F927933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1405E03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2D6373A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B59A4D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915A2A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E0D8C4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8CB4EB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96C07B" w14:textId="77777777" w:rsidR="00DA4C61" w:rsidRPr="0051647E" w:rsidRDefault="00DA4C61" w:rsidP="00DA4C61">
            <w:pPr>
              <w:jc w:val="center"/>
            </w:pPr>
            <w:r w:rsidRPr="00BB4A7C">
              <w:t>80</w:t>
            </w:r>
          </w:p>
        </w:tc>
      </w:tr>
      <w:tr w:rsidR="00DA4C61" w:rsidRPr="0051647E" w14:paraId="7A57DA75" w14:textId="77777777" w:rsidTr="0051647E">
        <w:tc>
          <w:tcPr>
            <w:tcW w:w="568" w:type="dxa"/>
            <w:vMerge/>
            <w:shd w:val="clear" w:color="auto" w:fill="auto"/>
          </w:tcPr>
          <w:p w14:paraId="3573380D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3A264A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DB9702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03D156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126BA71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6F571B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5119912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CE2DDDC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6662674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7DDE857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37270DEC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4DF90A" w14:textId="77777777" w:rsidR="00DA4C61" w:rsidRPr="0051647E" w:rsidRDefault="00DA4C61" w:rsidP="00DA4C61">
            <w:pPr>
              <w:jc w:val="center"/>
            </w:pPr>
            <w:r w:rsidRPr="00BB4A7C">
              <w:t>80</w:t>
            </w:r>
          </w:p>
        </w:tc>
      </w:tr>
      <w:tr w:rsidR="00DA4C61" w:rsidRPr="0051647E" w14:paraId="0DEFD65E" w14:textId="77777777" w:rsidTr="0051647E">
        <w:tc>
          <w:tcPr>
            <w:tcW w:w="568" w:type="dxa"/>
            <w:vMerge/>
            <w:shd w:val="clear" w:color="auto" w:fill="auto"/>
          </w:tcPr>
          <w:p w14:paraId="1764B50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810D5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E9362B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FCFE39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55BEFA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6304B50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46A28B2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64C1A31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39BC66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A1878ED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7E3E574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E6664F" w14:textId="77777777" w:rsidR="00DA4C61" w:rsidRPr="0051647E" w:rsidRDefault="00DA4C61" w:rsidP="00DA4C61">
            <w:pPr>
              <w:jc w:val="center"/>
            </w:pPr>
            <w:r w:rsidRPr="00BB4A7C">
              <w:t>80</w:t>
            </w:r>
          </w:p>
        </w:tc>
      </w:tr>
      <w:tr w:rsidR="00DA4C61" w:rsidRPr="0051647E" w14:paraId="634E254F" w14:textId="77777777" w:rsidTr="0051647E">
        <w:tc>
          <w:tcPr>
            <w:tcW w:w="568" w:type="dxa"/>
            <w:vMerge/>
            <w:shd w:val="clear" w:color="auto" w:fill="auto"/>
          </w:tcPr>
          <w:p w14:paraId="44FF9CA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2A927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4164C7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8C3EAB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4F0FCF03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2C8574D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16E0324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1F57CE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1C64D3E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F8DFF65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58B7E30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74CFA0" w14:textId="77777777" w:rsidR="00DA4C61" w:rsidRPr="0051647E" w:rsidRDefault="00DA4C61" w:rsidP="00DA4C61">
            <w:pPr>
              <w:jc w:val="center"/>
            </w:pPr>
            <w:r w:rsidRPr="00BB4A7C">
              <w:t>80</w:t>
            </w:r>
          </w:p>
        </w:tc>
      </w:tr>
      <w:tr w:rsidR="00DA4C61" w:rsidRPr="0051647E" w14:paraId="4A8BDA6B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7FA2F06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EAE58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574388B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6AA17CC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165FA4C9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6E4164EB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5DC98A86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17D419F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EF4BFB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E6AD48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367EFB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654EC5" w14:textId="77777777" w:rsidR="00DA4C61" w:rsidRPr="0051647E" w:rsidRDefault="00DA4C61" w:rsidP="00DA4C61">
            <w:pPr>
              <w:jc w:val="center"/>
            </w:pPr>
            <w:r w:rsidRPr="00BB4A7C">
              <w:t>80</w:t>
            </w:r>
          </w:p>
        </w:tc>
      </w:tr>
      <w:tr w:rsidR="00DA4C61" w:rsidRPr="0051647E" w14:paraId="1529A2A2" w14:textId="77777777" w:rsidTr="0051647E">
        <w:tc>
          <w:tcPr>
            <w:tcW w:w="568" w:type="dxa"/>
            <w:vMerge w:val="restart"/>
            <w:shd w:val="clear" w:color="auto" w:fill="auto"/>
          </w:tcPr>
          <w:p w14:paraId="724728A3" w14:textId="77777777" w:rsidR="00DA4C61" w:rsidRPr="0051647E" w:rsidRDefault="00DA4C61" w:rsidP="00DA4C61">
            <w:pPr>
              <w:jc w:val="center"/>
            </w:pPr>
            <w:r w:rsidRPr="0051647E">
              <w:t>1.3.11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EEEF964" w14:textId="77777777" w:rsidR="00DA4C61" w:rsidRPr="0051647E" w:rsidRDefault="00DA4C61" w:rsidP="00DA4C61">
            <w:pPr>
              <w:widowControl w:val="0"/>
              <w:ind w:right="128"/>
              <w:jc w:val="both"/>
            </w:pPr>
            <w:r w:rsidRPr="0051647E">
              <w:t>Функционирование на официальных сайтах разделах (подразделах), посвященных вопросам противодействия терроризму и его идеологии, а также о доступе к данным разделам с главных страниц сайтов.</w:t>
            </w:r>
          </w:p>
        </w:tc>
        <w:tc>
          <w:tcPr>
            <w:tcW w:w="1276" w:type="dxa"/>
            <w:shd w:val="clear" w:color="auto" w:fill="auto"/>
          </w:tcPr>
          <w:p w14:paraId="20E234B1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10C291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6A91396F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60554E9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43B5971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872B7E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405211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3D3F800" w14:textId="77777777" w:rsidR="00DA4C61" w:rsidRPr="0051647E" w:rsidRDefault="00DA4C61" w:rsidP="00DA4C61">
            <w:r w:rsidRPr="0051647E">
              <w:t>Управление образования</w:t>
            </w:r>
            <w:r>
              <w:t xml:space="preserve"> </w:t>
            </w:r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5DE071E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51647E">
              <w:t xml:space="preserve">Количество </w:t>
            </w:r>
            <w:r>
              <w:t>разделов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1C3F20D" w14:textId="77777777" w:rsidR="00DA4C61" w:rsidRPr="0051647E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51647E" w14:paraId="3E5C5E36" w14:textId="77777777" w:rsidTr="0051647E">
        <w:tc>
          <w:tcPr>
            <w:tcW w:w="568" w:type="dxa"/>
            <w:vMerge/>
            <w:shd w:val="clear" w:color="auto" w:fill="auto"/>
          </w:tcPr>
          <w:p w14:paraId="7950E66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A32D05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02F68E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6B961F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0F09D1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9C7836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5609C10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4F3F91A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4C442A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83F0D31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75E9CD91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80196E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70F390D9" w14:textId="77777777" w:rsidTr="0051647E">
        <w:tc>
          <w:tcPr>
            <w:tcW w:w="568" w:type="dxa"/>
            <w:vMerge/>
            <w:shd w:val="clear" w:color="auto" w:fill="auto"/>
          </w:tcPr>
          <w:p w14:paraId="789721D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FB433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4DD79D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75584F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06D9E267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6FCF3C8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C518F8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5FFB5C4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4910A30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E4A3D93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128EC9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087169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42D6640B" w14:textId="77777777" w:rsidTr="0051647E">
        <w:tc>
          <w:tcPr>
            <w:tcW w:w="568" w:type="dxa"/>
            <w:vMerge/>
            <w:shd w:val="clear" w:color="auto" w:fill="auto"/>
          </w:tcPr>
          <w:p w14:paraId="4B08CE8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E77732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D47973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7442B23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2D37A8F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4B590D7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3266D8B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E93A9D6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1E73EAC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F5C34B6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F5EF712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3935EC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6ECD0115" w14:textId="77777777" w:rsidTr="0051647E">
        <w:tc>
          <w:tcPr>
            <w:tcW w:w="568" w:type="dxa"/>
            <w:vMerge/>
            <w:shd w:val="clear" w:color="auto" w:fill="auto"/>
          </w:tcPr>
          <w:p w14:paraId="35C8D483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8D693F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0B96E9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7A960C2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07F1AC8D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5D7547E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75563D4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21E3AB36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62BFF60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0F0C7A9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40288AA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5C87A7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6AEC1DA7" w14:textId="77777777" w:rsidTr="0051647E">
        <w:tc>
          <w:tcPr>
            <w:tcW w:w="568" w:type="dxa"/>
            <w:vMerge/>
            <w:shd w:val="clear" w:color="auto" w:fill="auto"/>
          </w:tcPr>
          <w:p w14:paraId="49AF86BA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D07066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74E94B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026E658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7F5FA0CC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12A8A25B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6A69346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610D42B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4C54FC1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09180D2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5907CCBB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4616F9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2591629B" w14:textId="77777777" w:rsidTr="0051647E">
        <w:tc>
          <w:tcPr>
            <w:tcW w:w="568" w:type="dxa"/>
            <w:vMerge/>
            <w:shd w:val="clear" w:color="auto" w:fill="auto"/>
          </w:tcPr>
          <w:p w14:paraId="7F3A8FA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A59013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94E85D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1A33239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3CCA608A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3AE671F0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35ADDBEE" w14:textId="77777777" w:rsidR="00DA4C61" w:rsidRPr="00C36173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69DB07D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2C8766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F744410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1A63D515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F2541C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06406C9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580A322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FF437E" w14:textId="77777777" w:rsidR="00DA4C61" w:rsidRPr="0051647E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CD0114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4AF40F8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134" w:type="dxa"/>
            <w:shd w:val="clear" w:color="auto" w:fill="auto"/>
          </w:tcPr>
          <w:p w14:paraId="425C48BA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93" w:type="dxa"/>
            <w:shd w:val="clear" w:color="auto" w:fill="auto"/>
          </w:tcPr>
          <w:p w14:paraId="695EF138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1021" w:type="dxa"/>
            <w:shd w:val="clear" w:color="auto" w:fill="auto"/>
          </w:tcPr>
          <w:p w14:paraId="7A58CF86" w14:textId="77777777" w:rsidR="00DA4C61" w:rsidRDefault="00DA4C61" w:rsidP="00DA4C61">
            <w:pPr>
              <w:jc w:val="center"/>
            </w:pPr>
            <w:r w:rsidRPr="00C36173">
              <w:t>0,0</w:t>
            </w:r>
          </w:p>
        </w:tc>
        <w:tc>
          <w:tcPr>
            <w:tcW w:w="963" w:type="dxa"/>
            <w:shd w:val="clear" w:color="auto" w:fill="auto"/>
          </w:tcPr>
          <w:p w14:paraId="3C1E543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7292C56F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3AD1748" w14:textId="77777777" w:rsidR="00DA4C61" w:rsidRPr="0051647E" w:rsidRDefault="00DA4C61" w:rsidP="00DA4C61"/>
        </w:tc>
        <w:tc>
          <w:tcPr>
            <w:tcW w:w="1417" w:type="dxa"/>
            <w:vMerge/>
            <w:shd w:val="clear" w:color="auto" w:fill="auto"/>
          </w:tcPr>
          <w:p w14:paraId="2262E49F" w14:textId="77777777" w:rsidR="00DA4C61" w:rsidRPr="0051647E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E97BD5" w14:textId="77777777" w:rsidR="00DA4C61" w:rsidRPr="0051647E" w:rsidRDefault="00DA4C61" w:rsidP="00DA4C61">
            <w:pPr>
              <w:jc w:val="center"/>
            </w:pPr>
            <w:r>
              <w:t>1</w:t>
            </w:r>
          </w:p>
        </w:tc>
      </w:tr>
      <w:tr w:rsidR="00DA4C61" w:rsidRPr="0051647E" w14:paraId="3E0D18F4" w14:textId="77777777" w:rsidTr="0051647E">
        <w:tc>
          <w:tcPr>
            <w:tcW w:w="568" w:type="dxa"/>
            <w:shd w:val="clear" w:color="auto" w:fill="auto"/>
          </w:tcPr>
          <w:p w14:paraId="70922734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31F6F3FF" w14:textId="77777777" w:rsidR="00DA4C61" w:rsidRPr="0051647E" w:rsidRDefault="00DA4C61" w:rsidP="00DA4C61">
            <w:r w:rsidRPr="0051647E">
              <w:t>Итого по подпрограмме 1</w:t>
            </w:r>
          </w:p>
        </w:tc>
        <w:tc>
          <w:tcPr>
            <w:tcW w:w="1276" w:type="dxa"/>
            <w:shd w:val="clear" w:color="auto" w:fill="auto"/>
          </w:tcPr>
          <w:p w14:paraId="69FB4C16" w14:textId="77777777" w:rsidR="00DA4C61" w:rsidRPr="0051647E" w:rsidRDefault="00DA4C61" w:rsidP="00DA4C61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8A2C8A6" w14:textId="77777777" w:rsidR="00DA4C61" w:rsidRPr="00D80EB4" w:rsidRDefault="00DA4C61" w:rsidP="00DA4C61">
            <w:pPr>
              <w:jc w:val="center"/>
            </w:pPr>
            <w:r>
              <w:t>126385,8</w:t>
            </w:r>
          </w:p>
        </w:tc>
        <w:tc>
          <w:tcPr>
            <w:tcW w:w="1134" w:type="dxa"/>
            <w:shd w:val="clear" w:color="auto" w:fill="auto"/>
          </w:tcPr>
          <w:p w14:paraId="47F86E48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993" w:type="dxa"/>
            <w:shd w:val="clear" w:color="auto" w:fill="auto"/>
          </w:tcPr>
          <w:p w14:paraId="20ABA22A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1021" w:type="dxa"/>
            <w:shd w:val="clear" w:color="auto" w:fill="auto"/>
          </w:tcPr>
          <w:p w14:paraId="7378EF36" w14:textId="77777777" w:rsidR="00DA4C61" w:rsidRPr="00600F87" w:rsidRDefault="00DA4C61" w:rsidP="00DA4C61">
            <w:pPr>
              <w:jc w:val="center"/>
            </w:pPr>
            <w:r w:rsidRPr="00600F87">
              <w:t>126385,8</w:t>
            </w:r>
          </w:p>
        </w:tc>
        <w:tc>
          <w:tcPr>
            <w:tcW w:w="963" w:type="dxa"/>
            <w:shd w:val="clear" w:color="auto" w:fill="auto"/>
          </w:tcPr>
          <w:p w14:paraId="017DCF2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2819BD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shd w:val="clear" w:color="auto" w:fill="auto"/>
          </w:tcPr>
          <w:p w14:paraId="514413D8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3BBA2620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557F9A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</w:tr>
      <w:tr w:rsidR="00DA4C61" w:rsidRPr="0051647E" w14:paraId="62F565E3" w14:textId="77777777" w:rsidTr="0051647E">
        <w:tc>
          <w:tcPr>
            <w:tcW w:w="568" w:type="dxa"/>
            <w:shd w:val="clear" w:color="auto" w:fill="auto"/>
          </w:tcPr>
          <w:p w14:paraId="1783129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1A6D35C6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B4BDA0" w14:textId="77777777" w:rsidR="00DA4C61" w:rsidRPr="0051647E" w:rsidRDefault="00DA4C61" w:rsidP="00DA4C61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2DB9504" w14:textId="77777777" w:rsidR="00DA4C61" w:rsidRPr="0051647E" w:rsidRDefault="00DA4C61" w:rsidP="00DA4C61">
            <w:pPr>
              <w:jc w:val="center"/>
            </w:pPr>
            <w:r>
              <w:t>2580,6</w:t>
            </w:r>
          </w:p>
        </w:tc>
        <w:tc>
          <w:tcPr>
            <w:tcW w:w="1134" w:type="dxa"/>
            <w:shd w:val="clear" w:color="auto" w:fill="auto"/>
          </w:tcPr>
          <w:p w14:paraId="2CF097E4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993" w:type="dxa"/>
            <w:shd w:val="clear" w:color="auto" w:fill="auto"/>
          </w:tcPr>
          <w:p w14:paraId="24FFCCB6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1021" w:type="dxa"/>
            <w:shd w:val="clear" w:color="auto" w:fill="auto"/>
          </w:tcPr>
          <w:p w14:paraId="045D3584" w14:textId="77777777" w:rsidR="00DA4C61" w:rsidRPr="00600F87" w:rsidRDefault="00DA4C61" w:rsidP="00DA4C61">
            <w:pPr>
              <w:jc w:val="center"/>
            </w:pPr>
            <w:r w:rsidRPr="00600F87">
              <w:t>2580,6</w:t>
            </w:r>
          </w:p>
        </w:tc>
        <w:tc>
          <w:tcPr>
            <w:tcW w:w="963" w:type="dxa"/>
            <w:shd w:val="clear" w:color="auto" w:fill="auto"/>
          </w:tcPr>
          <w:p w14:paraId="06DAC2C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16FEEA5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shd w:val="clear" w:color="auto" w:fill="auto"/>
          </w:tcPr>
          <w:p w14:paraId="0E22DDF3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6AA97AFB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DFE8DF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</w:tr>
      <w:tr w:rsidR="00DA4C61" w:rsidRPr="0051647E" w14:paraId="70833B9C" w14:textId="77777777" w:rsidTr="0051647E">
        <w:tc>
          <w:tcPr>
            <w:tcW w:w="568" w:type="dxa"/>
            <w:shd w:val="clear" w:color="auto" w:fill="auto"/>
          </w:tcPr>
          <w:p w14:paraId="7B529C1E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2B3C15E6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B20DAB8" w14:textId="77777777" w:rsidR="00DA4C61" w:rsidRPr="0051647E" w:rsidRDefault="00DA4C61" w:rsidP="00DA4C61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673873A" w14:textId="77777777" w:rsidR="00DA4C61" w:rsidRPr="00B076E6" w:rsidRDefault="00DA4C61" w:rsidP="00DA4C61">
            <w:pPr>
              <w:jc w:val="center"/>
            </w:pPr>
            <w:r w:rsidRPr="00B076E6">
              <w:t>0,0</w:t>
            </w:r>
          </w:p>
        </w:tc>
        <w:tc>
          <w:tcPr>
            <w:tcW w:w="1134" w:type="dxa"/>
            <w:shd w:val="clear" w:color="auto" w:fill="auto"/>
          </w:tcPr>
          <w:p w14:paraId="4917B9BA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993" w:type="dxa"/>
            <w:shd w:val="clear" w:color="auto" w:fill="auto"/>
          </w:tcPr>
          <w:p w14:paraId="2E3CDF93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1021" w:type="dxa"/>
            <w:shd w:val="clear" w:color="auto" w:fill="auto"/>
          </w:tcPr>
          <w:p w14:paraId="7059DD6C" w14:textId="77777777" w:rsidR="00DA4C61" w:rsidRPr="00A30939" w:rsidRDefault="00DA4C61" w:rsidP="00DA4C61">
            <w:pPr>
              <w:jc w:val="center"/>
            </w:pPr>
            <w:r w:rsidRPr="00A30939">
              <w:t>0,0</w:t>
            </w:r>
          </w:p>
        </w:tc>
        <w:tc>
          <w:tcPr>
            <w:tcW w:w="963" w:type="dxa"/>
            <w:shd w:val="clear" w:color="auto" w:fill="auto"/>
          </w:tcPr>
          <w:p w14:paraId="42905BF7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3724E394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shd w:val="clear" w:color="auto" w:fill="auto"/>
          </w:tcPr>
          <w:p w14:paraId="1D3B7E3C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0E6672A1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B485220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</w:tr>
      <w:tr w:rsidR="00DA4C61" w:rsidRPr="0051647E" w14:paraId="72FBC450" w14:textId="77777777" w:rsidTr="0051647E">
        <w:tc>
          <w:tcPr>
            <w:tcW w:w="568" w:type="dxa"/>
            <w:shd w:val="clear" w:color="auto" w:fill="auto"/>
          </w:tcPr>
          <w:p w14:paraId="7592D36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1CC4B01F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0A5546D" w14:textId="77777777" w:rsidR="00DA4C61" w:rsidRPr="0051647E" w:rsidRDefault="00DA4C61" w:rsidP="00DA4C61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1A4B829" w14:textId="77777777" w:rsidR="00DA4C61" w:rsidRPr="00B076E6" w:rsidRDefault="00DA4C61" w:rsidP="00DA4C61">
            <w:pPr>
              <w:jc w:val="center"/>
            </w:pPr>
            <w:r w:rsidRPr="00B076E6">
              <w:t>0,0</w:t>
            </w:r>
          </w:p>
        </w:tc>
        <w:tc>
          <w:tcPr>
            <w:tcW w:w="1134" w:type="dxa"/>
            <w:shd w:val="clear" w:color="auto" w:fill="auto"/>
          </w:tcPr>
          <w:p w14:paraId="4739B936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993" w:type="dxa"/>
            <w:shd w:val="clear" w:color="auto" w:fill="auto"/>
          </w:tcPr>
          <w:p w14:paraId="0C832EED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1021" w:type="dxa"/>
            <w:shd w:val="clear" w:color="auto" w:fill="auto"/>
          </w:tcPr>
          <w:p w14:paraId="1FABF990" w14:textId="77777777" w:rsidR="00DA4C61" w:rsidRPr="00A30939" w:rsidRDefault="00DA4C61" w:rsidP="00DA4C61">
            <w:pPr>
              <w:jc w:val="center"/>
            </w:pPr>
            <w:r w:rsidRPr="00A30939">
              <w:t>0,0</w:t>
            </w:r>
          </w:p>
        </w:tc>
        <w:tc>
          <w:tcPr>
            <w:tcW w:w="963" w:type="dxa"/>
            <w:shd w:val="clear" w:color="auto" w:fill="auto"/>
          </w:tcPr>
          <w:p w14:paraId="2391DD6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DE6CACD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shd w:val="clear" w:color="auto" w:fill="auto"/>
          </w:tcPr>
          <w:p w14:paraId="09FED7EB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10AE03C1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D2AB1F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</w:tr>
      <w:tr w:rsidR="00DA4C61" w:rsidRPr="0051647E" w14:paraId="4C184716" w14:textId="77777777" w:rsidTr="0051647E">
        <w:tc>
          <w:tcPr>
            <w:tcW w:w="568" w:type="dxa"/>
            <w:shd w:val="clear" w:color="auto" w:fill="auto"/>
          </w:tcPr>
          <w:p w14:paraId="3FA71B3C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08CCB57A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05AB348" w14:textId="77777777" w:rsidR="00DA4C61" w:rsidRPr="0051647E" w:rsidRDefault="00DA4C61" w:rsidP="00DA4C61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29CA035" w14:textId="77777777" w:rsidR="00DA4C61" w:rsidRPr="00B076E6" w:rsidRDefault="00DA4C61" w:rsidP="00DA4C61">
            <w:pPr>
              <w:jc w:val="center"/>
            </w:pPr>
            <w:r w:rsidRPr="00B076E6">
              <w:t>0,0</w:t>
            </w:r>
          </w:p>
        </w:tc>
        <w:tc>
          <w:tcPr>
            <w:tcW w:w="1134" w:type="dxa"/>
            <w:shd w:val="clear" w:color="auto" w:fill="auto"/>
          </w:tcPr>
          <w:p w14:paraId="6DBADCEE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993" w:type="dxa"/>
            <w:shd w:val="clear" w:color="auto" w:fill="auto"/>
          </w:tcPr>
          <w:p w14:paraId="34BA81D6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1021" w:type="dxa"/>
            <w:shd w:val="clear" w:color="auto" w:fill="auto"/>
          </w:tcPr>
          <w:p w14:paraId="7213AD74" w14:textId="77777777" w:rsidR="00DA4C61" w:rsidRPr="00A30939" w:rsidRDefault="00DA4C61" w:rsidP="00DA4C61">
            <w:pPr>
              <w:jc w:val="center"/>
            </w:pPr>
            <w:r w:rsidRPr="00A30939">
              <w:t>0,0</w:t>
            </w:r>
          </w:p>
        </w:tc>
        <w:tc>
          <w:tcPr>
            <w:tcW w:w="963" w:type="dxa"/>
            <w:shd w:val="clear" w:color="auto" w:fill="auto"/>
          </w:tcPr>
          <w:p w14:paraId="77F23C9D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230C4E72" w14:textId="77777777" w:rsidR="00DA4C61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shd w:val="clear" w:color="auto" w:fill="auto"/>
          </w:tcPr>
          <w:p w14:paraId="2A2A252F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2DE157A3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EBE0B5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</w:tr>
      <w:tr w:rsidR="00DA4C61" w:rsidRPr="0051647E" w14:paraId="12C2F5A2" w14:textId="77777777" w:rsidTr="0051647E">
        <w:tc>
          <w:tcPr>
            <w:tcW w:w="568" w:type="dxa"/>
            <w:shd w:val="clear" w:color="auto" w:fill="auto"/>
          </w:tcPr>
          <w:p w14:paraId="5A6BEDD5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98FF238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24C597D" w14:textId="77777777" w:rsidR="00DA4C61" w:rsidRPr="0051647E" w:rsidRDefault="00DA4C61" w:rsidP="00DA4C61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611CFB9" w14:textId="77777777" w:rsidR="00DA4C61" w:rsidRPr="0051647E" w:rsidRDefault="00DA4C61" w:rsidP="00DA4C61">
            <w:pPr>
              <w:jc w:val="center"/>
            </w:pPr>
            <w:r>
              <w:t>69496,4</w:t>
            </w:r>
          </w:p>
        </w:tc>
        <w:tc>
          <w:tcPr>
            <w:tcW w:w="1134" w:type="dxa"/>
            <w:shd w:val="clear" w:color="auto" w:fill="auto"/>
          </w:tcPr>
          <w:p w14:paraId="545AD8B4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993" w:type="dxa"/>
            <w:shd w:val="clear" w:color="auto" w:fill="auto"/>
          </w:tcPr>
          <w:p w14:paraId="3C384BD4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1021" w:type="dxa"/>
            <w:shd w:val="clear" w:color="auto" w:fill="auto"/>
          </w:tcPr>
          <w:p w14:paraId="56C1E712" w14:textId="77777777" w:rsidR="00DA4C61" w:rsidRPr="00600F87" w:rsidRDefault="00DA4C61" w:rsidP="00DA4C61">
            <w:pPr>
              <w:jc w:val="center"/>
            </w:pPr>
            <w:r w:rsidRPr="00600F87">
              <w:t>69496,4</w:t>
            </w:r>
          </w:p>
        </w:tc>
        <w:tc>
          <w:tcPr>
            <w:tcW w:w="963" w:type="dxa"/>
            <w:shd w:val="clear" w:color="auto" w:fill="auto"/>
          </w:tcPr>
          <w:p w14:paraId="67CA7C52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5E104D6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shd w:val="clear" w:color="auto" w:fill="auto"/>
          </w:tcPr>
          <w:p w14:paraId="327531D2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550505E0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BF523E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</w:tr>
      <w:tr w:rsidR="00DA4C61" w:rsidRPr="0051647E" w14:paraId="3A05B319" w14:textId="77777777" w:rsidTr="0051647E">
        <w:tc>
          <w:tcPr>
            <w:tcW w:w="568" w:type="dxa"/>
            <w:shd w:val="clear" w:color="auto" w:fill="auto"/>
          </w:tcPr>
          <w:p w14:paraId="5C560AE9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6BED7C49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0C5EF17" w14:textId="77777777" w:rsidR="00DA4C61" w:rsidRPr="0051647E" w:rsidRDefault="00DA4C61" w:rsidP="00DA4C61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471EE7E" w14:textId="77777777" w:rsidR="00DA4C61" w:rsidRPr="0051647E" w:rsidRDefault="00DA4C61" w:rsidP="00DA4C61">
            <w:pPr>
              <w:jc w:val="center"/>
            </w:pPr>
            <w:r>
              <w:t>27154,4</w:t>
            </w:r>
          </w:p>
        </w:tc>
        <w:tc>
          <w:tcPr>
            <w:tcW w:w="1134" w:type="dxa"/>
            <w:shd w:val="clear" w:color="auto" w:fill="auto"/>
          </w:tcPr>
          <w:p w14:paraId="71D726E5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993" w:type="dxa"/>
            <w:shd w:val="clear" w:color="auto" w:fill="auto"/>
          </w:tcPr>
          <w:p w14:paraId="65FC1833" w14:textId="77777777" w:rsidR="00DA4C61" w:rsidRPr="00F468FF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1021" w:type="dxa"/>
            <w:shd w:val="clear" w:color="auto" w:fill="auto"/>
          </w:tcPr>
          <w:p w14:paraId="133943DB" w14:textId="77777777" w:rsidR="00DA4C61" w:rsidRPr="00600F87" w:rsidRDefault="00DA4C61" w:rsidP="00DA4C61">
            <w:pPr>
              <w:jc w:val="center"/>
            </w:pPr>
            <w:r w:rsidRPr="00600F87">
              <w:t>27154,4</w:t>
            </w:r>
          </w:p>
        </w:tc>
        <w:tc>
          <w:tcPr>
            <w:tcW w:w="963" w:type="dxa"/>
            <w:shd w:val="clear" w:color="auto" w:fill="auto"/>
          </w:tcPr>
          <w:p w14:paraId="16ECEE8B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1A881700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shd w:val="clear" w:color="auto" w:fill="auto"/>
          </w:tcPr>
          <w:p w14:paraId="71E71FEE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4AC0F1DC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0B5D43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</w:tr>
      <w:tr w:rsidR="00DA4C61" w:rsidRPr="0051647E" w14:paraId="653CDECC" w14:textId="77777777" w:rsidTr="0051647E">
        <w:tc>
          <w:tcPr>
            <w:tcW w:w="568" w:type="dxa"/>
            <w:shd w:val="clear" w:color="auto" w:fill="auto"/>
          </w:tcPr>
          <w:p w14:paraId="07B4A52B" w14:textId="77777777" w:rsidR="00DA4C61" w:rsidRPr="0051647E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3831295B" w14:textId="77777777" w:rsidR="00DA4C61" w:rsidRPr="0051647E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10C4D84" w14:textId="77777777" w:rsidR="00DA4C61" w:rsidRPr="0051647E" w:rsidRDefault="00DA4C61" w:rsidP="00DA4C61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006A967" w14:textId="77777777" w:rsidR="00DA4C61" w:rsidRPr="0051647E" w:rsidRDefault="00DA4C61" w:rsidP="00DA4C61">
            <w:pPr>
              <w:jc w:val="center"/>
            </w:pPr>
            <w:r>
              <w:t>27154,4</w:t>
            </w:r>
          </w:p>
        </w:tc>
        <w:tc>
          <w:tcPr>
            <w:tcW w:w="1134" w:type="dxa"/>
            <w:shd w:val="clear" w:color="auto" w:fill="auto"/>
          </w:tcPr>
          <w:p w14:paraId="7A9DB632" w14:textId="77777777" w:rsidR="00DA4C61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993" w:type="dxa"/>
            <w:shd w:val="clear" w:color="auto" w:fill="auto"/>
          </w:tcPr>
          <w:p w14:paraId="0F639DF1" w14:textId="77777777" w:rsidR="00DA4C61" w:rsidRDefault="00DA4C61" w:rsidP="00DA4C61">
            <w:pPr>
              <w:jc w:val="center"/>
            </w:pPr>
            <w:r w:rsidRPr="00F468FF">
              <w:t>0,0</w:t>
            </w:r>
          </w:p>
        </w:tc>
        <w:tc>
          <w:tcPr>
            <w:tcW w:w="1021" w:type="dxa"/>
            <w:shd w:val="clear" w:color="auto" w:fill="auto"/>
          </w:tcPr>
          <w:p w14:paraId="7BAEF11A" w14:textId="77777777" w:rsidR="00DA4C61" w:rsidRDefault="00DA4C61" w:rsidP="00DA4C61">
            <w:pPr>
              <w:jc w:val="center"/>
            </w:pPr>
            <w:r w:rsidRPr="00600F87">
              <w:t>27154,4</w:t>
            </w:r>
          </w:p>
        </w:tc>
        <w:tc>
          <w:tcPr>
            <w:tcW w:w="963" w:type="dxa"/>
            <w:shd w:val="clear" w:color="auto" w:fill="auto"/>
          </w:tcPr>
          <w:p w14:paraId="01646863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992" w:type="dxa"/>
            <w:shd w:val="clear" w:color="auto" w:fill="auto"/>
          </w:tcPr>
          <w:p w14:paraId="04054DD9" w14:textId="77777777" w:rsidR="00DA4C61" w:rsidRPr="00181D7A" w:rsidRDefault="00DA4C61" w:rsidP="00DA4C61">
            <w:pPr>
              <w:jc w:val="center"/>
            </w:pPr>
            <w:r w:rsidRPr="00181D7A">
              <w:t>0,0</w:t>
            </w:r>
          </w:p>
        </w:tc>
        <w:tc>
          <w:tcPr>
            <w:tcW w:w="1701" w:type="dxa"/>
            <w:shd w:val="clear" w:color="auto" w:fill="auto"/>
          </w:tcPr>
          <w:p w14:paraId="5A8833EE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363D1C58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1751F41" w14:textId="77777777" w:rsidR="00DA4C61" w:rsidRPr="0051647E" w:rsidRDefault="00DA4C61" w:rsidP="00DA4C61">
            <w:pPr>
              <w:jc w:val="center"/>
            </w:pPr>
            <w:r w:rsidRPr="0051647E">
              <w:t>х</w:t>
            </w:r>
          </w:p>
        </w:tc>
      </w:tr>
    </w:tbl>
    <w:p w14:paraId="6B3C1E4F" w14:textId="77777777" w:rsidR="0051647E" w:rsidRPr="004D1910" w:rsidRDefault="0051647E" w:rsidP="0051647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14:paraId="7C63B39B" w14:textId="77777777" w:rsidR="00972CF2" w:rsidRDefault="00972CF2" w:rsidP="006F1235">
      <w:pPr>
        <w:suppressAutoHyphens w:val="0"/>
        <w:autoSpaceDE w:val="0"/>
        <w:autoSpaceDN w:val="0"/>
        <w:adjustRightInd w:val="0"/>
        <w:jc w:val="center"/>
        <w:rPr>
          <w:rFonts w:eastAsia="Calibri"/>
          <w:color w:val="FF0000"/>
          <w:sz w:val="24"/>
          <w:szCs w:val="24"/>
          <w:lang w:eastAsia="en-US"/>
        </w:rPr>
        <w:sectPr w:rsidR="00972CF2" w:rsidSect="00972CF2">
          <w:pgSz w:w="16838" w:h="11906" w:orient="landscape"/>
          <w:pgMar w:top="1134" w:right="425" w:bottom="851" w:left="851" w:header="720" w:footer="720" w:gutter="0"/>
          <w:cols w:space="720"/>
          <w:noEndnote/>
          <w:docGrid w:linePitch="272"/>
        </w:sectPr>
      </w:pPr>
    </w:p>
    <w:p w14:paraId="17EE4BB4" w14:textId="77777777" w:rsidR="005F3FAE" w:rsidRPr="00242413" w:rsidRDefault="005F3FAE" w:rsidP="005F3FAE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Приложение</w:t>
      </w:r>
      <w:r w:rsidRPr="009D4189">
        <w:rPr>
          <w:rFonts w:eastAsia="Arial"/>
          <w:sz w:val="24"/>
          <w:szCs w:val="24"/>
        </w:rPr>
        <w:t xml:space="preserve"> </w:t>
      </w:r>
      <w:r w:rsidR="00DA4C61">
        <w:rPr>
          <w:rFonts w:eastAsia="Arial"/>
          <w:sz w:val="24"/>
          <w:szCs w:val="24"/>
        </w:rPr>
        <w:t>8</w:t>
      </w:r>
      <w:r w:rsidRPr="00242413">
        <w:rPr>
          <w:rFonts w:eastAsia="Arial"/>
          <w:sz w:val="24"/>
          <w:szCs w:val="24"/>
        </w:rPr>
        <w:t xml:space="preserve"> к постановлению </w:t>
      </w:r>
    </w:p>
    <w:p w14:paraId="2BDAFEC0" w14:textId="77777777" w:rsidR="005F3FAE" w:rsidRPr="00242413" w:rsidRDefault="005F3FAE" w:rsidP="005F3FAE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14:paraId="0B6BD4BC" w14:textId="77777777" w:rsidR="005F3FAE" w:rsidRDefault="00413BF7" w:rsidP="005F3FAE">
      <w:pPr>
        <w:suppressAutoHyphens w:val="0"/>
        <w:autoSpaceDE w:val="0"/>
        <w:autoSpaceDN w:val="0"/>
        <w:adjustRightInd w:val="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от 26.01.2022 № 20-П</w:t>
      </w:r>
    </w:p>
    <w:p w14:paraId="42CCE0A0" w14:textId="77777777" w:rsidR="00242413" w:rsidRPr="0085024D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024D">
        <w:rPr>
          <w:rFonts w:eastAsia="Calibri"/>
          <w:sz w:val="24"/>
          <w:szCs w:val="24"/>
          <w:lang w:eastAsia="en-US"/>
        </w:rPr>
        <w:t>Паспорт подпрограммы 2</w:t>
      </w:r>
    </w:p>
    <w:p w14:paraId="48D23A08" w14:textId="77777777" w:rsidR="00242413" w:rsidRPr="0085024D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024D">
        <w:rPr>
          <w:rFonts w:eastAsia="Calibri"/>
          <w:sz w:val="24"/>
          <w:szCs w:val="24"/>
          <w:lang w:eastAsia="en-US"/>
        </w:rPr>
        <w:t>муниципальной программы «</w:t>
      </w:r>
      <w:r w:rsidR="00E1071F" w:rsidRPr="00E1071F">
        <w:rPr>
          <w:rFonts w:eastAsia="Calibri"/>
          <w:sz w:val="24"/>
          <w:szCs w:val="24"/>
          <w:lang w:eastAsia="en-US"/>
        </w:rPr>
        <w:t>Профилактика правонарушений и наркомании</w:t>
      </w:r>
      <w:r w:rsidRPr="0085024D">
        <w:rPr>
          <w:rFonts w:eastAsia="Calibri"/>
          <w:sz w:val="24"/>
          <w:szCs w:val="24"/>
          <w:lang w:eastAsia="en-US"/>
        </w:rPr>
        <w:t>»</w:t>
      </w:r>
    </w:p>
    <w:p w14:paraId="440931ED" w14:textId="77777777" w:rsidR="00242413" w:rsidRPr="0085024D" w:rsidRDefault="00242413" w:rsidP="00242413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041"/>
        <w:gridCol w:w="733"/>
        <w:gridCol w:w="270"/>
        <w:gridCol w:w="365"/>
        <w:gridCol w:w="202"/>
        <w:gridCol w:w="457"/>
        <w:gridCol w:w="110"/>
        <w:gridCol w:w="513"/>
        <w:gridCol w:w="54"/>
        <w:gridCol w:w="549"/>
        <w:gridCol w:w="18"/>
        <w:gridCol w:w="567"/>
        <w:gridCol w:w="756"/>
        <w:gridCol w:w="695"/>
      </w:tblGrid>
      <w:tr w:rsidR="00242413" w:rsidRPr="0085024D" w14:paraId="621D413D" w14:textId="77777777" w:rsidTr="008F0346">
        <w:trPr>
          <w:trHeight w:val="45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5F4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97D9" w14:textId="77777777" w:rsidR="00242413" w:rsidRPr="0085024D" w:rsidRDefault="00E1071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Профилактика правонарушений и наркомании</w:t>
            </w:r>
          </w:p>
        </w:tc>
      </w:tr>
      <w:tr w:rsidR="00242413" w:rsidRPr="0085024D" w14:paraId="18050ECB" w14:textId="77777777" w:rsidTr="008F0346">
        <w:trPr>
          <w:trHeight w:val="127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A019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97E0" w14:textId="77777777" w:rsidR="008D7049" w:rsidRPr="008D7049" w:rsidRDefault="008D7049" w:rsidP="008D704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7049">
              <w:rPr>
                <w:rFonts w:eastAsia="Calibri"/>
                <w:lang w:eastAsia="en-US"/>
              </w:rPr>
              <w:t>Управление по культуре, спорту, молодёжной политике и туризму Администрации Томского района;</w:t>
            </w:r>
          </w:p>
          <w:p w14:paraId="7BAD6070" w14:textId="77777777" w:rsidR="00242413" w:rsidRDefault="008D7049" w:rsidP="008D704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7049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  <w:p w14:paraId="45599063" w14:textId="77777777" w:rsidR="001B121C" w:rsidRPr="0085024D" w:rsidRDefault="001B121C" w:rsidP="008D704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Томского района</w:t>
            </w:r>
          </w:p>
        </w:tc>
      </w:tr>
      <w:tr w:rsidR="00242413" w:rsidRPr="0085024D" w14:paraId="4A638241" w14:textId="77777777" w:rsidTr="005F3FAE">
        <w:trPr>
          <w:trHeight w:val="131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9A5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35BF" w14:textId="77777777" w:rsidR="00E1071F" w:rsidRPr="00E1071F" w:rsidRDefault="00A34198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Томского района</w:t>
            </w:r>
          </w:p>
          <w:p w14:paraId="4887D32D" w14:textId="77777777" w:rsidR="00E1071F" w:rsidRPr="00E1071F" w:rsidRDefault="00E1071F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Управление по культуре, спорту, молодёжной политике и туризм</w:t>
            </w:r>
            <w:r w:rsidR="00FE5E86">
              <w:rPr>
                <w:rFonts w:eastAsia="Calibri"/>
                <w:lang w:eastAsia="en-US"/>
              </w:rPr>
              <w:t>у Администрации Томского района</w:t>
            </w:r>
          </w:p>
          <w:p w14:paraId="1DBD49AE" w14:textId="77777777" w:rsidR="00242413" w:rsidRDefault="00E1071F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Управление образования Админ</w:t>
            </w:r>
            <w:r w:rsidR="00FE5E86">
              <w:rPr>
                <w:rFonts w:eastAsia="Calibri"/>
                <w:lang w:eastAsia="en-US"/>
              </w:rPr>
              <w:t>истрации Томского района</w:t>
            </w:r>
          </w:p>
          <w:p w14:paraId="01C05402" w14:textId="77777777" w:rsidR="005D7523" w:rsidRPr="0085024D" w:rsidRDefault="005D7523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B606F">
              <w:t>ОМВД России по Томскому району</w:t>
            </w:r>
          </w:p>
        </w:tc>
      </w:tr>
      <w:tr w:rsidR="00242413" w:rsidRPr="0085024D" w14:paraId="1DF5C3A5" w14:textId="77777777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D3ED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138D" w14:textId="77777777" w:rsidR="00242413" w:rsidRPr="0085024D" w:rsidRDefault="00E1071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Обеспечение общественной безопасности на территории Томского района</w:t>
            </w:r>
          </w:p>
        </w:tc>
      </w:tr>
      <w:tr w:rsidR="00AB606F" w:rsidRPr="0085024D" w14:paraId="677682E3" w14:textId="77777777" w:rsidTr="00AB606F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5F45FD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EBD3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F3AA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9DE5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2B8F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1731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9196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F8B6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A6C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843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AB606F" w:rsidRPr="00BC555E" w14:paraId="630287E6" w14:textId="77777777" w:rsidTr="008F0346">
        <w:trPr>
          <w:trHeight w:val="2347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8226B" w14:textId="77777777" w:rsidR="00AB606F" w:rsidRPr="0085024D" w:rsidRDefault="00AB606F" w:rsidP="00AB60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488D" w14:textId="77777777" w:rsidR="00AB606F" w:rsidRPr="00BC555E" w:rsidRDefault="00AB606F" w:rsidP="00CC0F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trike/>
                <w:lang w:eastAsia="en-US"/>
              </w:rPr>
            </w:pPr>
            <w:r w:rsidRPr="00BC555E">
              <w:rPr>
                <w:rFonts w:eastAsia="Calibri"/>
                <w:lang w:eastAsia="en-US"/>
              </w:rPr>
              <w:t>1. Удельный вес преступлений, совершенных в общественных местах, в том числе на улицах, от общего числа зарегистрированных преступлений (%)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F5C" w14:textId="77777777" w:rsidR="00AB606F" w:rsidRPr="001D1AC6" w:rsidRDefault="001D1AC6" w:rsidP="00AB606F">
            <w:r w:rsidRPr="001D1AC6">
              <w:t>32,5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F080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30,9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1B32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29,6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0595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26,4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2838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24,2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AA9D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A57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20,0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303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20,0</w:t>
            </w:r>
          </w:p>
        </w:tc>
      </w:tr>
      <w:tr w:rsidR="00AB606F" w:rsidRPr="00BC555E" w14:paraId="2D0563F2" w14:textId="77777777" w:rsidTr="00AB606F">
        <w:trPr>
          <w:trHeight w:val="1154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46C47" w14:textId="77777777" w:rsidR="00AB606F" w:rsidRPr="0085024D" w:rsidRDefault="00AB606F" w:rsidP="00AB60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4F2" w14:textId="77777777" w:rsidR="00AB606F" w:rsidRPr="00881089" w:rsidRDefault="00AB606F" w:rsidP="00AB606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AB606F">
              <w:rPr>
                <w:rFonts w:eastAsia="Calibri"/>
                <w:lang w:eastAsia="en-US"/>
              </w:rPr>
              <w:t>2. Болезненность синдромом зависимости от наркотических веществ (ед. на 100 тыс. населения)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5A25" w14:textId="77777777" w:rsidR="00AB606F" w:rsidRPr="00DE2817" w:rsidRDefault="00DE2817" w:rsidP="00AB606F">
            <w:r>
              <w:t>155,62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C4E" w14:textId="77777777" w:rsidR="00AB606F" w:rsidRPr="00DE2817" w:rsidRDefault="00AB606F" w:rsidP="00AB606F">
            <w:r w:rsidRPr="00DE2817">
              <w:t>102,7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8E2A" w14:textId="77777777" w:rsidR="00AB606F" w:rsidRPr="00DE2817" w:rsidRDefault="00AB606F" w:rsidP="00AB606F">
            <w:r w:rsidRPr="00DE2817">
              <w:t>101,4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315" w14:textId="77777777" w:rsidR="00AB606F" w:rsidRPr="00DE2817" w:rsidRDefault="00AB606F" w:rsidP="00AB606F">
            <w:r w:rsidRPr="00DE2817">
              <w:t>100,2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D97" w14:textId="77777777" w:rsidR="00AB606F" w:rsidRPr="00DE2817" w:rsidRDefault="00AB606F" w:rsidP="00AB606F">
            <w:r w:rsidRPr="00DE2817">
              <w:t>98,9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634" w14:textId="77777777" w:rsidR="00AB606F" w:rsidRPr="00DE2817" w:rsidRDefault="00AB606F" w:rsidP="00AB606F">
            <w:r w:rsidRPr="00DE2817">
              <w:t>97,6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E58C" w14:textId="77777777" w:rsidR="00AB606F" w:rsidRPr="00DE2817" w:rsidRDefault="00AB606F" w:rsidP="00AB606F">
            <w:r w:rsidRPr="00DE2817">
              <w:t>96,3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D85F" w14:textId="77777777" w:rsidR="00AB606F" w:rsidRPr="00DE2817" w:rsidRDefault="00AB606F" w:rsidP="00AB606F">
            <w:r w:rsidRPr="00DE2817">
              <w:t>94,6</w:t>
            </w:r>
          </w:p>
        </w:tc>
      </w:tr>
      <w:tr w:rsidR="00AB606F" w:rsidRPr="00BC555E" w14:paraId="61A0F2D3" w14:textId="77777777" w:rsidTr="00AB606F">
        <w:trPr>
          <w:trHeight w:val="1154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8048F" w14:textId="77777777" w:rsidR="00AB606F" w:rsidRPr="0085024D" w:rsidRDefault="00AB606F" w:rsidP="00AB60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1BE" w14:textId="77777777" w:rsidR="00AB606F" w:rsidRPr="00881089" w:rsidRDefault="00AB606F" w:rsidP="00AB606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AB606F">
              <w:rPr>
                <w:rFonts w:eastAsia="Calibri"/>
                <w:lang w:eastAsia="en-US"/>
              </w:rPr>
              <w:t>3. Количество общественных объединений граждан, участвующих в охране общественного порядка (ед.)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BD1" w14:textId="77777777" w:rsidR="00AB606F" w:rsidRPr="00DE2817" w:rsidRDefault="0010160D" w:rsidP="00AB606F">
            <w:r w:rsidRPr="00DE2817">
              <w:t>9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72B9" w14:textId="77777777" w:rsidR="00AB606F" w:rsidRPr="00DE2817" w:rsidRDefault="00AB606F" w:rsidP="00AB606F">
            <w:r w:rsidRPr="00DE2817">
              <w:t>15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D39D" w14:textId="77777777" w:rsidR="00AB606F" w:rsidRPr="00DE2817" w:rsidRDefault="00AB606F" w:rsidP="00AB606F">
            <w:r w:rsidRPr="00DE2817">
              <w:t>19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A0C" w14:textId="77777777" w:rsidR="00AB606F" w:rsidRPr="00DE2817" w:rsidRDefault="00AB606F" w:rsidP="00AB606F">
            <w:r w:rsidRPr="00DE2817">
              <w:t>19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95F2" w14:textId="77777777" w:rsidR="00AB606F" w:rsidRPr="00DE2817" w:rsidRDefault="00AB606F" w:rsidP="00AB606F">
            <w:r w:rsidRPr="00DE2817">
              <w:t>19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ADC" w14:textId="77777777" w:rsidR="00AB606F" w:rsidRPr="00DE2817" w:rsidRDefault="00AB606F" w:rsidP="00AB606F">
            <w:r w:rsidRPr="00DE2817"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A82" w14:textId="77777777" w:rsidR="00AB606F" w:rsidRPr="00DE2817" w:rsidRDefault="00AB606F" w:rsidP="00AB606F">
            <w:r w:rsidRPr="00DE2817">
              <w:t>19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CD19" w14:textId="77777777" w:rsidR="00AB606F" w:rsidRPr="00DE2817" w:rsidRDefault="00AB606F" w:rsidP="00AB606F">
            <w:r w:rsidRPr="00DE2817">
              <w:t>19</w:t>
            </w:r>
          </w:p>
        </w:tc>
      </w:tr>
      <w:tr w:rsidR="00242413" w:rsidRPr="0085024D" w14:paraId="21D13A19" w14:textId="77777777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7213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28C" w14:textId="77777777" w:rsidR="00242413" w:rsidRDefault="0080707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>
              <w:t xml:space="preserve">1. </w:t>
            </w:r>
            <w:r w:rsidR="00E1071F" w:rsidRPr="00E1071F">
              <w:t>Снижение количества правонарушений</w:t>
            </w:r>
          </w:p>
          <w:p w14:paraId="1120F137" w14:textId="77777777" w:rsidR="00807074" w:rsidRDefault="0080707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>
              <w:t xml:space="preserve">2. </w:t>
            </w:r>
            <w:r w:rsidRPr="00807074">
              <w:t>Сокращение уровня потребления психоактивных веществ</w:t>
            </w:r>
          </w:p>
          <w:p w14:paraId="37D281FB" w14:textId="77777777" w:rsidR="00807074" w:rsidRPr="00807074" w:rsidRDefault="00807074" w:rsidP="00807074">
            <w:pPr>
              <w:shd w:val="clear" w:color="auto" w:fill="FFFFFF"/>
            </w:pPr>
            <w:r>
              <w:t xml:space="preserve">3. </w:t>
            </w:r>
            <w:r w:rsidRPr="00807074">
              <w:t>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1B121C" w:rsidRPr="0085024D" w14:paraId="3BCA883E" w14:textId="77777777" w:rsidTr="00DA2BF4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AEA898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D56B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задач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29A3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BCC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22D3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B798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0BE0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590F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F44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418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6B7B9F" w:rsidRPr="0085024D" w14:paraId="123E9E24" w14:textId="77777777" w:rsidTr="00D23948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97F2C" w14:textId="77777777" w:rsidR="006B7B9F" w:rsidRPr="0085024D" w:rsidRDefault="006B7B9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B438" w14:textId="77777777" w:rsidR="006B7B9F" w:rsidRPr="006B7B9F" w:rsidRDefault="006B7B9F" w:rsidP="006B7B9F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>
              <w:t xml:space="preserve">Задача 1. </w:t>
            </w:r>
            <w:r w:rsidRPr="00E1071F">
              <w:t>Снижение количества правонарушений</w:t>
            </w:r>
          </w:p>
        </w:tc>
      </w:tr>
      <w:tr w:rsidR="001B121C" w:rsidRPr="0085024D" w14:paraId="34A693E7" w14:textId="77777777" w:rsidTr="008F0346">
        <w:trPr>
          <w:trHeight w:val="1339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57DBC" w14:textId="77777777" w:rsidR="001B121C" w:rsidRPr="0085024D" w:rsidRDefault="001B121C" w:rsidP="009D7F3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40AF" w14:textId="77777777" w:rsidR="001B121C" w:rsidRPr="00043C08" w:rsidRDefault="00946872" w:rsidP="0010160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trike/>
                <w:lang w:eastAsia="en-US"/>
              </w:rPr>
            </w:pPr>
            <w:r>
              <w:t xml:space="preserve"> </w:t>
            </w:r>
            <w:r w:rsidR="001B121C">
              <w:t>Количество организованных мероприятий по снижению количества правонарушений</w:t>
            </w:r>
            <w:r w:rsidR="0010160D">
              <w:t xml:space="preserve"> (ед.)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3391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3225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192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67F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8269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2E7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C07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6A7" w14:textId="77777777" w:rsidR="001B121C" w:rsidRPr="001D1AC6" w:rsidRDefault="001D1AC6" w:rsidP="009D7F33">
            <w:r w:rsidRPr="001D1AC6">
              <w:t>15</w:t>
            </w:r>
          </w:p>
        </w:tc>
      </w:tr>
      <w:tr w:rsidR="006B7B9F" w:rsidRPr="0085024D" w14:paraId="65A68CC7" w14:textId="77777777" w:rsidTr="00D23948">
        <w:trPr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D9A9" w14:textId="77777777" w:rsidR="006B7B9F" w:rsidRPr="0085024D" w:rsidRDefault="006B7B9F" w:rsidP="0010160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12F2" w14:textId="77777777" w:rsidR="006B7B9F" w:rsidRDefault="006B7B9F" w:rsidP="006B7B9F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>
              <w:t xml:space="preserve">Задача 2. </w:t>
            </w:r>
            <w:r w:rsidRPr="00807074">
              <w:t>Сокращение уровня потребления психоактивных веществ</w:t>
            </w:r>
          </w:p>
        </w:tc>
      </w:tr>
      <w:tr w:rsidR="001B121C" w:rsidRPr="0085024D" w14:paraId="1725FB08" w14:textId="77777777" w:rsidTr="00DA2BF4">
        <w:trPr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39758" w14:textId="77777777" w:rsidR="001B121C" w:rsidRPr="0085024D" w:rsidRDefault="001B121C" w:rsidP="009D7F3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7C6" w14:textId="77777777" w:rsidR="001B121C" w:rsidRPr="001B121C" w:rsidRDefault="001B121C" w:rsidP="0010160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1B121C">
              <w:rPr>
                <w:rFonts w:eastAsia="Calibri"/>
                <w:lang w:eastAsia="en-US"/>
              </w:rPr>
              <w:t xml:space="preserve">Количество организованных мероприятий по </w:t>
            </w:r>
            <w:r>
              <w:rPr>
                <w:rFonts w:eastAsia="Calibri"/>
                <w:lang w:eastAsia="en-US"/>
              </w:rPr>
              <w:t>профилактике наркомании</w:t>
            </w:r>
            <w:r w:rsidR="0010160D">
              <w:rPr>
                <w:rFonts w:eastAsia="Calibri"/>
                <w:lang w:eastAsia="en-US"/>
              </w:rPr>
              <w:t xml:space="preserve"> (ед.)</w:t>
            </w:r>
            <w:r w:rsidR="0094687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8160" w14:textId="77777777" w:rsidR="001B121C" w:rsidRPr="001D1AC6" w:rsidRDefault="00DE2817" w:rsidP="009D7F33">
            <w: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D6D" w14:textId="77777777" w:rsidR="001B121C" w:rsidRPr="001D1AC6" w:rsidRDefault="001D1AC6" w:rsidP="009D7F33">
            <w:r>
              <w:t>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85D" w14:textId="77777777" w:rsidR="001B121C" w:rsidRPr="001D1AC6" w:rsidRDefault="001D1AC6" w:rsidP="009D7F33">
            <w: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27D" w14:textId="77777777" w:rsidR="001B121C" w:rsidRPr="001D1AC6" w:rsidRDefault="001D1AC6" w:rsidP="009D7F33">
            <w: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52EB" w14:textId="77777777" w:rsidR="001B121C" w:rsidRPr="001D1AC6" w:rsidRDefault="001D1AC6" w:rsidP="009D7F33">
            <w: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F595" w14:textId="77777777" w:rsidR="001B121C" w:rsidRPr="001D1AC6" w:rsidRDefault="001D1AC6" w:rsidP="009D7F33"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AC4" w14:textId="77777777" w:rsidR="001B121C" w:rsidRPr="001D1AC6" w:rsidRDefault="001D1AC6" w:rsidP="009D7F33"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C9" w14:textId="77777777" w:rsidR="001B121C" w:rsidRPr="001D1AC6" w:rsidRDefault="001D1AC6" w:rsidP="009D7F33">
            <w:r>
              <w:t>1</w:t>
            </w:r>
          </w:p>
        </w:tc>
      </w:tr>
      <w:tr w:rsidR="006B7B9F" w:rsidRPr="0085024D" w14:paraId="49E486E3" w14:textId="77777777" w:rsidTr="00D23948">
        <w:trPr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C21AC" w14:textId="77777777" w:rsidR="006B7B9F" w:rsidRPr="0085024D" w:rsidRDefault="006B7B9F" w:rsidP="006401D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D0F" w14:textId="77777777" w:rsidR="006B7B9F" w:rsidRDefault="006B7B9F" w:rsidP="006401D7">
            <w:r>
              <w:rPr>
                <w:rFonts w:eastAsia="Calibri"/>
                <w:lang w:eastAsia="en-US"/>
              </w:rPr>
              <w:t xml:space="preserve">Задача 3. </w:t>
            </w:r>
            <w:r w:rsidRPr="00807074">
              <w:t>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1B121C" w:rsidRPr="0085024D" w14:paraId="52D6EC15" w14:textId="77777777" w:rsidTr="00DA2BF4">
        <w:trPr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7D7" w14:textId="77777777" w:rsidR="001B121C" w:rsidRPr="0085024D" w:rsidRDefault="001B121C" w:rsidP="008D7049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A18" w14:textId="77777777" w:rsidR="001B121C" w:rsidRPr="001B121C" w:rsidRDefault="001B121C" w:rsidP="001B121C">
            <w:r w:rsidRPr="001B121C">
              <w:t xml:space="preserve">Количество </w:t>
            </w:r>
            <w:r>
              <w:t xml:space="preserve">рейдов проведенных </w:t>
            </w:r>
            <w:r w:rsidRPr="001B121C">
              <w:t>общественны</w:t>
            </w:r>
            <w:r>
              <w:t>ми</w:t>
            </w:r>
            <w:r w:rsidRPr="001B121C">
              <w:t xml:space="preserve"> объединени</w:t>
            </w:r>
            <w:r>
              <w:t>ями</w:t>
            </w:r>
            <w:r w:rsidRPr="001B121C">
              <w:t xml:space="preserve"> граждан, участвующи</w:t>
            </w:r>
            <w:r>
              <w:t>ми</w:t>
            </w:r>
            <w:r w:rsidRPr="001B121C">
              <w:t xml:space="preserve"> в охране общественного порядка (ед.)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FF47" w14:textId="77777777" w:rsidR="001B121C" w:rsidRPr="001D1AC6" w:rsidRDefault="001D1AC6" w:rsidP="008D7049">
            <w:r w:rsidRPr="001D1AC6">
              <w:t>192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859" w14:textId="77777777" w:rsidR="001B121C" w:rsidRPr="001D1AC6" w:rsidRDefault="001D1AC6" w:rsidP="008D7049">
            <w:r>
              <w:t>360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B5A" w14:textId="77777777" w:rsidR="001B121C" w:rsidRPr="001D1AC6" w:rsidRDefault="001F6293" w:rsidP="008D7049">
            <w:r>
              <w:t>456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08C" w14:textId="77777777" w:rsidR="001B121C" w:rsidRPr="001D1AC6" w:rsidRDefault="001F6293" w:rsidP="008D7049">
            <w:r>
              <w:t>456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76F" w14:textId="77777777" w:rsidR="001B121C" w:rsidRPr="001D1AC6" w:rsidRDefault="001F6293" w:rsidP="008D7049">
            <w:r>
              <w:t>456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85E" w14:textId="77777777" w:rsidR="001B121C" w:rsidRPr="001D1AC6" w:rsidRDefault="001F6293" w:rsidP="008D7049">
            <w:r>
              <w:t>456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D16" w14:textId="77777777" w:rsidR="001B121C" w:rsidRPr="001D1AC6" w:rsidRDefault="001F6293" w:rsidP="008D7049">
            <w:r>
              <w:t>456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DC9" w14:textId="77777777" w:rsidR="001B121C" w:rsidRPr="001D1AC6" w:rsidRDefault="001F6293" w:rsidP="008D7049">
            <w:r>
              <w:t>456</w:t>
            </w:r>
          </w:p>
        </w:tc>
      </w:tr>
      <w:tr w:rsidR="00242413" w:rsidRPr="0085024D" w14:paraId="12FCDBDE" w14:textId="77777777" w:rsidTr="008F0346">
        <w:trPr>
          <w:trHeight w:val="46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C955" w14:textId="77777777" w:rsidR="00691C0B" w:rsidRPr="0085024D" w:rsidRDefault="006654B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реализации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458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2021 - 2025</w:t>
            </w:r>
            <w:r w:rsidR="00242413" w:rsidRPr="0085024D">
              <w:rPr>
                <w:rFonts w:eastAsia="Calibri"/>
                <w:lang w:eastAsia="en-US"/>
              </w:rPr>
              <w:t xml:space="preserve"> годы</w:t>
            </w:r>
            <w:r w:rsidR="00AF3B68">
              <w:rPr>
                <w:rFonts w:eastAsia="Calibri"/>
                <w:lang w:eastAsia="en-US"/>
              </w:rPr>
              <w:t xml:space="preserve"> с прогнозом на 2026 и 2027 годы</w:t>
            </w:r>
          </w:p>
        </w:tc>
      </w:tr>
      <w:tr w:rsidR="00242413" w:rsidRPr="0085024D" w14:paraId="4B0A4ADB" w14:textId="77777777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9A76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46EE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FCCA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B38A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8D2D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BB3C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B601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099A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621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7C5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DA4C61" w:rsidRPr="0085024D" w14:paraId="774413F1" w14:textId="77777777" w:rsidTr="005F3FAE">
        <w:trPr>
          <w:trHeight w:val="548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8AD" w14:textId="77777777" w:rsidR="00DA4C61" w:rsidRPr="0085024D" w:rsidRDefault="00DA4C61" w:rsidP="00DA4C6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3BDF" w14:textId="77777777" w:rsidR="00DA4C61" w:rsidRPr="0085024D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D0DA" w14:textId="77777777" w:rsidR="00DA4C61" w:rsidRPr="00E03EE1" w:rsidRDefault="00DA4C61" w:rsidP="00DA4C61">
            <w:pPr>
              <w:jc w:val="center"/>
            </w:pPr>
            <w:r w:rsidRPr="00E03EE1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F1F7" w14:textId="77777777" w:rsidR="00DA4C61" w:rsidRPr="00E03EE1" w:rsidRDefault="00DA4C61" w:rsidP="00DA4C61">
            <w:pPr>
              <w:jc w:val="center"/>
            </w:pPr>
            <w:r w:rsidRPr="00E03EE1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8878" w14:textId="77777777" w:rsidR="00DA4C61" w:rsidRPr="00E03EE1" w:rsidRDefault="00DA4C61" w:rsidP="00DA4C61">
            <w:pPr>
              <w:jc w:val="center"/>
            </w:pPr>
            <w:r w:rsidRPr="00E03EE1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2143" w14:textId="77777777" w:rsidR="00DA4C61" w:rsidRPr="00E03EE1" w:rsidRDefault="00DA4C61" w:rsidP="00DA4C61">
            <w:pPr>
              <w:jc w:val="center"/>
            </w:pPr>
            <w:r w:rsidRPr="00E03EE1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CD9F" w14:textId="77777777" w:rsidR="00DA4C61" w:rsidRPr="00E03EE1" w:rsidRDefault="00DA4C61" w:rsidP="00DA4C61">
            <w:pPr>
              <w:jc w:val="center"/>
            </w:pPr>
            <w:r w:rsidRPr="00E03EE1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3523" w14:textId="77777777" w:rsidR="00DA4C61" w:rsidRPr="00E03EE1" w:rsidRDefault="00DA4C61" w:rsidP="00DA4C61">
            <w:pPr>
              <w:jc w:val="center"/>
            </w:pPr>
            <w:r w:rsidRPr="00E03EE1"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A88" w14:textId="77777777" w:rsidR="00DA4C61" w:rsidRPr="00E03EE1" w:rsidRDefault="00DA4C61" w:rsidP="00DA4C61">
            <w:pPr>
              <w:jc w:val="center"/>
            </w:pPr>
            <w:r w:rsidRPr="00E03EE1"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CC93" w14:textId="77777777" w:rsidR="00DA4C61" w:rsidRPr="00E03EE1" w:rsidRDefault="00DA4C61" w:rsidP="00DA4C61">
            <w:pPr>
              <w:jc w:val="center"/>
            </w:pPr>
            <w:r w:rsidRPr="00E03EE1">
              <w:t>0,0</w:t>
            </w:r>
          </w:p>
        </w:tc>
      </w:tr>
      <w:tr w:rsidR="00DA4C61" w:rsidRPr="0085024D" w14:paraId="5F7CF2EB" w14:textId="77777777" w:rsidTr="005F3FAE">
        <w:trPr>
          <w:trHeight w:val="502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FE03" w14:textId="77777777" w:rsidR="00DA4C61" w:rsidRPr="0085024D" w:rsidRDefault="00DA4C61" w:rsidP="00DA4C6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7D80" w14:textId="77777777" w:rsidR="00DA4C61" w:rsidRPr="0085024D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6B1F" w14:textId="77777777" w:rsidR="00DA4C61" w:rsidRPr="009D79AD" w:rsidRDefault="00DA4C61" w:rsidP="00DA4C61">
            <w:pPr>
              <w:jc w:val="center"/>
            </w:pPr>
            <w:r w:rsidRPr="009D79AD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5303" w14:textId="77777777" w:rsidR="00DA4C61" w:rsidRPr="009D79AD" w:rsidRDefault="00DA4C61" w:rsidP="00DA4C61">
            <w:pPr>
              <w:jc w:val="center"/>
            </w:pPr>
            <w:r w:rsidRPr="009D79AD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7042" w14:textId="77777777" w:rsidR="00DA4C61" w:rsidRPr="009D79AD" w:rsidRDefault="00DA4C61" w:rsidP="00DA4C61">
            <w:pPr>
              <w:jc w:val="center"/>
            </w:pPr>
            <w:r w:rsidRPr="009D79AD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6978" w14:textId="77777777" w:rsidR="00DA4C61" w:rsidRPr="009D79AD" w:rsidRDefault="00DA4C61" w:rsidP="00DA4C61">
            <w:pPr>
              <w:jc w:val="center"/>
            </w:pPr>
            <w:r w:rsidRPr="009D79AD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0419" w14:textId="77777777" w:rsidR="00DA4C61" w:rsidRPr="009D79AD" w:rsidRDefault="00DA4C61" w:rsidP="00DA4C61">
            <w:pPr>
              <w:jc w:val="center"/>
            </w:pPr>
            <w:r w:rsidRPr="009D79AD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1551" w14:textId="77777777" w:rsidR="00DA4C61" w:rsidRPr="009D79AD" w:rsidRDefault="00DA4C61" w:rsidP="00DA4C61">
            <w:pPr>
              <w:jc w:val="center"/>
            </w:pPr>
            <w:r w:rsidRPr="009D79AD"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7CEC" w14:textId="77777777" w:rsidR="00DA4C61" w:rsidRPr="009D79AD" w:rsidRDefault="00DA4C61" w:rsidP="00DA4C61">
            <w:pPr>
              <w:jc w:val="center"/>
            </w:pPr>
            <w:r w:rsidRPr="009D79AD"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1EC" w14:textId="77777777" w:rsidR="00DA4C61" w:rsidRPr="009D79AD" w:rsidRDefault="00DA4C61" w:rsidP="00DA4C61">
            <w:pPr>
              <w:jc w:val="center"/>
            </w:pPr>
            <w:r w:rsidRPr="009D79AD">
              <w:t>0,0</w:t>
            </w:r>
          </w:p>
        </w:tc>
      </w:tr>
      <w:tr w:rsidR="00242413" w:rsidRPr="0085024D" w14:paraId="56266E12" w14:textId="77777777" w:rsidTr="005F3FAE">
        <w:trPr>
          <w:trHeight w:val="456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08B2" w14:textId="77777777"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8102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1C98" w14:textId="77777777" w:rsidR="00242413" w:rsidRPr="0085024D" w:rsidRDefault="002E3EC9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2623</w:t>
            </w:r>
            <w:r w:rsidR="007E3C9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826" w14:textId="77777777" w:rsidR="00242413" w:rsidRPr="00F93E64" w:rsidRDefault="00F93E64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93E64">
              <w:rPr>
                <w:rFonts w:eastAsia="Calibri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E34" w14:textId="77777777" w:rsidR="00242413" w:rsidRPr="00F93E64" w:rsidRDefault="00C56FB5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93B" w14:textId="77777777" w:rsidR="00242413" w:rsidRPr="00F93E64" w:rsidRDefault="00C56FB5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C31" w14:textId="77777777" w:rsidR="00242413" w:rsidRPr="00F93E64" w:rsidRDefault="002E3EC9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7E3C9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2E2" w14:textId="77777777" w:rsidR="00242413" w:rsidRPr="00F93E64" w:rsidRDefault="007E3C9A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605,32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532" w14:textId="77777777" w:rsidR="00242413" w:rsidRPr="0085024D" w:rsidRDefault="007E3C9A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605,32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AFC" w14:textId="77777777" w:rsidR="00242413" w:rsidRPr="0085024D" w:rsidRDefault="007E3C9A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605,32</w:t>
            </w:r>
          </w:p>
        </w:tc>
      </w:tr>
      <w:tr w:rsidR="00DA4C61" w:rsidRPr="0085024D" w14:paraId="449E07D8" w14:textId="77777777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914B" w14:textId="77777777" w:rsidR="00DA4C61" w:rsidRPr="0085024D" w:rsidRDefault="00DA4C61" w:rsidP="00DA4C6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9B2C" w14:textId="77777777" w:rsidR="00DA4C61" w:rsidRPr="0085024D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D847" w14:textId="77777777" w:rsidR="00DA4C61" w:rsidRPr="00435C64" w:rsidRDefault="00DA4C61" w:rsidP="00DA4C61">
            <w:pPr>
              <w:jc w:val="center"/>
            </w:pPr>
            <w:r w:rsidRPr="00435C64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E7D8" w14:textId="77777777" w:rsidR="00DA4C61" w:rsidRPr="00435C64" w:rsidRDefault="00DA4C61" w:rsidP="00DA4C61">
            <w:pPr>
              <w:jc w:val="center"/>
            </w:pPr>
            <w:r w:rsidRPr="00435C64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3152" w14:textId="77777777" w:rsidR="00DA4C61" w:rsidRPr="00435C64" w:rsidRDefault="00DA4C61" w:rsidP="00DA4C61">
            <w:pPr>
              <w:jc w:val="center"/>
            </w:pPr>
            <w:r w:rsidRPr="00435C64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E72F" w14:textId="77777777" w:rsidR="00DA4C61" w:rsidRPr="00435C64" w:rsidRDefault="00DA4C61" w:rsidP="00DA4C61">
            <w:pPr>
              <w:jc w:val="center"/>
            </w:pPr>
            <w:r w:rsidRPr="00435C64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F274" w14:textId="77777777" w:rsidR="00DA4C61" w:rsidRPr="00435C64" w:rsidRDefault="00DA4C61" w:rsidP="00DA4C61">
            <w:pPr>
              <w:jc w:val="center"/>
            </w:pPr>
            <w:r w:rsidRPr="00435C64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3A0F" w14:textId="77777777" w:rsidR="00DA4C61" w:rsidRPr="00435C64" w:rsidRDefault="00DA4C61" w:rsidP="00DA4C61">
            <w:pPr>
              <w:jc w:val="center"/>
            </w:pPr>
            <w:r w:rsidRPr="00435C64"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D33" w14:textId="77777777" w:rsidR="00DA4C61" w:rsidRPr="00435C64" w:rsidRDefault="00DA4C61" w:rsidP="00DA4C61">
            <w:pPr>
              <w:jc w:val="center"/>
            </w:pPr>
            <w:r w:rsidRPr="00435C64"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88A6" w14:textId="77777777" w:rsidR="00DA4C61" w:rsidRPr="00435C64" w:rsidRDefault="00DA4C61" w:rsidP="00DA4C61">
            <w:pPr>
              <w:jc w:val="center"/>
            </w:pPr>
            <w:r w:rsidRPr="00435C64">
              <w:t>0,0</w:t>
            </w:r>
          </w:p>
        </w:tc>
      </w:tr>
      <w:tr w:rsidR="00DA4C61" w:rsidRPr="0085024D" w14:paraId="67885B8F" w14:textId="77777777" w:rsidTr="005F3FAE">
        <w:trPr>
          <w:trHeight w:val="680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C481" w14:textId="77777777" w:rsidR="00DA4C61" w:rsidRPr="0085024D" w:rsidRDefault="00DA4C61" w:rsidP="00DA4C6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7D4D" w14:textId="77777777" w:rsidR="00DA4C61" w:rsidRPr="0085024D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D74E" w14:textId="77777777" w:rsidR="00DA4C61" w:rsidRPr="00E96605" w:rsidRDefault="00DA4C61" w:rsidP="00DA4C61">
            <w:pPr>
              <w:jc w:val="center"/>
            </w:pPr>
            <w:r w:rsidRPr="00E96605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8733" w14:textId="77777777" w:rsidR="00DA4C61" w:rsidRPr="00E96605" w:rsidRDefault="00DA4C61" w:rsidP="00DA4C61">
            <w:pPr>
              <w:jc w:val="center"/>
            </w:pPr>
            <w:r w:rsidRPr="00E96605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B4C0" w14:textId="77777777" w:rsidR="00DA4C61" w:rsidRPr="00E96605" w:rsidRDefault="00DA4C61" w:rsidP="00DA4C61">
            <w:pPr>
              <w:jc w:val="center"/>
            </w:pPr>
            <w:r w:rsidRPr="00E96605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0217" w14:textId="77777777" w:rsidR="00DA4C61" w:rsidRPr="00E96605" w:rsidRDefault="00DA4C61" w:rsidP="00DA4C61">
            <w:pPr>
              <w:jc w:val="center"/>
            </w:pPr>
            <w:r w:rsidRPr="00E96605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0C1D" w14:textId="77777777" w:rsidR="00DA4C61" w:rsidRPr="00E96605" w:rsidRDefault="00DA4C61" w:rsidP="00DA4C61">
            <w:pPr>
              <w:jc w:val="center"/>
            </w:pPr>
            <w:r w:rsidRPr="00E96605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939E" w14:textId="77777777" w:rsidR="00DA4C61" w:rsidRPr="00E96605" w:rsidRDefault="00DA4C61" w:rsidP="00DA4C61">
            <w:pPr>
              <w:jc w:val="center"/>
            </w:pPr>
            <w:r w:rsidRPr="00E96605"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191" w14:textId="77777777" w:rsidR="00DA4C61" w:rsidRPr="00E96605" w:rsidRDefault="00DA4C61" w:rsidP="00DA4C61">
            <w:pPr>
              <w:jc w:val="center"/>
            </w:pPr>
            <w:r w:rsidRPr="00E96605"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A78" w14:textId="77777777" w:rsidR="00DA4C61" w:rsidRPr="00E96605" w:rsidRDefault="00DA4C61" w:rsidP="00DA4C61">
            <w:pPr>
              <w:jc w:val="center"/>
            </w:pPr>
            <w:r w:rsidRPr="00E96605">
              <w:t>0,0</w:t>
            </w:r>
          </w:p>
        </w:tc>
      </w:tr>
      <w:tr w:rsidR="002E3EC9" w:rsidRPr="0085024D" w14:paraId="43946213" w14:textId="77777777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5F1A" w14:textId="77777777" w:rsidR="002E3EC9" w:rsidRPr="0085024D" w:rsidRDefault="002E3EC9" w:rsidP="002E3EC9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66B3" w14:textId="77777777" w:rsidR="002E3EC9" w:rsidRPr="0085024D" w:rsidRDefault="002E3EC9" w:rsidP="002E3EC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BD6A" w14:textId="77777777" w:rsidR="002E3EC9" w:rsidRPr="008714B6" w:rsidRDefault="002E3EC9" w:rsidP="00DA4C61">
            <w:pPr>
              <w:jc w:val="center"/>
              <w:rPr>
                <w:sz w:val="18"/>
                <w:szCs w:val="18"/>
              </w:rPr>
            </w:pPr>
            <w:r w:rsidRPr="008714B6">
              <w:rPr>
                <w:sz w:val="18"/>
                <w:szCs w:val="18"/>
              </w:rPr>
              <w:t>2623,96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63EC" w14:textId="77777777" w:rsidR="002E3EC9" w:rsidRPr="008714B6" w:rsidRDefault="002E3EC9" w:rsidP="00DA4C61">
            <w:pPr>
              <w:jc w:val="center"/>
              <w:rPr>
                <w:sz w:val="18"/>
                <w:szCs w:val="18"/>
              </w:rPr>
            </w:pPr>
            <w:r w:rsidRPr="008714B6">
              <w:rPr>
                <w:sz w:val="18"/>
                <w:szCs w:val="18"/>
              </w:rPr>
              <w:t>202,0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3B77" w14:textId="77777777" w:rsidR="002E3EC9" w:rsidRPr="008714B6" w:rsidRDefault="002E3EC9" w:rsidP="00DA4C61">
            <w:pPr>
              <w:jc w:val="center"/>
              <w:rPr>
                <w:sz w:val="18"/>
                <w:szCs w:val="18"/>
              </w:rPr>
            </w:pPr>
            <w:r w:rsidRPr="008714B6">
              <w:rPr>
                <w:sz w:val="18"/>
                <w:szCs w:val="18"/>
              </w:rPr>
              <w:t>202,0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F8E7" w14:textId="77777777" w:rsidR="002E3EC9" w:rsidRPr="008714B6" w:rsidRDefault="002E3EC9" w:rsidP="00DA4C61">
            <w:pPr>
              <w:jc w:val="center"/>
              <w:rPr>
                <w:sz w:val="18"/>
                <w:szCs w:val="18"/>
              </w:rPr>
            </w:pPr>
            <w:r w:rsidRPr="008714B6">
              <w:rPr>
                <w:sz w:val="18"/>
                <w:szCs w:val="18"/>
              </w:rPr>
              <w:t>202,0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AA5B" w14:textId="77777777" w:rsidR="002E3EC9" w:rsidRPr="008714B6" w:rsidRDefault="002E3EC9" w:rsidP="00DA4C61">
            <w:pPr>
              <w:jc w:val="center"/>
              <w:rPr>
                <w:sz w:val="18"/>
                <w:szCs w:val="18"/>
              </w:rPr>
            </w:pPr>
            <w:r w:rsidRPr="008714B6">
              <w:rPr>
                <w:sz w:val="18"/>
                <w:szCs w:val="18"/>
              </w:rPr>
              <w:t>202,0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493C" w14:textId="77777777" w:rsidR="002E3EC9" w:rsidRPr="008714B6" w:rsidRDefault="002E3EC9" w:rsidP="00DA4C61">
            <w:pPr>
              <w:jc w:val="center"/>
              <w:rPr>
                <w:sz w:val="18"/>
                <w:szCs w:val="18"/>
              </w:rPr>
            </w:pPr>
            <w:r w:rsidRPr="008714B6">
              <w:rPr>
                <w:sz w:val="18"/>
                <w:szCs w:val="18"/>
              </w:rPr>
              <w:t>605,32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D62" w14:textId="77777777" w:rsidR="002E3EC9" w:rsidRPr="008714B6" w:rsidRDefault="002E3EC9" w:rsidP="00DA4C61">
            <w:pPr>
              <w:jc w:val="center"/>
              <w:rPr>
                <w:sz w:val="18"/>
                <w:szCs w:val="18"/>
              </w:rPr>
            </w:pPr>
            <w:r w:rsidRPr="008714B6">
              <w:rPr>
                <w:sz w:val="18"/>
                <w:szCs w:val="18"/>
              </w:rPr>
              <w:t>605,32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25E" w14:textId="77777777" w:rsidR="002E3EC9" w:rsidRPr="008714B6" w:rsidRDefault="002E3EC9" w:rsidP="00DA4C61">
            <w:pPr>
              <w:jc w:val="center"/>
              <w:rPr>
                <w:sz w:val="18"/>
                <w:szCs w:val="18"/>
              </w:rPr>
            </w:pPr>
            <w:r w:rsidRPr="008714B6">
              <w:rPr>
                <w:sz w:val="18"/>
                <w:szCs w:val="18"/>
              </w:rPr>
              <w:t>605,32</w:t>
            </w:r>
          </w:p>
        </w:tc>
      </w:tr>
    </w:tbl>
    <w:p w14:paraId="2E834B8B" w14:textId="77777777" w:rsidR="00444C0D" w:rsidRPr="004D1910" w:rsidRDefault="00444C0D" w:rsidP="00242413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7DF5E8C3" w14:textId="77777777" w:rsidR="003F5423" w:rsidRPr="003F5423" w:rsidRDefault="003F5423" w:rsidP="003F5423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3F5423">
        <w:t xml:space="preserve"> </w:t>
      </w:r>
      <w:r w:rsidRPr="003F5423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9</w:t>
      </w:r>
      <w:r w:rsidRPr="003F5423">
        <w:rPr>
          <w:rFonts w:eastAsia="Calibri"/>
          <w:sz w:val="24"/>
          <w:szCs w:val="24"/>
          <w:lang w:eastAsia="en-US"/>
        </w:rPr>
        <w:t xml:space="preserve"> к постановлению</w:t>
      </w:r>
    </w:p>
    <w:p w14:paraId="5DEF75CD" w14:textId="77777777" w:rsidR="003F5423" w:rsidRPr="003F5423" w:rsidRDefault="003F5423" w:rsidP="003F5423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3F5423">
        <w:rPr>
          <w:rFonts w:eastAsia="Calibri"/>
          <w:sz w:val="24"/>
          <w:szCs w:val="24"/>
          <w:lang w:eastAsia="en-US"/>
        </w:rPr>
        <w:t>Администрации Томского района</w:t>
      </w:r>
    </w:p>
    <w:p w14:paraId="46872824" w14:textId="77777777" w:rsidR="003F5423" w:rsidRPr="003F5423" w:rsidRDefault="00413BF7" w:rsidP="003F5423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26.01.2022 № 20-П</w:t>
      </w:r>
    </w:p>
    <w:p w14:paraId="4A1BD1C8" w14:textId="77777777" w:rsidR="00DA4C61" w:rsidRDefault="00DA4C61" w:rsidP="003F5423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highlight w:val="yellow"/>
          <w:lang w:eastAsia="en-US"/>
        </w:rPr>
      </w:pPr>
    </w:p>
    <w:p w14:paraId="284BC44B" w14:textId="77777777" w:rsidR="00DA4C61" w:rsidRPr="00FC0783" w:rsidRDefault="009359F4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C0783">
        <w:rPr>
          <w:rFonts w:eastAsia="Calibri"/>
          <w:sz w:val="24"/>
          <w:szCs w:val="24"/>
          <w:lang w:eastAsia="ru-RU"/>
        </w:rPr>
        <w:t>ХАРАКТЕРИСТИКА СФЕРЫ РЕАЛИЗАЦИИ ПОДПРОГРАММЫ 2, ОПИСАНИЕ ОСНОВНЫХ ПРОБЛЕМ В УКАЗАННОЙ СФЕРЕ И ПРОГНОЗ ЕЕ РАЗВИТИЯ</w:t>
      </w:r>
    </w:p>
    <w:p w14:paraId="7DB63487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520A2397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2013 - 2015 годов произошло:</w:t>
      </w:r>
    </w:p>
    <w:p w14:paraId="6A043E21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снижение числа несовершеннолетних, привлеченных к уголовной ответственности, на 9,5%;</w:t>
      </w:r>
    </w:p>
    <w:p w14:paraId="3FD075DE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снижение количества преступлений, совершенных несовершеннолетними, на 14%;</w:t>
      </w:r>
    </w:p>
    <w:p w14:paraId="3B46A57B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снижение числа преступлений, совершенных ранее судимыми лицами, на 3%;</w:t>
      </w:r>
    </w:p>
    <w:p w14:paraId="204745BD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снижение числа преступлений, совершенных в состоянии алкогольного и наркотического опьянения, на 4,5%;</w:t>
      </w:r>
    </w:p>
    <w:p w14:paraId="694B2645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снижение числа преступлений, совершенных в общественных местах, на 4%.</w:t>
      </w:r>
    </w:p>
    <w:p w14:paraId="03081144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678B1C44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Целью подпрограммы 2 является Обеспечение общественной безопасности на территории Томского района.</w:t>
      </w:r>
    </w:p>
    <w:p w14:paraId="5EC8503E" w14:textId="77777777" w:rsidR="00D2077C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Задачей подпрограммы 2 является</w:t>
      </w:r>
      <w:r w:rsidR="00690E76" w:rsidRPr="00FC0783">
        <w:rPr>
          <w:rFonts w:eastAsia="Calibri"/>
          <w:lang w:eastAsia="ru-RU"/>
        </w:rPr>
        <w:t>:</w:t>
      </w:r>
      <w:r w:rsidRPr="00FC0783">
        <w:rPr>
          <w:rFonts w:eastAsia="Calibri"/>
          <w:lang w:eastAsia="ru-RU"/>
        </w:rPr>
        <w:t xml:space="preserve"> </w:t>
      </w:r>
    </w:p>
    <w:p w14:paraId="45BB4ED0" w14:textId="77777777" w:rsidR="00D2077C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 xml:space="preserve">снижение количества правонарушений, </w:t>
      </w:r>
    </w:p>
    <w:p w14:paraId="3DCB57CE" w14:textId="77777777" w:rsidR="00D2077C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 xml:space="preserve">сокращение уровня потребления психоактивных веществ, </w:t>
      </w:r>
    </w:p>
    <w:p w14:paraId="3CF4564C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создание условий для деятельности общественных объединений граждан правоохранительной направленности.</w:t>
      </w:r>
    </w:p>
    <w:p w14:paraId="049F80FF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Показателями конечного результата достижения указанн</w:t>
      </w:r>
      <w:r w:rsidR="00690E76" w:rsidRPr="00FC0783">
        <w:rPr>
          <w:rFonts w:eastAsia="Calibri"/>
          <w:lang w:eastAsia="ru-RU"/>
        </w:rPr>
        <w:t>ой</w:t>
      </w:r>
      <w:r w:rsidRPr="00FC0783">
        <w:rPr>
          <w:rFonts w:eastAsia="Calibri"/>
          <w:lang w:eastAsia="ru-RU"/>
        </w:rPr>
        <w:t xml:space="preserve"> цел</w:t>
      </w:r>
      <w:r w:rsidR="00690E76" w:rsidRPr="00FC0783">
        <w:rPr>
          <w:rFonts w:eastAsia="Calibri"/>
          <w:lang w:eastAsia="ru-RU"/>
        </w:rPr>
        <w:t>и</w:t>
      </w:r>
      <w:r w:rsidRPr="00FC0783">
        <w:rPr>
          <w:rFonts w:eastAsia="Calibri"/>
          <w:lang w:eastAsia="ru-RU"/>
        </w:rPr>
        <w:t xml:space="preserve"> являются:</w:t>
      </w:r>
    </w:p>
    <w:p w14:paraId="762472E0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1.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6F57FD13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2. Снижение количества лиц имеющих синдром зависимости от наркотических веществ к численности жителей района (ед. на 100 тыс. населения).</w:t>
      </w:r>
    </w:p>
    <w:p w14:paraId="1D94ABEE" w14:textId="77777777" w:rsidR="009359F4" w:rsidRPr="00FC0783" w:rsidRDefault="009359F4" w:rsidP="009359F4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ru-RU"/>
        </w:rPr>
      </w:pPr>
      <w:r w:rsidRPr="00FC0783">
        <w:rPr>
          <w:rFonts w:eastAsia="Calibri"/>
          <w:lang w:eastAsia="ru-RU"/>
        </w:rPr>
        <w:t>3. Увеличение количества общественных объединений граждан, участвующих в охране общественного порядка.</w:t>
      </w:r>
    </w:p>
    <w:p w14:paraId="6B947DD5" w14:textId="77777777" w:rsidR="00DA4C61" w:rsidRPr="00FC0783" w:rsidRDefault="00DA4C61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3AAC534F" w14:textId="77777777" w:rsidR="00DA4C61" w:rsidRPr="00FC0783" w:rsidRDefault="00DA4C61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0004CC27" w14:textId="77777777" w:rsidR="00DA4C61" w:rsidRPr="00FC0783" w:rsidRDefault="00DA4C61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5318AE76" w14:textId="77777777" w:rsidR="00DA4C61" w:rsidRPr="00FC0783" w:rsidRDefault="00DA4C61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74E9CAD8" w14:textId="77777777" w:rsidR="009359F4" w:rsidRDefault="009359F4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4817B056" w14:textId="77777777" w:rsidR="009359F4" w:rsidRDefault="009359F4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4FD4B46C" w14:textId="77777777" w:rsidR="009359F4" w:rsidRDefault="009359F4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2E1A83A1" w14:textId="77777777" w:rsidR="009359F4" w:rsidRDefault="009359F4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4A387CA6" w14:textId="77777777" w:rsidR="00DA4C61" w:rsidRDefault="00DA4C61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7412B8E1" w14:textId="77777777" w:rsidR="00DA4C61" w:rsidRDefault="00DA4C61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0D4B8202" w14:textId="77777777" w:rsidR="00DA4C61" w:rsidRDefault="00DA4C61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24C73A5B" w14:textId="77777777" w:rsidR="00DA4C61" w:rsidRPr="00242413" w:rsidRDefault="00DA4C61" w:rsidP="00DA4C61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Приложение</w:t>
      </w:r>
      <w:r w:rsidRPr="009D4189">
        <w:rPr>
          <w:rFonts w:eastAsia="Arial"/>
          <w:sz w:val="24"/>
          <w:szCs w:val="24"/>
        </w:rPr>
        <w:t xml:space="preserve"> </w:t>
      </w:r>
      <w:r w:rsidR="003F5423">
        <w:rPr>
          <w:rFonts w:eastAsia="Arial"/>
          <w:sz w:val="24"/>
          <w:szCs w:val="24"/>
        </w:rPr>
        <w:t>10</w:t>
      </w:r>
      <w:r w:rsidRPr="00242413">
        <w:rPr>
          <w:rFonts w:eastAsia="Arial"/>
          <w:sz w:val="24"/>
          <w:szCs w:val="24"/>
        </w:rPr>
        <w:t xml:space="preserve"> к постановлению </w:t>
      </w:r>
    </w:p>
    <w:p w14:paraId="0A166E4F" w14:textId="77777777" w:rsidR="00DA4C61" w:rsidRPr="00242413" w:rsidRDefault="00DA4C61" w:rsidP="00DA4C61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14:paraId="1992777C" w14:textId="77777777" w:rsidR="00DA4C61" w:rsidRDefault="00413BF7" w:rsidP="00DA4C61">
      <w:pPr>
        <w:suppressAutoHyphens w:val="0"/>
        <w:autoSpaceDE w:val="0"/>
        <w:autoSpaceDN w:val="0"/>
        <w:adjustRightInd w:val="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от 26.01.2022 № 20-П</w:t>
      </w:r>
    </w:p>
    <w:p w14:paraId="22FE9F06" w14:textId="77777777" w:rsidR="00DA4C61" w:rsidRPr="004D1910" w:rsidRDefault="00DA4C61" w:rsidP="00DA4C61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highlight w:val="yellow"/>
          <w:lang w:eastAsia="en-US"/>
        </w:rPr>
      </w:pPr>
    </w:p>
    <w:p w14:paraId="1D276DE4" w14:textId="77777777" w:rsidR="00DA4C61" w:rsidRP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A4C61">
        <w:rPr>
          <w:b/>
          <w:bCs/>
          <w:sz w:val="24"/>
          <w:szCs w:val="24"/>
          <w:lang w:eastAsia="ru-RU"/>
        </w:rPr>
        <w:t>Перечень показателей цели и задач подпрограммы 2 и сведения о порядке сбора информации по показателям и методике их расчета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51"/>
        <w:gridCol w:w="1594"/>
        <w:gridCol w:w="794"/>
        <w:gridCol w:w="964"/>
        <w:gridCol w:w="1134"/>
        <w:gridCol w:w="1614"/>
        <w:gridCol w:w="1134"/>
        <w:gridCol w:w="2354"/>
      </w:tblGrid>
      <w:tr w:rsidR="00DA4C61" w:rsidRPr="00DA4C61" w14:paraId="05EA0B70" w14:textId="77777777" w:rsidTr="00DA4C61">
        <w:tc>
          <w:tcPr>
            <w:tcW w:w="397" w:type="dxa"/>
            <w:gridSpan w:val="2"/>
          </w:tcPr>
          <w:p w14:paraId="0CAF8CF6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N</w:t>
            </w:r>
          </w:p>
          <w:p w14:paraId="45BF77A2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пп</w:t>
            </w:r>
          </w:p>
        </w:tc>
        <w:tc>
          <w:tcPr>
            <w:tcW w:w="1594" w:type="dxa"/>
          </w:tcPr>
          <w:p w14:paraId="5D5D598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794" w:type="dxa"/>
          </w:tcPr>
          <w:p w14:paraId="61400AB9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964" w:type="dxa"/>
          </w:tcPr>
          <w:p w14:paraId="70E8390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Периодичность сбора данных</w:t>
            </w:r>
          </w:p>
        </w:tc>
        <w:tc>
          <w:tcPr>
            <w:tcW w:w="1134" w:type="dxa"/>
          </w:tcPr>
          <w:p w14:paraId="17E0382E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Временные характеристики показателя</w:t>
            </w:r>
          </w:p>
        </w:tc>
        <w:tc>
          <w:tcPr>
            <w:tcW w:w="1614" w:type="dxa"/>
          </w:tcPr>
          <w:p w14:paraId="0FD7FB9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Алгоритм формирования (формула расчета показателя)</w:t>
            </w:r>
          </w:p>
        </w:tc>
        <w:tc>
          <w:tcPr>
            <w:tcW w:w="1134" w:type="dxa"/>
          </w:tcPr>
          <w:p w14:paraId="6BDB1F7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Метод сбора информации</w:t>
            </w:r>
          </w:p>
        </w:tc>
        <w:tc>
          <w:tcPr>
            <w:tcW w:w="2354" w:type="dxa"/>
          </w:tcPr>
          <w:p w14:paraId="505271F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Ответственный за сбор данных по показателю</w:t>
            </w:r>
          </w:p>
        </w:tc>
      </w:tr>
      <w:tr w:rsidR="00DA4C61" w:rsidRPr="00DA4C61" w14:paraId="3179F141" w14:textId="77777777" w:rsidTr="00DA4C61">
        <w:tc>
          <w:tcPr>
            <w:tcW w:w="397" w:type="dxa"/>
            <w:gridSpan w:val="2"/>
          </w:tcPr>
          <w:p w14:paraId="7EC575D7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4" w:type="dxa"/>
          </w:tcPr>
          <w:p w14:paraId="7846B51C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94" w:type="dxa"/>
          </w:tcPr>
          <w:p w14:paraId="4B9EE4B0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64" w:type="dxa"/>
          </w:tcPr>
          <w:p w14:paraId="29B814F9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14:paraId="1609508D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14" w:type="dxa"/>
          </w:tcPr>
          <w:p w14:paraId="7E63FE9F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</w:tcPr>
          <w:p w14:paraId="5D2C0BF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354" w:type="dxa"/>
          </w:tcPr>
          <w:p w14:paraId="7DD36295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8</w:t>
            </w:r>
          </w:p>
        </w:tc>
      </w:tr>
      <w:tr w:rsidR="00DA4C61" w:rsidRPr="00DA4C61" w14:paraId="7AB05016" w14:textId="77777777" w:rsidTr="00DA4C61">
        <w:tc>
          <w:tcPr>
            <w:tcW w:w="9985" w:type="dxa"/>
            <w:gridSpan w:val="9"/>
          </w:tcPr>
          <w:p w14:paraId="2E291FA9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outlineLvl w:val="3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Показатели цели Подпрограммы 2 муниципальной программы: Обеспечение общественной безопасности на территории Томского района</w:t>
            </w:r>
          </w:p>
        </w:tc>
      </w:tr>
      <w:tr w:rsidR="00DA4C61" w:rsidRPr="00DA4C61" w14:paraId="6836C6F1" w14:textId="77777777" w:rsidTr="00DA4C61">
        <w:tc>
          <w:tcPr>
            <w:tcW w:w="397" w:type="dxa"/>
            <w:gridSpan w:val="2"/>
          </w:tcPr>
          <w:p w14:paraId="58FD56F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4" w:type="dxa"/>
          </w:tcPr>
          <w:p w14:paraId="09FD84F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 xml:space="preserve">Удельный вес преступлений, совершенных в общественных местах, в том числе на улицах, от общего числа зарегистрированных преступлений </w:t>
            </w:r>
          </w:p>
        </w:tc>
        <w:tc>
          <w:tcPr>
            <w:tcW w:w="794" w:type="dxa"/>
          </w:tcPr>
          <w:p w14:paraId="5DE2C5A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64" w:type="dxa"/>
          </w:tcPr>
          <w:p w14:paraId="5FC59446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39D61DE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1614" w:type="dxa"/>
          </w:tcPr>
          <w:p w14:paraId="66459336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134" w:type="dxa"/>
          </w:tcPr>
          <w:p w14:paraId="162D613A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Статистика МВД</w:t>
            </w:r>
          </w:p>
        </w:tc>
        <w:tc>
          <w:tcPr>
            <w:tcW w:w="2354" w:type="dxa"/>
          </w:tcPr>
          <w:p w14:paraId="65F7A30B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DA4C61" w:rsidRPr="00DA4C61" w14:paraId="4CAF6561" w14:textId="77777777" w:rsidTr="00DA4C61">
        <w:tc>
          <w:tcPr>
            <w:tcW w:w="397" w:type="dxa"/>
            <w:gridSpan w:val="2"/>
          </w:tcPr>
          <w:p w14:paraId="187B059D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94" w:type="dxa"/>
          </w:tcPr>
          <w:p w14:paraId="4293076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Болезненность синдромом зависи</w:t>
            </w:r>
            <w:r w:rsidR="008F4EA5">
              <w:rPr>
                <w:rFonts w:eastAsia="Calibri"/>
                <w:lang w:eastAsia="en-US"/>
              </w:rPr>
              <w:t>мости от наркотических веществ на 100 тыс. населения</w:t>
            </w:r>
          </w:p>
        </w:tc>
        <w:tc>
          <w:tcPr>
            <w:tcW w:w="794" w:type="dxa"/>
          </w:tcPr>
          <w:p w14:paraId="1D8F596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64" w:type="dxa"/>
          </w:tcPr>
          <w:p w14:paraId="1F648DBF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6F9E920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1614" w:type="dxa"/>
          </w:tcPr>
          <w:p w14:paraId="3154245A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отношение количества лиц имеющих синдром зависимости от наркотических веществ к численности жителей района. Исчисляется на 100 тыс. населения</w:t>
            </w:r>
          </w:p>
        </w:tc>
        <w:tc>
          <w:tcPr>
            <w:tcW w:w="1134" w:type="dxa"/>
          </w:tcPr>
          <w:p w14:paraId="0403716F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Статистика Минздрава</w:t>
            </w:r>
          </w:p>
        </w:tc>
        <w:tc>
          <w:tcPr>
            <w:tcW w:w="2354" w:type="dxa"/>
          </w:tcPr>
          <w:p w14:paraId="13234F8C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DA4C61" w:rsidRPr="00DA4C61" w14:paraId="222FCD7F" w14:textId="77777777" w:rsidTr="00DA4C61">
        <w:tc>
          <w:tcPr>
            <w:tcW w:w="397" w:type="dxa"/>
            <w:gridSpan w:val="2"/>
          </w:tcPr>
          <w:p w14:paraId="7FD12AED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94" w:type="dxa"/>
          </w:tcPr>
          <w:p w14:paraId="1668CD7F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794" w:type="dxa"/>
          </w:tcPr>
          <w:p w14:paraId="4DA03D4E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64" w:type="dxa"/>
          </w:tcPr>
          <w:p w14:paraId="175CADB5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5980C076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1614" w:type="dxa"/>
          </w:tcPr>
          <w:p w14:paraId="3B644230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количество лиц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134" w:type="dxa"/>
          </w:tcPr>
          <w:p w14:paraId="104C04AE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Статистика МВД</w:t>
            </w:r>
          </w:p>
        </w:tc>
        <w:tc>
          <w:tcPr>
            <w:tcW w:w="2354" w:type="dxa"/>
          </w:tcPr>
          <w:p w14:paraId="4F5C4780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DA4C61" w:rsidRPr="00DA4C61" w14:paraId="43DD73B6" w14:textId="77777777" w:rsidTr="00DA4C61">
        <w:tc>
          <w:tcPr>
            <w:tcW w:w="9985" w:type="dxa"/>
            <w:gridSpan w:val="9"/>
          </w:tcPr>
          <w:p w14:paraId="1EEB4C5E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outlineLvl w:val="3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Показатели задачи 1 подпрограммы 2 муниципальной программы: Снижение количества правонарушений</w:t>
            </w:r>
          </w:p>
        </w:tc>
      </w:tr>
      <w:tr w:rsidR="00DA4C61" w:rsidRPr="00DA4C61" w14:paraId="4A4724D6" w14:textId="77777777" w:rsidTr="00DA4C61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21ACE47C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00C63AF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 xml:space="preserve">Количество организованных мероприятий по снижению количества правонарушений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FD01DD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E15CFB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CDB802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6018DE32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количество лиц привлеченных к участию в мероприятиях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110A3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Периодическая отчетность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69C1C8F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</w:tr>
      <w:tr w:rsidR="00DA4C61" w:rsidRPr="00DA4C61" w14:paraId="5A6F35A9" w14:textId="77777777" w:rsidTr="00DA4C61">
        <w:tblPrEx>
          <w:tblBorders>
            <w:insideH w:val="nil"/>
          </w:tblBorders>
        </w:tblPrEx>
        <w:tc>
          <w:tcPr>
            <w:tcW w:w="9985" w:type="dxa"/>
            <w:gridSpan w:val="9"/>
            <w:tcBorders>
              <w:bottom w:val="single" w:sz="4" w:space="0" w:color="auto"/>
            </w:tcBorders>
          </w:tcPr>
          <w:p w14:paraId="265D0AAC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Показатели задачи 2 подпрограммы 2 муниципальной программы: Сокращение уровня потребления психоактивных веществ</w:t>
            </w:r>
          </w:p>
        </w:tc>
      </w:tr>
      <w:tr w:rsidR="00DA4C61" w:rsidRPr="00DA4C61" w14:paraId="4C8A02DC" w14:textId="77777777" w:rsidTr="00DA4C61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776A71AD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4997FF85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 xml:space="preserve">Количество организованных мероприятий по профилактике наркомании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7326CF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48AAC1A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F924A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3F001840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количество проведенных мероприятий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AF1337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Периодическая отчетность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3480CECB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</w:tr>
      <w:tr w:rsidR="00DA4C61" w:rsidRPr="00DA4C61" w14:paraId="4439EC07" w14:textId="77777777" w:rsidTr="00DA4C61">
        <w:tblPrEx>
          <w:tblBorders>
            <w:insideH w:val="nil"/>
          </w:tblBorders>
        </w:tblPrEx>
        <w:tc>
          <w:tcPr>
            <w:tcW w:w="9985" w:type="dxa"/>
            <w:gridSpan w:val="9"/>
            <w:tcBorders>
              <w:bottom w:val="single" w:sz="4" w:space="0" w:color="auto"/>
            </w:tcBorders>
          </w:tcPr>
          <w:p w14:paraId="659C9CD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Показатели задачи 3 подпрограммы 2 муниципальной программы: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DA4C61" w:rsidRPr="00DA4C61" w14:paraId="6D08DC16" w14:textId="77777777" w:rsidTr="00DA4C61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7D208F0C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651CBCA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Количество рейдов проведенных общественными объединениями граждан, участвующими в охране общественного порядка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A7DAE0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28A233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75418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755ED3DE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количество участников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F2DBF7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Периодическая отчетность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6CED775B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</w:tbl>
    <w:p w14:paraId="07F025EA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22EB4778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Подпрограмма 2 предусматривает реализацию скоординированных действий по следующим основным направлениям:</w:t>
      </w:r>
    </w:p>
    <w:p w14:paraId="372188AE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- снижение удельного веса преступлений, совершенных в общественных местах, в том числе на улицах, от общего числа зарегистрированных преступлений.</w:t>
      </w:r>
    </w:p>
    <w:p w14:paraId="1C855CFF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- снижение количества лиц имеющих синдром зависимости от наркотических веществ к численности жителей района.</w:t>
      </w:r>
    </w:p>
    <w:p w14:paraId="434D57B0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- увеличение количество общественных объединений граждан, участвующих в охране общественного порядка</w:t>
      </w:r>
    </w:p>
    <w:p w14:paraId="0929C57F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Срок реализации мероприятий подпрограммы - 2021 - 2025 годы.</w:t>
      </w:r>
    </w:p>
    <w:p w14:paraId="228A4259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Ответственным исполнителем подпрограммы 2 является Администрация Томского района, Управление по культуре, спорту, молодёжной политике и туризму Администрации Томского района, Управление образования Администрации Томского района.</w:t>
      </w:r>
    </w:p>
    <w:p w14:paraId="2D20266D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 xml:space="preserve">Исполнители программных мероприятий обеспечивают их своевременное выполнение, приобретают в порядке, установленном Федеральным </w:t>
      </w:r>
      <w:hyperlink r:id="rId12" w:history="1">
        <w:r w:rsidRPr="00DA4C61">
          <w:rPr>
            <w:rFonts w:eastAsia="Calibri"/>
            <w:color w:val="0000FF"/>
            <w:lang w:eastAsia="en-US"/>
          </w:rPr>
          <w:t>законом</w:t>
        </w:r>
      </w:hyperlink>
      <w:r w:rsidRPr="00DA4C61">
        <w:rPr>
          <w:rFonts w:eastAsia="Calibri"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456EF21F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4C4B76E3" w14:textId="77777777" w:rsidR="00251C35" w:rsidRDefault="00251C35" w:rsidP="00CC0FC7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1CC453" w14:textId="77777777" w:rsidR="0076362B" w:rsidRDefault="0076362B" w:rsidP="00CC0FC7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A4602C" w14:textId="77777777" w:rsidR="0076362B" w:rsidRDefault="0076362B" w:rsidP="00CC0FC7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0A3E6A" w14:textId="77777777" w:rsidR="0076362B" w:rsidRDefault="0076362B" w:rsidP="00CC0FC7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095ED2" w14:textId="77777777" w:rsidR="00251C35" w:rsidRDefault="00251C35" w:rsidP="00CC0FC7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8770EF" w14:textId="77777777" w:rsidR="006A6EFD" w:rsidRPr="004D1910" w:rsidRDefault="006A6EFD" w:rsidP="0094687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2E046814" w14:textId="77777777" w:rsidR="00AB606F" w:rsidRDefault="00AB606F" w:rsidP="00B6164D">
      <w:pPr>
        <w:rPr>
          <w:sz w:val="24"/>
          <w:szCs w:val="24"/>
        </w:rPr>
      </w:pPr>
    </w:p>
    <w:p w14:paraId="7A19866D" w14:textId="77777777" w:rsidR="00F0284E" w:rsidRDefault="00F0284E" w:rsidP="00AB606F">
      <w:pPr>
        <w:jc w:val="center"/>
        <w:rPr>
          <w:sz w:val="24"/>
          <w:szCs w:val="24"/>
        </w:rPr>
        <w:sectPr w:rsidR="00F0284E" w:rsidSect="00924CFC">
          <w:pgSz w:w="11906" w:h="16838"/>
          <w:pgMar w:top="426" w:right="849" w:bottom="851" w:left="1134" w:header="720" w:footer="720" w:gutter="0"/>
          <w:cols w:space="720"/>
          <w:noEndnote/>
          <w:docGrid w:linePitch="272"/>
        </w:sectPr>
      </w:pPr>
    </w:p>
    <w:p w14:paraId="40470885" w14:textId="77777777" w:rsidR="005F3FAE" w:rsidRPr="00242413" w:rsidRDefault="005F3FAE" w:rsidP="005F3FAE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Приложение</w:t>
      </w:r>
      <w:r w:rsidRPr="009D4189">
        <w:rPr>
          <w:rFonts w:eastAsia="Arial"/>
          <w:sz w:val="24"/>
          <w:szCs w:val="24"/>
        </w:rPr>
        <w:t xml:space="preserve"> </w:t>
      </w:r>
      <w:r w:rsidR="00DA4C61">
        <w:rPr>
          <w:rFonts w:eastAsia="Arial"/>
          <w:sz w:val="24"/>
          <w:szCs w:val="24"/>
        </w:rPr>
        <w:t>1</w:t>
      </w:r>
      <w:r w:rsidR="003F5423">
        <w:rPr>
          <w:rFonts w:eastAsia="Arial"/>
          <w:sz w:val="24"/>
          <w:szCs w:val="24"/>
        </w:rPr>
        <w:t>1</w:t>
      </w:r>
      <w:r w:rsidRPr="00242413">
        <w:rPr>
          <w:rFonts w:eastAsia="Arial"/>
          <w:sz w:val="24"/>
          <w:szCs w:val="24"/>
        </w:rPr>
        <w:t xml:space="preserve"> к постановлению </w:t>
      </w:r>
    </w:p>
    <w:p w14:paraId="001EB927" w14:textId="77777777" w:rsidR="005F3FAE" w:rsidRPr="00242413" w:rsidRDefault="005F3FAE" w:rsidP="005F3FAE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14:paraId="35B1B0AF" w14:textId="77777777" w:rsidR="005F3FAE" w:rsidRDefault="00413BF7" w:rsidP="005F3FAE">
      <w:pPr>
        <w:suppressAutoHyphens w:val="0"/>
        <w:autoSpaceDE w:val="0"/>
        <w:autoSpaceDN w:val="0"/>
        <w:adjustRightInd w:val="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от 26.01.2022 № 20-П</w:t>
      </w:r>
    </w:p>
    <w:p w14:paraId="7CD40728" w14:textId="77777777" w:rsidR="005F3FAE" w:rsidRDefault="005F3FAE" w:rsidP="00AB606F">
      <w:pPr>
        <w:jc w:val="center"/>
        <w:rPr>
          <w:sz w:val="24"/>
          <w:szCs w:val="24"/>
        </w:rPr>
      </w:pPr>
    </w:p>
    <w:p w14:paraId="6D239319" w14:textId="77777777" w:rsidR="00AB606F" w:rsidRPr="00AB606F" w:rsidRDefault="00AB606F" w:rsidP="00AB606F">
      <w:pPr>
        <w:jc w:val="center"/>
        <w:rPr>
          <w:sz w:val="24"/>
          <w:szCs w:val="24"/>
        </w:rPr>
      </w:pPr>
      <w:r w:rsidRPr="00AB606F">
        <w:rPr>
          <w:sz w:val="24"/>
          <w:szCs w:val="24"/>
        </w:rPr>
        <w:t>Перечень</w:t>
      </w:r>
    </w:p>
    <w:p w14:paraId="08CF12CF" w14:textId="77777777" w:rsidR="00AB606F" w:rsidRPr="00AB606F" w:rsidRDefault="00AB606F" w:rsidP="00AB606F">
      <w:pPr>
        <w:jc w:val="center"/>
        <w:rPr>
          <w:sz w:val="24"/>
          <w:szCs w:val="24"/>
        </w:rPr>
      </w:pPr>
      <w:r w:rsidRPr="00AB606F">
        <w:rPr>
          <w:sz w:val="24"/>
          <w:szCs w:val="24"/>
        </w:rPr>
        <w:t>основных мероприятий и ресурсное обеспечение реализации подпрограммы 2 «Профилактика правонарушений и наркомании»</w:t>
      </w:r>
    </w:p>
    <w:p w14:paraId="0B1131E5" w14:textId="77777777" w:rsidR="00AB606F" w:rsidRPr="00AB606F" w:rsidRDefault="00AB606F" w:rsidP="00AB606F">
      <w:pPr>
        <w:jc w:val="center"/>
        <w:rPr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07"/>
        <w:gridCol w:w="993"/>
        <w:gridCol w:w="1275"/>
        <w:gridCol w:w="907"/>
        <w:gridCol w:w="964"/>
        <w:gridCol w:w="951"/>
        <w:gridCol w:w="1077"/>
        <w:gridCol w:w="964"/>
        <w:gridCol w:w="1871"/>
        <w:gridCol w:w="1587"/>
        <w:gridCol w:w="1195"/>
      </w:tblGrid>
      <w:tr w:rsidR="00AB606F" w:rsidRPr="00AB606F" w14:paraId="58FEB0BB" w14:textId="77777777" w:rsidTr="00AB606F">
        <w:tc>
          <w:tcPr>
            <w:tcW w:w="454" w:type="dxa"/>
            <w:vMerge w:val="restart"/>
          </w:tcPr>
          <w:p w14:paraId="2DB3D57D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N</w:t>
            </w:r>
          </w:p>
          <w:p w14:paraId="6711F832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пп</w:t>
            </w:r>
          </w:p>
        </w:tc>
        <w:tc>
          <w:tcPr>
            <w:tcW w:w="2807" w:type="dxa"/>
            <w:vMerge w:val="restart"/>
          </w:tcPr>
          <w:p w14:paraId="376B838F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3" w:type="dxa"/>
            <w:vMerge w:val="restart"/>
          </w:tcPr>
          <w:p w14:paraId="32A2E648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Срок реализации</w:t>
            </w:r>
          </w:p>
        </w:tc>
        <w:tc>
          <w:tcPr>
            <w:tcW w:w="1275" w:type="dxa"/>
            <w:vMerge w:val="restart"/>
          </w:tcPr>
          <w:p w14:paraId="2E693020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Объем финансирования (тыс. рублей)</w:t>
            </w:r>
          </w:p>
        </w:tc>
        <w:tc>
          <w:tcPr>
            <w:tcW w:w="4863" w:type="dxa"/>
            <w:gridSpan w:val="5"/>
          </w:tcPr>
          <w:p w14:paraId="1467F88B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В том числе за счет средств</w:t>
            </w:r>
          </w:p>
        </w:tc>
        <w:tc>
          <w:tcPr>
            <w:tcW w:w="1871" w:type="dxa"/>
            <w:vMerge w:val="restart"/>
          </w:tcPr>
          <w:p w14:paraId="73B6B9D2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Участник/участники мероприятия</w:t>
            </w:r>
          </w:p>
        </w:tc>
        <w:tc>
          <w:tcPr>
            <w:tcW w:w="2782" w:type="dxa"/>
            <w:gridSpan w:val="2"/>
          </w:tcPr>
          <w:p w14:paraId="44039883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B606F" w:rsidRPr="00AB606F" w14:paraId="35168D4C" w14:textId="77777777" w:rsidTr="00AB606F">
        <w:tc>
          <w:tcPr>
            <w:tcW w:w="454" w:type="dxa"/>
            <w:vMerge/>
          </w:tcPr>
          <w:p w14:paraId="3DCED94A" w14:textId="77777777" w:rsidR="00AB606F" w:rsidRPr="00AB606F" w:rsidRDefault="00AB606F" w:rsidP="00AB606F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14:paraId="4372C02D" w14:textId="77777777" w:rsidR="00AB606F" w:rsidRPr="00AB606F" w:rsidRDefault="00AB606F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  <w:vMerge/>
          </w:tcPr>
          <w:p w14:paraId="24436573" w14:textId="77777777" w:rsidR="00AB606F" w:rsidRPr="00AB606F" w:rsidRDefault="00AB606F" w:rsidP="00AB606F">
            <w:pPr>
              <w:spacing w:line="200" w:lineRule="exact"/>
              <w:jc w:val="center"/>
            </w:pPr>
          </w:p>
        </w:tc>
        <w:tc>
          <w:tcPr>
            <w:tcW w:w="1275" w:type="dxa"/>
            <w:vMerge/>
          </w:tcPr>
          <w:p w14:paraId="4897C438" w14:textId="77777777" w:rsidR="00AB606F" w:rsidRPr="00AB606F" w:rsidRDefault="00AB606F" w:rsidP="00AB606F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14:paraId="014F7136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федерального бюджета (по согласованию)</w:t>
            </w:r>
          </w:p>
        </w:tc>
        <w:tc>
          <w:tcPr>
            <w:tcW w:w="964" w:type="dxa"/>
          </w:tcPr>
          <w:p w14:paraId="5FB6E86D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областного бюджета (по согласованию)</w:t>
            </w:r>
          </w:p>
        </w:tc>
        <w:tc>
          <w:tcPr>
            <w:tcW w:w="951" w:type="dxa"/>
          </w:tcPr>
          <w:p w14:paraId="06FF8634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бюджета Томского района</w:t>
            </w:r>
          </w:p>
        </w:tc>
        <w:tc>
          <w:tcPr>
            <w:tcW w:w="1077" w:type="dxa"/>
          </w:tcPr>
          <w:p w14:paraId="13CC2759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бюджета сельских поселений (по согласованию)</w:t>
            </w:r>
          </w:p>
        </w:tc>
        <w:tc>
          <w:tcPr>
            <w:tcW w:w="964" w:type="dxa"/>
          </w:tcPr>
          <w:p w14:paraId="1A0E4C7D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внебюджетных источников (по согласованию</w:t>
            </w:r>
          </w:p>
        </w:tc>
        <w:tc>
          <w:tcPr>
            <w:tcW w:w="1871" w:type="dxa"/>
            <w:vMerge/>
          </w:tcPr>
          <w:p w14:paraId="31991201" w14:textId="77777777" w:rsidR="00AB606F" w:rsidRPr="00AB606F" w:rsidRDefault="00AB606F" w:rsidP="00AB606F">
            <w:pPr>
              <w:spacing w:line="200" w:lineRule="exact"/>
              <w:jc w:val="center"/>
            </w:pPr>
          </w:p>
        </w:tc>
        <w:tc>
          <w:tcPr>
            <w:tcW w:w="1587" w:type="dxa"/>
          </w:tcPr>
          <w:p w14:paraId="58548BD9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наименование и единица измерения</w:t>
            </w:r>
          </w:p>
        </w:tc>
        <w:tc>
          <w:tcPr>
            <w:tcW w:w="1195" w:type="dxa"/>
          </w:tcPr>
          <w:p w14:paraId="3E85FBB8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значения по годам реализации</w:t>
            </w:r>
          </w:p>
        </w:tc>
      </w:tr>
      <w:tr w:rsidR="00AB606F" w:rsidRPr="00AB606F" w14:paraId="649083D6" w14:textId="77777777" w:rsidTr="00AB606F">
        <w:tc>
          <w:tcPr>
            <w:tcW w:w="454" w:type="dxa"/>
          </w:tcPr>
          <w:p w14:paraId="3D377314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1</w:t>
            </w:r>
          </w:p>
        </w:tc>
        <w:tc>
          <w:tcPr>
            <w:tcW w:w="2807" w:type="dxa"/>
          </w:tcPr>
          <w:p w14:paraId="13469146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2</w:t>
            </w:r>
          </w:p>
        </w:tc>
        <w:tc>
          <w:tcPr>
            <w:tcW w:w="993" w:type="dxa"/>
          </w:tcPr>
          <w:p w14:paraId="153FD717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3</w:t>
            </w:r>
          </w:p>
        </w:tc>
        <w:tc>
          <w:tcPr>
            <w:tcW w:w="1275" w:type="dxa"/>
          </w:tcPr>
          <w:p w14:paraId="4D2B4AB9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4</w:t>
            </w:r>
          </w:p>
        </w:tc>
        <w:tc>
          <w:tcPr>
            <w:tcW w:w="907" w:type="dxa"/>
          </w:tcPr>
          <w:p w14:paraId="10DE6BFC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5</w:t>
            </w:r>
          </w:p>
        </w:tc>
        <w:tc>
          <w:tcPr>
            <w:tcW w:w="964" w:type="dxa"/>
          </w:tcPr>
          <w:p w14:paraId="3FE14EAE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6</w:t>
            </w:r>
          </w:p>
        </w:tc>
        <w:tc>
          <w:tcPr>
            <w:tcW w:w="951" w:type="dxa"/>
          </w:tcPr>
          <w:p w14:paraId="41944287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7</w:t>
            </w:r>
          </w:p>
        </w:tc>
        <w:tc>
          <w:tcPr>
            <w:tcW w:w="1077" w:type="dxa"/>
          </w:tcPr>
          <w:p w14:paraId="6FC8FC4C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8</w:t>
            </w:r>
          </w:p>
        </w:tc>
        <w:tc>
          <w:tcPr>
            <w:tcW w:w="964" w:type="dxa"/>
          </w:tcPr>
          <w:p w14:paraId="0C83E5DA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9</w:t>
            </w:r>
          </w:p>
        </w:tc>
        <w:tc>
          <w:tcPr>
            <w:tcW w:w="1871" w:type="dxa"/>
          </w:tcPr>
          <w:p w14:paraId="3B158196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10</w:t>
            </w:r>
          </w:p>
        </w:tc>
        <w:tc>
          <w:tcPr>
            <w:tcW w:w="1587" w:type="dxa"/>
          </w:tcPr>
          <w:p w14:paraId="43192378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11</w:t>
            </w:r>
          </w:p>
        </w:tc>
        <w:tc>
          <w:tcPr>
            <w:tcW w:w="1195" w:type="dxa"/>
          </w:tcPr>
          <w:p w14:paraId="3672937A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12</w:t>
            </w:r>
          </w:p>
        </w:tc>
      </w:tr>
      <w:tr w:rsidR="00AB606F" w:rsidRPr="00AB606F" w14:paraId="46C8B301" w14:textId="77777777" w:rsidTr="00AB606F">
        <w:tc>
          <w:tcPr>
            <w:tcW w:w="454" w:type="dxa"/>
          </w:tcPr>
          <w:p w14:paraId="171EA4C0" w14:textId="77777777" w:rsidR="00AB606F" w:rsidRPr="00AB606F" w:rsidRDefault="00AB606F" w:rsidP="00AB606F">
            <w:pPr>
              <w:spacing w:line="240" w:lineRule="atLeast"/>
              <w:jc w:val="center"/>
            </w:pPr>
          </w:p>
        </w:tc>
        <w:tc>
          <w:tcPr>
            <w:tcW w:w="14591" w:type="dxa"/>
            <w:gridSpan w:val="11"/>
          </w:tcPr>
          <w:p w14:paraId="0DA324D5" w14:textId="77777777" w:rsidR="00AB606F" w:rsidRPr="00AB606F" w:rsidRDefault="00533A22" w:rsidP="00AB606F">
            <w:pPr>
              <w:spacing w:line="200" w:lineRule="exact"/>
            </w:pPr>
            <w:hyperlink w:anchor="P905" w:history="1">
              <w:r w:rsidR="00AB606F" w:rsidRPr="00AB606F">
                <w:t>Программа 2</w:t>
              </w:r>
            </w:hyperlink>
            <w:r w:rsidR="00AB606F" w:rsidRPr="00AB606F">
              <w:t>. Профилактика правонарушений и наркомании</w:t>
            </w:r>
          </w:p>
        </w:tc>
      </w:tr>
      <w:tr w:rsidR="00AB606F" w:rsidRPr="00AB606F" w14:paraId="38ED7249" w14:textId="77777777" w:rsidTr="00AB606F">
        <w:tc>
          <w:tcPr>
            <w:tcW w:w="454" w:type="dxa"/>
          </w:tcPr>
          <w:p w14:paraId="1C880CF9" w14:textId="77777777" w:rsidR="00AB606F" w:rsidRPr="00AB606F" w:rsidRDefault="00395EC0" w:rsidP="00AB606F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4591" w:type="dxa"/>
            <w:gridSpan w:val="11"/>
          </w:tcPr>
          <w:p w14:paraId="2A667D9B" w14:textId="77777777" w:rsidR="00AB606F" w:rsidRPr="00AB606F" w:rsidRDefault="00AB606F" w:rsidP="00AB606F">
            <w:pPr>
              <w:spacing w:line="200" w:lineRule="exact"/>
            </w:pPr>
            <w:r w:rsidRPr="00AB606F">
              <w:t>Задача 1</w:t>
            </w:r>
            <w:r w:rsidR="00EC7E78">
              <w:t xml:space="preserve"> подпрограммы 2</w:t>
            </w:r>
            <w:r w:rsidRPr="00AB606F">
              <w:t>. Снижение количества правонарушений</w:t>
            </w:r>
          </w:p>
        </w:tc>
      </w:tr>
      <w:tr w:rsidR="00DA4C61" w:rsidRPr="0075036F" w14:paraId="217B5CBC" w14:textId="77777777" w:rsidTr="00AB606F">
        <w:tc>
          <w:tcPr>
            <w:tcW w:w="454" w:type="dxa"/>
            <w:vMerge w:val="restart"/>
          </w:tcPr>
          <w:p w14:paraId="08461F3C" w14:textId="77777777" w:rsidR="00DA4C61" w:rsidRPr="007503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 w:val="restart"/>
          </w:tcPr>
          <w:p w14:paraId="0528E391" w14:textId="77777777" w:rsidR="00DA4C61" w:rsidRPr="0075036F" w:rsidRDefault="00DA4C61" w:rsidP="00DA4C61">
            <w:pPr>
              <w:spacing w:line="200" w:lineRule="exact"/>
            </w:pPr>
            <w:r w:rsidRPr="0075036F">
              <w:t>Основное мероприятие. Снижение количества правонарушений</w:t>
            </w:r>
          </w:p>
        </w:tc>
        <w:tc>
          <w:tcPr>
            <w:tcW w:w="993" w:type="dxa"/>
          </w:tcPr>
          <w:p w14:paraId="0CAEEFF2" w14:textId="77777777" w:rsidR="00DA4C61" w:rsidRPr="0075036F" w:rsidRDefault="00DA4C61" w:rsidP="00DA4C61">
            <w:pPr>
              <w:jc w:val="center"/>
            </w:pPr>
            <w:r w:rsidRPr="0075036F">
              <w:t>Всего</w:t>
            </w:r>
          </w:p>
        </w:tc>
        <w:tc>
          <w:tcPr>
            <w:tcW w:w="1275" w:type="dxa"/>
          </w:tcPr>
          <w:p w14:paraId="2E37C838" w14:textId="77777777" w:rsidR="00DA4C61" w:rsidRPr="0075036F" w:rsidRDefault="00DA4C61" w:rsidP="00DA4C61">
            <w:pPr>
              <w:spacing w:line="200" w:lineRule="exact"/>
              <w:jc w:val="center"/>
            </w:pPr>
            <w:r>
              <w:t>1623,96</w:t>
            </w:r>
          </w:p>
        </w:tc>
        <w:tc>
          <w:tcPr>
            <w:tcW w:w="907" w:type="dxa"/>
          </w:tcPr>
          <w:p w14:paraId="2D08D3C0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46B04A8F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742939AC" w14:textId="77777777" w:rsidR="00DA4C61" w:rsidRPr="00691B39" w:rsidRDefault="00DA4C61" w:rsidP="00DA4C61">
            <w:pPr>
              <w:jc w:val="center"/>
            </w:pPr>
            <w:r w:rsidRPr="00691B39">
              <w:t>1623,96</w:t>
            </w:r>
          </w:p>
        </w:tc>
        <w:tc>
          <w:tcPr>
            <w:tcW w:w="1077" w:type="dxa"/>
          </w:tcPr>
          <w:p w14:paraId="6C9660A3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60062F72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 w:val="restart"/>
          </w:tcPr>
          <w:p w14:paraId="68570759" w14:textId="77777777" w:rsidR="00DA4C61" w:rsidRPr="0075036F" w:rsidRDefault="00DA4C61" w:rsidP="00DA4C61">
            <w:pPr>
              <w:spacing w:line="200" w:lineRule="exact"/>
            </w:pPr>
            <w:r w:rsidRPr="0075036F"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6DC1C07D" w14:textId="77777777" w:rsidR="00DA4C61" w:rsidRPr="0075036F" w:rsidRDefault="00DA4C61" w:rsidP="00DA4C61">
            <w:pPr>
              <w:spacing w:line="200" w:lineRule="exact"/>
            </w:pPr>
            <w:r w:rsidRPr="004C556A">
              <w:t xml:space="preserve">Количество организованных мероприятий по снижению </w:t>
            </w:r>
            <w:r>
              <w:t>количества правонарушений (ед.)</w:t>
            </w:r>
            <w:r w:rsidRPr="0075036F">
              <w:t xml:space="preserve"> </w:t>
            </w:r>
          </w:p>
        </w:tc>
        <w:tc>
          <w:tcPr>
            <w:tcW w:w="1195" w:type="dxa"/>
          </w:tcPr>
          <w:p w14:paraId="3D026F79" w14:textId="77777777" w:rsidR="00DA4C61" w:rsidRPr="0075036F" w:rsidRDefault="00DA4C61" w:rsidP="00DA4C61">
            <w:pPr>
              <w:spacing w:line="200" w:lineRule="exact"/>
              <w:jc w:val="center"/>
            </w:pPr>
            <w:r>
              <w:t>х</w:t>
            </w:r>
          </w:p>
        </w:tc>
      </w:tr>
      <w:tr w:rsidR="00DA4C61" w:rsidRPr="0075036F" w14:paraId="379FF0CC" w14:textId="77777777" w:rsidTr="00AB606F">
        <w:tc>
          <w:tcPr>
            <w:tcW w:w="454" w:type="dxa"/>
            <w:vMerge/>
          </w:tcPr>
          <w:p w14:paraId="14A161BB" w14:textId="77777777" w:rsidR="00DA4C61" w:rsidRPr="007503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E2EF6B6" w14:textId="77777777" w:rsidR="00DA4C61" w:rsidRPr="007503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ABB6B4D" w14:textId="77777777" w:rsidR="00DA4C61" w:rsidRPr="0075036F" w:rsidRDefault="00DA4C61" w:rsidP="00DA4C61">
            <w:pPr>
              <w:jc w:val="center"/>
            </w:pPr>
            <w:r w:rsidRPr="0075036F">
              <w:t>2021</w:t>
            </w:r>
          </w:p>
        </w:tc>
        <w:tc>
          <w:tcPr>
            <w:tcW w:w="1275" w:type="dxa"/>
          </w:tcPr>
          <w:p w14:paraId="431031E1" w14:textId="77777777" w:rsidR="00DA4C61" w:rsidRPr="0075036F" w:rsidRDefault="00DA4C61" w:rsidP="00DA4C61">
            <w:pPr>
              <w:spacing w:line="200" w:lineRule="exact"/>
              <w:jc w:val="center"/>
            </w:pPr>
            <w:r w:rsidRPr="0075036F">
              <w:t>102,0</w:t>
            </w:r>
          </w:p>
        </w:tc>
        <w:tc>
          <w:tcPr>
            <w:tcW w:w="907" w:type="dxa"/>
          </w:tcPr>
          <w:p w14:paraId="5F565476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0DF316E6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41C23BD6" w14:textId="77777777" w:rsidR="00DA4C61" w:rsidRPr="00691B39" w:rsidRDefault="00DA4C61" w:rsidP="00DA4C61">
            <w:pPr>
              <w:jc w:val="center"/>
            </w:pPr>
            <w:r w:rsidRPr="00691B39">
              <w:t>102,0</w:t>
            </w:r>
          </w:p>
        </w:tc>
        <w:tc>
          <w:tcPr>
            <w:tcW w:w="1077" w:type="dxa"/>
          </w:tcPr>
          <w:p w14:paraId="537E691E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33937EB6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C70EBA7" w14:textId="77777777" w:rsidR="00DA4C61" w:rsidRPr="007503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30D2FD9" w14:textId="77777777" w:rsidR="00DA4C61" w:rsidRPr="007503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3BF16AEE" w14:textId="77777777" w:rsidR="00DA4C61" w:rsidRPr="0075036F" w:rsidRDefault="00DA4C61" w:rsidP="00DA4C61">
            <w:pPr>
              <w:spacing w:line="200" w:lineRule="exact"/>
              <w:jc w:val="center"/>
            </w:pPr>
            <w:r w:rsidRPr="0075036F">
              <w:t>15</w:t>
            </w:r>
          </w:p>
        </w:tc>
      </w:tr>
      <w:tr w:rsidR="00DA4C61" w:rsidRPr="0075036F" w14:paraId="417573FE" w14:textId="77777777" w:rsidTr="00AB606F">
        <w:tc>
          <w:tcPr>
            <w:tcW w:w="454" w:type="dxa"/>
            <w:vMerge/>
          </w:tcPr>
          <w:p w14:paraId="0DE58EC4" w14:textId="77777777" w:rsidR="00DA4C61" w:rsidRPr="007503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AA2A1B6" w14:textId="77777777" w:rsidR="00DA4C61" w:rsidRPr="007503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C2298EA" w14:textId="77777777" w:rsidR="00DA4C61" w:rsidRPr="0075036F" w:rsidRDefault="00DA4C61" w:rsidP="00DA4C61">
            <w:pPr>
              <w:jc w:val="center"/>
            </w:pPr>
            <w:r w:rsidRPr="0075036F">
              <w:t>2022</w:t>
            </w:r>
          </w:p>
        </w:tc>
        <w:tc>
          <w:tcPr>
            <w:tcW w:w="1275" w:type="dxa"/>
          </w:tcPr>
          <w:p w14:paraId="2650FBA9" w14:textId="77777777" w:rsidR="00DA4C61" w:rsidRPr="0075036F" w:rsidRDefault="00DA4C61" w:rsidP="00DA4C61">
            <w:pPr>
              <w:jc w:val="center"/>
            </w:pPr>
            <w:r w:rsidRPr="0075036F">
              <w:t>102,0</w:t>
            </w:r>
          </w:p>
        </w:tc>
        <w:tc>
          <w:tcPr>
            <w:tcW w:w="907" w:type="dxa"/>
          </w:tcPr>
          <w:p w14:paraId="0BD35425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454FC970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20EF97CB" w14:textId="77777777" w:rsidR="00DA4C61" w:rsidRPr="00691B39" w:rsidRDefault="00DA4C61" w:rsidP="00DA4C61">
            <w:pPr>
              <w:jc w:val="center"/>
            </w:pPr>
            <w:r w:rsidRPr="00691B39">
              <w:t>102,0</w:t>
            </w:r>
          </w:p>
        </w:tc>
        <w:tc>
          <w:tcPr>
            <w:tcW w:w="1077" w:type="dxa"/>
          </w:tcPr>
          <w:p w14:paraId="229F12E0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4BA3E3D5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9682EA7" w14:textId="77777777" w:rsidR="00DA4C61" w:rsidRPr="007503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CD2B96C" w14:textId="77777777" w:rsidR="00DA4C61" w:rsidRPr="007503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1B204EA3" w14:textId="77777777" w:rsidR="00DA4C61" w:rsidRPr="0075036F" w:rsidRDefault="00DA4C61" w:rsidP="00DA4C61">
            <w:pPr>
              <w:spacing w:line="200" w:lineRule="exact"/>
              <w:jc w:val="center"/>
            </w:pPr>
            <w:r w:rsidRPr="0075036F">
              <w:t>15</w:t>
            </w:r>
          </w:p>
        </w:tc>
      </w:tr>
      <w:tr w:rsidR="00DA4C61" w:rsidRPr="0075036F" w14:paraId="223BB66C" w14:textId="77777777" w:rsidTr="00AB606F">
        <w:tc>
          <w:tcPr>
            <w:tcW w:w="454" w:type="dxa"/>
            <w:vMerge/>
          </w:tcPr>
          <w:p w14:paraId="51EFBAA1" w14:textId="77777777" w:rsidR="00DA4C61" w:rsidRPr="007503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4D786C8" w14:textId="77777777" w:rsidR="00DA4C61" w:rsidRPr="007503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B5A8DC3" w14:textId="77777777" w:rsidR="00DA4C61" w:rsidRPr="0075036F" w:rsidRDefault="00DA4C61" w:rsidP="00DA4C61">
            <w:pPr>
              <w:jc w:val="center"/>
            </w:pPr>
            <w:r w:rsidRPr="0075036F">
              <w:t>2023</w:t>
            </w:r>
          </w:p>
        </w:tc>
        <w:tc>
          <w:tcPr>
            <w:tcW w:w="1275" w:type="dxa"/>
          </w:tcPr>
          <w:p w14:paraId="2BFD22EB" w14:textId="77777777" w:rsidR="00DA4C61" w:rsidRPr="0075036F" w:rsidRDefault="00DA4C61" w:rsidP="00DA4C61">
            <w:pPr>
              <w:jc w:val="center"/>
            </w:pPr>
            <w:r w:rsidRPr="0075036F">
              <w:t>102,0</w:t>
            </w:r>
          </w:p>
        </w:tc>
        <w:tc>
          <w:tcPr>
            <w:tcW w:w="907" w:type="dxa"/>
          </w:tcPr>
          <w:p w14:paraId="29316A3D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67C569F8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1B7F37B2" w14:textId="77777777" w:rsidR="00DA4C61" w:rsidRPr="00691B39" w:rsidRDefault="00DA4C61" w:rsidP="00DA4C61">
            <w:pPr>
              <w:jc w:val="center"/>
            </w:pPr>
            <w:r w:rsidRPr="00691B39">
              <w:t>102,0</w:t>
            </w:r>
          </w:p>
        </w:tc>
        <w:tc>
          <w:tcPr>
            <w:tcW w:w="1077" w:type="dxa"/>
          </w:tcPr>
          <w:p w14:paraId="7A887104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5F649FFC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25A785D" w14:textId="77777777" w:rsidR="00DA4C61" w:rsidRPr="007503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3C85E40" w14:textId="77777777" w:rsidR="00DA4C61" w:rsidRPr="007503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48D4AE9E" w14:textId="77777777" w:rsidR="00DA4C61" w:rsidRPr="0075036F" w:rsidRDefault="00DA4C61" w:rsidP="00DA4C61">
            <w:pPr>
              <w:spacing w:line="200" w:lineRule="exact"/>
              <w:jc w:val="center"/>
            </w:pPr>
            <w:r w:rsidRPr="0075036F">
              <w:t>15</w:t>
            </w:r>
          </w:p>
        </w:tc>
      </w:tr>
      <w:tr w:rsidR="00DA4C61" w:rsidRPr="0075036F" w14:paraId="1464137E" w14:textId="77777777" w:rsidTr="00AB606F">
        <w:tc>
          <w:tcPr>
            <w:tcW w:w="454" w:type="dxa"/>
            <w:vMerge/>
          </w:tcPr>
          <w:p w14:paraId="67D20A99" w14:textId="77777777" w:rsidR="00DA4C61" w:rsidRPr="007503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FED86B7" w14:textId="77777777" w:rsidR="00DA4C61" w:rsidRPr="007503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6561357" w14:textId="77777777" w:rsidR="00DA4C61" w:rsidRPr="0075036F" w:rsidRDefault="00DA4C61" w:rsidP="00DA4C61">
            <w:pPr>
              <w:jc w:val="center"/>
            </w:pPr>
            <w:r w:rsidRPr="0075036F">
              <w:t>2024</w:t>
            </w:r>
          </w:p>
        </w:tc>
        <w:tc>
          <w:tcPr>
            <w:tcW w:w="1275" w:type="dxa"/>
          </w:tcPr>
          <w:p w14:paraId="3F30C9FF" w14:textId="77777777" w:rsidR="00DA4C61" w:rsidRPr="0075036F" w:rsidRDefault="00DA4C61" w:rsidP="00DA4C61">
            <w:pPr>
              <w:jc w:val="center"/>
            </w:pPr>
            <w:r w:rsidRPr="0075036F">
              <w:t>102,0</w:t>
            </w:r>
          </w:p>
        </w:tc>
        <w:tc>
          <w:tcPr>
            <w:tcW w:w="907" w:type="dxa"/>
          </w:tcPr>
          <w:p w14:paraId="4DC209DD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8012F0A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50765E9C" w14:textId="77777777" w:rsidR="00DA4C61" w:rsidRPr="00691B39" w:rsidRDefault="00DA4C61" w:rsidP="00DA4C61">
            <w:pPr>
              <w:jc w:val="center"/>
            </w:pPr>
            <w:r w:rsidRPr="00691B39">
              <w:t>102,0</w:t>
            </w:r>
          </w:p>
        </w:tc>
        <w:tc>
          <w:tcPr>
            <w:tcW w:w="1077" w:type="dxa"/>
          </w:tcPr>
          <w:p w14:paraId="6818678D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0B49871C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1ED0EC74" w14:textId="77777777" w:rsidR="00DA4C61" w:rsidRPr="007503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00BE938" w14:textId="77777777" w:rsidR="00DA4C61" w:rsidRPr="007503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3FEE354" w14:textId="77777777" w:rsidR="00DA4C61" w:rsidRPr="0075036F" w:rsidRDefault="00DA4C61" w:rsidP="00DA4C61">
            <w:pPr>
              <w:spacing w:line="200" w:lineRule="exact"/>
              <w:jc w:val="center"/>
            </w:pPr>
            <w:r w:rsidRPr="0075036F">
              <w:t>15</w:t>
            </w:r>
          </w:p>
        </w:tc>
      </w:tr>
      <w:tr w:rsidR="00DA4C61" w:rsidRPr="0075036F" w14:paraId="65C0058A" w14:textId="77777777" w:rsidTr="00AB606F">
        <w:tc>
          <w:tcPr>
            <w:tcW w:w="454" w:type="dxa"/>
            <w:vMerge/>
          </w:tcPr>
          <w:p w14:paraId="5E4C738E" w14:textId="77777777" w:rsidR="00DA4C61" w:rsidRPr="007503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5FA03ED" w14:textId="77777777" w:rsidR="00DA4C61" w:rsidRPr="007503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3755FCE" w14:textId="77777777" w:rsidR="00DA4C61" w:rsidRPr="0075036F" w:rsidRDefault="00DA4C61" w:rsidP="00DA4C61">
            <w:pPr>
              <w:jc w:val="center"/>
            </w:pPr>
            <w:r w:rsidRPr="0075036F">
              <w:t>2025</w:t>
            </w:r>
          </w:p>
        </w:tc>
        <w:tc>
          <w:tcPr>
            <w:tcW w:w="1275" w:type="dxa"/>
          </w:tcPr>
          <w:p w14:paraId="58E95154" w14:textId="77777777" w:rsidR="00DA4C61" w:rsidRPr="0075036F" w:rsidRDefault="00DA4C61" w:rsidP="00DA4C61">
            <w:pPr>
              <w:spacing w:line="200" w:lineRule="exact"/>
              <w:jc w:val="center"/>
              <w:rPr>
                <w:lang w:val="en-US"/>
              </w:rPr>
            </w:pPr>
            <w:r>
              <w:t>405,32</w:t>
            </w:r>
          </w:p>
        </w:tc>
        <w:tc>
          <w:tcPr>
            <w:tcW w:w="907" w:type="dxa"/>
          </w:tcPr>
          <w:p w14:paraId="09E1E826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3A93AB1C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4E181894" w14:textId="77777777" w:rsidR="00DA4C61" w:rsidRPr="00691B39" w:rsidRDefault="00DA4C61" w:rsidP="00DA4C61">
            <w:pPr>
              <w:jc w:val="center"/>
            </w:pPr>
            <w:r w:rsidRPr="00691B39">
              <w:t>405,32</w:t>
            </w:r>
          </w:p>
        </w:tc>
        <w:tc>
          <w:tcPr>
            <w:tcW w:w="1077" w:type="dxa"/>
          </w:tcPr>
          <w:p w14:paraId="0D73C394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2D22C821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2A6458C8" w14:textId="77777777" w:rsidR="00DA4C61" w:rsidRPr="007503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66AEAC5F" w14:textId="77777777" w:rsidR="00DA4C61" w:rsidRPr="007503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5617AFCC" w14:textId="77777777" w:rsidR="00DA4C61" w:rsidRPr="0075036F" w:rsidRDefault="00DA4C61" w:rsidP="00DA4C61">
            <w:pPr>
              <w:spacing w:line="200" w:lineRule="exact"/>
              <w:jc w:val="center"/>
            </w:pPr>
            <w:r w:rsidRPr="0075036F">
              <w:t>15</w:t>
            </w:r>
          </w:p>
        </w:tc>
      </w:tr>
      <w:tr w:rsidR="00DA4C61" w:rsidRPr="0075036F" w14:paraId="277F21C0" w14:textId="77777777" w:rsidTr="00AB606F">
        <w:trPr>
          <w:trHeight w:val="307"/>
        </w:trPr>
        <w:tc>
          <w:tcPr>
            <w:tcW w:w="454" w:type="dxa"/>
            <w:vMerge/>
          </w:tcPr>
          <w:p w14:paraId="12A17692" w14:textId="77777777" w:rsidR="00DA4C61" w:rsidRPr="007503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74E870B" w14:textId="77777777" w:rsidR="00DA4C61" w:rsidRPr="007503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7A9FA030" w14:textId="77777777" w:rsidR="00DA4C61" w:rsidRPr="0075036F" w:rsidRDefault="00DA4C61" w:rsidP="00DA4C61">
            <w:pPr>
              <w:jc w:val="center"/>
            </w:pPr>
            <w:r w:rsidRPr="0075036F">
              <w:t>Прогнозный 2026</w:t>
            </w:r>
          </w:p>
        </w:tc>
        <w:tc>
          <w:tcPr>
            <w:tcW w:w="1275" w:type="dxa"/>
          </w:tcPr>
          <w:p w14:paraId="58D1408E" w14:textId="77777777" w:rsidR="00DA4C61" w:rsidRPr="0075036F" w:rsidRDefault="00DA4C61" w:rsidP="00DA4C61">
            <w:pPr>
              <w:spacing w:after="100" w:afterAutospacing="1" w:line="200" w:lineRule="exact"/>
              <w:jc w:val="center"/>
              <w:rPr>
                <w:lang w:val="en-US"/>
              </w:rPr>
            </w:pPr>
            <w:r w:rsidRPr="0075036F">
              <w:t>405,32</w:t>
            </w:r>
          </w:p>
        </w:tc>
        <w:tc>
          <w:tcPr>
            <w:tcW w:w="907" w:type="dxa"/>
          </w:tcPr>
          <w:p w14:paraId="6EA66FCF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021C4B71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1286EF9E" w14:textId="77777777" w:rsidR="00DA4C61" w:rsidRPr="00691B39" w:rsidRDefault="00DA4C61" w:rsidP="00DA4C61">
            <w:pPr>
              <w:jc w:val="center"/>
            </w:pPr>
            <w:r w:rsidRPr="00691B39">
              <w:t>405,32</w:t>
            </w:r>
          </w:p>
        </w:tc>
        <w:tc>
          <w:tcPr>
            <w:tcW w:w="1077" w:type="dxa"/>
          </w:tcPr>
          <w:p w14:paraId="5DA33167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58AB2551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8C379A8" w14:textId="77777777" w:rsidR="00DA4C61" w:rsidRPr="007503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3E1EE4B8" w14:textId="77777777" w:rsidR="00DA4C61" w:rsidRPr="007503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423933A5" w14:textId="77777777" w:rsidR="00DA4C61" w:rsidRPr="0075036F" w:rsidRDefault="00DA4C61" w:rsidP="00DA4C61">
            <w:pPr>
              <w:spacing w:after="100" w:afterAutospacing="1" w:line="200" w:lineRule="exact"/>
              <w:jc w:val="center"/>
            </w:pPr>
            <w:r w:rsidRPr="0075036F">
              <w:t>15</w:t>
            </w:r>
          </w:p>
        </w:tc>
      </w:tr>
      <w:tr w:rsidR="00DA4C61" w:rsidRPr="0075036F" w14:paraId="0B489E1F" w14:textId="77777777" w:rsidTr="00AB606F">
        <w:tc>
          <w:tcPr>
            <w:tcW w:w="454" w:type="dxa"/>
            <w:vMerge/>
          </w:tcPr>
          <w:p w14:paraId="533E904D" w14:textId="77777777" w:rsidR="00DA4C61" w:rsidRPr="007503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232B3BD" w14:textId="77777777" w:rsidR="00DA4C61" w:rsidRPr="007503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0E26245E" w14:textId="77777777" w:rsidR="00DA4C61" w:rsidRPr="0075036F" w:rsidRDefault="00DA4C61" w:rsidP="00DA4C61">
            <w:pPr>
              <w:jc w:val="center"/>
            </w:pPr>
            <w:r w:rsidRPr="0075036F">
              <w:t>Прогнозный 2027</w:t>
            </w:r>
          </w:p>
        </w:tc>
        <w:tc>
          <w:tcPr>
            <w:tcW w:w="1275" w:type="dxa"/>
          </w:tcPr>
          <w:p w14:paraId="684DE14B" w14:textId="77777777" w:rsidR="00DA4C61" w:rsidRPr="0075036F" w:rsidRDefault="00DA4C61" w:rsidP="00DA4C61">
            <w:pPr>
              <w:spacing w:after="100" w:afterAutospacing="1" w:line="200" w:lineRule="exact"/>
              <w:jc w:val="center"/>
              <w:rPr>
                <w:lang w:val="en-US"/>
              </w:rPr>
            </w:pPr>
            <w:r w:rsidRPr="0075036F">
              <w:t>405,32</w:t>
            </w:r>
          </w:p>
        </w:tc>
        <w:tc>
          <w:tcPr>
            <w:tcW w:w="907" w:type="dxa"/>
          </w:tcPr>
          <w:p w14:paraId="0EC8EE77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4D70F424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0152E9AA" w14:textId="77777777" w:rsidR="00DA4C61" w:rsidRDefault="00DA4C61" w:rsidP="00DA4C61">
            <w:pPr>
              <w:jc w:val="center"/>
            </w:pPr>
            <w:r w:rsidRPr="00691B39">
              <w:t>405,32</w:t>
            </w:r>
          </w:p>
        </w:tc>
        <w:tc>
          <w:tcPr>
            <w:tcW w:w="1077" w:type="dxa"/>
          </w:tcPr>
          <w:p w14:paraId="64DAD767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3A86708C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52987FE7" w14:textId="77777777" w:rsidR="00DA4C61" w:rsidRPr="007503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3F6FA0FA" w14:textId="77777777" w:rsidR="00DA4C61" w:rsidRPr="007503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387F6B6A" w14:textId="77777777" w:rsidR="00DA4C61" w:rsidRPr="0075036F" w:rsidRDefault="00DA4C61" w:rsidP="00DA4C61">
            <w:pPr>
              <w:spacing w:after="100" w:afterAutospacing="1" w:line="200" w:lineRule="exact"/>
              <w:jc w:val="center"/>
            </w:pPr>
            <w:r w:rsidRPr="0075036F">
              <w:t>15</w:t>
            </w:r>
          </w:p>
        </w:tc>
      </w:tr>
      <w:tr w:rsidR="00DA4C61" w:rsidRPr="00AB606F" w14:paraId="134D5BA8" w14:textId="77777777" w:rsidTr="00AB606F">
        <w:tc>
          <w:tcPr>
            <w:tcW w:w="454" w:type="dxa"/>
            <w:vMerge w:val="restart"/>
          </w:tcPr>
          <w:p w14:paraId="7BE6D237" w14:textId="77777777" w:rsidR="00DA4C61" w:rsidRPr="00AB606F" w:rsidRDefault="00DA4C61" w:rsidP="00DA4C61">
            <w:pPr>
              <w:spacing w:after="100" w:afterAutospacing="1"/>
              <w:jc w:val="center"/>
            </w:pPr>
            <w:r w:rsidRPr="00AB606F">
              <w:t>1.1</w:t>
            </w:r>
          </w:p>
        </w:tc>
        <w:tc>
          <w:tcPr>
            <w:tcW w:w="2807" w:type="dxa"/>
            <w:vMerge w:val="restart"/>
          </w:tcPr>
          <w:p w14:paraId="611B88B5" w14:textId="77777777" w:rsidR="00DA4C61" w:rsidRPr="00AB606F" w:rsidRDefault="00DA4C61" w:rsidP="00DA4C61">
            <w:pPr>
              <w:spacing w:line="200" w:lineRule="exact"/>
            </w:pPr>
            <w:r w:rsidRPr="00AB606F">
              <w:t>Мероприятие 1</w:t>
            </w:r>
          </w:p>
          <w:p w14:paraId="785863FD" w14:textId="77777777" w:rsidR="00DA4C61" w:rsidRPr="00AB606F" w:rsidRDefault="00DA4C61" w:rsidP="00DA4C61">
            <w:pPr>
              <w:spacing w:line="200" w:lineRule="exact"/>
            </w:pPr>
            <w:r w:rsidRPr="006046A3">
              <w:t>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93" w:type="dxa"/>
          </w:tcPr>
          <w:p w14:paraId="7200D1C0" w14:textId="77777777" w:rsidR="00DA4C61" w:rsidRPr="00AB606F" w:rsidRDefault="00DA4C61" w:rsidP="00DA4C6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247BA1DF" w14:textId="77777777" w:rsidR="00DA4C61" w:rsidRPr="00BA6CB5" w:rsidRDefault="00DA4C61" w:rsidP="00DA4C61">
            <w:pPr>
              <w:jc w:val="center"/>
            </w:pPr>
            <w:r w:rsidRPr="00BA6CB5">
              <w:t>1623,96</w:t>
            </w:r>
          </w:p>
        </w:tc>
        <w:tc>
          <w:tcPr>
            <w:tcW w:w="907" w:type="dxa"/>
          </w:tcPr>
          <w:p w14:paraId="35FDA9E0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5F6AC340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1DD15607" w14:textId="77777777" w:rsidR="00DA4C61" w:rsidRPr="006E2F77" w:rsidRDefault="00DA4C61" w:rsidP="00DA4C61">
            <w:pPr>
              <w:jc w:val="center"/>
            </w:pPr>
            <w:r w:rsidRPr="006E2F77">
              <w:t>1623,96</w:t>
            </w:r>
          </w:p>
        </w:tc>
        <w:tc>
          <w:tcPr>
            <w:tcW w:w="1077" w:type="dxa"/>
          </w:tcPr>
          <w:p w14:paraId="02DE13FA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1CB11199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 w:val="restart"/>
          </w:tcPr>
          <w:p w14:paraId="4FFCE1C4" w14:textId="77777777" w:rsidR="00DA4C61" w:rsidRPr="00AB606F" w:rsidRDefault="00DA4C61" w:rsidP="00DA4C61">
            <w:pPr>
              <w:spacing w:line="200" w:lineRule="exact"/>
            </w:pPr>
            <w:r w:rsidRPr="00AB606F"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336DFC1D" w14:textId="77777777" w:rsidR="00DA4C61" w:rsidRPr="00AB606F" w:rsidRDefault="00DA4C61" w:rsidP="00DA4C61">
            <w:pPr>
              <w:spacing w:line="200" w:lineRule="exact"/>
            </w:pPr>
            <w:r>
              <w:t>Количество участников</w:t>
            </w:r>
            <w:r w:rsidRPr="00AB606F">
              <w:t xml:space="preserve"> мероприятий</w:t>
            </w:r>
          </w:p>
        </w:tc>
        <w:tc>
          <w:tcPr>
            <w:tcW w:w="1195" w:type="dxa"/>
          </w:tcPr>
          <w:p w14:paraId="1D6DAB32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х</w:t>
            </w:r>
          </w:p>
        </w:tc>
      </w:tr>
      <w:tr w:rsidR="00DA4C61" w:rsidRPr="00AB606F" w14:paraId="60356F22" w14:textId="77777777" w:rsidTr="00AB606F">
        <w:tc>
          <w:tcPr>
            <w:tcW w:w="454" w:type="dxa"/>
            <w:vMerge/>
          </w:tcPr>
          <w:p w14:paraId="19C2023E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2DCBF91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9ADFC9D" w14:textId="77777777" w:rsidR="00DA4C61" w:rsidRPr="00AB606F" w:rsidRDefault="00DA4C61" w:rsidP="00DA4C6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12C0CBD5" w14:textId="77777777" w:rsidR="00DA4C61" w:rsidRPr="00BA6CB5" w:rsidRDefault="00DA4C61" w:rsidP="00DA4C61">
            <w:pPr>
              <w:jc w:val="center"/>
            </w:pPr>
            <w:r w:rsidRPr="00BA6CB5">
              <w:t>102,0</w:t>
            </w:r>
          </w:p>
        </w:tc>
        <w:tc>
          <w:tcPr>
            <w:tcW w:w="907" w:type="dxa"/>
          </w:tcPr>
          <w:p w14:paraId="09587815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2037EF8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7B2AB28D" w14:textId="77777777" w:rsidR="00DA4C61" w:rsidRPr="006E2F77" w:rsidRDefault="00DA4C61" w:rsidP="00DA4C61">
            <w:pPr>
              <w:jc w:val="center"/>
            </w:pPr>
            <w:r w:rsidRPr="006E2F77">
              <w:t>102,0</w:t>
            </w:r>
          </w:p>
        </w:tc>
        <w:tc>
          <w:tcPr>
            <w:tcW w:w="1077" w:type="dxa"/>
          </w:tcPr>
          <w:p w14:paraId="3010CFD9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10027ECB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4AC6E5BF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B68AC79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09AD80DE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10000</w:t>
            </w:r>
          </w:p>
        </w:tc>
      </w:tr>
      <w:tr w:rsidR="00DA4C61" w:rsidRPr="00AB606F" w14:paraId="7CA71E78" w14:textId="77777777" w:rsidTr="00AB606F">
        <w:tc>
          <w:tcPr>
            <w:tcW w:w="454" w:type="dxa"/>
            <w:vMerge/>
          </w:tcPr>
          <w:p w14:paraId="7CF544D0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85DDB1E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3ABFBF7" w14:textId="77777777" w:rsidR="00DA4C61" w:rsidRPr="00AB606F" w:rsidRDefault="00DA4C61" w:rsidP="00DA4C6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27EE2C6A" w14:textId="77777777" w:rsidR="00DA4C61" w:rsidRPr="00BA6CB5" w:rsidRDefault="00DA4C61" w:rsidP="00DA4C61">
            <w:pPr>
              <w:jc w:val="center"/>
            </w:pPr>
            <w:r w:rsidRPr="00BA6CB5">
              <w:t>102,0</w:t>
            </w:r>
          </w:p>
        </w:tc>
        <w:tc>
          <w:tcPr>
            <w:tcW w:w="907" w:type="dxa"/>
          </w:tcPr>
          <w:p w14:paraId="772AB7BF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3CD8010A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45ACB0C7" w14:textId="77777777" w:rsidR="00DA4C61" w:rsidRPr="006E2F77" w:rsidRDefault="00DA4C61" w:rsidP="00DA4C61">
            <w:pPr>
              <w:jc w:val="center"/>
            </w:pPr>
            <w:r w:rsidRPr="006E2F77">
              <w:t>102,0</w:t>
            </w:r>
          </w:p>
        </w:tc>
        <w:tc>
          <w:tcPr>
            <w:tcW w:w="1077" w:type="dxa"/>
          </w:tcPr>
          <w:p w14:paraId="0D069B76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5186B730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82E848E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6BA00670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523E222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10000</w:t>
            </w:r>
          </w:p>
        </w:tc>
      </w:tr>
      <w:tr w:rsidR="00DA4C61" w:rsidRPr="00AB606F" w14:paraId="588C7AF0" w14:textId="77777777" w:rsidTr="00AB606F">
        <w:tc>
          <w:tcPr>
            <w:tcW w:w="454" w:type="dxa"/>
            <w:vMerge/>
          </w:tcPr>
          <w:p w14:paraId="3248E5FE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1AC199D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25F7BCB" w14:textId="77777777" w:rsidR="00DA4C61" w:rsidRPr="00AB606F" w:rsidRDefault="00DA4C61" w:rsidP="00DA4C6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141CF9D5" w14:textId="77777777" w:rsidR="00DA4C61" w:rsidRPr="00BA6CB5" w:rsidRDefault="00DA4C61" w:rsidP="00DA4C61">
            <w:pPr>
              <w:jc w:val="center"/>
            </w:pPr>
            <w:r w:rsidRPr="00BA6CB5">
              <w:t>102,0</w:t>
            </w:r>
          </w:p>
        </w:tc>
        <w:tc>
          <w:tcPr>
            <w:tcW w:w="907" w:type="dxa"/>
          </w:tcPr>
          <w:p w14:paraId="36A9271D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124E48FF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605320B9" w14:textId="77777777" w:rsidR="00DA4C61" w:rsidRPr="006E2F77" w:rsidRDefault="00DA4C61" w:rsidP="00DA4C61">
            <w:pPr>
              <w:jc w:val="center"/>
            </w:pPr>
            <w:r w:rsidRPr="006E2F77">
              <w:t>102,0</w:t>
            </w:r>
          </w:p>
        </w:tc>
        <w:tc>
          <w:tcPr>
            <w:tcW w:w="1077" w:type="dxa"/>
          </w:tcPr>
          <w:p w14:paraId="701B3AFC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5FB2D752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AFB55B4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713D054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5E2BFCC2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10000</w:t>
            </w:r>
          </w:p>
        </w:tc>
      </w:tr>
      <w:tr w:rsidR="00DA4C61" w:rsidRPr="00AB606F" w14:paraId="666EC15B" w14:textId="77777777" w:rsidTr="00AB606F">
        <w:tc>
          <w:tcPr>
            <w:tcW w:w="454" w:type="dxa"/>
            <w:vMerge/>
          </w:tcPr>
          <w:p w14:paraId="20552893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E024BA4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91CD448" w14:textId="77777777" w:rsidR="00DA4C61" w:rsidRPr="00AB606F" w:rsidRDefault="00DA4C61" w:rsidP="00DA4C6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220891D2" w14:textId="77777777" w:rsidR="00DA4C61" w:rsidRPr="00BA6CB5" w:rsidRDefault="00DA4C61" w:rsidP="00DA4C61">
            <w:pPr>
              <w:jc w:val="center"/>
            </w:pPr>
            <w:r w:rsidRPr="00BA6CB5">
              <w:t>102,0</w:t>
            </w:r>
          </w:p>
        </w:tc>
        <w:tc>
          <w:tcPr>
            <w:tcW w:w="907" w:type="dxa"/>
          </w:tcPr>
          <w:p w14:paraId="3DCED997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437E4774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5E87FF8F" w14:textId="77777777" w:rsidR="00DA4C61" w:rsidRPr="006E2F77" w:rsidRDefault="00DA4C61" w:rsidP="00DA4C61">
            <w:pPr>
              <w:jc w:val="center"/>
            </w:pPr>
            <w:r w:rsidRPr="006E2F77">
              <w:t>102,0</w:t>
            </w:r>
          </w:p>
        </w:tc>
        <w:tc>
          <w:tcPr>
            <w:tcW w:w="1077" w:type="dxa"/>
          </w:tcPr>
          <w:p w14:paraId="226409A9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72D363C5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2A7726E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CDDB529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407BBF82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10000</w:t>
            </w:r>
          </w:p>
        </w:tc>
      </w:tr>
      <w:tr w:rsidR="00DA4C61" w:rsidRPr="00AB606F" w14:paraId="366C7977" w14:textId="77777777" w:rsidTr="00AB606F">
        <w:tc>
          <w:tcPr>
            <w:tcW w:w="454" w:type="dxa"/>
            <w:vMerge/>
          </w:tcPr>
          <w:p w14:paraId="41FCA5D0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471E9AB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11DF513" w14:textId="77777777" w:rsidR="00DA4C61" w:rsidRPr="00AB606F" w:rsidRDefault="00DA4C61" w:rsidP="00DA4C6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254FBD56" w14:textId="77777777" w:rsidR="00DA4C61" w:rsidRPr="00BA6CB5" w:rsidRDefault="00DA4C61" w:rsidP="00DA4C61">
            <w:pPr>
              <w:jc w:val="center"/>
            </w:pPr>
            <w:r w:rsidRPr="00BA6CB5">
              <w:t>405,32</w:t>
            </w:r>
          </w:p>
        </w:tc>
        <w:tc>
          <w:tcPr>
            <w:tcW w:w="907" w:type="dxa"/>
          </w:tcPr>
          <w:p w14:paraId="7F1F4137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6D15C4ED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7730B24D" w14:textId="77777777" w:rsidR="00DA4C61" w:rsidRPr="006E2F77" w:rsidRDefault="00DA4C61" w:rsidP="00DA4C61">
            <w:pPr>
              <w:jc w:val="center"/>
            </w:pPr>
            <w:r w:rsidRPr="006E2F77">
              <w:t>405,32</w:t>
            </w:r>
          </w:p>
        </w:tc>
        <w:tc>
          <w:tcPr>
            <w:tcW w:w="1077" w:type="dxa"/>
          </w:tcPr>
          <w:p w14:paraId="22353E11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6F9AE305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240436A5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0B12D49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38231F17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10000</w:t>
            </w:r>
          </w:p>
        </w:tc>
      </w:tr>
      <w:tr w:rsidR="00DA4C61" w:rsidRPr="00AB606F" w14:paraId="5F43176A" w14:textId="77777777" w:rsidTr="00AB606F">
        <w:trPr>
          <w:trHeight w:val="307"/>
        </w:trPr>
        <w:tc>
          <w:tcPr>
            <w:tcW w:w="454" w:type="dxa"/>
            <w:vMerge/>
          </w:tcPr>
          <w:p w14:paraId="7A7CA856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B52F0D8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57EE3CD9" w14:textId="77777777" w:rsidR="00DA4C61" w:rsidRPr="00AB606F" w:rsidRDefault="00DA4C61" w:rsidP="00DA4C6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69A13B61" w14:textId="77777777" w:rsidR="00DA4C61" w:rsidRPr="00BA6CB5" w:rsidRDefault="00DA4C61" w:rsidP="00DA4C61">
            <w:pPr>
              <w:jc w:val="center"/>
            </w:pPr>
            <w:r w:rsidRPr="00BA6CB5">
              <w:t>405,32</w:t>
            </w:r>
          </w:p>
        </w:tc>
        <w:tc>
          <w:tcPr>
            <w:tcW w:w="907" w:type="dxa"/>
          </w:tcPr>
          <w:p w14:paraId="696FDD50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038A478B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6AE74E2D" w14:textId="77777777" w:rsidR="00DA4C61" w:rsidRPr="006E2F77" w:rsidRDefault="00DA4C61" w:rsidP="00DA4C61">
            <w:pPr>
              <w:jc w:val="center"/>
            </w:pPr>
            <w:r w:rsidRPr="006E2F77">
              <w:t>405,32</w:t>
            </w:r>
          </w:p>
        </w:tc>
        <w:tc>
          <w:tcPr>
            <w:tcW w:w="1077" w:type="dxa"/>
          </w:tcPr>
          <w:p w14:paraId="46AEF468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40E30E87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1B1153A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61883726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41B887EB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10000</w:t>
            </w:r>
          </w:p>
        </w:tc>
      </w:tr>
      <w:tr w:rsidR="00DA4C61" w:rsidRPr="00AB606F" w14:paraId="388930C5" w14:textId="77777777" w:rsidTr="00AB606F">
        <w:tc>
          <w:tcPr>
            <w:tcW w:w="454" w:type="dxa"/>
            <w:vMerge/>
          </w:tcPr>
          <w:p w14:paraId="2BE61D91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6091845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15F4EBAE" w14:textId="77777777" w:rsidR="00DA4C61" w:rsidRPr="00AB606F" w:rsidRDefault="00DA4C61" w:rsidP="00DA4C6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7002392A" w14:textId="77777777" w:rsidR="00DA4C61" w:rsidRDefault="00DA4C61" w:rsidP="00DA4C61">
            <w:pPr>
              <w:jc w:val="center"/>
            </w:pPr>
            <w:r w:rsidRPr="00BA6CB5">
              <w:t>405,32</w:t>
            </w:r>
          </w:p>
        </w:tc>
        <w:tc>
          <w:tcPr>
            <w:tcW w:w="907" w:type="dxa"/>
          </w:tcPr>
          <w:p w14:paraId="205800FD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6B2A9FC8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5D40AC7F" w14:textId="77777777" w:rsidR="00DA4C61" w:rsidRDefault="00DA4C61" w:rsidP="00DA4C61">
            <w:pPr>
              <w:jc w:val="center"/>
            </w:pPr>
            <w:r w:rsidRPr="006E2F77">
              <w:t>405,32</w:t>
            </w:r>
          </w:p>
        </w:tc>
        <w:tc>
          <w:tcPr>
            <w:tcW w:w="1077" w:type="dxa"/>
          </w:tcPr>
          <w:p w14:paraId="15267342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7F206CC3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19F9611D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0F0F5B26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5B286A77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10000</w:t>
            </w:r>
          </w:p>
        </w:tc>
      </w:tr>
      <w:tr w:rsidR="00DA4C61" w:rsidRPr="00AB606F" w14:paraId="4017CB60" w14:textId="77777777" w:rsidTr="00AB606F">
        <w:tc>
          <w:tcPr>
            <w:tcW w:w="454" w:type="dxa"/>
            <w:vMerge w:val="restart"/>
          </w:tcPr>
          <w:p w14:paraId="0220D1BB" w14:textId="77777777" w:rsidR="00DA4C61" w:rsidRPr="00AB606F" w:rsidRDefault="00DA4C61" w:rsidP="00DA4C61">
            <w:pPr>
              <w:spacing w:after="100" w:afterAutospacing="1"/>
              <w:jc w:val="center"/>
            </w:pPr>
            <w:r w:rsidRPr="00AB606F">
              <w:t>1.1.1</w:t>
            </w:r>
          </w:p>
        </w:tc>
        <w:tc>
          <w:tcPr>
            <w:tcW w:w="2807" w:type="dxa"/>
            <w:vMerge w:val="restart"/>
          </w:tcPr>
          <w:p w14:paraId="401AB672" w14:textId="77777777" w:rsidR="00DA4C61" w:rsidRPr="00AB606F" w:rsidRDefault="00DA4C61" w:rsidP="00DA4C61">
            <w:pPr>
              <w:spacing w:line="200" w:lineRule="exact"/>
            </w:pPr>
            <w:r w:rsidRPr="0065425B">
              <w:t>Проведение обучающих семинаров</w:t>
            </w:r>
            <w:r>
              <w:t>,</w:t>
            </w:r>
            <w:r w:rsidRPr="0065425B">
              <w:t xml:space="preserve"> психологических тренингов и ролевых игр с педагогами образовательных организаций</w:t>
            </w:r>
            <w:r>
              <w:t xml:space="preserve">. </w:t>
            </w:r>
            <w:r w:rsidRPr="0065425B">
              <w:t xml:space="preserve">Проведение конкурсов и соревнований среди отрядов юных </w:t>
            </w:r>
            <w:r>
              <w:t>стражей порядка</w:t>
            </w:r>
          </w:p>
        </w:tc>
        <w:tc>
          <w:tcPr>
            <w:tcW w:w="993" w:type="dxa"/>
          </w:tcPr>
          <w:p w14:paraId="5BD60024" w14:textId="77777777" w:rsidR="00DA4C61" w:rsidRPr="00AB606F" w:rsidRDefault="00DA4C61" w:rsidP="00DA4C6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3BD055EC" w14:textId="77777777" w:rsidR="00DA4C61" w:rsidRPr="004760B7" w:rsidRDefault="00DA4C61" w:rsidP="00DA4C61">
            <w:pPr>
              <w:spacing w:line="200" w:lineRule="exact"/>
              <w:jc w:val="center"/>
            </w:pPr>
            <w:r>
              <w:t>804,0</w:t>
            </w:r>
          </w:p>
        </w:tc>
        <w:tc>
          <w:tcPr>
            <w:tcW w:w="907" w:type="dxa"/>
          </w:tcPr>
          <w:p w14:paraId="427D0757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518F6ED2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069B3C71" w14:textId="77777777" w:rsidR="00DA4C61" w:rsidRPr="004760B7" w:rsidRDefault="00DA4C61" w:rsidP="00DA4C61">
            <w:pPr>
              <w:jc w:val="center"/>
            </w:pPr>
            <w:r>
              <w:t>804</w:t>
            </w:r>
            <w:r w:rsidRPr="004760B7">
              <w:t>,0</w:t>
            </w:r>
          </w:p>
        </w:tc>
        <w:tc>
          <w:tcPr>
            <w:tcW w:w="1077" w:type="dxa"/>
          </w:tcPr>
          <w:p w14:paraId="0C6A7FD7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6CB704D7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 w:val="restart"/>
          </w:tcPr>
          <w:p w14:paraId="44418C9D" w14:textId="77777777" w:rsidR="00DA4C61" w:rsidRPr="00AB606F" w:rsidRDefault="00DA4C61" w:rsidP="00DA4C61">
            <w:pPr>
              <w:spacing w:line="200" w:lineRule="exact"/>
            </w:pPr>
            <w:r w:rsidRPr="00AB606F"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21BC3B14" w14:textId="77777777" w:rsidR="00DA4C61" w:rsidRPr="00AB606F" w:rsidRDefault="00DA4C61" w:rsidP="00DA4C61">
            <w:pPr>
              <w:spacing w:line="200" w:lineRule="exact"/>
            </w:pPr>
            <w:r w:rsidRPr="00985CA5">
              <w:t>Количество участников мероприятий</w:t>
            </w:r>
          </w:p>
        </w:tc>
        <w:tc>
          <w:tcPr>
            <w:tcW w:w="1195" w:type="dxa"/>
          </w:tcPr>
          <w:p w14:paraId="4D333226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х</w:t>
            </w:r>
          </w:p>
        </w:tc>
      </w:tr>
      <w:tr w:rsidR="00DA4C61" w:rsidRPr="00AB606F" w14:paraId="50E650F4" w14:textId="77777777" w:rsidTr="00AB606F">
        <w:tc>
          <w:tcPr>
            <w:tcW w:w="454" w:type="dxa"/>
            <w:vMerge/>
          </w:tcPr>
          <w:p w14:paraId="6BE1E71B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46BF0B7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BFE8AB3" w14:textId="77777777" w:rsidR="00DA4C61" w:rsidRPr="00AB606F" w:rsidRDefault="00DA4C61" w:rsidP="00DA4C6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7F1BD648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102,0</w:t>
            </w:r>
          </w:p>
        </w:tc>
        <w:tc>
          <w:tcPr>
            <w:tcW w:w="907" w:type="dxa"/>
          </w:tcPr>
          <w:p w14:paraId="69F87F84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7D40D26D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3AD599E2" w14:textId="77777777" w:rsidR="00DA4C61" w:rsidRPr="004760B7" w:rsidRDefault="00DA4C61" w:rsidP="00DA4C61">
            <w:pPr>
              <w:jc w:val="center"/>
            </w:pPr>
            <w:r w:rsidRPr="004760B7">
              <w:t>102,0</w:t>
            </w:r>
          </w:p>
        </w:tc>
        <w:tc>
          <w:tcPr>
            <w:tcW w:w="1077" w:type="dxa"/>
          </w:tcPr>
          <w:p w14:paraId="2F7D375D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71C1B077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2E9BC296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884C9FD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0945AC0E" w14:textId="77777777" w:rsidR="00DA4C61" w:rsidRPr="00AB606F" w:rsidRDefault="00DA4C61" w:rsidP="00DA4C61">
            <w:pPr>
              <w:spacing w:line="200" w:lineRule="exact"/>
              <w:jc w:val="center"/>
            </w:pPr>
            <w:r w:rsidRPr="0005201C">
              <w:t>10000</w:t>
            </w:r>
          </w:p>
        </w:tc>
      </w:tr>
      <w:tr w:rsidR="00DA4C61" w:rsidRPr="00AB606F" w14:paraId="51B5A201" w14:textId="77777777" w:rsidTr="00AB606F">
        <w:tc>
          <w:tcPr>
            <w:tcW w:w="454" w:type="dxa"/>
            <w:vMerge/>
          </w:tcPr>
          <w:p w14:paraId="2EBC7F80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07429B2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3703D1F" w14:textId="77777777" w:rsidR="00DA4C61" w:rsidRPr="00AB606F" w:rsidRDefault="00DA4C61" w:rsidP="00DA4C6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13E5B597" w14:textId="77777777" w:rsidR="00DA4C61" w:rsidRPr="004760B7" w:rsidRDefault="00DA4C61" w:rsidP="00DA4C61">
            <w:pPr>
              <w:jc w:val="center"/>
            </w:pPr>
            <w:r w:rsidRPr="004760B7">
              <w:t>102,0</w:t>
            </w:r>
          </w:p>
        </w:tc>
        <w:tc>
          <w:tcPr>
            <w:tcW w:w="907" w:type="dxa"/>
          </w:tcPr>
          <w:p w14:paraId="6E7427D6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79292F9B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3C1438AE" w14:textId="77777777" w:rsidR="00DA4C61" w:rsidRPr="004760B7" w:rsidRDefault="00DA4C61" w:rsidP="00DA4C61">
            <w:pPr>
              <w:jc w:val="center"/>
            </w:pPr>
            <w:r w:rsidRPr="004760B7">
              <w:t>102,0</w:t>
            </w:r>
          </w:p>
        </w:tc>
        <w:tc>
          <w:tcPr>
            <w:tcW w:w="1077" w:type="dxa"/>
          </w:tcPr>
          <w:p w14:paraId="6ECF5049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224801FF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F8168AE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6299BB44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3EB21AA9" w14:textId="77777777" w:rsidR="00DA4C61" w:rsidRPr="00AB606F" w:rsidRDefault="00DA4C61" w:rsidP="00DA4C61">
            <w:pPr>
              <w:spacing w:line="200" w:lineRule="exact"/>
              <w:jc w:val="center"/>
            </w:pPr>
            <w:r w:rsidRPr="0005201C">
              <w:t>10000</w:t>
            </w:r>
          </w:p>
        </w:tc>
      </w:tr>
      <w:tr w:rsidR="00DA4C61" w:rsidRPr="00AB606F" w14:paraId="606F407A" w14:textId="77777777" w:rsidTr="00AB606F">
        <w:tc>
          <w:tcPr>
            <w:tcW w:w="454" w:type="dxa"/>
            <w:vMerge/>
          </w:tcPr>
          <w:p w14:paraId="4014EDAF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DEF2CEF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B9BCF46" w14:textId="77777777" w:rsidR="00DA4C61" w:rsidRPr="00AB606F" w:rsidRDefault="00DA4C61" w:rsidP="00DA4C6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036B936A" w14:textId="77777777" w:rsidR="00DA4C61" w:rsidRPr="004760B7" w:rsidRDefault="00DA4C61" w:rsidP="00DA4C61">
            <w:pPr>
              <w:jc w:val="center"/>
            </w:pPr>
            <w:r w:rsidRPr="004760B7">
              <w:t>102,0</w:t>
            </w:r>
          </w:p>
        </w:tc>
        <w:tc>
          <w:tcPr>
            <w:tcW w:w="907" w:type="dxa"/>
          </w:tcPr>
          <w:p w14:paraId="5102FAF6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7A6284B5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308A0FB0" w14:textId="77777777" w:rsidR="00DA4C61" w:rsidRPr="004760B7" w:rsidRDefault="00DA4C61" w:rsidP="00DA4C61">
            <w:pPr>
              <w:jc w:val="center"/>
            </w:pPr>
            <w:r w:rsidRPr="004760B7">
              <w:t>102,0</w:t>
            </w:r>
          </w:p>
        </w:tc>
        <w:tc>
          <w:tcPr>
            <w:tcW w:w="1077" w:type="dxa"/>
          </w:tcPr>
          <w:p w14:paraId="3B889733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021D4537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7F4FF9C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CFED918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67DB3AE5" w14:textId="77777777" w:rsidR="00DA4C61" w:rsidRPr="00AB606F" w:rsidRDefault="00DA4C61" w:rsidP="00DA4C61">
            <w:pPr>
              <w:spacing w:line="200" w:lineRule="exact"/>
              <w:jc w:val="center"/>
            </w:pPr>
            <w:r w:rsidRPr="0005201C">
              <w:t>10000</w:t>
            </w:r>
          </w:p>
        </w:tc>
      </w:tr>
      <w:tr w:rsidR="00DA4C61" w:rsidRPr="00AB606F" w14:paraId="608A897F" w14:textId="77777777" w:rsidTr="00AB606F">
        <w:tc>
          <w:tcPr>
            <w:tcW w:w="454" w:type="dxa"/>
            <w:vMerge/>
          </w:tcPr>
          <w:p w14:paraId="270967A2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ED96721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65561615" w14:textId="77777777" w:rsidR="00DA4C61" w:rsidRPr="00AB606F" w:rsidRDefault="00DA4C61" w:rsidP="00DA4C6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329A0D34" w14:textId="77777777" w:rsidR="00DA4C61" w:rsidRPr="004760B7" w:rsidRDefault="00DA4C61" w:rsidP="00DA4C61">
            <w:pPr>
              <w:jc w:val="center"/>
            </w:pPr>
            <w:r w:rsidRPr="004760B7">
              <w:t>102,0</w:t>
            </w:r>
          </w:p>
        </w:tc>
        <w:tc>
          <w:tcPr>
            <w:tcW w:w="907" w:type="dxa"/>
          </w:tcPr>
          <w:p w14:paraId="5AF95B1B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B290522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5FB6B986" w14:textId="77777777" w:rsidR="00DA4C61" w:rsidRPr="004760B7" w:rsidRDefault="00DA4C61" w:rsidP="00DA4C61">
            <w:pPr>
              <w:jc w:val="center"/>
            </w:pPr>
            <w:r w:rsidRPr="004760B7">
              <w:t>102,0</w:t>
            </w:r>
          </w:p>
        </w:tc>
        <w:tc>
          <w:tcPr>
            <w:tcW w:w="1077" w:type="dxa"/>
          </w:tcPr>
          <w:p w14:paraId="7FF83127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6F829F73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012BE968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CA5DA2E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51AFCE4F" w14:textId="77777777" w:rsidR="00DA4C61" w:rsidRPr="00AB606F" w:rsidRDefault="00DA4C61" w:rsidP="00DA4C61">
            <w:pPr>
              <w:spacing w:line="200" w:lineRule="exact"/>
              <w:jc w:val="center"/>
            </w:pPr>
            <w:r w:rsidRPr="0005201C">
              <w:t>10000</w:t>
            </w:r>
          </w:p>
        </w:tc>
      </w:tr>
      <w:tr w:rsidR="00DA4C61" w:rsidRPr="00AB606F" w14:paraId="5250E1D6" w14:textId="77777777" w:rsidTr="00AB606F">
        <w:tc>
          <w:tcPr>
            <w:tcW w:w="454" w:type="dxa"/>
            <w:vMerge/>
          </w:tcPr>
          <w:p w14:paraId="3DC9B8BC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EC0D7D7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7254140" w14:textId="77777777" w:rsidR="00DA4C61" w:rsidRPr="00AB606F" w:rsidRDefault="00DA4C61" w:rsidP="00DA4C6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7B450EAF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1</w:t>
            </w:r>
            <w:r>
              <w:t>3</w:t>
            </w:r>
            <w:r w:rsidRPr="004760B7">
              <w:t>2,0</w:t>
            </w:r>
          </w:p>
        </w:tc>
        <w:tc>
          <w:tcPr>
            <w:tcW w:w="907" w:type="dxa"/>
          </w:tcPr>
          <w:p w14:paraId="235158FF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02CFE736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7CE5BB69" w14:textId="77777777" w:rsidR="00DA4C61" w:rsidRPr="004760B7" w:rsidRDefault="00DA4C61" w:rsidP="00DA4C61">
            <w:pPr>
              <w:jc w:val="center"/>
            </w:pPr>
            <w:r>
              <w:t>13</w:t>
            </w:r>
            <w:r w:rsidRPr="004760B7">
              <w:t>2,0</w:t>
            </w:r>
          </w:p>
        </w:tc>
        <w:tc>
          <w:tcPr>
            <w:tcW w:w="1077" w:type="dxa"/>
          </w:tcPr>
          <w:p w14:paraId="14539F37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670FB2F5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05140C3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82E57ED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14EFE5D5" w14:textId="77777777" w:rsidR="00DA4C61" w:rsidRPr="00AB606F" w:rsidRDefault="00DA4C61" w:rsidP="00DA4C61">
            <w:pPr>
              <w:spacing w:line="200" w:lineRule="exact"/>
              <w:jc w:val="center"/>
            </w:pPr>
            <w:r w:rsidRPr="0005201C">
              <w:t>10000</w:t>
            </w:r>
          </w:p>
        </w:tc>
      </w:tr>
      <w:tr w:rsidR="00DA4C61" w:rsidRPr="00AB606F" w14:paraId="74B33887" w14:textId="77777777" w:rsidTr="00AB606F">
        <w:trPr>
          <w:trHeight w:val="307"/>
        </w:trPr>
        <w:tc>
          <w:tcPr>
            <w:tcW w:w="454" w:type="dxa"/>
            <w:vMerge/>
          </w:tcPr>
          <w:p w14:paraId="03F4B732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E24B495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4130938B" w14:textId="77777777" w:rsidR="00DA4C61" w:rsidRPr="00AB606F" w:rsidRDefault="00DA4C61" w:rsidP="00DA4C6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7F99060C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132,0</w:t>
            </w:r>
          </w:p>
        </w:tc>
        <w:tc>
          <w:tcPr>
            <w:tcW w:w="907" w:type="dxa"/>
          </w:tcPr>
          <w:p w14:paraId="2C89F04C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42D469DA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69EDACA8" w14:textId="77777777" w:rsidR="00DA4C61" w:rsidRPr="004760B7" w:rsidRDefault="00DA4C61" w:rsidP="00DA4C61">
            <w:pPr>
              <w:jc w:val="center"/>
            </w:pPr>
            <w:r w:rsidRPr="004760B7">
              <w:t>132,0</w:t>
            </w:r>
          </w:p>
        </w:tc>
        <w:tc>
          <w:tcPr>
            <w:tcW w:w="1077" w:type="dxa"/>
          </w:tcPr>
          <w:p w14:paraId="5E05886A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154F2D1E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19828CE0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406330F6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385A2110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05201C">
              <w:t>10000</w:t>
            </w:r>
          </w:p>
        </w:tc>
      </w:tr>
      <w:tr w:rsidR="00DA4C61" w:rsidRPr="00AB606F" w14:paraId="43B4FD5F" w14:textId="77777777" w:rsidTr="00AB606F">
        <w:tc>
          <w:tcPr>
            <w:tcW w:w="454" w:type="dxa"/>
            <w:vMerge/>
          </w:tcPr>
          <w:p w14:paraId="1A8C8B75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CCEB716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41528795" w14:textId="77777777" w:rsidR="00DA4C61" w:rsidRPr="00AB606F" w:rsidRDefault="00DA4C61" w:rsidP="00DA4C6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162828A3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132,0</w:t>
            </w:r>
          </w:p>
        </w:tc>
        <w:tc>
          <w:tcPr>
            <w:tcW w:w="907" w:type="dxa"/>
          </w:tcPr>
          <w:p w14:paraId="1DABAFF6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5E8A336D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76E3CC3D" w14:textId="77777777" w:rsidR="00DA4C61" w:rsidRPr="004760B7" w:rsidRDefault="00DA4C61" w:rsidP="00DA4C61">
            <w:pPr>
              <w:jc w:val="center"/>
            </w:pPr>
            <w:r w:rsidRPr="004760B7">
              <w:t>132,0</w:t>
            </w:r>
          </w:p>
        </w:tc>
        <w:tc>
          <w:tcPr>
            <w:tcW w:w="1077" w:type="dxa"/>
          </w:tcPr>
          <w:p w14:paraId="1C1F32BA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73E9D911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D3956A9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4BBE8A67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67D078BE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05201C">
              <w:t>10000</w:t>
            </w:r>
          </w:p>
        </w:tc>
      </w:tr>
      <w:tr w:rsidR="00DA4C61" w:rsidRPr="00AB606F" w14:paraId="3C88210B" w14:textId="77777777" w:rsidTr="00AB606F">
        <w:tc>
          <w:tcPr>
            <w:tcW w:w="454" w:type="dxa"/>
            <w:vMerge w:val="restart"/>
          </w:tcPr>
          <w:p w14:paraId="1168F204" w14:textId="77777777" w:rsidR="00DA4C61" w:rsidRPr="00AB606F" w:rsidRDefault="00DA4C61" w:rsidP="00DA4C61">
            <w:pPr>
              <w:spacing w:after="100" w:afterAutospacing="1"/>
              <w:jc w:val="center"/>
            </w:pPr>
            <w:r w:rsidRPr="00AB606F">
              <w:t>1.1.2</w:t>
            </w:r>
          </w:p>
        </w:tc>
        <w:tc>
          <w:tcPr>
            <w:tcW w:w="2807" w:type="dxa"/>
            <w:vMerge w:val="restart"/>
          </w:tcPr>
          <w:p w14:paraId="02194864" w14:textId="77777777" w:rsidR="00DA4C61" w:rsidRPr="00AB606F" w:rsidRDefault="00DA4C61" w:rsidP="00DA4C61">
            <w:pPr>
              <w:spacing w:line="200" w:lineRule="exact"/>
            </w:pPr>
            <w:r w:rsidRPr="00AB606F">
              <w:t>Изготовление и распространение информационных материалов по профилактике правонарушений в том числе баннеров, буклетов с информацией профилактического характера</w:t>
            </w:r>
          </w:p>
        </w:tc>
        <w:tc>
          <w:tcPr>
            <w:tcW w:w="993" w:type="dxa"/>
          </w:tcPr>
          <w:p w14:paraId="1EFADC01" w14:textId="77777777" w:rsidR="00DA4C61" w:rsidRPr="00AB606F" w:rsidRDefault="00DA4C61" w:rsidP="00DA4C6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18D6C445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3</w:t>
            </w:r>
            <w:r w:rsidRPr="004119D2">
              <w:t>00,0</w:t>
            </w:r>
          </w:p>
        </w:tc>
        <w:tc>
          <w:tcPr>
            <w:tcW w:w="907" w:type="dxa"/>
          </w:tcPr>
          <w:p w14:paraId="02345480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C9A6647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3A5278FA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3</w:t>
            </w:r>
            <w:r w:rsidRPr="004119D2">
              <w:t>00,0</w:t>
            </w:r>
          </w:p>
        </w:tc>
        <w:tc>
          <w:tcPr>
            <w:tcW w:w="1077" w:type="dxa"/>
          </w:tcPr>
          <w:p w14:paraId="08F7EEBB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2A8E4298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 w:val="restart"/>
          </w:tcPr>
          <w:p w14:paraId="2E9D7FB6" w14:textId="77777777" w:rsidR="00DA4C61" w:rsidRDefault="00DA4C61" w:rsidP="00DA4C61">
            <w:pPr>
              <w:spacing w:line="200" w:lineRule="exact"/>
            </w:pPr>
            <w:r w:rsidRPr="00AB606F">
              <w:t xml:space="preserve">Управление по социальной политике Администрации Томского района, </w:t>
            </w:r>
          </w:p>
          <w:p w14:paraId="6B392F53" w14:textId="77777777" w:rsidR="00DA4C61" w:rsidRDefault="00DA4C61" w:rsidP="00DA4C61">
            <w:pPr>
              <w:spacing w:line="200" w:lineRule="exact"/>
            </w:pPr>
            <w:r>
              <w:t>Главный специалист по профилактики правонарушений Администрации Томского района,</w:t>
            </w:r>
          </w:p>
          <w:p w14:paraId="0BD96490" w14:textId="77777777" w:rsidR="00DA4C61" w:rsidRPr="00AB606F" w:rsidRDefault="00DA4C61" w:rsidP="00DA4C61">
            <w:pPr>
              <w:spacing w:line="200" w:lineRule="exact"/>
            </w:pPr>
            <w:r w:rsidRPr="00AB606F">
              <w:t>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2DF3A0E3" w14:textId="77777777" w:rsidR="00DA4C61" w:rsidRPr="00AB606F" w:rsidRDefault="00DA4C61" w:rsidP="00DA4C61">
            <w:pPr>
              <w:spacing w:line="200" w:lineRule="exact"/>
            </w:pPr>
            <w:r w:rsidRPr="00AB606F">
              <w:t>Количество изготовленных материалов</w:t>
            </w:r>
            <w:r>
              <w:t xml:space="preserve"> шт.</w:t>
            </w:r>
          </w:p>
        </w:tc>
        <w:tc>
          <w:tcPr>
            <w:tcW w:w="1195" w:type="dxa"/>
          </w:tcPr>
          <w:p w14:paraId="766FDD42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х</w:t>
            </w:r>
          </w:p>
        </w:tc>
      </w:tr>
      <w:tr w:rsidR="00DA4C61" w:rsidRPr="00AB606F" w14:paraId="550984A4" w14:textId="77777777" w:rsidTr="00AB606F">
        <w:tc>
          <w:tcPr>
            <w:tcW w:w="454" w:type="dxa"/>
            <w:vMerge/>
          </w:tcPr>
          <w:p w14:paraId="4D686468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8E0D993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507B68B" w14:textId="77777777" w:rsidR="00DA4C61" w:rsidRPr="00AB606F" w:rsidRDefault="00DA4C61" w:rsidP="00DA4C6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33F2B9AE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1CA111F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3FFF7B9F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473666CB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D125709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13A1AD38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C7EF29E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6D2E76DB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2A929922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4383DA7B" w14:textId="77777777" w:rsidTr="00AB606F">
        <w:tc>
          <w:tcPr>
            <w:tcW w:w="454" w:type="dxa"/>
            <w:vMerge/>
          </w:tcPr>
          <w:p w14:paraId="693278DE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053CF10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A3B80AA" w14:textId="77777777" w:rsidR="00DA4C61" w:rsidRPr="00AB606F" w:rsidRDefault="00DA4C61" w:rsidP="00DA4C6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17C3CA29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D2F368C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74C86C8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3DDB6C0A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25CC9D1E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35B44770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0256EB9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715A3A6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3433D51F" w14:textId="77777777" w:rsidR="00DA4C61" w:rsidRPr="0065425B" w:rsidRDefault="00DA4C61" w:rsidP="00DA4C61">
            <w:pPr>
              <w:spacing w:line="200" w:lineRule="exact"/>
              <w:jc w:val="center"/>
            </w:pPr>
            <w:r w:rsidRPr="0065425B">
              <w:t>0</w:t>
            </w:r>
          </w:p>
        </w:tc>
      </w:tr>
      <w:tr w:rsidR="00DA4C61" w:rsidRPr="00AB606F" w14:paraId="1067E802" w14:textId="77777777" w:rsidTr="00AB606F">
        <w:tc>
          <w:tcPr>
            <w:tcW w:w="454" w:type="dxa"/>
            <w:vMerge/>
          </w:tcPr>
          <w:p w14:paraId="346180D1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B97AD7E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4E76CE7" w14:textId="77777777" w:rsidR="00DA4C61" w:rsidRPr="00AB606F" w:rsidRDefault="00DA4C61" w:rsidP="00DA4C6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5D49A140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CBBEB17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0036BF34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4F51EC75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14E911AF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4C582BE2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D98579D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8660C10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4DE97630" w14:textId="77777777" w:rsidR="00DA4C61" w:rsidRPr="0065425B" w:rsidRDefault="00DA4C61" w:rsidP="00DA4C61">
            <w:pPr>
              <w:spacing w:line="200" w:lineRule="exact"/>
              <w:jc w:val="center"/>
            </w:pPr>
            <w:r w:rsidRPr="0065425B">
              <w:t>0</w:t>
            </w:r>
          </w:p>
        </w:tc>
      </w:tr>
      <w:tr w:rsidR="00DA4C61" w:rsidRPr="00AB606F" w14:paraId="44CC8B98" w14:textId="77777777" w:rsidTr="00AB606F">
        <w:tc>
          <w:tcPr>
            <w:tcW w:w="454" w:type="dxa"/>
            <w:vMerge/>
          </w:tcPr>
          <w:p w14:paraId="7D3C3CA9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AF0187B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7E7EE8A" w14:textId="77777777" w:rsidR="00DA4C61" w:rsidRPr="00AB606F" w:rsidRDefault="00DA4C61" w:rsidP="00DA4C6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57B70563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3569E54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4D04BD8E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49E8BD89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0BC1F85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4C11D043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26F74DA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68E2C4AE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5EA04038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09057223" w14:textId="77777777" w:rsidTr="00AB606F">
        <w:tc>
          <w:tcPr>
            <w:tcW w:w="454" w:type="dxa"/>
            <w:vMerge/>
          </w:tcPr>
          <w:p w14:paraId="76142B98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ED95D34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3D97ECF" w14:textId="77777777" w:rsidR="00DA4C61" w:rsidRPr="00AB606F" w:rsidRDefault="00DA4C61" w:rsidP="00DA4C6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79E2D331" w14:textId="77777777" w:rsidR="00DA4C61" w:rsidRPr="00AB606F" w:rsidRDefault="00DA4C61" w:rsidP="00DA4C61">
            <w:pPr>
              <w:spacing w:line="200" w:lineRule="exact"/>
              <w:jc w:val="center"/>
            </w:pPr>
            <w:r w:rsidRPr="004119D2">
              <w:t>100,0</w:t>
            </w:r>
          </w:p>
        </w:tc>
        <w:tc>
          <w:tcPr>
            <w:tcW w:w="907" w:type="dxa"/>
          </w:tcPr>
          <w:p w14:paraId="0DCCF2B8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0A883053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25B28B76" w14:textId="77777777" w:rsidR="00DA4C61" w:rsidRPr="00AB606F" w:rsidRDefault="00DA4C61" w:rsidP="00DA4C61">
            <w:pPr>
              <w:spacing w:line="200" w:lineRule="exact"/>
              <w:jc w:val="center"/>
            </w:pPr>
            <w:r w:rsidRPr="004119D2">
              <w:t>100,0</w:t>
            </w:r>
          </w:p>
        </w:tc>
        <w:tc>
          <w:tcPr>
            <w:tcW w:w="1077" w:type="dxa"/>
          </w:tcPr>
          <w:p w14:paraId="4D9D0742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1C2C3D34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834BFA4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AA8E8EB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4CFC6041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500</w:t>
            </w:r>
          </w:p>
        </w:tc>
      </w:tr>
      <w:tr w:rsidR="00DA4C61" w:rsidRPr="00AB606F" w14:paraId="509A0A43" w14:textId="77777777" w:rsidTr="00AB606F">
        <w:trPr>
          <w:trHeight w:val="307"/>
        </w:trPr>
        <w:tc>
          <w:tcPr>
            <w:tcW w:w="454" w:type="dxa"/>
            <w:vMerge/>
          </w:tcPr>
          <w:p w14:paraId="30F857FF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2549CB7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430CF278" w14:textId="77777777" w:rsidR="00DA4C61" w:rsidRPr="00AB606F" w:rsidRDefault="00DA4C61" w:rsidP="00DA4C6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62BEC533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4119D2">
              <w:t>100,0</w:t>
            </w:r>
          </w:p>
        </w:tc>
        <w:tc>
          <w:tcPr>
            <w:tcW w:w="907" w:type="dxa"/>
          </w:tcPr>
          <w:p w14:paraId="4BA02D0A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5AECA79B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43E6D062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4119D2">
              <w:t>100,0</w:t>
            </w:r>
          </w:p>
        </w:tc>
        <w:tc>
          <w:tcPr>
            <w:tcW w:w="1077" w:type="dxa"/>
          </w:tcPr>
          <w:p w14:paraId="08D508BC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6FBCD28F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9E6B5FB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62E025BD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4C14AF68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500</w:t>
            </w:r>
          </w:p>
        </w:tc>
      </w:tr>
      <w:tr w:rsidR="00DA4C61" w:rsidRPr="00AB606F" w14:paraId="1D50729D" w14:textId="77777777" w:rsidTr="00AB606F">
        <w:tc>
          <w:tcPr>
            <w:tcW w:w="454" w:type="dxa"/>
            <w:vMerge/>
          </w:tcPr>
          <w:p w14:paraId="4088923E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25F2F8F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28B07564" w14:textId="77777777" w:rsidR="00DA4C61" w:rsidRPr="00AB606F" w:rsidRDefault="00DA4C61" w:rsidP="00DA4C6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14943B26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4119D2">
              <w:t>100,0</w:t>
            </w:r>
          </w:p>
        </w:tc>
        <w:tc>
          <w:tcPr>
            <w:tcW w:w="907" w:type="dxa"/>
          </w:tcPr>
          <w:p w14:paraId="15ADCEAA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47DE0987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2C205B9B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4119D2">
              <w:t>100,0</w:t>
            </w:r>
          </w:p>
        </w:tc>
        <w:tc>
          <w:tcPr>
            <w:tcW w:w="1077" w:type="dxa"/>
          </w:tcPr>
          <w:p w14:paraId="706721CC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3F887CCE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7228C1AD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209AF7B2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741D263A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500</w:t>
            </w:r>
          </w:p>
        </w:tc>
      </w:tr>
      <w:tr w:rsidR="00DA4C61" w:rsidRPr="00AB606F" w14:paraId="6A179FF7" w14:textId="77777777" w:rsidTr="00AB606F">
        <w:tc>
          <w:tcPr>
            <w:tcW w:w="454" w:type="dxa"/>
            <w:vMerge w:val="restart"/>
          </w:tcPr>
          <w:p w14:paraId="3249A81C" w14:textId="77777777" w:rsidR="00DA4C61" w:rsidRPr="00AB606F" w:rsidRDefault="00DA4C61" w:rsidP="00DA4C61">
            <w:pPr>
              <w:spacing w:after="100" w:afterAutospacing="1"/>
              <w:jc w:val="center"/>
            </w:pPr>
            <w:r w:rsidRPr="00AB606F">
              <w:t>1.1.3</w:t>
            </w:r>
          </w:p>
        </w:tc>
        <w:tc>
          <w:tcPr>
            <w:tcW w:w="2807" w:type="dxa"/>
            <w:vMerge w:val="restart"/>
          </w:tcPr>
          <w:p w14:paraId="4EC3010E" w14:textId="77777777" w:rsidR="00DA4C61" w:rsidRPr="00AB606F" w:rsidRDefault="00DA4C61" w:rsidP="00DA4C61">
            <w:pPr>
              <w:spacing w:line="200" w:lineRule="exact"/>
            </w:pPr>
            <w:r w:rsidRPr="00AB606F">
              <w:t>Установка и эксплуатация систем видеонаблюдения в общественных местах</w:t>
            </w:r>
          </w:p>
        </w:tc>
        <w:tc>
          <w:tcPr>
            <w:tcW w:w="993" w:type="dxa"/>
          </w:tcPr>
          <w:p w14:paraId="2A0C497C" w14:textId="77777777" w:rsidR="00DA4C61" w:rsidRPr="00AB606F" w:rsidRDefault="00DA4C61" w:rsidP="00DA4C6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346BD3E4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3</w:t>
            </w:r>
            <w:r w:rsidRPr="005926FF">
              <w:t>00,0</w:t>
            </w:r>
          </w:p>
        </w:tc>
        <w:tc>
          <w:tcPr>
            <w:tcW w:w="907" w:type="dxa"/>
          </w:tcPr>
          <w:p w14:paraId="27ACB45C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79001CB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5AA19073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3</w:t>
            </w:r>
            <w:r w:rsidRPr="005926FF">
              <w:t>00,0</w:t>
            </w:r>
          </w:p>
        </w:tc>
        <w:tc>
          <w:tcPr>
            <w:tcW w:w="1077" w:type="dxa"/>
          </w:tcPr>
          <w:p w14:paraId="032F8577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511FD91B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 w:val="restart"/>
          </w:tcPr>
          <w:p w14:paraId="4DD8C776" w14:textId="77777777" w:rsidR="00DA4C61" w:rsidRDefault="00DA4C61" w:rsidP="00DA4C61">
            <w:pPr>
              <w:spacing w:line="200" w:lineRule="exact"/>
            </w:pPr>
            <w:r w:rsidRPr="00AB606F">
              <w:t>Управление территориального развития Администрации Томского района</w:t>
            </w:r>
            <w:r>
              <w:t>,</w:t>
            </w:r>
          </w:p>
          <w:p w14:paraId="1068E4DE" w14:textId="77777777" w:rsidR="00DA4C61" w:rsidRPr="00AB606F" w:rsidRDefault="00DA4C61" w:rsidP="00DA4C61">
            <w:pPr>
              <w:spacing w:line="200" w:lineRule="exact"/>
            </w:pPr>
            <w:r w:rsidRPr="00304D2E">
              <w:t>Главный специалист по профилактики правонарушений Администрации Томского района,</w:t>
            </w:r>
          </w:p>
          <w:p w14:paraId="2320DAD0" w14:textId="77777777" w:rsidR="00DA4C61" w:rsidRPr="00AB606F" w:rsidRDefault="00DA4C61" w:rsidP="00DA4C61">
            <w:pPr>
              <w:spacing w:line="200" w:lineRule="exact"/>
            </w:pPr>
            <w:r w:rsidRPr="00AB606F">
              <w:t>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3E771FF3" w14:textId="77777777" w:rsidR="00DA4C61" w:rsidRPr="00AB606F" w:rsidRDefault="00DA4C61" w:rsidP="00DA4C61">
            <w:pPr>
              <w:spacing w:line="200" w:lineRule="exact"/>
            </w:pPr>
            <w:r w:rsidRPr="00AB606F">
              <w:t>Количество устан</w:t>
            </w:r>
            <w:r w:rsidR="00FD05E4">
              <w:t>овленных систем видеонаблюдения</w:t>
            </w:r>
          </w:p>
        </w:tc>
        <w:tc>
          <w:tcPr>
            <w:tcW w:w="1195" w:type="dxa"/>
          </w:tcPr>
          <w:p w14:paraId="7B118491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х</w:t>
            </w:r>
          </w:p>
        </w:tc>
      </w:tr>
      <w:tr w:rsidR="00DA4C61" w:rsidRPr="00AB606F" w14:paraId="5B8364DF" w14:textId="77777777" w:rsidTr="00AB606F">
        <w:tc>
          <w:tcPr>
            <w:tcW w:w="454" w:type="dxa"/>
            <w:vMerge/>
          </w:tcPr>
          <w:p w14:paraId="2760B926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4ABA84B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86415A6" w14:textId="77777777" w:rsidR="00DA4C61" w:rsidRPr="00AB606F" w:rsidRDefault="00DA4C61" w:rsidP="00DA4C6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029F30F7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02614ED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3FFD8D7C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7D29A02A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40F26E75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2F845A71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038E7606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B5276E9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5A87AFE" w14:textId="77777777" w:rsidR="00DA4C61" w:rsidRPr="0065425B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563E5403" w14:textId="77777777" w:rsidTr="00AB606F">
        <w:tc>
          <w:tcPr>
            <w:tcW w:w="454" w:type="dxa"/>
            <w:vMerge/>
          </w:tcPr>
          <w:p w14:paraId="5AC1AFED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3870D09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F0BE85C" w14:textId="77777777" w:rsidR="00DA4C61" w:rsidRPr="00AB606F" w:rsidRDefault="00DA4C61" w:rsidP="00DA4C6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06DE0650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EA4EC54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680B0E02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0B25451C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2FD9099B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34524F42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54B7698C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B590025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40674E94" w14:textId="77777777" w:rsidR="00DA4C61" w:rsidRPr="0065425B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6D2526EC" w14:textId="77777777" w:rsidTr="00AB606F">
        <w:tc>
          <w:tcPr>
            <w:tcW w:w="454" w:type="dxa"/>
            <w:vMerge/>
          </w:tcPr>
          <w:p w14:paraId="3029E589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2578891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31F0DAD" w14:textId="77777777" w:rsidR="00DA4C61" w:rsidRPr="00AB606F" w:rsidRDefault="00DA4C61" w:rsidP="00DA4C6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595C6802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90EFD7A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5F1F1F9D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480CB243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2A1F8138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15AD02C2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294F95E8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6D36BF6B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685A596A" w14:textId="77777777" w:rsidR="00DA4C61" w:rsidRPr="0065425B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1F67521A" w14:textId="77777777" w:rsidTr="00AB606F">
        <w:tc>
          <w:tcPr>
            <w:tcW w:w="454" w:type="dxa"/>
            <w:vMerge/>
          </w:tcPr>
          <w:p w14:paraId="45532FC2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35C016A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BAF147B" w14:textId="77777777" w:rsidR="00DA4C61" w:rsidRPr="00AB606F" w:rsidRDefault="00DA4C61" w:rsidP="00DA4C6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26B16569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E8C45DB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6660E528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2E442073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69DAB5B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69C371C9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09F120E9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2884BE9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41D4E523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2951D5F2" w14:textId="77777777" w:rsidTr="00AB606F">
        <w:tc>
          <w:tcPr>
            <w:tcW w:w="454" w:type="dxa"/>
            <w:vMerge/>
          </w:tcPr>
          <w:p w14:paraId="59C56684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4FAC334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31F4EED" w14:textId="77777777" w:rsidR="00DA4C61" w:rsidRPr="00AB606F" w:rsidRDefault="00DA4C61" w:rsidP="00DA4C6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032393F2" w14:textId="77777777" w:rsidR="00DA4C61" w:rsidRPr="00AB606F" w:rsidRDefault="00DA4C61" w:rsidP="00DA4C61">
            <w:pPr>
              <w:spacing w:line="200" w:lineRule="exact"/>
              <w:jc w:val="center"/>
            </w:pPr>
            <w:r w:rsidRPr="005926FF">
              <w:t>100,0</w:t>
            </w:r>
          </w:p>
        </w:tc>
        <w:tc>
          <w:tcPr>
            <w:tcW w:w="907" w:type="dxa"/>
          </w:tcPr>
          <w:p w14:paraId="06EF6716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9526501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58F98FB3" w14:textId="77777777" w:rsidR="00DA4C61" w:rsidRPr="00AB606F" w:rsidRDefault="00DA4C61" w:rsidP="00DA4C61">
            <w:pPr>
              <w:spacing w:line="200" w:lineRule="exact"/>
              <w:jc w:val="center"/>
            </w:pPr>
            <w:r w:rsidRPr="005926FF">
              <w:t>100,0</w:t>
            </w:r>
          </w:p>
        </w:tc>
        <w:tc>
          <w:tcPr>
            <w:tcW w:w="1077" w:type="dxa"/>
          </w:tcPr>
          <w:p w14:paraId="790AA765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28C4BC4A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1E781A42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094125F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4B91896C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2</w:t>
            </w:r>
          </w:p>
        </w:tc>
      </w:tr>
      <w:tr w:rsidR="00DA4C61" w:rsidRPr="00AB606F" w14:paraId="4DE5E14A" w14:textId="77777777" w:rsidTr="00AB606F">
        <w:trPr>
          <w:trHeight w:val="307"/>
        </w:trPr>
        <w:tc>
          <w:tcPr>
            <w:tcW w:w="454" w:type="dxa"/>
            <w:vMerge/>
          </w:tcPr>
          <w:p w14:paraId="43895E76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7F99B87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0DD04889" w14:textId="77777777" w:rsidR="00DA4C61" w:rsidRPr="00AB606F" w:rsidRDefault="00DA4C61" w:rsidP="00DA4C6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0A7B75FB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5926FF">
              <w:t>100,0</w:t>
            </w:r>
          </w:p>
        </w:tc>
        <w:tc>
          <w:tcPr>
            <w:tcW w:w="907" w:type="dxa"/>
          </w:tcPr>
          <w:p w14:paraId="3D69D93A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0BF6502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6992B685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5926FF">
              <w:t>100,0</w:t>
            </w:r>
          </w:p>
        </w:tc>
        <w:tc>
          <w:tcPr>
            <w:tcW w:w="1077" w:type="dxa"/>
          </w:tcPr>
          <w:p w14:paraId="3C710062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562870F0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8819003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4D7EA159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0E00C082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2</w:t>
            </w:r>
          </w:p>
        </w:tc>
      </w:tr>
      <w:tr w:rsidR="00DA4C61" w:rsidRPr="00AB606F" w14:paraId="31EF5520" w14:textId="77777777" w:rsidTr="00AB606F">
        <w:tc>
          <w:tcPr>
            <w:tcW w:w="454" w:type="dxa"/>
            <w:vMerge/>
          </w:tcPr>
          <w:p w14:paraId="0700B837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1A7D1C6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5E2770D2" w14:textId="77777777" w:rsidR="00DA4C61" w:rsidRPr="00AB606F" w:rsidRDefault="00DA4C61" w:rsidP="00DA4C6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2A20049A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5926FF">
              <w:t>100,0</w:t>
            </w:r>
          </w:p>
        </w:tc>
        <w:tc>
          <w:tcPr>
            <w:tcW w:w="907" w:type="dxa"/>
          </w:tcPr>
          <w:p w14:paraId="295D5965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7D3B3C2C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648064EF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5926FF">
              <w:t>100,0</w:t>
            </w:r>
          </w:p>
        </w:tc>
        <w:tc>
          <w:tcPr>
            <w:tcW w:w="1077" w:type="dxa"/>
          </w:tcPr>
          <w:p w14:paraId="2CAD15E4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072DA958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7DC63C74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390A23C7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550B6A06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2</w:t>
            </w:r>
          </w:p>
        </w:tc>
      </w:tr>
      <w:tr w:rsidR="00DA4C61" w:rsidRPr="00AB606F" w14:paraId="46778ABD" w14:textId="77777777" w:rsidTr="00AB606F">
        <w:tc>
          <w:tcPr>
            <w:tcW w:w="454" w:type="dxa"/>
            <w:vMerge w:val="restart"/>
          </w:tcPr>
          <w:p w14:paraId="45A18A83" w14:textId="77777777" w:rsidR="00DA4C61" w:rsidRPr="00AB606F" w:rsidRDefault="00DA4C61" w:rsidP="00DA4C61">
            <w:pPr>
              <w:spacing w:after="100" w:afterAutospacing="1"/>
              <w:jc w:val="center"/>
            </w:pPr>
            <w:r w:rsidRPr="00AB606F">
              <w:t>1.1.4</w:t>
            </w:r>
          </w:p>
        </w:tc>
        <w:tc>
          <w:tcPr>
            <w:tcW w:w="2807" w:type="dxa"/>
            <w:vMerge w:val="restart"/>
          </w:tcPr>
          <w:p w14:paraId="614B8DEB" w14:textId="77777777" w:rsidR="00DA4C61" w:rsidRPr="00AB606F" w:rsidRDefault="00DA4C61" w:rsidP="00DA4C61">
            <w:pPr>
              <w:spacing w:line="200" w:lineRule="exact"/>
            </w:pPr>
            <w:r w:rsidRPr="00AB606F">
              <w:t>Мероприятия по ресоциализации о социальной адаптации лиц, отбывших наказание в виде лишения свободы</w:t>
            </w:r>
            <w:r>
              <w:t>, в том числе несовершеннолетних</w:t>
            </w:r>
          </w:p>
        </w:tc>
        <w:tc>
          <w:tcPr>
            <w:tcW w:w="993" w:type="dxa"/>
          </w:tcPr>
          <w:p w14:paraId="2A905168" w14:textId="77777777" w:rsidR="00DA4C61" w:rsidRPr="00AB606F" w:rsidRDefault="00DA4C61" w:rsidP="00DA4C6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7D8FBEDF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E9A64C7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5418F232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5C104214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76C3D1E7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5158868D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 w:val="restart"/>
          </w:tcPr>
          <w:p w14:paraId="4C2E9DF9" w14:textId="77777777" w:rsidR="00DA4C61" w:rsidRDefault="00DA4C61" w:rsidP="00DA4C61">
            <w:pPr>
              <w:spacing w:line="200" w:lineRule="exact"/>
            </w:pPr>
            <w:r w:rsidRPr="00AB606F">
              <w:t xml:space="preserve">Управление по социальной политике Администрации Томского района, </w:t>
            </w:r>
          </w:p>
          <w:p w14:paraId="336F2FA0" w14:textId="77777777" w:rsidR="00DA4C61" w:rsidRDefault="00DA4C61" w:rsidP="00DA4C61">
            <w:pPr>
              <w:spacing w:line="200" w:lineRule="exact"/>
            </w:pPr>
            <w:r w:rsidRPr="00E344F8">
              <w:t>Главный специалист по профилактики правонарушений Администрации Томского района,</w:t>
            </w:r>
          </w:p>
          <w:p w14:paraId="4B82E29E" w14:textId="77777777" w:rsidR="00DA4C61" w:rsidRPr="00AB606F" w:rsidRDefault="00DA4C61" w:rsidP="00DA4C61">
            <w:pPr>
              <w:spacing w:line="200" w:lineRule="exact"/>
            </w:pPr>
            <w:r w:rsidRPr="00AB606F">
              <w:t>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773CAAE6" w14:textId="77777777" w:rsidR="00DA4C61" w:rsidRPr="00AB606F" w:rsidRDefault="00DA4C61" w:rsidP="00DA4C61">
            <w:pPr>
              <w:spacing w:line="200" w:lineRule="exact"/>
            </w:pPr>
            <w:r w:rsidRPr="00AB606F">
              <w:t>Количество лиц отбывших наказание</w:t>
            </w:r>
          </w:p>
        </w:tc>
        <w:tc>
          <w:tcPr>
            <w:tcW w:w="1195" w:type="dxa"/>
          </w:tcPr>
          <w:p w14:paraId="6D754226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х</w:t>
            </w:r>
          </w:p>
        </w:tc>
      </w:tr>
      <w:tr w:rsidR="00DA4C61" w:rsidRPr="00AB606F" w14:paraId="46A84DA1" w14:textId="77777777" w:rsidTr="00AB606F">
        <w:tc>
          <w:tcPr>
            <w:tcW w:w="454" w:type="dxa"/>
            <w:vMerge/>
          </w:tcPr>
          <w:p w14:paraId="731253E4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1294CDD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87677A7" w14:textId="77777777" w:rsidR="00DA4C61" w:rsidRPr="00AB606F" w:rsidRDefault="00DA4C61" w:rsidP="00DA4C6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03D91272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9A54B8C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1550132D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3BFC6C9B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5DDF462E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599444AD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281B8541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2D3D160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531423A5" w14:textId="77777777" w:rsidR="00DA4C61" w:rsidRPr="00AB606F" w:rsidRDefault="00451535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3117CEFC" w14:textId="77777777" w:rsidTr="00AB606F">
        <w:tc>
          <w:tcPr>
            <w:tcW w:w="454" w:type="dxa"/>
            <w:vMerge/>
          </w:tcPr>
          <w:p w14:paraId="41B6E76A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0D8A3C1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20ED936" w14:textId="77777777" w:rsidR="00DA4C61" w:rsidRPr="00AB606F" w:rsidRDefault="00DA4C61" w:rsidP="00DA4C6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7EAFCBFF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931FE9B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4E015BA5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2525B2E4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324CA886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41E9F266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4705051A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6A18C51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1E90B90C" w14:textId="77777777" w:rsidR="00DA4C61" w:rsidRPr="00AB606F" w:rsidRDefault="00451535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582D2DAE" w14:textId="77777777" w:rsidTr="00AB606F">
        <w:tc>
          <w:tcPr>
            <w:tcW w:w="454" w:type="dxa"/>
            <w:vMerge/>
          </w:tcPr>
          <w:p w14:paraId="796C7A47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19BE2BD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64564AB1" w14:textId="77777777" w:rsidR="00DA4C61" w:rsidRPr="00AB606F" w:rsidRDefault="00DA4C61" w:rsidP="00DA4C6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5D7C66EE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8859141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07222775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445079DD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5E5FDC44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1E91F366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0334999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A9B5F9B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25AF7BCD" w14:textId="77777777" w:rsidR="00DA4C61" w:rsidRPr="00AB606F" w:rsidRDefault="00451535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78492509" w14:textId="77777777" w:rsidTr="00AB606F">
        <w:tc>
          <w:tcPr>
            <w:tcW w:w="454" w:type="dxa"/>
            <w:vMerge/>
          </w:tcPr>
          <w:p w14:paraId="583E4D9E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9348555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EEBED0A" w14:textId="77777777" w:rsidR="00DA4C61" w:rsidRPr="00AB606F" w:rsidRDefault="00DA4C61" w:rsidP="00DA4C6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5BF16655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6EFB294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44A2C097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32C33F1E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75928B6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027B742F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5524ED0A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4A67ACC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01C18648" w14:textId="77777777" w:rsidR="00DA4C61" w:rsidRPr="00AB606F" w:rsidRDefault="00451535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2799A21C" w14:textId="77777777" w:rsidTr="00AB606F">
        <w:tc>
          <w:tcPr>
            <w:tcW w:w="454" w:type="dxa"/>
            <w:vMerge/>
          </w:tcPr>
          <w:p w14:paraId="291EC2E8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C2819C5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9716C17" w14:textId="77777777" w:rsidR="00DA4C61" w:rsidRPr="00AB606F" w:rsidRDefault="00DA4C61" w:rsidP="00DA4C6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1F4C79D0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3E9D0AA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4BF6FB20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5D0CCDA5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4F3A16AC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02849543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35ED779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87D1646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51CC59B0" w14:textId="77777777" w:rsidR="00DA4C61" w:rsidRPr="00AB606F" w:rsidRDefault="00451535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657BBA60" w14:textId="77777777" w:rsidTr="00AB606F">
        <w:trPr>
          <w:trHeight w:val="307"/>
        </w:trPr>
        <w:tc>
          <w:tcPr>
            <w:tcW w:w="454" w:type="dxa"/>
            <w:vMerge/>
          </w:tcPr>
          <w:p w14:paraId="4BECD899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83E49E9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68A651CC" w14:textId="77777777" w:rsidR="00DA4C61" w:rsidRPr="00AB606F" w:rsidRDefault="00DA4C61" w:rsidP="00DA4C6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4F9CFD5D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4B0B519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1A205188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64E492E4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2FE40F6B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5B304680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60D730A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2D033EF8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70937EFE" w14:textId="77777777" w:rsidR="00DA4C61" w:rsidRPr="00AB606F" w:rsidRDefault="00451535" w:rsidP="00DA4C61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</w:tr>
      <w:tr w:rsidR="00DA4C61" w:rsidRPr="00AB606F" w14:paraId="0891F503" w14:textId="77777777" w:rsidTr="00AB606F">
        <w:tc>
          <w:tcPr>
            <w:tcW w:w="454" w:type="dxa"/>
            <w:vMerge/>
          </w:tcPr>
          <w:p w14:paraId="56A9E87D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F48E7AA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3AEC3FF2" w14:textId="77777777" w:rsidR="00DA4C61" w:rsidRPr="00AB606F" w:rsidRDefault="00DA4C61" w:rsidP="00DA4C6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145E02EE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5A31A08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0D2AA03E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37521D67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643EB8B4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5540CBBF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1D54FFB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5F6A11BF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0337A3C2" w14:textId="77777777" w:rsidR="00DA4C61" w:rsidRPr="00AB606F" w:rsidRDefault="00451535" w:rsidP="00DA4C61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</w:tr>
      <w:tr w:rsidR="00DA4C61" w:rsidRPr="00AB606F" w14:paraId="2CC941BB" w14:textId="77777777" w:rsidTr="00AB606F">
        <w:tc>
          <w:tcPr>
            <w:tcW w:w="454" w:type="dxa"/>
            <w:vMerge w:val="restart"/>
          </w:tcPr>
          <w:p w14:paraId="62713C06" w14:textId="77777777" w:rsidR="00DA4C61" w:rsidRPr="00AB606F" w:rsidRDefault="00DA4C61" w:rsidP="00DA4C61">
            <w:pPr>
              <w:spacing w:after="100" w:afterAutospacing="1"/>
              <w:jc w:val="center"/>
            </w:pPr>
            <w:r w:rsidRPr="00AB606F">
              <w:t>1.1.5</w:t>
            </w:r>
          </w:p>
        </w:tc>
        <w:tc>
          <w:tcPr>
            <w:tcW w:w="2807" w:type="dxa"/>
            <w:vMerge w:val="restart"/>
          </w:tcPr>
          <w:p w14:paraId="2D188B09" w14:textId="77777777" w:rsidR="00DA4C61" w:rsidRPr="00AB606F" w:rsidRDefault="00DA4C61" w:rsidP="00DA4C61">
            <w:pPr>
              <w:spacing w:line="200" w:lineRule="exact"/>
            </w:pPr>
            <w:r w:rsidRPr="00AB606F">
              <w:t>Организация профильных смен для подростков, состоящих на профилактических учетах ОМВД России по Томскому району, КДНиЗП Администрации Томского района</w:t>
            </w:r>
          </w:p>
        </w:tc>
        <w:tc>
          <w:tcPr>
            <w:tcW w:w="993" w:type="dxa"/>
          </w:tcPr>
          <w:p w14:paraId="219AB329" w14:textId="77777777" w:rsidR="00DA4C61" w:rsidRPr="00AB606F" w:rsidRDefault="00DA4C61" w:rsidP="00DA4C6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46D7EC08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219,96</w:t>
            </w:r>
          </w:p>
        </w:tc>
        <w:tc>
          <w:tcPr>
            <w:tcW w:w="907" w:type="dxa"/>
          </w:tcPr>
          <w:p w14:paraId="6486DB53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498F8FD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1B94C2BA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219,96</w:t>
            </w:r>
          </w:p>
        </w:tc>
        <w:tc>
          <w:tcPr>
            <w:tcW w:w="1077" w:type="dxa"/>
          </w:tcPr>
          <w:p w14:paraId="34FF119E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3853AF25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 w:val="restart"/>
          </w:tcPr>
          <w:p w14:paraId="7D72E29F" w14:textId="77777777" w:rsidR="00DA4C61" w:rsidRDefault="00DA4C61" w:rsidP="00DA4C61">
            <w:pPr>
              <w:spacing w:line="200" w:lineRule="exact"/>
            </w:pPr>
            <w:r>
              <w:t>Управление образования Администрации Томского района,</w:t>
            </w:r>
          </w:p>
          <w:p w14:paraId="3B6CF934" w14:textId="77777777" w:rsidR="00DA4C61" w:rsidRPr="00AB606F" w:rsidRDefault="00DA4C61" w:rsidP="00DA4C61">
            <w:pPr>
              <w:spacing w:line="200" w:lineRule="exact"/>
            </w:pPr>
            <w:r w:rsidRPr="00AB606F">
              <w:t>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5EA11B14" w14:textId="77777777" w:rsidR="00DA4C61" w:rsidRPr="00AB606F" w:rsidRDefault="00DA4C61" w:rsidP="00DA4C61">
            <w:pPr>
              <w:spacing w:line="200" w:lineRule="exact"/>
            </w:pPr>
            <w:r w:rsidRPr="00AB606F">
              <w:t>Количество подростков состоящих на учете</w:t>
            </w:r>
          </w:p>
        </w:tc>
        <w:tc>
          <w:tcPr>
            <w:tcW w:w="1195" w:type="dxa"/>
          </w:tcPr>
          <w:p w14:paraId="6598AA47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х</w:t>
            </w:r>
          </w:p>
        </w:tc>
      </w:tr>
      <w:tr w:rsidR="00DA4C61" w:rsidRPr="00AB606F" w14:paraId="49D9D627" w14:textId="77777777" w:rsidTr="00AB606F">
        <w:tc>
          <w:tcPr>
            <w:tcW w:w="454" w:type="dxa"/>
            <w:vMerge/>
          </w:tcPr>
          <w:p w14:paraId="3FEB77E7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763B202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6B0CF71" w14:textId="77777777" w:rsidR="00DA4C61" w:rsidRPr="00AB606F" w:rsidRDefault="00DA4C61" w:rsidP="00DA4C6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5812FE49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BB2275C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C9CE364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19CC4D9F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4DCA7B84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6BF15DFA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25AF36A9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DD0A82B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58D04AFE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7C1D418F" w14:textId="77777777" w:rsidTr="00AB606F">
        <w:tc>
          <w:tcPr>
            <w:tcW w:w="454" w:type="dxa"/>
            <w:vMerge/>
          </w:tcPr>
          <w:p w14:paraId="44F974E1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105A5FE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0BDDB56" w14:textId="77777777" w:rsidR="00DA4C61" w:rsidRPr="00AB606F" w:rsidRDefault="00DA4C61" w:rsidP="00DA4C6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4E9458D2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C203D51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6BDD1BC6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1C7F627C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5DF1E3B8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23B9FE49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15CF456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6165B76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32BF9E00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6106B7AD" w14:textId="77777777" w:rsidTr="00AB606F">
        <w:tc>
          <w:tcPr>
            <w:tcW w:w="454" w:type="dxa"/>
            <w:vMerge/>
          </w:tcPr>
          <w:p w14:paraId="096909CE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DA9EB3F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AB28756" w14:textId="77777777" w:rsidR="00DA4C61" w:rsidRPr="00AB606F" w:rsidRDefault="00DA4C61" w:rsidP="00DA4C6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4DFEB19A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EF04619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2BE0F2A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70588F2E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1079B826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289A3497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3EE053D5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EFCD717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04D4567D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460527C0" w14:textId="77777777" w:rsidTr="00AB606F">
        <w:tc>
          <w:tcPr>
            <w:tcW w:w="454" w:type="dxa"/>
            <w:vMerge/>
          </w:tcPr>
          <w:p w14:paraId="59C13F83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5AE725C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066113B" w14:textId="77777777" w:rsidR="00DA4C61" w:rsidRPr="00AB606F" w:rsidRDefault="00DA4C61" w:rsidP="00DA4C6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16AFEE29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65059C2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03905088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526E17FE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649B5A04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36D93720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4624A123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646A5BE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5F511E52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70EEFCE5" w14:textId="77777777" w:rsidTr="00AB606F">
        <w:tc>
          <w:tcPr>
            <w:tcW w:w="454" w:type="dxa"/>
            <w:vMerge/>
          </w:tcPr>
          <w:p w14:paraId="4ED2C32C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6964156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D552542" w14:textId="77777777" w:rsidR="00DA4C61" w:rsidRPr="00AB606F" w:rsidRDefault="00DA4C61" w:rsidP="00DA4C6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56832479" w14:textId="77777777" w:rsidR="00DA4C61" w:rsidRPr="00AB606F" w:rsidRDefault="00DA4C61" w:rsidP="00DA4C61">
            <w:pPr>
              <w:spacing w:line="200" w:lineRule="exact"/>
              <w:jc w:val="center"/>
            </w:pPr>
            <w:r w:rsidRPr="0019531C">
              <w:t>73,32</w:t>
            </w:r>
          </w:p>
        </w:tc>
        <w:tc>
          <w:tcPr>
            <w:tcW w:w="907" w:type="dxa"/>
          </w:tcPr>
          <w:p w14:paraId="001B2B73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D5E8710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1E7031B4" w14:textId="77777777" w:rsidR="00DA4C61" w:rsidRPr="00AB606F" w:rsidRDefault="00DA4C61" w:rsidP="00DA4C61">
            <w:pPr>
              <w:spacing w:line="200" w:lineRule="exact"/>
              <w:jc w:val="center"/>
            </w:pPr>
            <w:r w:rsidRPr="0019531C">
              <w:t>73,32</w:t>
            </w:r>
          </w:p>
        </w:tc>
        <w:tc>
          <w:tcPr>
            <w:tcW w:w="1077" w:type="dxa"/>
          </w:tcPr>
          <w:p w14:paraId="512F93CA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29459E93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6EE14058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26E7318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24234C2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54</w:t>
            </w:r>
          </w:p>
        </w:tc>
      </w:tr>
      <w:tr w:rsidR="00DA4C61" w:rsidRPr="00AB606F" w14:paraId="22864CC9" w14:textId="77777777" w:rsidTr="00AB606F">
        <w:trPr>
          <w:trHeight w:val="307"/>
        </w:trPr>
        <w:tc>
          <w:tcPr>
            <w:tcW w:w="454" w:type="dxa"/>
            <w:vMerge/>
          </w:tcPr>
          <w:p w14:paraId="1B68D84D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03EC63C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2347B17B" w14:textId="77777777" w:rsidR="00DA4C61" w:rsidRPr="00AB606F" w:rsidRDefault="00DA4C61" w:rsidP="00DA4C6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107092AE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19531C">
              <w:t>73,32</w:t>
            </w:r>
          </w:p>
        </w:tc>
        <w:tc>
          <w:tcPr>
            <w:tcW w:w="907" w:type="dxa"/>
          </w:tcPr>
          <w:p w14:paraId="49B7CC44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B24293E" w14:textId="77777777" w:rsidR="00DA4C61" w:rsidRPr="00F31395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254EEF84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19531C">
              <w:t>73,32</w:t>
            </w:r>
          </w:p>
        </w:tc>
        <w:tc>
          <w:tcPr>
            <w:tcW w:w="1077" w:type="dxa"/>
          </w:tcPr>
          <w:p w14:paraId="60475313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2B4ADB9E" w14:textId="77777777" w:rsidR="00DA4C61" w:rsidRPr="0027549C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71D7FC76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05FD2053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5ACDC187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54</w:t>
            </w:r>
          </w:p>
        </w:tc>
      </w:tr>
      <w:tr w:rsidR="00DA4C61" w:rsidRPr="00AB606F" w14:paraId="4712EB68" w14:textId="77777777" w:rsidTr="00AB606F">
        <w:tc>
          <w:tcPr>
            <w:tcW w:w="454" w:type="dxa"/>
            <w:vMerge/>
          </w:tcPr>
          <w:p w14:paraId="153C6E59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A621011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2F0F3DCF" w14:textId="77777777" w:rsidR="00DA4C61" w:rsidRPr="00AB606F" w:rsidRDefault="00DA4C61" w:rsidP="00DA4C6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76C2FBAC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19531C">
              <w:t>73,32</w:t>
            </w:r>
          </w:p>
        </w:tc>
        <w:tc>
          <w:tcPr>
            <w:tcW w:w="907" w:type="dxa"/>
          </w:tcPr>
          <w:p w14:paraId="313DEEA5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64" w:type="dxa"/>
          </w:tcPr>
          <w:p w14:paraId="2FF8FED8" w14:textId="77777777" w:rsidR="00DA4C61" w:rsidRDefault="00DA4C61" w:rsidP="00DA4C61">
            <w:pPr>
              <w:jc w:val="center"/>
            </w:pPr>
            <w:r w:rsidRPr="00F31395">
              <w:t>0,0</w:t>
            </w:r>
          </w:p>
        </w:tc>
        <w:tc>
          <w:tcPr>
            <w:tcW w:w="951" w:type="dxa"/>
          </w:tcPr>
          <w:p w14:paraId="7E556235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19531C">
              <w:t>73,32</w:t>
            </w:r>
          </w:p>
        </w:tc>
        <w:tc>
          <w:tcPr>
            <w:tcW w:w="1077" w:type="dxa"/>
          </w:tcPr>
          <w:p w14:paraId="2CA57EDF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964" w:type="dxa"/>
          </w:tcPr>
          <w:p w14:paraId="6400EEFA" w14:textId="77777777" w:rsidR="00DA4C61" w:rsidRDefault="00DA4C61" w:rsidP="00DA4C61">
            <w:pPr>
              <w:jc w:val="center"/>
            </w:pPr>
            <w:r w:rsidRPr="0027549C">
              <w:t>0,0</w:t>
            </w:r>
          </w:p>
        </w:tc>
        <w:tc>
          <w:tcPr>
            <w:tcW w:w="1871" w:type="dxa"/>
            <w:vMerge/>
          </w:tcPr>
          <w:p w14:paraId="12DCCEFB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3BFD24B6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7976366D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54</w:t>
            </w:r>
          </w:p>
        </w:tc>
      </w:tr>
      <w:tr w:rsidR="00EC7E78" w:rsidRPr="00AB606F" w14:paraId="12DE79CA" w14:textId="77777777" w:rsidTr="00AB606F">
        <w:tc>
          <w:tcPr>
            <w:tcW w:w="454" w:type="dxa"/>
          </w:tcPr>
          <w:p w14:paraId="3BDDDFB4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14591" w:type="dxa"/>
            <w:gridSpan w:val="11"/>
          </w:tcPr>
          <w:p w14:paraId="49DBDDF2" w14:textId="77777777" w:rsidR="00EC7E78" w:rsidRPr="00985CA5" w:rsidRDefault="00EC7E78" w:rsidP="00DA4C61">
            <w:pPr>
              <w:spacing w:after="100" w:afterAutospacing="1" w:line="200" w:lineRule="exact"/>
              <w:jc w:val="center"/>
            </w:pPr>
            <w:r w:rsidRPr="00985CA5">
              <w:t>Задача 2</w:t>
            </w:r>
            <w:r w:rsidR="009E2761">
              <w:t xml:space="preserve"> подпрограммы 2</w:t>
            </w:r>
            <w:r w:rsidRPr="00985CA5">
              <w:t>. Сокращение уровня потребления психоактивных веществ</w:t>
            </w:r>
          </w:p>
        </w:tc>
      </w:tr>
      <w:tr w:rsidR="00DA4C61" w:rsidRPr="00AB606F" w14:paraId="5AF8BD09" w14:textId="77777777" w:rsidTr="00AB606F">
        <w:tc>
          <w:tcPr>
            <w:tcW w:w="454" w:type="dxa"/>
            <w:vMerge w:val="restart"/>
          </w:tcPr>
          <w:p w14:paraId="7BF2EAEF" w14:textId="77777777" w:rsidR="00DA4C61" w:rsidRPr="00AB606F" w:rsidRDefault="00DA4C61" w:rsidP="00DA4C61">
            <w:pPr>
              <w:spacing w:after="100" w:afterAutospacing="1"/>
              <w:jc w:val="center"/>
            </w:pPr>
            <w:r w:rsidRPr="00AB606F">
              <w:t>2</w:t>
            </w:r>
          </w:p>
        </w:tc>
        <w:tc>
          <w:tcPr>
            <w:tcW w:w="2807" w:type="dxa"/>
            <w:vMerge w:val="restart"/>
          </w:tcPr>
          <w:p w14:paraId="312BC7A3" w14:textId="77777777" w:rsidR="00DA4C61" w:rsidRPr="00AB606F" w:rsidRDefault="00DA4C61" w:rsidP="00DA4C61">
            <w:pPr>
              <w:spacing w:line="200" w:lineRule="exact"/>
            </w:pPr>
            <w:r w:rsidRPr="00AB606F">
              <w:t>Основное мероприятие: Сокращение уровня потребления психоактивных веществ</w:t>
            </w:r>
          </w:p>
        </w:tc>
        <w:tc>
          <w:tcPr>
            <w:tcW w:w="993" w:type="dxa"/>
          </w:tcPr>
          <w:p w14:paraId="779698F2" w14:textId="77777777" w:rsidR="00DA4C61" w:rsidRPr="00AB606F" w:rsidRDefault="00DA4C61" w:rsidP="00DA4C6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677668DC" w14:textId="77777777" w:rsidR="00DA4C61" w:rsidRPr="00AB606F" w:rsidRDefault="00DA4C61" w:rsidP="00DA4C61">
            <w:pPr>
              <w:jc w:val="center"/>
            </w:pPr>
            <w:r>
              <w:t>3</w:t>
            </w:r>
            <w:r w:rsidRPr="009E3608">
              <w:t>00,0</w:t>
            </w:r>
          </w:p>
        </w:tc>
        <w:tc>
          <w:tcPr>
            <w:tcW w:w="907" w:type="dxa"/>
          </w:tcPr>
          <w:p w14:paraId="44A19DF5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07359846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2E1F67DC" w14:textId="77777777" w:rsidR="00DA4C61" w:rsidRPr="00AB606F" w:rsidRDefault="00DA4C61" w:rsidP="00DA4C61">
            <w:pPr>
              <w:jc w:val="center"/>
            </w:pPr>
            <w:r>
              <w:t>3</w:t>
            </w:r>
            <w:r w:rsidRPr="009E3608">
              <w:t>00,0</w:t>
            </w:r>
          </w:p>
        </w:tc>
        <w:tc>
          <w:tcPr>
            <w:tcW w:w="1077" w:type="dxa"/>
          </w:tcPr>
          <w:p w14:paraId="05E01FC4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022F6891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 w:val="restart"/>
          </w:tcPr>
          <w:p w14:paraId="6FCB254A" w14:textId="77777777" w:rsidR="00DA4C61" w:rsidRPr="00AB606F" w:rsidRDefault="00DA4C61" w:rsidP="00DA4C61">
            <w:pPr>
              <w:spacing w:line="200" w:lineRule="exact"/>
            </w:pPr>
            <w:r w:rsidRPr="00AB606F">
              <w:t>Администраци</w:t>
            </w:r>
            <w:r>
              <w:t>я</w:t>
            </w:r>
            <w:r w:rsidRPr="00AB606F">
              <w:t xml:space="preserve">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5F6284F0" w14:textId="77777777" w:rsidR="00DA4C61" w:rsidRPr="00AB606F" w:rsidRDefault="00DA4C61" w:rsidP="00DA4C61">
            <w:pPr>
              <w:spacing w:line="200" w:lineRule="exact"/>
            </w:pPr>
            <w:r>
              <w:t>К</w:t>
            </w:r>
            <w:r w:rsidRPr="004C556A">
              <w:t xml:space="preserve">оличество организованных мероприятий по профилактике наркомании (ед.) </w:t>
            </w:r>
          </w:p>
        </w:tc>
        <w:tc>
          <w:tcPr>
            <w:tcW w:w="1195" w:type="dxa"/>
          </w:tcPr>
          <w:p w14:paraId="6192E219" w14:textId="77777777" w:rsidR="00DA4C61" w:rsidRPr="0010160D" w:rsidRDefault="00DA4C61" w:rsidP="00DA4C61">
            <w:pPr>
              <w:spacing w:line="200" w:lineRule="exact"/>
              <w:jc w:val="center"/>
            </w:pPr>
            <w:r>
              <w:t>х</w:t>
            </w:r>
          </w:p>
        </w:tc>
      </w:tr>
      <w:tr w:rsidR="00DA4C61" w:rsidRPr="00AB606F" w14:paraId="332DB265" w14:textId="77777777" w:rsidTr="00AB606F">
        <w:tc>
          <w:tcPr>
            <w:tcW w:w="454" w:type="dxa"/>
            <w:vMerge/>
          </w:tcPr>
          <w:p w14:paraId="1378E7F3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0671B6A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E936596" w14:textId="77777777" w:rsidR="00DA4C61" w:rsidRPr="00AB606F" w:rsidRDefault="00DA4C61" w:rsidP="00DA4C6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67ACE82F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5431DB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0C099626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66D1DF62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1C73998E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19D6A618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5AAEA176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875154A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3EBEA787" w14:textId="77777777" w:rsidR="00DA4C61" w:rsidRPr="0010160D" w:rsidRDefault="00DA4C61" w:rsidP="00DA4C61">
            <w:pPr>
              <w:spacing w:line="200" w:lineRule="exact"/>
              <w:jc w:val="center"/>
            </w:pPr>
            <w:r>
              <w:t>1</w:t>
            </w:r>
          </w:p>
        </w:tc>
      </w:tr>
      <w:tr w:rsidR="00DA4C61" w:rsidRPr="00AB606F" w14:paraId="27D7CAE4" w14:textId="77777777" w:rsidTr="00AB606F">
        <w:tc>
          <w:tcPr>
            <w:tcW w:w="454" w:type="dxa"/>
            <w:vMerge/>
          </w:tcPr>
          <w:p w14:paraId="7B21AA0C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5859B00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1982698" w14:textId="77777777" w:rsidR="00DA4C61" w:rsidRPr="00AB606F" w:rsidRDefault="00DA4C61" w:rsidP="00DA4C6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450D55A8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B9BEFF7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1851A52F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0F3AB65F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5A731A20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0CBE1FA2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74D053CE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72BEA63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6ACBCF2C" w14:textId="77777777" w:rsidR="00DA4C61" w:rsidRPr="0010160D" w:rsidRDefault="00DA4C61" w:rsidP="00DA4C61">
            <w:pPr>
              <w:spacing w:line="200" w:lineRule="exact"/>
              <w:jc w:val="center"/>
            </w:pPr>
            <w:r>
              <w:t>1</w:t>
            </w:r>
          </w:p>
        </w:tc>
      </w:tr>
      <w:tr w:rsidR="00DA4C61" w:rsidRPr="00AB606F" w14:paraId="719B200A" w14:textId="77777777" w:rsidTr="00AB606F">
        <w:tc>
          <w:tcPr>
            <w:tcW w:w="454" w:type="dxa"/>
            <w:vMerge/>
          </w:tcPr>
          <w:p w14:paraId="1C8F42B4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EFEBDDF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DC6DC9E" w14:textId="77777777" w:rsidR="00DA4C61" w:rsidRPr="00AB606F" w:rsidRDefault="00DA4C61" w:rsidP="00DA4C6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610A739C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9021C2F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1100223A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4D2DB4CE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6D7E2357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1B1EBF03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05929A0E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642CB4E5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22249CAB" w14:textId="77777777" w:rsidR="00DA4C61" w:rsidRPr="0010160D" w:rsidRDefault="00DA4C61" w:rsidP="00DA4C61">
            <w:pPr>
              <w:spacing w:line="200" w:lineRule="exact"/>
              <w:jc w:val="center"/>
            </w:pPr>
            <w:r>
              <w:t>1</w:t>
            </w:r>
          </w:p>
        </w:tc>
      </w:tr>
      <w:tr w:rsidR="00DA4C61" w:rsidRPr="00AB606F" w14:paraId="0CCCFE89" w14:textId="77777777" w:rsidTr="00AB606F">
        <w:tc>
          <w:tcPr>
            <w:tcW w:w="454" w:type="dxa"/>
            <w:vMerge/>
          </w:tcPr>
          <w:p w14:paraId="67290A41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C7B4BBC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1154943" w14:textId="77777777" w:rsidR="00DA4C61" w:rsidRPr="00AB606F" w:rsidRDefault="00DA4C61" w:rsidP="00DA4C6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78A83A45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8D06C57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1ED92870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0BF11A92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3B950A43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5FB78128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1DE2CD0D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0E12652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887CCE9" w14:textId="77777777" w:rsidR="00DA4C61" w:rsidRPr="0010160D" w:rsidRDefault="00DA4C61" w:rsidP="00DA4C61">
            <w:pPr>
              <w:spacing w:line="200" w:lineRule="exact"/>
              <w:jc w:val="center"/>
            </w:pPr>
            <w:r>
              <w:t>1</w:t>
            </w:r>
          </w:p>
        </w:tc>
      </w:tr>
      <w:tr w:rsidR="00DA4C61" w:rsidRPr="00AB606F" w14:paraId="36891421" w14:textId="77777777" w:rsidTr="00AB606F">
        <w:tc>
          <w:tcPr>
            <w:tcW w:w="454" w:type="dxa"/>
            <w:vMerge/>
          </w:tcPr>
          <w:p w14:paraId="2F4D72DC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93C3864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64C1F55" w14:textId="77777777" w:rsidR="00DA4C61" w:rsidRPr="00AB606F" w:rsidRDefault="00DA4C61" w:rsidP="00DA4C6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515AD2E6" w14:textId="77777777" w:rsidR="00DA4C61" w:rsidRPr="00AB606F" w:rsidRDefault="00DA4C61" w:rsidP="00DA4C61">
            <w:pPr>
              <w:jc w:val="center"/>
            </w:pPr>
            <w:r w:rsidRPr="009E3608">
              <w:t>100,0</w:t>
            </w:r>
          </w:p>
        </w:tc>
        <w:tc>
          <w:tcPr>
            <w:tcW w:w="907" w:type="dxa"/>
          </w:tcPr>
          <w:p w14:paraId="2459A549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1E26B24B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4D92B9BE" w14:textId="77777777" w:rsidR="00DA4C61" w:rsidRPr="00AB606F" w:rsidRDefault="00DA4C61" w:rsidP="00DA4C61">
            <w:pPr>
              <w:jc w:val="center"/>
            </w:pPr>
            <w:r w:rsidRPr="009E3608">
              <w:t>100,0</w:t>
            </w:r>
          </w:p>
        </w:tc>
        <w:tc>
          <w:tcPr>
            <w:tcW w:w="1077" w:type="dxa"/>
          </w:tcPr>
          <w:p w14:paraId="10EC8757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5D10DBDC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6ACF7D28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5015980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0FD3419E" w14:textId="77777777" w:rsidR="00DA4C61" w:rsidRPr="0010160D" w:rsidRDefault="00DA4C61" w:rsidP="00DA4C61">
            <w:pPr>
              <w:spacing w:line="200" w:lineRule="exact"/>
              <w:jc w:val="center"/>
            </w:pPr>
            <w:r>
              <w:t>1</w:t>
            </w:r>
          </w:p>
        </w:tc>
      </w:tr>
      <w:tr w:rsidR="00DA4C61" w:rsidRPr="00AB606F" w14:paraId="00D6373C" w14:textId="77777777" w:rsidTr="00AB606F">
        <w:trPr>
          <w:trHeight w:val="307"/>
        </w:trPr>
        <w:tc>
          <w:tcPr>
            <w:tcW w:w="454" w:type="dxa"/>
            <w:vMerge/>
          </w:tcPr>
          <w:p w14:paraId="43D605A3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4A31B48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005A3D33" w14:textId="77777777" w:rsidR="00DA4C61" w:rsidRPr="00AB606F" w:rsidRDefault="00DA4C61" w:rsidP="00DA4C6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20EA8F2B" w14:textId="77777777" w:rsidR="00DA4C61" w:rsidRPr="00AB606F" w:rsidRDefault="00DA4C61" w:rsidP="00DA4C61">
            <w:pPr>
              <w:jc w:val="center"/>
            </w:pPr>
            <w:r w:rsidRPr="009E3608">
              <w:t>100,0</w:t>
            </w:r>
          </w:p>
        </w:tc>
        <w:tc>
          <w:tcPr>
            <w:tcW w:w="907" w:type="dxa"/>
          </w:tcPr>
          <w:p w14:paraId="61831C98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7DECCF61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00DCA61E" w14:textId="77777777" w:rsidR="00DA4C61" w:rsidRPr="00AB606F" w:rsidRDefault="00DA4C61" w:rsidP="00DA4C61">
            <w:pPr>
              <w:jc w:val="center"/>
            </w:pPr>
            <w:r w:rsidRPr="009E3608">
              <w:t>100,0</w:t>
            </w:r>
          </w:p>
        </w:tc>
        <w:tc>
          <w:tcPr>
            <w:tcW w:w="1077" w:type="dxa"/>
          </w:tcPr>
          <w:p w14:paraId="2BDD7357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699E8B0C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02494AC7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50C67661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68B84905" w14:textId="77777777" w:rsidR="00DA4C61" w:rsidRPr="0010160D" w:rsidRDefault="00DA4C61" w:rsidP="00DA4C61">
            <w:pPr>
              <w:spacing w:after="100" w:afterAutospacing="1" w:line="200" w:lineRule="exact"/>
              <w:jc w:val="center"/>
            </w:pPr>
            <w:r>
              <w:t>1</w:t>
            </w:r>
          </w:p>
        </w:tc>
      </w:tr>
      <w:tr w:rsidR="00DA4C61" w:rsidRPr="00AB606F" w14:paraId="3C520BB8" w14:textId="77777777" w:rsidTr="00AB606F">
        <w:tc>
          <w:tcPr>
            <w:tcW w:w="454" w:type="dxa"/>
            <w:vMerge/>
          </w:tcPr>
          <w:p w14:paraId="3511BA49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42452EC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008DE2E5" w14:textId="77777777" w:rsidR="00DA4C61" w:rsidRPr="00AB606F" w:rsidRDefault="00DA4C61" w:rsidP="00DA4C6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5E461B08" w14:textId="77777777" w:rsidR="00DA4C61" w:rsidRPr="00AB606F" w:rsidRDefault="00DA4C61" w:rsidP="00DA4C61">
            <w:pPr>
              <w:jc w:val="center"/>
            </w:pPr>
            <w:r w:rsidRPr="009E3608">
              <w:t>100,0</w:t>
            </w:r>
          </w:p>
        </w:tc>
        <w:tc>
          <w:tcPr>
            <w:tcW w:w="907" w:type="dxa"/>
          </w:tcPr>
          <w:p w14:paraId="4287EE11" w14:textId="77777777" w:rsidR="00DA4C61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73C4DBF0" w14:textId="77777777" w:rsidR="00DA4C61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62367741" w14:textId="77777777" w:rsidR="00DA4C61" w:rsidRPr="00AB606F" w:rsidRDefault="00DA4C61" w:rsidP="00DA4C61">
            <w:pPr>
              <w:jc w:val="center"/>
            </w:pPr>
            <w:r w:rsidRPr="009E3608">
              <w:t>100,0</w:t>
            </w:r>
          </w:p>
        </w:tc>
        <w:tc>
          <w:tcPr>
            <w:tcW w:w="1077" w:type="dxa"/>
          </w:tcPr>
          <w:p w14:paraId="5E89D632" w14:textId="77777777" w:rsidR="00DA4C6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68EB3758" w14:textId="77777777" w:rsidR="00DA4C6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22B71C7D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65CCA201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766FDBD9" w14:textId="77777777" w:rsidR="00DA4C61" w:rsidRPr="0010160D" w:rsidRDefault="00DA4C61" w:rsidP="00DA4C61">
            <w:pPr>
              <w:spacing w:after="100" w:afterAutospacing="1" w:line="200" w:lineRule="exact"/>
              <w:jc w:val="center"/>
            </w:pPr>
            <w:r>
              <w:t>1</w:t>
            </w:r>
          </w:p>
        </w:tc>
      </w:tr>
      <w:tr w:rsidR="00DA4C61" w:rsidRPr="00AB606F" w14:paraId="0B166D4F" w14:textId="77777777" w:rsidTr="00AB606F">
        <w:tc>
          <w:tcPr>
            <w:tcW w:w="454" w:type="dxa"/>
            <w:vMerge w:val="restart"/>
          </w:tcPr>
          <w:p w14:paraId="32985D4C" w14:textId="77777777" w:rsidR="00DA4C61" w:rsidRPr="00AB606F" w:rsidRDefault="00DA4C61" w:rsidP="00DA4C61">
            <w:pPr>
              <w:spacing w:after="100" w:afterAutospacing="1"/>
              <w:jc w:val="center"/>
            </w:pPr>
            <w:r w:rsidRPr="00AB606F">
              <w:t>2.1</w:t>
            </w:r>
          </w:p>
        </w:tc>
        <w:tc>
          <w:tcPr>
            <w:tcW w:w="2807" w:type="dxa"/>
            <w:vMerge w:val="restart"/>
          </w:tcPr>
          <w:p w14:paraId="1A400314" w14:textId="77777777" w:rsidR="00DA4C61" w:rsidRPr="00AB606F" w:rsidRDefault="00DA4C61" w:rsidP="00DA4C61">
            <w:pPr>
              <w:spacing w:line="200" w:lineRule="exact"/>
            </w:pPr>
            <w:r w:rsidRPr="00AB606F">
              <w:t>Мероприятие 1</w:t>
            </w:r>
          </w:p>
          <w:p w14:paraId="24C2E145" w14:textId="77777777" w:rsidR="00DA4C61" w:rsidRPr="00AB606F" w:rsidRDefault="00DA4C61" w:rsidP="00DA4C61">
            <w:pPr>
              <w:spacing w:line="200" w:lineRule="exact"/>
            </w:pPr>
            <w:r w:rsidRPr="0010160D">
              <w:t xml:space="preserve">Проведение мероприятий по </w:t>
            </w:r>
            <w:r>
              <w:t>профилактике немедицинского потребления наркотиков</w:t>
            </w:r>
          </w:p>
        </w:tc>
        <w:tc>
          <w:tcPr>
            <w:tcW w:w="993" w:type="dxa"/>
          </w:tcPr>
          <w:p w14:paraId="6348E716" w14:textId="77777777" w:rsidR="00DA4C61" w:rsidRPr="00AB606F" w:rsidRDefault="00DA4C61" w:rsidP="00DA4C6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7ED61AB8" w14:textId="77777777" w:rsidR="00DA4C61" w:rsidRPr="00AB606F" w:rsidRDefault="00DA4C61" w:rsidP="00DA4C61">
            <w:pPr>
              <w:jc w:val="center"/>
            </w:pPr>
            <w:r>
              <w:t>3</w:t>
            </w:r>
            <w:r w:rsidRPr="00AB606F">
              <w:t>00,0</w:t>
            </w:r>
          </w:p>
        </w:tc>
        <w:tc>
          <w:tcPr>
            <w:tcW w:w="907" w:type="dxa"/>
          </w:tcPr>
          <w:p w14:paraId="76CBFBFA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0A8E9ED5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1C701258" w14:textId="77777777" w:rsidR="00DA4C61" w:rsidRPr="00AB606F" w:rsidRDefault="00DA4C61" w:rsidP="00DA4C61">
            <w:pPr>
              <w:jc w:val="center"/>
            </w:pPr>
            <w:r>
              <w:t>3</w:t>
            </w:r>
            <w:r w:rsidRPr="00AB606F">
              <w:t>00,0</w:t>
            </w:r>
          </w:p>
        </w:tc>
        <w:tc>
          <w:tcPr>
            <w:tcW w:w="1077" w:type="dxa"/>
          </w:tcPr>
          <w:p w14:paraId="127C7FF4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4D458024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 w:val="restart"/>
          </w:tcPr>
          <w:p w14:paraId="7E51D05F" w14:textId="77777777" w:rsidR="00DA4C61" w:rsidRPr="00AB606F" w:rsidRDefault="00DA4C61" w:rsidP="00DA4C61">
            <w:pPr>
              <w:spacing w:line="200" w:lineRule="exact"/>
            </w:pPr>
            <w:r w:rsidRPr="00AB606F">
              <w:t>Администраци</w:t>
            </w:r>
            <w:r>
              <w:t>я</w:t>
            </w:r>
            <w:r w:rsidRPr="00AB606F">
              <w:t xml:space="preserve">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23B3D0E9" w14:textId="77777777" w:rsidR="00DA4C61" w:rsidRPr="00AB606F" w:rsidRDefault="00DA4C61" w:rsidP="00DA4C61">
            <w:pPr>
              <w:spacing w:line="200" w:lineRule="exact"/>
            </w:pPr>
            <w:r w:rsidRPr="00BE5ADC">
              <w:t>Количество уничтоженных очагов</w:t>
            </w:r>
            <w:r>
              <w:t xml:space="preserve"> Га.</w:t>
            </w:r>
          </w:p>
        </w:tc>
        <w:tc>
          <w:tcPr>
            <w:tcW w:w="1195" w:type="dxa"/>
          </w:tcPr>
          <w:p w14:paraId="446252FC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х</w:t>
            </w:r>
          </w:p>
        </w:tc>
      </w:tr>
      <w:tr w:rsidR="00DA4C61" w:rsidRPr="00AB606F" w14:paraId="5A14EFA9" w14:textId="77777777" w:rsidTr="00AB606F">
        <w:tc>
          <w:tcPr>
            <w:tcW w:w="454" w:type="dxa"/>
            <w:vMerge/>
          </w:tcPr>
          <w:p w14:paraId="766C286B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E577DF8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6D88588D" w14:textId="77777777" w:rsidR="00DA4C61" w:rsidRPr="00AB606F" w:rsidRDefault="00DA4C61" w:rsidP="00DA4C6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22BA01AD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4DF056A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0ADF9CDC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3F91663C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480BDC1F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0A086051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7E63A8BD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04D4608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3F8485FC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3016F882" w14:textId="77777777" w:rsidTr="00AB606F">
        <w:tc>
          <w:tcPr>
            <w:tcW w:w="454" w:type="dxa"/>
            <w:vMerge/>
          </w:tcPr>
          <w:p w14:paraId="703AFB6F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1CCD7BF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A7D8F21" w14:textId="77777777" w:rsidR="00DA4C61" w:rsidRPr="00AB606F" w:rsidRDefault="00DA4C61" w:rsidP="00DA4C6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4DE8CF89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76E9FD8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69F722F1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490472F5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4ABB0110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03249769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2DD14D65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192E2A6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0B0DEBAD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1906669F" w14:textId="77777777" w:rsidTr="00AB606F">
        <w:tc>
          <w:tcPr>
            <w:tcW w:w="454" w:type="dxa"/>
            <w:vMerge/>
          </w:tcPr>
          <w:p w14:paraId="7C485097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D48A7FD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67618DEB" w14:textId="77777777" w:rsidR="00DA4C61" w:rsidRPr="00AB606F" w:rsidRDefault="00DA4C61" w:rsidP="00DA4C6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248E57B3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3C73404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0C232398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3B194327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53320D34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42315C28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7AA94351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A8883FE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23C93FE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5DD837FC" w14:textId="77777777" w:rsidTr="00AB606F">
        <w:tc>
          <w:tcPr>
            <w:tcW w:w="454" w:type="dxa"/>
            <w:vMerge/>
          </w:tcPr>
          <w:p w14:paraId="259B923E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C461C01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8AD3725" w14:textId="77777777" w:rsidR="00DA4C61" w:rsidRPr="00AB606F" w:rsidRDefault="00DA4C61" w:rsidP="00DA4C6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782945AE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26309BD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0C79764C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2ABC04E6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A14A361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54CC8014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445A4FD0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7B4C284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4C9727A1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2C22C2D8" w14:textId="77777777" w:rsidTr="00AB606F">
        <w:tc>
          <w:tcPr>
            <w:tcW w:w="454" w:type="dxa"/>
            <w:vMerge/>
          </w:tcPr>
          <w:p w14:paraId="4AE898FC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841DE9A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20598BA" w14:textId="77777777" w:rsidR="00DA4C61" w:rsidRPr="00AB606F" w:rsidRDefault="00DA4C61" w:rsidP="00DA4C6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5BC10F28" w14:textId="77777777" w:rsidR="00DA4C61" w:rsidRPr="00AB606F" w:rsidRDefault="00DA4C61" w:rsidP="00DA4C61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186F477A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0015D3EA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606F5B26" w14:textId="77777777" w:rsidR="00DA4C61" w:rsidRPr="00AB606F" w:rsidRDefault="00DA4C61" w:rsidP="00DA4C61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2B08A1EA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05385EB6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5E961148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E21D498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32E5921A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20</w:t>
            </w:r>
          </w:p>
        </w:tc>
      </w:tr>
      <w:tr w:rsidR="00DA4C61" w:rsidRPr="00AB606F" w14:paraId="21C7F98C" w14:textId="77777777" w:rsidTr="00AB606F">
        <w:trPr>
          <w:trHeight w:val="307"/>
        </w:trPr>
        <w:tc>
          <w:tcPr>
            <w:tcW w:w="454" w:type="dxa"/>
            <w:vMerge/>
          </w:tcPr>
          <w:p w14:paraId="4C999250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A8EE998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17A44097" w14:textId="77777777" w:rsidR="00DA4C61" w:rsidRPr="00AB606F" w:rsidRDefault="00DA4C61" w:rsidP="00DA4C6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134EA891" w14:textId="77777777" w:rsidR="00DA4C61" w:rsidRPr="00AB606F" w:rsidRDefault="00DA4C61" w:rsidP="00DA4C61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4BA56FA2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24B87318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53242002" w14:textId="77777777" w:rsidR="00DA4C61" w:rsidRPr="00AB606F" w:rsidRDefault="00DA4C61" w:rsidP="00DA4C61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2BECC0B9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34AA4470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03103E41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2130F49E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6E25234B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20</w:t>
            </w:r>
          </w:p>
        </w:tc>
      </w:tr>
      <w:tr w:rsidR="00DA4C61" w:rsidRPr="00AB606F" w14:paraId="0A1DF0C4" w14:textId="77777777" w:rsidTr="00AB606F">
        <w:tc>
          <w:tcPr>
            <w:tcW w:w="454" w:type="dxa"/>
            <w:vMerge/>
          </w:tcPr>
          <w:p w14:paraId="0FBD28BC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6D0629A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63639186" w14:textId="77777777" w:rsidR="00DA4C61" w:rsidRPr="00AB606F" w:rsidRDefault="00DA4C61" w:rsidP="00DA4C6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7DD2AAE0" w14:textId="77777777" w:rsidR="00DA4C61" w:rsidRPr="00AB606F" w:rsidRDefault="00DA4C61" w:rsidP="00DA4C61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15F2547B" w14:textId="77777777" w:rsidR="00DA4C61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0C9FA4F7" w14:textId="77777777" w:rsidR="00DA4C61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638846A2" w14:textId="77777777" w:rsidR="00DA4C61" w:rsidRPr="00AB606F" w:rsidRDefault="00DA4C61" w:rsidP="00DA4C61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7E0AA9D0" w14:textId="77777777" w:rsidR="00DA4C6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7A217F27" w14:textId="77777777" w:rsidR="00DA4C6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7217FF44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1DA8B689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6C6F6FB9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20</w:t>
            </w:r>
          </w:p>
        </w:tc>
      </w:tr>
      <w:tr w:rsidR="00DA4C61" w:rsidRPr="00AB606F" w14:paraId="5B700C4B" w14:textId="77777777" w:rsidTr="00AB606F">
        <w:tc>
          <w:tcPr>
            <w:tcW w:w="454" w:type="dxa"/>
            <w:vMerge w:val="restart"/>
          </w:tcPr>
          <w:p w14:paraId="39AA39B0" w14:textId="77777777" w:rsidR="00DA4C61" w:rsidRPr="00AB606F" w:rsidRDefault="00DA4C61" w:rsidP="00DA4C61">
            <w:pPr>
              <w:spacing w:after="100" w:afterAutospacing="1"/>
              <w:jc w:val="center"/>
            </w:pPr>
            <w:r w:rsidRPr="00AB606F">
              <w:t>2.1.1</w:t>
            </w:r>
          </w:p>
        </w:tc>
        <w:tc>
          <w:tcPr>
            <w:tcW w:w="2807" w:type="dxa"/>
            <w:vMerge w:val="restart"/>
          </w:tcPr>
          <w:p w14:paraId="5273EE67" w14:textId="77777777" w:rsidR="00DA4C61" w:rsidRPr="00AB606F" w:rsidRDefault="00DA4C61" w:rsidP="00DA4C61">
            <w:pPr>
              <w:spacing w:line="200" w:lineRule="exact"/>
            </w:pPr>
            <w:r w:rsidRPr="00AB606F">
              <w:t>Сокращение распространения очагов дикорастущ</w:t>
            </w:r>
            <w:r>
              <w:t>их наркосодержащих растений</w:t>
            </w:r>
            <w:r w:rsidRPr="00AB606F">
              <w:t xml:space="preserve"> </w:t>
            </w:r>
          </w:p>
        </w:tc>
        <w:tc>
          <w:tcPr>
            <w:tcW w:w="993" w:type="dxa"/>
          </w:tcPr>
          <w:p w14:paraId="448DBA9D" w14:textId="77777777" w:rsidR="00DA4C61" w:rsidRPr="00AB606F" w:rsidRDefault="00DA4C61" w:rsidP="00DA4C6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0C3CE0AC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3</w:t>
            </w:r>
            <w:r w:rsidRPr="00AB606F">
              <w:t>00,0</w:t>
            </w:r>
          </w:p>
        </w:tc>
        <w:tc>
          <w:tcPr>
            <w:tcW w:w="907" w:type="dxa"/>
          </w:tcPr>
          <w:p w14:paraId="1683CC7A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59481B51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3E4CD8B4" w14:textId="77777777" w:rsidR="00DA4C61" w:rsidRPr="00AB606F" w:rsidRDefault="00DA4C61" w:rsidP="00DA4C61">
            <w:pPr>
              <w:jc w:val="center"/>
            </w:pPr>
            <w:r>
              <w:t>3</w:t>
            </w:r>
            <w:r w:rsidRPr="00AB606F">
              <w:t>00,0</w:t>
            </w:r>
          </w:p>
        </w:tc>
        <w:tc>
          <w:tcPr>
            <w:tcW w:w="1077" w:type="dxa"/>
          </w:tcPr>
          <w:p w14:paraId="252248E9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2F53CC1E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 w:val="restart"/>
          </w:tcPr>
          <w:p w14:paraId="3CCA5A97" w14:textId="77777777" w:rsidR="00DA4C61" w:rsidRDefault="00DA4C61" w:rsidP="00DA4C61">
            <w:pPr>
              <w:spacing w:line="200" w:lineRule="exact"/>
            </w:pPr>
            <w:r w:rsidRPr="00AB606F">
              <w:t>Администраци</w:t>
            </w:r>
            <w:r>
              <w:t>я</w:t>
            </w:r>
            <w:r w:rsidRPr="00AB606F">
              <w:t xml:space="preserve"> Томского района,</w:t>
            </w:r>
          </w:p>
          <w:p w14:paraId="3A021578" w14:textId="77777777" w:rsidR="00DA4C61" w:rsidRPr="00AB606F" w:rsidRDefault="00DA4C61" w:rsidP="00DA4C61">
            <w:pPr>
              <w:spacing w:line="200" w:lineRule="exact"/>
            </w:pPr>
            <w:r>
              <w:t>Главный специалист по вопросам профилактики правонарушений Администрации Томского района,</w:t>
            </w:r>
            <w:r w:rsidRPr="00AB606F">
              <w:t xml:space="preserve">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7CFE626C" w14:textId="77777777" w:rsidR="00DA4C61" w:rsidRPr="00AB606F" w:rsidRDefault="00DA4C61" w:rsidP="00DA4C61">
            <w:pPr>
              <w:spacing w:line="200" w:lineRule="exact"/>
            </w:pPr>
            <w:r w:rsidRPr="00AB606F">
              <w:t>Количество уничтоженных очагов</w:t>
            </w:r>
            <w:r w:rsidR="000E3439">
              <w:t>,</w:t>
            </w:r>
            <w:r>
              <w:t xml:space="preserve"> Га</w:t>
            </w:r>
          </w:p>
        </w:tc>
        <w:tc>
          <w:tcPr>
            <w:tcW w:w="1195" w:type="dxa"/>
          </w:tcPr>
          <w:p w14:paraId="4612D487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х</w:t>
            </w:r>
          </w:p>
        </w:tc>
      </w:tr>
      <w:tr w:rsidR="00DA4C61" w:rsidRPr="00AB606F" w14:paraId="1AFB971F" w14:textId="77777777" w:rsidTr="00AB606F">
        <w:tc>
          <w:tcPr>
            <w:tcW w:w="454" w:type="dxa"/>
            <w:vMerge/>
          </w:tcPr>
          <w:p w14:paraId="74947D7F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F9F72AF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2FFA607" w14:textId="77777777" w:rsidR="00DA4C61" w:rsidRPr="00AB606F" w:rsidRDefault="00DA4C61" w:rsidP="00DA4C6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44911729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D3257B7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5F5BB675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5C73A26F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5B2B66CC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2B137E39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25DE0994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222476F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081B50E8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06CA4138" w14:textId="77777777" w:rsidTr="00AB606F">
        <w:tc>
          <w:tcPr>
            <w:tcW w:w="454" w:type="dxa"/>
            <w:vMerge/>
          </w:tcPr>
          <w:p w14:paraId="40E134A3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AAD29C8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028ABF6" w14:textId="77777777" w:rsidR="00DA4C61" w:rsidRPr="00AB606F" w:rsidRDefault="00DA4C61" w:rsidP="00DA4C6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3359A8BA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1AAAF6E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5C18D83D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402C8EBA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86C44FF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3C9FB2CB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559AEC83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3704478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4FF7221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71502C91" w14:textId="77777777" w:rsidTr="00AB606F">
        <w:tc>
          <w:tcPr>
            <w:tcW w:w="454" w:type="dxa"/>
            <w:vMerge/>
          </w:tcPr>
          <w:p w14:paraId="1834C41C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B541394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37FF174" w14:textId="77777777" w:rsidR="00DA4C61" w:rsidRPr="00AB606F" w:rsidRDefault="00DA4C61" w:rsidP="00DA4C6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7E5EBD10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3880B6C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652AE468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39895022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63D406D6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58171B74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09851792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1E5FB21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EDFF893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339A5D2D" w14:textId="77777777" w:rsidTr="00AB606F">
        <w:tc>
          <w:tcPr>
            <w:tcW w:w="454" w:type="dxa"/>
            <w:vMerge/>
          </w:tcPr>
          <w:p w14:paraId="2BCA989C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64D5BBC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0C50494" w14:textId="77777777" w:rsidR="00DA4C61" w:rsidRPr="00AB606F" w:rsidRDefault="00DA4C61" w:rsidP="00DA4C6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114D6DF9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2809284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7981C078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01C1B8BA" w14:textId="77777777" w:rsidR="00DA4C61" w:rsidRPr="00AB606F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7FD8783B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2E896646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68255921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BD92EB0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55E0FEC3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5712D577" w14:textId="77777777" w:rsidTr="00AB606F">
        <w:tc>
          <w:tcPr>
            <w:tcW w:w="454" w:type="dxa"/>
            <w:vMerge/>
          </w:tcPr>
          <w:p w14:paraId="43F55520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5CF74EF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2C5B329" w14:textId="77777777" w:rsidR="00DA4C61" w:rsidRPr="00AB606F" w:rsidRDefault="00DA4C61" w:rsidP="00DA4C6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257730E5" w14:textId="77777777" w:rsidR="00DA4C61" w:rsidRPr="00AB606F" w:rsidRDefault="00DA4C61" w:rsidP="00DA4C61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689B848D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3138FA61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71EA16F4" w14:textId="77777777" w:rsidR="00DA4C61" w:rsidRPr="00AB606F" w:rsidRDefault="00DA4C61" w:rsidP="00DA4C61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3C7F85ED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0341B589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0ADDF37B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FD27DB0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492CCF20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20</w:t>
            </w:r>
          </w:p>
        </w:tc>
      </w:tr>
      <w:tr w:rsidR="00DA4C61" w:rsidRPr="00AB606F" w14:paraId="4F5E914D" w14:textId="77777777" w:rsidTr="00AB606F">
        <w:trPr>
          <w:trHeight w:val="307"/>
        </w:trPr>
        <w:tc>
          <w:tcPr>
            <w:tcW w:w="454" w:type="dxa"/>
            <w:vMerge/>
          </w:tcPr>
          <w:p w14:paraId="08942414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638D1AF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3CD0E5D0" w14:textId="77777777" w:rsidR="00DA4C61" w:rsidRPr="00AB606F" w:rsidRDefault="00DA4C61" w:rsidP="00DA4C6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350D4217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58AD4AEA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0B1FD5B1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5F55A33E" w14:textId="77777777" w:rsidR="00DA4C61" w:rsidRPr="00AB606F" w:rsidRDefault="00DA4C61" w:rsidP="00DA4C61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73646759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6DDDBBC3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6E79208C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37E28CAD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093B9F65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20</w:t>
            </w:r>
          </w:p>
        </w:tc>
      </w:tr>
      <w:tr w:rsidR="00DA4C61" w:rsidRPr="00AB606F" w14:paraId="7C354E52" w14:textId="77777777" w:rsidTr="00AB606F">
        <w:tc>
          <w:tcPr>
            <w:tcW w:w="454" w:type="dxa"/>
            <w:vMerge/>
          </w:tcPr>
          <w:p w14:paraId="79F905DE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163201D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32D3EC27" w14:textId="77777777" w:rsidR="00DA4C61" w:rsidRPr="00AB606F" w:rsidRDefault="00DA4C61" w:rsidP="00DA4C6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07175210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24B3E4A4" w14:textId="77777777" w:rsidR="00DA4C61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24571D3B" w14:textId="77777777" w:rsidR="00DA4C61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3D091602" w14:textId="77777777" w:rsidR="00DA4C61" w:rsidRPr="00AB606F" w:rsidRDefault="00DA4C61" w:rsidP="00DA4C61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209E1FB3" w14:textId="77777777" w:rsidR="00DA4C6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6D32C8C0" w14:textId="77777777" w:rsidR="00DA4C6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504C6CD4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1EF7DD41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25EFD118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20</w:t>
            </w:r>
          </w:p>
        </w:tc>
      </w:tr>
      <w:tr w:rsidR="00DA4C61" w:rsidRPr="00AB606F" w14:paraId="2C0B28A1" w14:textId="77777777" w:rsidTr="00AB606F">
        <w:tc>
          <w:tcPr>
            <w:tcW w:w="454" w:type="dxa"/>
            <w:vMerge w:val="restart"/>
          </w:tcPr>
          <w:p w14:paraId="240AA05E" w14:textId="77777777" w:rsidR="00DA4C61" w:rsidRPr="00AB606F" w:rsidRDefault="00DA4C61" w:rsidP="00DA4C61">
            <w:pPr>
              <w:spacing w:after="100" w:afterAutospacing="1"/>
              <w:jc w:val="center"/>
            </w:pPr>
            <w:r w:rsidRPr="00AB606F">
              <w:t>2.1.2</w:t>
            </w:r>
          </w:p>
        </w:tc>
        <w:tc>
          <w:tcPr>
            <w:tcW w:w="2807" w:type="dxa"/>
            <w:vMerge w:val="restart"/>
          </w:tcPr>
          <w:p w14:paraId="46B7044C" w14:textId="77777777" w:rsidR="00DA4C61" w:rsidRPr="00AB606F" w:rsidRDefault="00DA4C61" w:rsidP="00DA4C61">
            <w:pPr>
              <w:spacing w:line="200" w:lineRule="exact"/>
            </w:pPr>
            <w:r w:rsidRPr="00AB606F">
              <w:t xml:space="preserve"> Мероприятия по социальной реабилитации и адаптации лиц страдающий алкогольной и наркотической зависимостью</w:t>
            </w:r>
            <w:r>
              <w:t>, в том числе несовершеннолетних</w:t>
            </w:r>
          </w:p>
        </w:tc>
        <w:tc>
          <w:tcPr>
            <w:tcW w:w="993" w:type="dxa"/>
          </w:tcPr>
          <w:p w14:paraId="762CC2C1" w14:textId="77777777" w:rsidR="00DA4C61" w:rsidRPr="00AB606F" w:rsidRDefault="00DA4C61" w:rsidP="00DA4C6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2E385C94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34453FC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2F56C98F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2F7F32B7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3DC9600F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71770786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 w:val="restart"/>
          </w:tcPr>
          <w:p w14:paraId="7E6884FB" w14:textId="77777777" w:rsidR="00DA4C61" w:rsidRDefault="00DA4C61" w:rsidP="00DA4C61">
            <w:pPr>
              <w:spacing w:line="200" w:lineRule="exact"/>
            </w:pPr>
            <w:r>
              <w:t>Администрация Томского района,</w:t>
            </w:r>
          </w:p>
          <w:p w14:paraId="0AC28134" w14:textId="77777777" w:rsidR="00DA4C61" w:rsidRPr="00AB606F" w:rsidRDefault="00DA4C61" w:rsidP="00DA4C61">
            <w:pPr>
              <w:spacing w:line="200" w:lineRule="exact"/>
            </w:pPr>
            <w:r w:rsidRPr="00AB606F">
              <w:t>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62E370A5" w14:textId="77777777" w:rsidR="00DA4C61" w:rsidRPr="00AB606F" w:rsidRDefault="00DA4C61" w:rsidP="00DA4C61">
            <w:pPr>
              <w:spacing w:line="200" w:lineRule="exact"/>
            </w:pPr>
            <w:r w:rsidRPr="00AB606F">
              <w:t>Количество лиц</w:t>
            </w:r>
          </w:p>
        </w:tc>
        <w:tc>
          <w:tcPr>
            <w:tcW w:w="1195" w:type="dxa"/>
          </w:tcPr>
          <w:p w14:paraId="4A655217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х</w:t>
            </w:r>
          </w:p>
        </w:tc>
      </w:tr>
      <w:tr w:rsidR="00DA4C61" w:rsidRPr="00AB606F" w14:paraId="476773E5" w14:textId="77777777" w:rsidTr="00AB606F">
        <w:tc>
          <w:tcPr>
            <w:tcW w:w="454" w:type="dxa"/>
            <w:vMerge/>
          </w:tcPr>
          <w:p w14:paraId="43226E06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AE3A53D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A46CC75" w14:textId="77777777" w:rsidR="00DA4C61" w:rsidRPr="00AB606F" w:rsidRDefault="00DA4C61" w:rsidP="00DA4C6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791E804A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14:paraId="222C8448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20DB7921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1EC29898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2A64BC23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7592580A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0A4862DC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60542B4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62DCB061" w14:textId="77777777" w:rsidR="00DA4C61" w:rsidRPr="00AB606F" w:rsidRDefault="00451535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19752FC6" w14:textId="77777777" w:rsidTr="00AB606F">
        <w:tc>
          <w:tcPr>
            <w:tcW w:w="454" w:type="dxa"/>
            <w:vMerge/>
          </w:tcPr>
          <w:p w14:paraId="66D5FF4A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AAFB7B0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226B3CE" w14:textId="77777777" w:rsidR="00DA4C61" w:rsidRPr="00AB606F" w:rsidRDefault="00DA4C61" w:rsidP="00DA4C6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21CCA9A6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14:paraId="4395078B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474F3FDB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46517EAA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3F750BE3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0855CBED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5E7CE903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903EE7B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26E0CF15" w14:textId="77777777" w:rsidR="00DA4C61" w:rsidRPr="00AB606F" w:rsidRDefault="00451535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5A612723" w14:textId="77777777" w:rsidTr="00AB606F">
        <w:tc>
          <w:tcPr>
            <w:tcW w:w="454" w:type="dxa"/>
            <w:vMerge/>
          </w:tcPr>
          <w:p w14:paraId="3FB67BEC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6BCE107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711B0A5" w14:textId="77777777" w:rsidR="00DA4C61" w:rsidRPr="00AB606F" w:rsidRDefault="00DA4C61" w:rsidP="00DA4C6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6CB28161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14:paraId="171A6578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6AB3708D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00F1C7C3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568944F4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6B27188F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55E61C09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7CE694C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44AA7541" w14:textId="77777777" w:rsidR="00DA4C61" w:rsidRPr="00AB606F" w:rsidRDefault="00451535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43E92B30" w14:textId="77777777" w:rsidTr="00AB606F">
        <w:tc>
          <w:tcPr>
            <w:tcW w:w="454" w:type="dxa"/>
            <w:vMerge/>
          </w:tcPr>
          <w:p w14:paraId="5C275277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B937685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336BD9C" w14:textId="77777777" w:rsidR="00DA4C61" w:rsidRPr="00AB606F" w:rsidRDefault="00DA4C61" w:rsidP="00DA4C6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3614D5BA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14:paraId="5858020E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4353C9D9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00735FDB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6530F5C0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2250B280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0CDC9F16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6CFC685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6BFF8048" w14:textId="77777777" w:rsidR="00DA4C61" w:rsidRPr="00AB606F" w:rsidRDefault="00451535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0739E322" w14:textId="77777777" w:rsidTr="00AB606F">
        <w:tc>
          <w:tcPr>
            <w:tcW w:w="454" w:type="dxa"/>
            <w:vMerge/>
          </w:tcPr>
          <w:p w14:paraId="632AB2F7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820A876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7EBA4F1" w14:textId="77777777" w:rsidR="00DA4C61" w:rsidRPr="00AB606F" w:rsidRDefault="00DA4C61" w:rsidP="00DA4C6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46235E95" w14:textId="77777777" w:rsidR="00DA4C61" w:rsidRPr="00AB606F" w:rsidRDefault="00DA4C61" w:rsidP="00DA4C61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14:paraId="55F05A56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00C677C7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58EDBB4C" w14:textId="77777777" w:rsidR="00DA4C61" w:rsidRPr="00AB606F" w:rsidRDefault="00DA4C61" w:rsidP="00DA4C6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333740AE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69B931FE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00BFD4DD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A55D1DD" w14:textId="77777777" w:rsidR="00DA4C61" w:rsidRPr="00AB606F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2960F23D" w14:textId="77777777" w:rsidR="00DA4C61" w:rsidRPr="00AB606F" w:rsidRDefault="00451535" w:rsidP="00DA4C61">
            <w:pPr>
              <w:spacing w:line="200" w:lineRule="exact"/>
              <w:jc w:val="center"/>
            </w:pPr>
            <w:r>
              <w:t>0</w:t>
            </w:r>
          </w:p>
        </w:tc>
      </w:tr>
      <w:tr w:rsidR="00DA4C61" w:rsidRPr="00AB606F" w14:paraId="4D9723A5" w14:textId="77777777" w:rsidTr="00AB606F">
        <w:trPr>
          <w:trHeight w:val="307"/>
        </w:trPr>
        <w:tc>
          <w:tcPr>
            <w:tcW w:w="454" w:type="dxa"/>
            <w:vMerge/>
          </w:tcPr>
          <w:p w14:paraId="52CB4214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AB2D1FB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192E666C" w14:textId="77777777" w:rsidR="00DA4C61" w:rsidRPr="00AB606F" w:rsidRDefault="00DA4C61" w:rsidP="00DA4C6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241C07B7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907" w:type="dxa"/>
          </w:tcPr>
          <w:p w14:paraId="6260C016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34B5E635" w14:textId="77777777" w:rsidR="00DA4C61" w:rsidRPr="00B3503C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414D4D68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4D9F5391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7455B1C5" w14:textId="77777777" w:rsidR="00DA4C61" w:rsidRPr="007C29C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1691D971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744F75BA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27644AD2" w14:textId="77777777" w:rsidR="00DA4C61" w:rsidRPr="00AB606F" w:rsidRDefault="00451535" w:rsidP="00DA4C61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</w:tr>
      <w:tr w:rsidR="00DA4C61" w:rsidRPr="00AB606F" w14:paraId="50F3C015" w14:textId="77777777" w:rsidTr="00AB606F">
        <w:tc>
          <w:tcPr>
            <w:tcW w:w="454" w:type="dxa"/>
            <w:vMerge/>
          </w:tcPr>
          <w:p w14:paraId="3A3F441D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824D7D7" w14:textId="77777777" w:rsidR="00DA4C61" w:rsidRPr="00AB606F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28791BA3" w14:textId="77777777" w:rsidR="00DA4C61" w:rsidRPr="00AB606F" w:rsidRDefault="00DA4C61" w:rsidP="00DA4C6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49260F76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907" w:type="dxa"/>
          </w:tcPr>
          <w:p w14:paraId="542BF423" w14:textId="77777777" w:rsidR="00DA4C61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64" w:type="dxa"/>
          </w:tcPr>
          <w:p w14:paraId="3541CD7D" w14:textId="77777777" w:rsidR="00DA4C61" w:rsidRDefault="00DA4C61" w:rsidP="00DA4C61">
            <w:pPr>
              <w:jc w:val="center"/>
            </w:pPr>
            <w:r w:rsidRPr="00B3503C">
              <w:t>0,0</w:t>
            </w:r>
          </w:p>
        </w:tc>
        <w:tc>
          <w:tcPr>
            <w:tcW w:w="951" w:type="dxa"/>
          </w:tcPr>
          <w:p w14:paraId="38750808" w14:textId="77777777" w:rsidR="00DA4C61" w:rsidRPr="00AB606F" w:rsidRDefault="00DA4C61" w:rsidP="00DA4C61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7CC1E9A7" w14:textId="77777777" w:rsidR="00DA4C6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964" w:type="dxa"/>
          </w:tcPr>
          <w:p w14:paraId="362DA833" w14:textId="77777777" w:rsidR="00DA4C61" w:rsidRDefault="00DA4C61" w:rsidP="00DA4C61">
            <w:pPr>
              <w:jc w:val="center"/>
            </w:pPr>
            <w:r w:rsidRPr="007C29C1">
              <w:t>0,0</w:t>
            </w:r>
          </w:p>
        </w:tc>
        <w:tc>
          <w:tcPr>
            <w:tcW w:w="1871" w:type="dxa"/>
            <w:vMerge/>
          </w:tcPr>
          <w:p w14:paraId="109A822C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12809D11" w14:textId="77777777" w:rsidR="00DA4C61" w:rsidRPr="00AB606F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6B1648CD" w14:textId="77777777" w:rsidR="00DA4C61" w:rsidRPr="00AB606F" w:rsidRDefault="00451535" w:rsidP="00DA4C61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</w:tr>
      <w:tr w:rsidR="00EC7E78" w:rsidRPr="004760B7" w14:paraId="22627EC7" w14:textId="77777777" w:rsidTr="00AB606F">
        <w:tc>
          <w:tcPr>
            <w:tcW w:w="454" w:type="dxa"/>
          </w:tcPr>
          <w:p w14:paraId="321CB6C7" w14:textId="77777777" w:rsidR="00EC7E78" w:rsidRPr="004760B7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14591" w:type="dxa"/>
            <w:gridSpan w:val="11"/>
          </w:tcPr>
          <w:p w14:paraId="129CBF45" w14:textId="77777777" w:rsidR="00EC7E78" w:rsidRPr="004760B7" w:rsidRDefault="00EC7E78" w:rsidP="00DA4C61">
            <w:pPr>
              <w:spacing w:after="100" w:afterAutospacing="1"/>
              <w:jc w:val="center"/>
            </w:pPr>
            <w:r w:rsidRPr="004760B7">
              <w:t>Задача 3</w:t>
            </w:r>
            <w:r w:rsidR="009E2761" w:rsidRPr="004760B7">
              <w:t xml:space="preserve"> подпрограммы 2</w:t>
            </w:r>
            <w:r w:rsidRPr="004760B7">
              <w:t>.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DA4C61" w:rsidRPr="004760B7" w14:paraId="09B954AD" w14:textId="77777777" w:rsidTr="00AB606F">
        <w:tc>
          <w:tcPr>
            <w:tcW w:w="454" w:type="dxa"/>
            <w:vMerge w:val="restart"/>
          </w:tcPr>
          <w:p w14:paraId="37A6616C" w14:textId="77777777" w:rsidR="00DA4C61" w:rsidRPr="004760B7" w:rsidRDefault="00DA4C61" w:rsidP="00DA4C61">
            <w:pPr>
              <w:spacing w:after="100" w:afterAutospacing="1"/>
              <w:jc w:val="center"/>
            </w:pPr>
            <w:r w:rsidRPr="004760B7">
              <w:t>3.</w:t>
            </w:r>
          </w:p>
        </w:tc>
        <w:tc>
          <w:tcPr>
            <w:tcW w:w="2807" w:type="dxa"/>
            <w:vMerge w:val="restart"/>
          </w:tcPr>
          <w:p w14:paraId="04F450DE" w14:textId="77777777" w:rsidR="00DA4C61" w:rsidRPr="004760B7" w:rsidRDefault="00DA4C61" w:rsidP="00DA4C61">
            <w:pPr>
              <w:spacing w:line="200" w:lineRule="exact"/>
            </w:pPr>
            <w:r w:rsidRPr="004760B7">
              <w:t xml:space="preserve">Основное мероприятие. Создание условий для деятельности общественных объединений граждан правоохранительной направленности </w:t>
            </w:r>
          </w:p>
        </w:tc>
        <w:tc>
          <w:tcPr>
            <w:tcW w:w="993" w:type="dxa"/>
          </w:tcPr>
          <w:p w14:paraId="2BCF05F4" w14:textId="77777777" w:rsidR="00DA4C61" w:rsidRPr="004760B7" w:rsidRDefault="00DA4C61" w:rsidP="00DA4C61">
            <w:pPr>
              <w:jc w:val="center"/>
            </w:pPr>
            <w:r w:rsidRPr="004760B7">
              <w:t>Всего</w:t>
            </w:r>
          </w:p>
        </w:tc>
        <w:tc>
          <w:tcPr>
            <w:tcW w:w="1275" w:type="dxa"/>
          </w:tcPr>
          <w:p w14:paraId="4024290C" w14:textId="77777777" w:rsidR="00DA4C61" w:rsidRPr="004760B7" w:rsidRDefault="00DA4C61" w:rsidP="00DA4C61">
            <w:pPr>
              <w:jc w:val="center"/>
            </w:pPr>
            <w:r w:rsidRPr="004760B7">
              <w:t>700,0</w:t>
            </w:r>
          </w:p>
        </w:tc>
        <w:tc>
          <w:tcPr>
            <w:tcW w:w="907" w:type="dxa"/>
          </w:tcPr>
          <w:p w14:paraId="46478F2B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424C4E58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04666B20" w14:textId="77777777" w:rsidR="00DA4C61" w:rsidRPr="004760B7" w:rsidRDefault="00DA4C61" w:rsidP="00DA4C61">
            <w:pPr>
              <w:jc w:val="center"/>
            </w:pPr>
            <w:r w:rsidRPr="004760B7">
              <w:t>700,0</w:t>
            </w:r>
          </w:p>
        </w:tc>
        <w:tc>
          <w:tcPr>
            <w:tcW w:w="1077" w:type="dxa"/>
          </w:tcPr>
          <w:p w14:paraId="68286657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70EB0EE3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 w:val="restart"/>
          </w:tcPr>
          <w:p w14:paraId="04A72144" w14:textId="77777777" w:rsidR="00DA4C61" w:rsidRPr="004760B7" w:rsidRDefault="00DA4C61" w:rsidP="00DA4C61">
            <w:pPr>
              <w:spacing w:line="200" w:lineRule="exact"/>
            </w:pPr>
            <w:r w:rsidRPr="004760B7">
              <w:t>Администрация Томского района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1AB3D87D" w14:textId="77777777" w:rsidR="00DA4C61" w:rsidRPr="004760B7" w:rsidRDefault="00DA4C61" w:rsidP="00DA4C61">
            <w:pPr>
              <w:spacing w:line="200" w:lineRule="exact"/>
            </w:pPr>
            <w:r w:rsidRPr="004C556A">
              <w:t>Количество рейдов проведенных общественными объединениями граждан, участвующими в охране общественного порядка (ед.)</w:t>
            </w:r>
          </w:p>
        </w:tc>
        <w:tc>
          <w:tcPr>
            <w:tcW w:w="1195" w:type="dxa"/>
          </w:tcPr>
          <w:p w14:paraId="00850264" w14:textId="77777777" w:rsidR="00DA4C61" w:rsidRPr="004760B7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4760B7" w14:paraId="2ECFC65A" w14:textId="77777777" w:rsidTr="00AB606F">
        <w:tc>
          <w:tcPr>
            <w:tcW w:w="454" w:type="dxa"/>
            <w:vMerge/>
          </w:tcPr>
          <w:p w14:paraId="25F239FB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8A71BF3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DE81F98" w14:textId="77777777" w:rsidR="00DA4C61" w:rsidRPr="004760B7" w:rsidRDefault="00DA4C61" w:rsidP="00DA4C61">
            <w:pPr>
              <w:jc w:val="center"/>
            </w:pPr>
            <w:r w:rsidRPr="004760B7">
              <w:t>2021</w:t>
            </w:r>
          </w:p>
        </w:tc>
        <w:tc>
          <w:tcPr>
            <w:tcW w:w="1275" w:type="dxa"/>
          </w:tcPr>
          <w:p w14:paraId="6D10D1FF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3955244A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125E0014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3B35C6E6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191C31E9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69B36EA4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23A86FDB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FD7FC14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6BEE44BC" w14:textId="77777777" w:rsidR="00DA4C61" w:rsidRPr="004760B7" w:rsidRDefault="00F85EA2" w:rsidP="00DA4C61">
            <w:pPr>
              <w:jc w:val="center"/>
            </w:pPr>
            <w:r>
              <w:t>360</w:t>
            </w:r>
          </w:p>
        </w:tc>
      </w:tr>
      <w:tr w:rsidR="00DA4C61" w:rsidRPr="004760B7" w14:paraId="7CF8A661" w14:textId="77777777" w:rsidTr="00AB606F">
        <w:tc>
          <w:tcPr>
            <w:tcW w:w="454" w:type="dxa"/>
            <w:vMerge/>
          </w:tcPr>
          <w:p w14:paraId="73F92D74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951B546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EA41B45" w14:textId="77777777" w:rsidR="00DA4C61" w:rsidRPr="004760B7" w:rsidRDefault="00DA4C61" w:rsidP="00DA4C61">
            <w:pPr>
              <w:jc w:val="center"/>
            </w:pPr>
            <w:r w:rsidRPr="004760B7">
              <w:t>2022</w:t>
            </w:r>
          </w:p>
        </w:tc>
        <w:tc>
          <w:tcPr>
            <w:tcW w:w="1275" w:type="dxa"/>
          </w:tcPr>
          <w:p w14:paraId="48B6DB91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2A1217AE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13232510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465188CA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40F98D24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40A87D2A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1AD67AFE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13927BC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8B61961" w14:textId="77777777" w:rsidR="00DA4C61" w:rsidRPr="004760B7" w:rsidRDefault="00F85EA2" w:rsidP="00DA4C61">
            <w:pPr>
              <w:jc w:val="center"/>
            </w:pPr>
            <w:r>
              <w:t>456</w:t>
            </w:r>
          </w:p>
        </w:tc>
      </w:tr>
      <w:tr w:rsidR="00DA4C61" w:rsidRPr="004760B7" w14:paraId="566344AD" w14:textId="77777777" w:rsidTr="00AB606F">
        <w:tc>
          <w:tcPr>
            <w:tcW w:w="454" w:type="dxa"/>
            <w:vMerge/>
          </w:tcPr>
          <w:p w14:paraId="6A13D916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67C18F5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1D61B10" w14:textId="77777777" w:rsidR="00DA4C61" w:rsidRPr="004760B7" w:rsidRDefault="00DA4C61" w:rsidP="00DA4C61">
            <w:pPr>
              <w:jc w:val="center"/>
            </w:pPr>
            <w:r w:rsidRPr="004760B7">
              <w:t>2023</w:t>
            </w:r>
          </w:p>
        </w:tc>
        <w:tc>
          <w:tcPr>
            <w:tcW w:w="1275" w:type="dxa"/>
          </w:tcPr>
          <w:p w14:paraId="7DD90728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09F47B47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0329FC15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7CB86853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498728EC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6139BE5F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7F493E24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7E1E00B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6F5CCE4D" w14:textId="77777777" w:rsidR="00DA4C61" w:rsidRPr="004760B7" w:rsidRDefault="00DA4C61" w:rsidP="00DA4C61">
            <w:pPr>
              <w:jc w:val="center"/>
            </w:pPr>
            <w:r>
              <w:t>456</w:t>
            </w:r>
          </w:p>
        </w:tc>
      </w:tr>
      <w:tr w:rsidR="00DA4C61" w:rsidRPr="004760B7" w14:paraId="45B86296" w14:textId="77777777" w:rsidTr="00AB606F">
        <w:tc>
          <w:tcPr>
            <w:tcW w:w="454" w:type="dxa"/>
            <w:vMerge/>
          </w:tcPr>
          <w:p w14:paraId="394E7F7C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37D7B56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FF14A10" w14:textId="77777777" w:rsidR="00DA4C61" w:rsidRPr="004760B7" w:rsidRDefault="00DA4C61" w:rsidP="00DA4C61">
            <w:pPr>
              <w:jc w:val="center"/>
            </w:pPr>
            <w:r w:rsidRPr="004760B7">
              <w:t>2024</w:t>
            </w:r>
          </w:p>
        </w:tc>
        <w:tc>
          <w:tcPr>
            <w:tcW w:w="1275" w:type="dxa"/>
          </w:tcPr>
          <w:p w14:paraId="76B32E03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52F92000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3A4D8408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4ACEED30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7F6E32CF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41A03060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396CB269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A053054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541BB33F" w14:textId="77777777" w:rsidR="00DA4C61" w:rsidRPr="004760B7" w:rsidRDefault="00DA4C61" w:rsidP="00DA4C61">
            <w:pPr>
              <w:jc w:val="center"/>
            </w:pPr>
            <w:r>
              <w:t>456</w:t>
            </w:r>
          </w:p>
        </w:tc>
      </w:tr>
      <w:tr w:rsidR="00DA4C61" w:rsidRPr="004760B7" w14:paraId="4CB4D540" w14:textId="77777777" w:rsidTr="00AB606F">
        <w:tc>
          <w:tcPr>
            <w:tcW w:w="454" w:type="dxa"/>
            <w:vMerge/>
          </w:tcPr>
          <w:p w14:paraId="4DAAE125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F8C1B50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D00A1DB" w14:textId="77777777" w:rsidR="00DA4C61" w:rsidRPr="004760B7" w:rsidRDefault="00DA4C61" w:rsidP="00DA4C61">
            <w:pPr>
              <w:jc w:val="center"/>
            </w:pPr>
            <w:r w:rsidRPr="004760B7">
              <w:t>2025</w:t>
            </w:r>
          </w:p>
        </w:tc>
        <w:tc>
          <w:tcPr>
            <w:tcW w:w="1275" w:type="dxa"/>
          </w:tcPr>
          <w:p w14:paraId="0C4E2794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2D510427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1819062A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130E435D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253B12EA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66516376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5B619882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A24899E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6C05CCB" w14:textId="77777777" w:rsidR="00DA4C61" w:rsidRPr="004760B7" w:rsidRDefault="00DA4C61" w:rsidP="00DA4C61">
            <w:pPr>
              <w:jc w:val="center"/>
            </w:pPr>
            <w:r>
              <w:t>456</w:t>
            </w:r>
          </w:p>
        </w:tc>
      </w:tr>
      <w:tr w:rsidR="00DA4C61" w:rsidRPr="004760B7" w14:paraId="5CC49FE2" w14:textId="77777777" w:rsidTr="00AB606F">
        <w:trPr>
          <w:trHeight w:val="307"/>
        </w:trPr>
        <w:tc>
          <w:tcPr>
            <w:tcW w:w="454" w:type="dxa"/>
            <w:vMerge/>
          </w:tcPr>
          <w:p w14:paraId="5065DBAE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EA97D79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773F6DEF" w14:textId="77777777" w:rsidR="00DA4C61" w:rsidRPr="004760B7" w:rsidRDefault="00DA4C61" w:rsidP="00DA4C61">
            <w:pPr>
              <w:jc w:val="center"/>
            </w:pPr>
            <w:r w:rsidRPr="004760B7">
              <w:t>Прогнозный 2026</w:t>
            </w:r>
          </w:p>
        </w:tc>
        <w:tc>
          <w:tcPr>
            <w:tcW w:w="1275" w:type="dxa"/>
          </w:tcPr>
          <w:p w14:paraId="57696814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01CAA3A8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55F51615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365D0A5C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2A633707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3B42C596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0BA2CE42" w14:textId="77777777" w:rsidR="00DA4C61" w:rsidRPr="004760B7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7FCF6761" w14:textId="77777777" w:rsidR="00DA4C61" w:rsidRPr="004760B7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52BDF749" w14:textId="77777777" w:rsidR="00DA4C61" w:rsidRPr="004760B7" w:rsidRDefault="00DA4C61" w:rsidP="00DA4C61">
            <w:pPr>
              <w:jc w:val="center"/>
            </w:pPr>
            <w:r>
              <w:t>456</w:t>
            </w:r>
          </w:p>
        </w:tc>
      </w:tr>
      <w:tr w:rsidR="00DA4C61" w:rsidRPr="004760B7" w14:paraId="2F9EDFDE" w14:textId="77777777" w:rsidTr="00AB606F">
        <w:tc>
          <w:tcPr>
            <w:tcW w:w="454" w:type="dxa"/>
            <w:vMerge/>
          </w:tcPr>
          <w:p w14:paraId="7E367E4F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B989B68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788E9E40" w14:textId="77777777" w:rsidR="00DA4C61" w:rsidRPr="004760B7" w:rsidRDefault="00DA4C61" w:rsidP="00DA4C61">
            <w:pPr>
              <w:jc w:val="center"/>
            </w:pPr>
            <w:r w:rsidRPr="004760B7">
              <w:t>Прогнозный 2027</w:t>
            </w:r>
          </w:p>
        </w:tc>
        <w:tc>
          <w:tcPr>
            <w:tcW w:w="1275" w:type="dxa"/>
          </w:tcPr>
          <w:p w14:paraId="1259E34E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1D71EA19" w14:textId="77777777" w:rsidR="00DA4C61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362E94DA" w14:textId="77777777" w:rsidR="00DA4C61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34114BE2" w14:textId="77777777" w:rsidR="00DA4C61" w:rsidRPr="004760B7" w:rsidRDefault="00DA4C61" w:rsidP="00DA4C61">
            <w:pPr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1698EB08" w14:textId="77777777" w:rsidR="00DA4C61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037D41CA" w14:textId="77777777" w:rsidR="00DA4C61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7751987A" w14:textId="77777777" w:rsidR="00DA4C61" w:rsidRPr="004760B7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10538612" w14:textId="77777777" w:rsidR="00DA4C61" w:rsidRPr="004760B7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6F4B1CDB" w14:textId="77777777" w:rsidR="00DA4C61" w:rsidRPr="004760B7" w:rsidRDefault="00DA4C61" w:rsidP="00DA4C61">
            <w:pPr>
              <w:jc w:val="center"/>
            </w:pPr>
            <w:r>
              <w:t>456</w:t>
            </w:r>
          </w:p>
        </w:tc>
      </w:tr>
      <w:tr w:rsidR="00DA4C61" w:rsidRPr="004760B7" w14:paraId="16C80C8C" w14:textId="77777777" w:rsidTr="00AB606F">
        <w:tc>
          <w:tcPr>
            <w:tcW w:w="454" w:type="dxa"/>
            <w:vMerge w:val="restart"/>
          </w:tcPr>
          <w:p w14:paraId="7CFF071C" w14:textId="77777777" w:rsidR="00DA4C61" w:rsidRPr="004760B7" w:rsidRDefault="00DA4C61" w:rsidP="00DA4C61">
            <w:pPr>
              <w:spacing w:after="100" w:afterAutospacing="1"/>
              <w:jc w:val="center"/>
            </w:pPr>
            <w:r w:rsidRPr="004760B7">
              <w:t>3.1.</w:t>
            </w:r>
          </w:p>
        </w:tc>
        <w:tc>
          <w:tcPr>
            <w:tcW w:w="2807" w:type="dxa"/>
            <w:vMerge w:val="restart"/>
          </w:tcPr>
          <w:p w14:paraId="5EC0B79A" w14:textId="77777777" w:rsidR="00DA4C61" w:rsidRPr="004760B7" w:rsidRDefault="00DA4C61" w:rsidP="00DA4C61">
            <w:pPr>
              <w:spacing w:line="200" w:lineRule="exact"/>
            </w:pPr>
            <w:r w:rsidRPr="004760B7">
              <w:t>Мероприятие 1</w:t>
            </w:r>
          </w:p>
          <w:p w14:paraId="225087A8" w14:textId="77777777" w:rsidR="00DA4C61" w:rsidRPr="004760B7" w:rsidRDefault="00DA4C61" w:rsidP="00DA4C61">
            <w:pPr>
              <w:spacing w:line="200" w:lineRule="exact"/>
            </w:pPr>
            <w:r w:rsidRPr="004760B7">
              <w:t>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93" w:type="dxa"/>
          </w:tcPr>
          <w:p w14:paraId="0671036A" w14:textId="77777777" w:rsidR="00DA4C61" w:rsidRPr="004760B7" w:rsidRDefault="00DA4C61" w:rsidP="00DA4C61">
            <w:pPr>
              <w:jc w:val="center"/>
            </w:pPr>
            <w:r w:rsidRPr="004760B7">
              <w:t>Всего</w:t>
            </w:r>
          </w:p>
        </w:tc>
        <w:tc>
          <w:tcPr>
            <w:tcW w:w="1275" w:type="dxa"/>
          </w:tcPr>
          <w:p w14:paraId="389CA2A5" w14:textId="77777777" w:rsidR="00DA4C61" w:rsidRPr="008D6EAA" w:rsidRDefault="00DA4C61" w:rsidP="00DA4C61">
            <w:pPr>
              <w:jc w:val="center"/>
            </w:pPr>
            <w:r w:rsidRPr="008D6EAA">
              <w:t>700,0</w:t>
            </w:r>
          </w:p>
        </w:tc>
        <w:tc>
          <w:tcPr>
            <w:tcW w:w="907" w:type="dxa"/>
          </w:tcPr>
          <w:p w14:paraId="6C186310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7E9D55D1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74F2409D" w14:textId="77777777" w:rsidR="00DA4C61" w:rsidRPr="00DB6800" w:rsidRDefault="00DA4C61" w:rsidP="00DA4C61">
            <w:pPr>
              <w:jc w:val="center"/>
            </w:pPr>
            <w:r w:rsidRPr="00DB6800">
              <w:t>700,0</w:t>
            </w:r>
          </w:p>
        </w:tc>
        <w:tc>
          <w:tcPr>
            <w:tcW w:w="1077" w:type="dxa"/>
          </w:tcPr>
          <w:p w14:paraId="0CA5B376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4BE2630C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 w:val="restart"/>
          </w:tcPr>
          <w:p w14:paraId="46FEB181" w14:textId="77777777" w:rsidR="00DA4C61" w:rsidRPr="004760B7" w:rsidRDefault="00DA4C61" w:rsidP="00DA4C61">
            <w:pPr>
              <w:spacing w:line="200" w:lineRule="exact"/>
            </w:pPr>
            <w:r w:rsidRPr="004760B7">
              <w:t>Администрация Томского района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33EC7C27" w14:textId="77777777" w:rsidR="00DA4C61" w:rsidRPr="004760B7" w:rsidRDefault="00DA4C61" w:rsidP="00DA4C61">
            <w:pPr>
              <w:spacing w:line="200" w:lineRule="exact"/>
            </w:pPr>
            <w:r w:rsidRPr="004760B7">
              <w:t>Количество посетителей и участников мероприятия, чел.</w:t>
            </w:r>
          </w:p>
        </w:tc>
        <w:tc>
          <w:tcPr>
            <w:tcW w:w="1195" w:type="dxa"/>
          </w:tcPr>
          <w:p w14:paraId="1263B94A" w14:textId="77777777" w:rsidR="00DA4C61" w:rsidRPr="004760B7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4760B7" w14:paraId="6317C654" w14:textId="77777777" w:rsidTr="00AB606F">
        <w:tc>
          <w:tcPr>
            <w:tcW w:w="454" w:type="dxa"/>
            <w:vMerge/>
          </w:tcPr>
          <w:p w14:paraId="13962756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26FC4DE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4E03C16" w14:textId="77777777" w:rsidR="00DA4C61" w:rsidRPr="004760B7" w:rsidRDefault="00DA4C61" w:rsidP="00DA4C61">
            <w:pPr>
              <w:jc w:val="center"/>
            </w:pPr>
            <w:r w:rsidRPr="004760B7">
              <w:t>2021</w:t>
            </w:r>
          </w:p>
        </w:tc>
        <w:tc>
          <w:tcPr>
            <w:tcW w:w="1275" w:type="dxa"/>
          </w:tcPr>
          <w:p w14:paraId="796DDDC0" w14:textId="77777777" w:rsidR="00DA4C61" w:rsidRPr="008D6EAA" w:rsidRDefault="00DA4C61" w:rsidP="00DA4C61">
            <w:pPr>
              <w:jc w:val="center"/>
            </w:pPr>
            <w:r w:rsidRPr="008D6EAA">
              <w:t>100,0</w:t>
            </w:r>
          </w:p>
        </w:tc>
        <w:tc>
          <w:tcPr>
            <w:tcW w:w="907" w:type="dxa"/>
          </w:tcPr>
          <w:p w14:paraId="06E103B8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01584BCA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336042B9" w14:textId="77777777" w:rsidR="00DA4C61" w:rsidRPr="00DB6800" w:rsidRDefault="00DA4C61" w:rsidP="00DA4C61">
            <w:pPr>
              <w:jc w:val="center"/>
            </w:pPr>
            <w:r w:rsidRPr="00DB6800">
              <w:t>100,0</w:t>
            </w:r>
          </w:p>
        </w:tc>
        <w:tc>
          <w:tcPr>
            <w:tcW w:w="1077" w:type="dxa"/>
          </w:tcPr>
          <w:p w14:paraId="0EEC91D9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24A3DA42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3CF8DC72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22DE808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262B3833" w14:textId="77777777" w:rsidR="00DA4C61" w:rsidRPr="004760B7" w:rsidRDefault="00DA4C61" w:rsidP="00DA4C61">
            <w:pPr>
              <w:jc w:val="center"/>
            </w:pPr>
            <w:r w:rsidRPr="004760B7">
              <w:t>63</w:t>
            </w:r>
          </w:p>
        </w:tc>
      </w:tr>
      <w:tr w:rsidR="00DA4C61" w:rsidRPr="004760B7" w14:paraId="70288BC0" w14:textId="77777777" w:rsidTr="00AB606F">
        <w:tc>
          <w:tcPr>
            <w:tcW w:w="454" w:type="dxa"/>
            <w:vMerge/>
          </w:tcPr>
          <w:p w14:paraId="22208180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414BE13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ACCD00B" w14:textId="77777777" w:rsidR="00DA4C61" w:rsidRPr="004760B7" w:rsidRDefault="00DA4C61" w:rsidP="00DA4C61">
            <w:pPr>
              <w:jc w:val="center"/>
            </w:pPr>
            <w:r w:rsidRPr="004760B7">
              <w:t>2022</w:t>
            </w:r>
          </w:p>
        </w:tc>
        <w:tc>
          <w:tcPr>
            <w:tcW w:w="1275" w:type="dxa"/>
          </w:tcPr>
          <w:p w14:paraId="5E561A79" w14:textId="77777777" w:rsidR="00DA4C61" w:rsidRPr="008D6EAA" w:rsidRDefault="00DA4C61" w:rsidP="00DA4C61">
            <w:pPr>
              <w:jc w:val="center"/>
            </w:pPr>
            <w:r w:rsidRPr="008D6EAA">
              <w:t>100,0</w:t>
            </w:r>
          </w:p>
        </w:tc>
        <w:tc>
          <w:tcPr>
            <w:tcW w:w="907" w:type="dxa"/>
          </w:tcPr>
          <w:p w14:paraId="2842840D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1AD0B660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53F13792" w14:textId="77777777" w:rsidR="00DA4C61" w:rsidRPr="00DB6800" w:rsidRDefault="00DA4C61" w:rsidP="00DA4C61">
            <w:pPr>
              <w:jc w:val="center"/>
            </w:pPr>
            <w:r w:rsidRPr="00DB6800">
              <w:t>100,0</w:t>
            </w:r>
          </w:p>
        </w:tc>
        <w:tc>
          <w:tcPr>
            <w:tcW w:w="1077" w:type="dxa"/>
          </w:tcPr>
          <w:p w14:paraId="67EDCCCE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28D6E2D7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56C90A13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9946F0A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4E74C14D" w14:textId="77777777" w:rsidR="00DA4C61" w:rsidRPr="004760B7" w:rsidRDefault="00DA4C61" w:rsidP="00DA4C61">
            <w:pPr>
              <w:jc w:val="center"/>
            </w:pPr>
            <w:r w:rsidRPr="004760B7">
              <w:t>63</w:t>
            </w:r>
          </w:p>
        </w:tc>
      </w:tr>
      <w:tr w:rsidR="00DA4C61" w:rsidRPr="004760B7" w14:paraId="46C393D9" w14:textId="77777777" w:rsidTr="00AB606F">
        <w:tc>
          <w:tcPr>
            <w:tcW w:w="454" w:type="dxa"/>
            <w:vMerge/>
          </w:tcPr>
          <w:p w14:paraId="5E862A5A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C13A439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88FFD43" w14:textId="77777777" w:rsidR="00DA4C61" w:rsidRPr="004760B7" w:rsidRDefault="00DA4C61" w:rsidP="00DA4C61">
            <w:pPr>
              <w:jc w:val="center"/>
            </w:pPr>
            <w:r w:rsidRPr="004760B7">
              <w:t>2023</w:t>
            </w:r>
          </w:p>
        </w:tc>
        <w:tc>
          <w:tcPr>
            <w:tcW w:w="1275" w:type="dxa"/>
          </w:tcPr>
          <w:p w14:paraId="46F3FC62" w14:textId="77777777" w:rsidR="00DA4C61" w:rsidRPr="008D6EAA" w:rsidRDefault="00DA4C61" w:rsidP="00DA4C61">
            <w:pPr>
              <w:jc w:val="center"/>
            </w:pPr>
            <w:r w:rsidRPr="008D6EAA">
              <w:t>100,0</w:t>
            </w:r>
          </w:p>
        </w:tc>
        <w:tc>
          <w:tcPr>
            <w:tcW w:w="907" w:type="dxa"/>
          </w:tcPr>
          <w:p w14:paraId="19261DFC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665912FA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0239F723" w14:textId="77777777" w:rsidR="00DA4C61" w:rsidRPr="00DB6800" w:rsidRDefault="00DA4C61" w:rsidP="00DA4C61">
            <w:pPr>
              <w:jc w:val="center"/>
            </w:pPr>
            <w:r w:rsidRPr="00DB6800">
              <w:t>100,0</w:t>
            </w:r>
          </w:p>
        </w:tc>
        <w:tc>
          <w:tcPr>
            <w:tcW w:w="1077" w:type="dxa"/>
          </w:tcPr>
          <w:p w14:paraId="04CAA5ED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6D4C2F04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1EB4ACF3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45B9E40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19D2CB07" w14:textId="77777777" w:rsidR="00DA4C61" w:rsidRPr="004760B7" w:rsidRDefault="00DA4C61" w:rsidP="00DA4C61">
            <w:pPr>
              <w:jc w:val="center"/>
            </w:pPr>
            <w:r w:rsidRPr="004760B7">
              <w:t>63</w:t>
            </w:r>
          </w:p>
        </w:tc>
      </w:tr>
      <w:tr w:rsidR="00DA4C61" w:rsidRPr="004760B7" w14:paraId="1C82CD01" w14:textId="77777777" w:rsidTr="00AB606F">
        <w:tc>
          <w:tcPr>
            <w:tcW w:w="454" w:type="dxa"/>
            <w:vMerge/>
          </w:tcPr>
          <w:p w14:paraId="580BD089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84BF667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538B710" w14:textId="77777777" w:rsidR="00DA4C61" w:rsidRPr="004760B7" w:rsidRDefault="00DA4C61" w:rsidP="00DA4C61">
            <w:pPr>
              <w:jc w:val="center"/>
            </w:pPr>
            <w:r w:rsidRPr="004760B7">
              <w:t>2024</w:t>
            </w:r>
          </w:p>
        </w:tc>
        <w:tc>
          <w:tcPr>
            <w:tcW w:w="1275" w:type="dxa"/>
          </w:tcPr>
          <w:p w14:paraId="1BD3E55D" w14:textId="77777777" w:rsidR="00DA4C61" w:rsidRPr="008D6EAA" w:rsidRDefault="00DA4C61" w:rsidP="00DA4C61">
            <w:pPr>
              <w:jc w:val="center"/>
            </w:pPr>
            <w:r w:rsidRPr="008D6EAA">
              <w:t>100,0</w:t>
            </w:r>
          </w:p>
        </w:tc>
        <w:tc>
          <w:tcPr>
            <w:tcW w:w="907" w:type="dxa"/>
          </w:tcPr>
          <w:p w14:paraId="2B12E0B3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0E430A8C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3CF85654" w14:textId="77777777" w:rsidR="00DA4C61" w:rsidRPr="00DB6800" w:rsidRDefault="00DA4C61" w:rsidP="00DA4C61">
            <w:pPr>
              <w:jc w:val="center"/>
            </w:pPr>
            <w:r w:rsidRPr="00DB6800">
              <w:t>100,0</w:t>
            </w:r>
          </w:p>
        </w:tc>
        <w:tc>
          <w:tcPr>
            <w:tcW w:w="1077" w:type="dxa"/>
          </w:tcPr>
          <w:p w14:paraId="1E14BA92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1C4635A7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4C850D80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763CC6E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3AA66523" w14:textId="77777777" w:rsidR="00DA4C61" w:rsidRPr="004760B7" w:rsidRDefault="00DA4C61" w:rsidP="00DA4C61">
            <w:pPr>
              <w:jc w:val="center"/>
            </w:pPr>
            <w:r w:rsidRPr="004760B7">
              <w:t>63</w:t>
            </w:r>
          </w:p>
        </w:tc>
      </w:tr>
      <w:tr w:rsidR="00DA4C61" w:rsidRPr="004760B7" w14:paraId="254AD701" w14:textId="77777777" w:rsidTr="00AB606F">
        <w:tc>
          <w:tcPr>
            <w:tcW w:w="454" w:type="dxa"/>
            <w:vMerge/>
          </w:tcPr>
          <w:p w14:paraId="60FF584F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EEBAA56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1F284B3" w14:textId="77777777" w:rsidR="00DA4C61" w:rsidRPr="004760B7" w:rsidRDefault="00DA4C61" w:rsidP="00DA4C61">
            <w:pPr>
              <w:jc w:val="center"/>
            </w:pPr>
            <w:r w:rsidRPr="004760B7">
              <w:t>2025</w:t>
            </w:r>
          </w:p>
        </w:tc>
        <w:tc>
          <w:tcPr>
            <w:tcW w:w="1275" w:type="dxa"/>
          </w:tcPr>
          <w:p w14:paraId="7FD9B099" w14:textId="77777777" w:rsidR="00DA4C61" w:rsidRPr="008D6EAA" w:rsidRDefault="00DA4C61" w:rsidP="00DA4C61">
            <w:pPr>
              <w:jc w:val="center"/>
            </w:pPr>
            <w:r w:rsidRPr="008D6EAA">
              <w:t>100,0</w:t>
            </w:r>
          </w:p>
        </w:tc>
        <w:tc>
          <w:tcPr>
            <w:tcW w:w="907" w:type="dxa"/>
          </w:tcPr>
          <w:p w14:paraId="5D58DB3C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34DF7E2A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7CF7E446" w14:textId="77777777" w:rsidR="00DA4C61" w:rsidRPr="00DB6800" w:rsidRDefault="00DA4C61" w:rsidP="00DA4C61">
            <w:pPr>
              <w:jc w:val="center"/>
            </w:pPr>
            <w:r w:rsidRPr="00DB6800">
              <w:t>100,0</w:t>
            </w:r>
          </w:p>
        </w:tc>
        <w:tc>
          <w:tcPr>
            <w:tcW w:w="1077" w:type="dxa"/>
          </w:tcPr>
          <w:p w14:paraId="4CFD5B86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2EACF487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3C2DB882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10C286C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0A777EDF" w14:textId="77777777" w:rsidR="00DA4C61" w:rsidRPr="004760B7" w:rsidRDefault="00DA4C61" w:rsidP="00DA4C61">
            <w:pPr>
              <w:jc w:val="center"/>
            </w:pPr>
            <w:r w:rsidRPr="004760B7">
              <w:t>63</w:t>
            </w:r>
          </w:p>
        </w:tc>
      </w:tr>
      <w:tr w:rsidR="00DA4C61" w:rsidRPr="004760B7" w14:paraId="4D0AC7A5" w14:textId="77777777" w:rsidTr="00AB606F">
        <w:trPr>
          <w:trHeight w:val="307"/>
        </w:trPr>
        <w:tc>
          <w:tcPr>
            <w:tcW w:w="454" w:type="dxa"/>
            <w:vMerge/>
          </w:tcPr>
          <w:p w14:paraId="4326F85C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912C7B3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7083F58A" w14:textId="77777777" w:rsidR="00DA4C61" w:rsidRPr="004760B7" w:rsidRDefault="00DA4C61" w:rsidP="00DA4C61">
            <w:pPr>
              <w:jc w:val="center"/>
            </w:pPr>
            <w:r w:rsidRPr="004760B7">
              <w:t>Прогнозный 2026</w:t>
            </w:r>
          </w:p>
        </w:tc>
        <w:tc>
          <w:tcPr>
            <w:tcW w:w="1275" w:type="dxa"/>
          </w:tcPr>
          <w:p w14:paraId="116FB555" w14:textId="77777777" w:rsidR="00DA4C61" w:rsidRPr="008D6EAA" w:rsidRDefault="00DA4C61" w:rsidP="00DA4C61">
            <w:pPr>
              <w:jc w:val="center"/>
            </w:pPr>
            <w:r w:rsidRPr="008D6EAA">
              <w:t>100,0</w:t>
            </w:r>
          </w:p>
        </w:tc>
        <w:tc>
          <w:tcPr>
            <w:tcW w:w="907" w:type="dxa"/>
          </w:tcPr>
          <w:p w14:paraId="058C3DA6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7025AC85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70585264" w14:textId="77777777" w:rsidR="00DA4C61" w:rsidRPr="00DB6800" w:rsidRDefault="00DA4C61" w:rsidP="00DA4C61">
            <w:pPr>
              <w:jc w:val="center"/>
            </w:pPr>
            <w:r w:rsidRPr="00DB6800">
              <w:t>100,0</w:t>
            </w:r>
          </w:p>
        </w:tc>
        <w:tc>
          <w:tcPr>
            <w:tcW w:w="1077" w:type="dxa"/>
          </w:tcPr>
          <w:p w14:paraId="075DABB6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2F910F74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6B0AA0AB" w14:textId="77777777" w:rsidR="00DA4C61" w:rsidRPr="004760B7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11C29D8F" w14:textId="77777777" w:rsidR="00DA4C61" w:rsidRPr="004760B7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72233DE7" w14:textId="77777777" w:rsidR="00DA4C61" w:rsidRPr="004760B7" w:rsidRDefault="00DA4C61" w:rsidP="00DA4C61">
            <w:pPr>
              <w:jc w:val="center"/>
            </w:pPr>
            <w:r w:rsidRPr="004760B7">
              <w:t>63</w:t>
            </w:r>
          </w:p>
        </w:tc>
      </w:tr>
      <w:tr w:rsidR="00DA4C61" w:rsidRPr="004760B7" w14:paraId="3D6AB3DE" w14:textId="77777777" w:rsidTr="00AB606F">
        <w:tc>
          <w:tcPr>
            <w:tcW w:w="454" w:type="dxa"/>
            <w:vMerge/>
          </w:tcPr>
          <w:p w14:paraId="3199E12E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7606C30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49235C68" w14:textId="77777777" w:rsidR="00DA4C61" w:rsidRPr="004760B7" w:rsidRDefault="00DA4C61" w:rsidP="00DA4C61">
            <w:pPr>
              <w:jc w:val="center"/>
            </w:pPr>
            <w:r w:rsidRPr="004760B7">
              <w:t>Прогнозный 2027</w:t>
            </w:r>
          </w:p>
        </w:tc>
        <w:tc>
          <w:tcPr>
            <w:tcW w:w="1275" w:type="dxa"/>
          </w:tcPr>
          <w:p w14:paraId="6C9CDC11" w14:textId="77777777" w:rsidR="00DA4C61" w:rsidRDefault="00DA4C61" w:rsidP="00DA4C61">
            <w:pPr>
              <w:jc w:val="center"/>
            </w:pPr>
            <w:r w:rsidRPr="008D6EAA">
              <w:t>100,0</w:t>
            </w:r>
          </w:p>
        </w:tc>
        <w:tc>
          <w:tcPr>
            <w:tcW w:w="907" w:type="dxa"/>
          </w:tcPr>
          <w:p w14:paraId="58B373A8" w14:textId="77777777" w:rsidR="00DA4C61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7768DB0E" w14:textId="77777777" w:rsidR="00DA4C61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0CA89EED" w14:textId="77777777" w:rsidR="00DA4C61" w:rsidRDefault="00DA4C61" w:rsidP="00DA4C61">
            <w:pPr>
              <w:jc w:val="center"/>
            </w:pPr>
            <w:r w:rsidRPr="00DB6800">
              <w:t>100,0</w:t>
            </w:r>
          </w:p>
        </w:tc>
        <w:tc>
          <w:tcPr>
            <w:tcW w:w="1077" w:type="dxa"/>
          </w:tcPr>
          <w:p w14:paraId="3BE5A0DF" w14:textId="77777777" w:rsidR="00DA4C61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73595C62" w14:textId="77777777" w:rsidR="00DA4C61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4639FF7B" w14:textId="77777777" w:rsidR="00DA4C61" w:rsidRPr="004760B7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3A0AF078" w14:textId="77777777" w:rsidR="00DA4C61" w:rsidRPr="004760B7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50B7FCD1" w14:textId="77777777" w:rsidR="00DA4C61" w:rsidRPr="004760B7" w:rsidRDefault="00DA4C61" w:rsidP="00DA4C61">
            <w:pPr>
              <w:jc w:val="center"/>
            </w:pPr>
            <w:r w:rsidRPr="004760B7">
              <w:t>63</w:t>
            </w:r>
          </w:p>
        </w:tc>
      </w:tr>
      <w:tr w:rsidR="00DA4C61" w:rsidRPr="004760B7" w14:paraId="4316DF3D" w14:textId="77777777" w:rsidTr="00AB606F">
        <w:tc>
          <w:tcPr>
            <w:tcW w:w="454" w:type="dxa"/>
            <w:vMerge w:val="restart"/>
          </w:tcPr>
          <w:p w14:paraId="4183329A" w14:textId="77777777" w:rsidR="00DA4C61" w:rsidRPr="004760B7" w:rsidRDefault="00DA4C61" w:rsidP="00DA4C61">
            <w:pPr>
              <w:spacing w:after="100" w:afterAutospacing="1"/>
              <w:jc w:val="center"/>
            </w:pPr>
            <w:r w:rsidRPr="004760B7">
              <w:t>3.1.1.</w:t>
            </w:r>
          </w:p>
        </w:tc>
        <w:tc>
          <w:tcPr>
            <w:tcW w:w="2807" w:type="dxa"/>
            <w:vMerge w:val="restart"/>
          </w:tcPr>
          <w:p w14:paraId="61390773" w14:textId="77777777" w:rsidR="00DA4C61" w:rsidRPr="004760B7" w:rsidRDefault="00DA4C61" w:rsidP="00DA4C61">
            <w:pPr>
              <w:spacing w:line="200" w:lineRule="exact"/>
            </w:pPr>
            <w:r w:rsidRPr="004760B7">
              <w:t>Организация и проведение ежегодного районного конкурса на звание "Лучшая народная дружина"</w:t>
            </w:r>
          </w:p>
        </w:tc>
        <w:tc>
          <w:tcPr>
            <w:tcW w:w="993" w:type="dxa"/>
          </w:tcPr>
          <w:p w14:paraId="63DFA7E2" w14:textId="77777777" w:rsidR="00DA4C61" w:rsidRPr="004760B7" w:rsidRDefault="00DA4C61" w:rsidP="00DA4C61">
            <w:pPr>
              <w:jc w:val="center"/>
            </w:pPr>
            <w:r w:rsidRPr="004760B7">
              <w:t>Всего</w:t>
            </w:r>
          </w:p>
        </w:tc>
        <w:tc>
          <w:tcPr>
            <w:tcW w:w="1275" w:type="dxa"/>
          </w:tcPr>
          <w:p w14:paraId="16387287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700,0</w:t>
            </w:r>
          </w:p>
        </w:tc>
        <w:tc>
          <w:tcPr>
            <w:tcW w:w="907" w:type="dxa"/>
          </w:tcPr>
          <w:p w14:paraId="0E8E6E54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092B325C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59379C7B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700,0</w:t>
            </w:r>
          </w:p>
        </w:tc>
        <w:tc>
          <w:tcPr>
            <w:tcW w:w="1077" w:type="dxa"/>
          </w:tcPr>
          <w:p w14:paraId="457B0934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1C1CE6A9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 w:val="restart"/>
          </w:tcPr>
          <w:p w14:paraId="1BC9A1E9" w14:textId="77777777" w:rsidR="00DA4C61" w:rsidRPr="004760B7" w:rsidRDefault="00DA4C61" w:rsidP="00DA4C61">
            <w:pPr>
              <w:spacing w:line="200" w:lineRule="exact"/>
            </w:pPr>
            <w:r w:rsidRPr="004760B7">
              <w:t>Администрация Томского района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21552A2F" w14:textId="77777777" w:rsidR="00DA4C61" w:rsidRPr="004760B7" w:rsidRDefault="00DA4C61" w:rsidP="00DA4C61">
            <w:pPr>
              <w:spacing w:line="200" w:lineRule="exact"/>
            </w:pPr>
            <w:r w:rsidRPr="004760B7">
              <w:t>Количество посетителей и участников мероприятия, чел.</w:t>
            </w:r>
          </w:p>
        </w:tc>
        <w:tc>
          <w:tcPr>
            <w:tcW w:w="1195" w:type="dxa"/>
          </w:tcPr>
          <w:p w14:paraId="5B400BF0" w14:textId="77777777" w:rsidR="00DA4C61" w:rsidRPr="004760B7" w:rsidRDefault="00DA4C61" w:rsidP="00DA4C61">
            <w:pPr>
              <w:spacing w:line="200" w:lineRule="exact"/>
              <w:jc w:val="center"/>
            </w:pPr>
            <w:r>
              <w:t>х</w:t>
            </w:r>
          </w:p>
        </w:tc>
      </w:tr>
      <w:tr w:rsidR="00DA4C61" w:rsidRPr="004760B7" w14:paraId="332F5F6F" w14:textId="77777777" w:rsidTr="00AB606F">
        <w:tc>
          <w:tcPr>
            <w:tcW w:w="454" w:type="dxa"/>
            <w:vMerge/>
          </w:tcPr>
          <w:p w14:paraId="5F7EF3F6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462052D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F6D5CE6" w14:textId="77777777" w:rsidR="00DA4C61" w:rsidRPr="004760B7" w:rsidRDefault="00DA4C61" w:rsidP="00DA4C61">
            <w:pPr>
              <w:jc w:val="center"/>
            </w:pPr>
            <w:r w:rsidRPr="004760B7">
              <w:t>2021</w:t>
            </w:r>
          </w:p>
        </w:tc>
        <w:tc>
          <w:tcPr>
            <w:tcW w:w="1275" w:type="dxa"/>
          </w:tcPr>
          <w:p w14:paraId="0191BD53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4F18BD7E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032A684A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0CEF91D6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5DBA8600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57B394DE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1F62E244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F8F0779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1D1E6C59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63</w:t>
            </w:r>
          </w:p>
        </w:tc>
      </w:tr>
      <w:tr w:rsidR="00DA4C61" w:rsidRPr="004760B7" w14:paraId="0FEC2FF3" w14:textId="77777777" w:rsidTr="00AB606F">
        <w:tc>
          <w:tcPr>
            <w:tcW w:w="454" w:type="dxa"/>
            <w:vMerge/>
          </w:tcPr>
          <w:p w14:paraId="3B6CFBA4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EFEA602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6A3375FD" w14:textId="77777777" w:rsidR="00DA4C61" w:rsidRPr="004760B7" w:rsidRDefault="00DA4C61" w:rsidP="00DA4C61">
            <w:pPr>
              <w:jc w:val="center"/>
            </w:pPr>
            <w:r w:rsidRPr="004760B7">
              <w:t>2022</w:t>
            </w:r>
          </w:p>
        </w:tc>
        <w:tc>
          <w:tcPr>
            <w:tcW w:w="1275" w:type="dxa"/>
          </w:tcPr>
          <w:p w14:paraId="53424DE4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31B2FBA5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3A6CBE49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78CCCC16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63BE5277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176E7D6B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04CE31B7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555E3AA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B0BD4B5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63</w:t>
            </w:r>
          </w:p>
        </w:tc>
      </w:tr>
      <w:tr w:rsidR="00DA4C61" w:rsidRPr="004760B7" w14:paraId="36133A68" w14:textId="77777777" w:rsidTr="00AB606F">
        <w:tc>
          <w:tcPr>
            <w:tcW w:w="454" w:type="dxa"/>
            <w:vMerge/>
          </w:tcPr>
          <w:p w14:paraId="72F82B0E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598B79D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EC8E1DE" w14:textId="77777777" w:rsidR="00DA4C61" w:rsidRPr="004760B7" w:rsidRDefault="00DA4C61" w:rsidP="00DA4C61">
            <w:pPr>
              <w:jc w:val="center"/>
            </w:pPr>
            <w:r w:rsidRPr="004760B7">
              <w:t>2023</w:t>
            </w:r>
          </w:p>
        </w:tc>
        <w:tc>
          <w:tcPr>
            <w:tcW w:w="1275" w:type="dxa"/>
          </w:tcPr>
          <w:p w14:paraId="3B8DE7B4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4DFEA700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3D599732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310A3E18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70FCEBE4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31F28D7A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412A60B4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1CCBC00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65500F9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63</w:t>
            </w:r>
          </w:p>
        </w:tc>
      </w:tr>
      <w:tr w:rsidR="00DA4C61" w:rsidRPr="004760B7" w14:paraId="494F4585" w14:textId="77777777" w:rsidTr="00AB606F">
        <w:tc>
          <w:tcPr>
            <w:tcW w:w="454" w:type="dxa"/>
            <w:vMerge/>
          </w:tcPr>
          <w:p w14:paraId="1AB47BA1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8F78CC8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6BE09E75" w14:textId="77777777" w:rsidR="00DA4C61" w:rsidRPr="004760B7" w:rsidRDefault="00DA4C61" w:rsidP="00DA4C61">
            <w:pPr>
              <w:jc w:val="center"/>
            </w:pPr>
            <w:r w:rsidRPr="004760B7">
              <w:t>2024</w:t>
            </w:r>
          </w:p>
        </w:tc>
        <w:tc>
          <w:tcPr>
            <w:tcW w:w="1275" w:type="dxa"/>
          </w:tcPr>
          <w:p w14:paraId="232BEB7D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66F5CCFC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7EC5D0AF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05E3D46C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1058D6AE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3B308177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4EE38B2B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A5EE1C4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7507DA51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63</w:t>
            </w:r>
          </w:p>
        </w:tc>
      </w:tr>
      <w:tr w:rsidR="00DA4C61" w:rsidRPr="004760B7" w14:paraId="2AE884BA" w14:textId="77777777" w:rsidTr="00AB606F">
        <w:tc>
          <w:tcPr>
            <w:tcW w:w="454" w:type="dxa"/>
            <w:vMerge/>
          </w:tcPr>
          <w:p w14:paraId="012ACEF8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252B6CA" w14:textId="77777777" w:rsidR="00DA4C61" w:rsidRPr="004760B7" w:rsidRDefault="00DA4C61" w:rsidP="00DA4C6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A3B5427" w14:textId="77777777" w:rsidR="00DA4C61" w:rsidRPr="004760B7" w:rsidRDefault="00DA4C61" w:rsidP="00DA4C61">
            <w:pPr>
              <w:jc w:val="center"/>
            </w:pPr>
            <w:r w:rsidRPr="004760B7">
              <w:t>2025</w:t>
            </w:r>
          </w:p>
        </w:tc>
        <w:tc>
          <w:tcPr>
            <w:tcW w:w="1275" w:type="dxa"/>
          </w:tcPr>
          <w:p w14:paraId="71182944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46F41262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1C721D09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60D0972B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3D442F9A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7BE2FEC2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4E54542F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42E64B8" w14:textId="77777777" w:rsidR="00DA4C61" w:rsidRPr="004760B7" w:rsidRDefault="00DA4C61" w:rsidP="00DA4C61">
            <w:pPr>
              <w:spacing w:line="200" w:lineRule="exact"/>
            </w:pPr>
          </w:p>
        </w:tc>
        <w:tc>
          <w:tcPr>
            <w:tcW w:w="1195" w:type="dxa"/>
          </w:tcPr>
          <w:p w14:paraId="52DAB1EC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63</w:t>
            </w:r>
          </w:p>
        </w:tc>
      </w:tr>
      <w:tr w:rsidR="00DA4C61" w:rsidRPr="004760B7" w14:paraId="41D065E0" w14:textId="77777777" w:rsidTr="00AB606F">
        <w:trPr>
          <w:trHeight w:val="307"/>
        </w:trPr>
        <w:tc>
          <w:tcPr>
            <w:tcW w:w="454" w:type="dxa"/>
            <w:vMerge/>
          </w:tcPr>
          <w:p w14:paraId="35388CD1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57EFF12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040C4AE1" w14:textId="77777777" w:rsidR="00DA4C61" w:rsidRPr="004760B7" w:rsidRDefault="00DA4C61" w:rsidP="00DA4C61">
            <w:pPr>
              <w:jc w:val="center"/>
            </w:pPr>
            <w:r w:rsidRPr="004760B7">
              <w:t>Прогнозный 2026</w:t>
            </w:r>
          </w:p>
        </w:tc>
        <w:tc>
          <w:tcPr>
            <w:tcW w:w="1275" w:type="dxa"/>
          </w:tcPr>
          <w:p w14:paraId="66A15E72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57B12AE8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42C7EAE9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0A8BC450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2EF6F878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53A6F167" w14:textId="77777777" w:rsidR="00DA4C61" w:rsidRPr="007F076A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4687E624" w14:textId="77777777" w:rsidR="00DA4C61" w:rsidRPr="004760B7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6694D83B" w14:textId="77777777" w:rsidR="00DA4C61" w:rsidRPr="004760B7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77383183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63</w:t>
            </w:r>
          </w:p>
        </w:tc>
      </w:tr>
      <w:tr w:rsidR="00DA4C61" w:rsidRPr="004760B7" w14:paraId="0F6D5790" w14:textId="77777777" w:rsidTr="00AB606F">
        <w:tc>
          <w:tcPr>
            <w:tcW w:w="454" w:type="dxa"/>
            <w:vMerge/>
          </w:tcPr>
          <w:p w14:paraId="72E122CE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2013046" w14:textId="77777777" w:rsidR="00DA4C61" w:rsidRPr="004760B7" w:rsidRDefault="00DA4C61" w:rsidP="00DA4C6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42A5B596" w14:textId="77777777" w:rsidR="00DA4C61" w:rsidRPr="004760B7" w:rsidRDefault="00DA4C61" w:rsidP="00DA4C61">
            <w:pPr>
              <w:jc w:val="center"/>
            </w:pPr>
            <w:r w:rsidRPr="004760B7">
              <w:t>Прогнозный 2027</w:t>
            </w:r>
          </w:p>
        </w:tc>
        <w:tc>
          <w:tcPr>
            <w:tcW w:w="1275" w:type="dxa"/>
          </w:tcPr>
          <w:p w14:paraId="6A341242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100,0</w:t>
            </w:r>
          </w:p>
        </w:tc>
        <w:tc>
          <w:tcPr>
            <w:tcW w:w="907" w:type="dxa"/>
          </w:tcPr>
          <w:p w14:paraId="6AAD54DA" w14:textId="77777777" w:rsidR="00DA4C61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169D1819" w14:textId="77777777" w:rsidR="00DA4C61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23B235F3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100,0</w:t>
            </w:r>
          </w:p>
        </w:tc>
        <w:tc>
          <w:tcPr>
            <w:tcW w:w="1077" w:type="dxa"/>
          </w:tcPr>
          <w:p w14:paraId="06CC6DF8" w14:textId="77777777" w:rsidR="00DA4C61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964" w:type="dxa"/>
          </w:tcPr>
          <w:p w14:paraId="6BA36988" w14:textId="77777777" w:rsidR="00DA4C61" w:rsidRDefault="00DA4C61" w:rsidP="00DA4C61">
            <w:pPr>
              <w:jc w:val="center"/>
            </w:pPr>
            <w:r w:rsidRPr="007F076A">
              <w:t>0,0</w:t>
            </w:r>
          </w:p>
        </w:tc>
        <w:tc>
          <w:tcPr>
            <w:tcW w:w="1871" w:type="dxa"/>
            <w:vMerge/>
          </w:tcPr>
          <w:p w14:paraId="77146736" w14:textId="77777777" w:rsidR="00DA4C61" w:rsidRPr="004760B7" w:rsidRDefault="00DA4C61" w:rsidP="00DA4C6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64C87688" w14:textId="77777777" w:rsidR="00DA4C61" w:rsidRPr="004760B7" w:rsidRDefault="00DA4C61" w:rsidP="00DA4C6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7978193E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63</w:t>
            </w:r>
          </w:p>
        </w:tc>
      </w:tr>
      <w:tr w:rsidR="00DA4C61" w:rsidRPr="004760B7" w14:paraId="02BE82A8" w14:textId="77777777" w:rsidTr="00AB606F">
        <w:tc>
          <w:tcPr>
            <w:tcW w:w="454" w:type="dxa"/>
          </w:tcPr>
          <w:p w14:paraId="70C4E27C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4C31B192" w14:textId="77777777" w:rsidR="00DA4C61" w:rsidRPr="004760B7" w:rsidRDefault="00DA4C61" w:rsidP="00DA4C61">
            <w:pPr>
              <w:spacing w:after="100" w:afterAutospacing="1" w:line="200" w:lineRule="exact"/>
            </w:pPr>
            <w:r w:rsidRPr="004760B7">
              <w:t xml:space="preserve">Итого по </w:t>
            </w:r>
            <w:hyperlink w:anchor="P905" w:history="1">
              <w:r w:rsidRPr="004760B7">
                <w:t>подпрограмме 2</w:t>
              </w:r>
            </w:hyperlink>
          </w:p>
        </w:tc>
        <w:tc>
          <w:tcPr>
            <w:tcW w:w="993" w:type="dxa"/>
          </w:tcPr>
          <w:p w14:paraId="29761810" w14:textId="77777777" w:rsidR="00DA4C61" w:rsidRPr="004760B7" w:rsidRDefault="00DA4C61" w:rsidP="00DA4C61">
            <w:pPr>
              <w:jc w:val="center"/>
            </w:pPr>
            <w:r w:rsidRPr="004760B7">
              <w:t>Всего</w:t>
            </w:r>
          </w:p>
        </w:tc>
        <w:tc>
          <w:tcPr>
            <w:tcW w:w="1275" w:type="dxa"/>
          </w:tcPr>
          <w:p w14:paraId="3285F87A" w14:textId="77777777" w:rsidR="00DA4C61" w:rsidRPr="004760B7" w:rsidRDefault="00DA4C61" w:rsidP="00DA4C61">
            <w:pPr>
              <w:jc w:val="center"/>
            </w:pPr>
            <w:r w:rsidRPr="004760B7">
              <w:t>2623,96</w:t>
            </w:r>
          </w:p>
        </w:tc>
        <w:tc>
          <w:tcPr>
            <w:tcW w:w="907" w:type="dxa"/>
          </w:tcPr>
          <w:p w14:paraId="589A31EB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2E79D6CB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1331FC18" w14:textId="77777777" w:rsidR="00DA4C61" w:rsidRPr="004760B7" w:rsidRDefault="00DA4C61" w:rsidP="00DA4C61">
            <w:pPr>
              <w:jc w:val="center"/>
            </w:pPr>
            <w:r w:rsidRPr="004760B7">
              <w:t>2623.96</w:t>
            </w:r>
          </w:p>
        </w:tc>
        <w:tc>
          <w:tcPr>
            <w:tcW w:w="1077" w:type="dxa"/>
          </w:tcPr>
          <w:p w14:paraId="7FA0F018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964" w:type="dxa"/>
          </w:tcPr>
          <w:p w14:paraId="5C27BE94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1871" w:type="dxa"/>
          </w:tcPr>
          <w:p w14:paraId="7BC72953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587" w:type="dxa"/>
          </w:tcPr>
          <w:p w14:paraId="22895522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195" w:type="dxa"/>
          </w:tcPr>
          <w:p w14:paraId="0993B61F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</w:tr>
      <w:tr w:rsidR="00DA4C61" w:rsidRPr="004760B7" w14:paraId="5BD08618" w14:textId="77777777" w:rsidTr="00AB606F">
        <w:tc>
          <w:tcPr>
            <w:tcW w:w="454" w:type="dxa"/>
          </w:tcPr>
          <w:p w14:paraId="61A70DC4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60C814E2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76D61C88" w14:textId="77777777" w:rsidR="00DA4C61" w:rsidRPr="004760B7" w:rsidRDefault="00DA4C61" w:rsidP="00DA4C61">
            <w:pPr>
              <w:jc w:val="center"/>
            </w:pPr>
            <w:r w:rsidRPr="004760B7">
              <w:t>2021</w:t>
            </w:r>
          </w:p>
        </w:tc>
        <w:tc>
          <w:tcPr>
            <w:tcW w:w="1275" w:type="dxa"/>
          </w:tcPr>
          <w:p w14:paraId="0F1185F8" w14:textId="77777777" w:rsidR="00DA4C61" w:rsidRPr="004760B7" w:rsidRDefault="00DA4C61" w:rsidP="00DA4C61">
            <w:pPr>
              <w:jc w:val="center"/>
            </w:pPr>
            <w:r w:rsidRPr="004760B7">
              <w:t>202,0</w:t>
            </w:r>
          </w:p>
        </w:tc>
        <w:tc>
          <w:tcPr>
            <w:tcW w:w="907" w:type="dxa"/>
          </w:tcPr>
          <w:p w14:paraId="2E4D389C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63819761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7D9954DA" w14:textId="77777777" w:rsidR="00DA4C61" w:rsidRPr="004760B7" w:rsidRDefault="00DA4C61" w:rsidP="00DA4C61">
            <w:pPr>
              <w:jc w:val="center"/>
            </w:pPr>
            <w:r w:rsidRPr="004760B7">
              <w:t>202,0</w:t>
            </w:r>
          </w:p>
        </w:tc>
        <w:tc>
          <w:tcPr>
            <w:tcW w:w="1077" w:type="dxa"/>
          </w:tcPr>
          <w:p w14:paraId="7E592F9E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964" w:type="dxa"/>
          </w:tcPr>
          <w:p w14:paraId="3E84CD7D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1871" w:type="dxa"/>
          </w:tcPr>
          <w:p w14:paraId="07CC0F74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587" w:type="dxa"/>
          </w:tcPr>
          <w:p w14:paraId="3A797CDA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195" w:type="dxa"/>
          </w:tcPr>
          <w:p w14:paraId="61B79B5F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</w:tr>
      <w:tr w:rsidR="00DA4C61" w:rsidRPr="004760B7" w14:paraId="03303FDC" w14:textId="77777777" w:rsidTr="00AB606F">
        <w:tc>
          <w:tcPr>
            <w:tcW w:w="454" w:type="dxa"/>
          </w:tcPr>
          <w:p w14:paraId="69B526D9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65A054C1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52E06EF7" w14:textId="77777777" w:rsidR="00DA4C61" w:rsidRPr="004760B7" w:rsidRDefault="00DA4C61" w:rsidP="00DA4C61">
            <w:pPr>
              <w:jc w:val="center"/>
            </w:pPr>
            <w:r w:rsidRPr="004760B7">
              <w:t>2022</w:t>
            </w:r>
          </w:p>
        </w:tc>
        <w:tc>
          <w:tcPr>
            <w:tcW w:w="1275" w:type="dxa"/>
          </w:tcPr>
          <w:p w14:paraId="070DE76E" w14:textId="77777777" w:rsidR="00DA4C61" w:rsidRPr="004760B7" w:rsidRDefault="00DA4C61" w:rsidP="00DA4C61">
            <w:pPr>
              <w:jc w:val="center"/>
            </w:pPr>
            <w:r w:rsidRPr="004760B7">
              <w:t>202,0</w:t>
            </w:r>
          </w:p>
        </w:tc>
        <w:tc>
          <w:tcPr>
            <w:tcW w:w="907" w:type="dxa"/>
          </w:tcPr>
          <w:p w14:paraId="3B741771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6FB41188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6A11732F" w14:textId="77777777" w:rsidR="00DA4C61" w:rsidRPr="004760B7" w:rsidRDefault="00DA4C61" w:rsidP="00DA4C61">
            <w:pPr>
              <w:jc w:val="center"/>
            </w:pPr>
            <w:r w:rsidRPr="004760B7">
              <w:t>202,0</w:t>
            </w:r>
          </w:p>
        </w:tc>
        <w:tc>
          <w:tcPr>
            <w:tcW w:w="1077" w:type="dxa"/>
          </w:tcPr>
          <w:p w14:paraId="3A7CB7C1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964" w:type="dxa"/>
          </w:tcPr>
          <w:p w14:paraId="5DA22D3F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1871" w:type="dxa"/>
          </w:tcPr>
          <w:p w14:paraId="31AEA454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587" w:type="dxa"/>
          </w:tcPr>
          <w:p w14:paraId="13E2E736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195" w:type="dxa"/>
          </w:tcPr>
          <w:p w14:paraId="02CCBB0B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</w:tr>
      <w:tr w:rsidR="00DA4C61" w:rsidRPr="004760B7" w14:paraId="69B4998B" w14:textId="77777777" w:rsidTr="00AB606F">
        <w:tc>
          <w:tcPr>
            <w:tcW w:w="454" w:type="dxa"/>
          </w:tcPr>
          <w:p w14:paraId="6D0E8A80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61E44E73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0EA27104" w14:textId="77777777" w:rsidR="00DA4C61" w:rsidRPr="004760B7" w:rsidRDefault="00DA4C61" w:rsidP="00DA4C61">
            <w:pPr>
              <w:jc w:val="center"/>
            </w:pPr>
            <w:r w:rsidRPr="004760B7">
              <w:t>2023</w:t>
            </w:r>
          </w:p>
        </w:tc>
        <w:tc>
          <w:tcPr>
            <w:tcW w:w="1275" w:type="dxa"/>
          </w:tcPr>
          <w:p w14:paraId="08D654C3" w14:textId="77777777" w:rsidR="00DA4C61" w:rsidRPr="004760B7" w:rsidRDefault="00DA4C61" w:rsidP="00DA4C61">
            <w:pPr>
              <w:jc w:val="center"/>
            </w:pPr>
            <w:r w:rsidRPr="004760B7">
              <w:t>202,0</w:t>
            </w:r>
          </w:p>
        </w:tc>
        <w:tc>
          <w:tcPr>
            <w:tcW w:w="907" w:type="dxa"/>
          </w:tcPr>
          <w:p w14:paraId="217E7A0F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0C1D544A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5C374F42" w14:textId="77777777" w:rsidR="00DA4C61" w:rsidRPr="004760B7" w:rsidRDefault="00DA4C61" w:rsidP="00DA4C61">
            <w:pPr>
              <w:jc w:val="center"/>
            </w:pPr>
            <w:r w:rsidRPr="004760B7">
              <w:t>202,0</w:t>
            </w:r>
          </w:p>
        </w:tc>
        <w:tc>
          <w:tcPr>
            <w:tcW w:w="1077" w:type="dxa"/>
          </w:tcPr>
          <w:p w14:paraId="50E86F8B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964" w:type="dxa"/>
          </w:tcPr>
          <w:p w14:paraId="000BF5CD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1871" w:type="dxa"/>
          </w:tcPr>
          <w:p w14:paraId="65E165D4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587" w:type="dxa"/>
          </w:tcPr>
          <w:p w14:paraId="130C643D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195" w:type="dxa"/>
          </w:tcPr>
          <w:p w14:paraId="5D6E40B0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</w:tr>
      <w:tr w:rsidR="00DA4C61" w:rsidRPr="004760B7" w14:paraId="54C6610D" w14:textId="77777777" w:rsidTr="00AB606F">
        <w:tc>
          <w:tcPr>
            <w:tcW w:w="454" w:type="dxa"/>
          </w:tcPr>
          <w:p w14:paraId="50736221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758876C2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0F40EA77" w14:textId="77777777" w:rsidR="00DA4C61" w:rsidRPr="004760B7" w:rsidRDefault="00DA4C61" w:rsidP="00DA4C61">
            <w:pPr>
              <w:jc w:val="center"/>
            </w:pPr>
            <w:r w:rsidRPr="004760B7">
              <w:t>2024</w:t>
            </w:r>
          </w:p>
        </w:tc>
        <w:tc>
          <w:tcPr>
            <w:tcW w:w="1275" w:type="dxa"/>
          </w:tcPr>
          <w:p w14:paraId="486F7F9E" w14:textId="77777777" w:rsidR="00DA4C61" w:rsidRPr="004760B7" w:rsidRDefault="00DA4C61" w:rsidP="00DA4C61">
            <w:pPr>
              <w:jc w:val="center"/>
            </w:pPr>
            <w:r w:rsidRPr="004760B7">
              <w:t>202,0</w:t>
            </w:r>
          </w:p>
        </w:tc>
        <w:tc>
          <w:tcPr>
            <w:tcW w:w="907" w:type="dxa"/>
          </w:tcPr>
          <w:p w14:paraId="787FA690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5425DE2B" w14:textId="77777777" w:rsidR="00DA4C61" w:rsidRPr="0099493D" w:rsidRDefault="00DA4C61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4BC8FB33" w14:textId="77777777" w:rsidR="00DA4C61" w:rsidRPr="004760B7" w:rsidRDefault="00DA4C61" w:rsidP="00DA4C61">
            <w:pPr>
              <w:jc w:val="center"/>
            </w:pPr>
            <w:r w:rsidRPr="004760B7">
              <w:t>202,0</w:t>
            </w:r>
          </w:p>
        </w:tc>
        <w:tc>
          <w:tcPr>
            <w:tcW w:w="1077" w:type="dxa"/>
          </w:tcPr>
          <w:p w14:paraId="7859BCB9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964" w:type="dxa"/>
          </w:tcPr>
          <w:p w14:paraId="25AA064F" w14:textId="77777777" w:rsidR="00DA4C61" w:rsidRPr="004760B7" w:rsidRDefault="00DA4C61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1871" w:type="dxa"/>
          </w:tcPr>
          <w:p w14:paraId="06C0DD58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587" w:type="dxa"/>
          </w:tcPr>
          <w:p w14:paraId="2FF827E0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195" w:type="dxa"/>
          </w:tcPr>
          <w:p w14:paraId="5E1E8AF9" w14:textId="77777777" w:rsidR="00DA4C61" w:rsidRPr="004760B7" w:rsidRDefault="00DA4C61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</w:tr>
      <w:tr w:rsidR="000E3439" w:rsidRPr="004760B7" w14:paraId="332A1F1E" w14:textId="77777777" w:rsidTr="00AB606F">
        <w:tc>
          <w:tcPr>
            <w:tcW w:w="454" w:type="dxa"/>
          </w:tcPr>
          <w:p w14:paraId="59860D75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06BF2443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6DDEE140" w14:textId="77777777" w:rsidR="000E3439" w:rsidRPr="004760B7" w:rsidRDefault="000E3439" w:rsidP="00DA4C61">
            <w:pPr>
              <w:jc w:val="center"/>
            </w:pPr>
            <w:r w:rsidRPr="004760B7">
              <w:t>2025</w:t>
            </w:r>
          </w:p>
        </w:tc>
        <w:tc>
          <w:tcPr>
            <w:tcW w:w="1275" w:type="dxa"/>
          </w:tcPr>
          <w:p w14:paraId="1A7435F6" w14:textId="77777777" w:rsidR="000E3439" w:rsidRPr="004760B7" w:rsidRDefault="000E3439" w:rsidP="00DA4C61">
            <w:pPr>
              <w:jc w:val="center"/>
            </w:pPr>
            <w:r>
              <w:t>605,</w:t>
            </w:r>
            <w:r w:rsidRPr="004760B7">
              <w:t>32</w:t>
            </w:r>
          </w:p>
        </w:tc>
        <w:tc>
          <w:tcPr>
            <w:tcW w:w="907" w:type="dxa"/>
          </w:tcPr>
          <w:p w14:paraId="7746CC72" w14:textId="77777777" w:rsidR="000E3439" w:rsidRPr="0099493D" w:rsidRDefault="000E3439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721E2673" w14:textId="77777777" w:rsidR="000E3439" w:rsidRPr="0099493D" w:rsidRDefault="000E3439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09B5FF7E" w14:textId="77777777" w:rsidR="000E3439" w:rsidRPr="004760B7" w:rsidRDefault="000E3439" w:rsidP="00A33B1B">
            <w:pPr>
              <w:jc w:val="center"/>
            </w:pPr>
            <w:r>
              <w:t>605,</w:t>
            </w:r>
            <w:r w:rsidRPr="004760B7">
              <w:t>32</w:t>
            </w:r>
          </w:p>
        </w:tc>
        <w:tc>
          <w:tcPr>
            <w:tcW w:w="1077" w:type="dxa"/>
          </w:tcPr>
          <w:p w14:paraId="2617460A" w14:textId="77777777" w:rsidR="000E3439" w:rsidRPr="004760B7" w:rsidRDefault="000E3439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964" w:type="dxa"/>
          </w:tcPr>
          <w:p w14:paraId="65E6A920" w14:textId="77777777" w:rsidR="000E3439" w:rsidRPr="004760B7" w:rsidRDefault="000E3439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1871" w:type="dxa"/>
          </w:tcPr>
          <w:p w14:paraId="5CF31301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587" w:type="dxa"/>
          </w:tcPr>
          <w:p w14:paraId="742CFA28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195" w:type="dxa"/>
          </w:tcPr>
          <w:p w14:paraId="7C85C6D7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</w:tr>
      <w:tr w:rsidR="000E3439" w:rsidRPr="004760B7" w14:paraId="07AEF9D2" w14:textId="77777777" w:rsidTr="00AB606F">
        <w:tc>
          <w:tcPr>
            <w:tcW w:w="454" w:type="dxa"/>
          </w:tcPr>
          <w:p w14:paraId="71F882DC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65C11E44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3CB309B8" w14:textId="77777777" w:rsidR="000E3439" w:rsidRPr="004760B7" w:rsidRDefault="000E3439" w:rsidP="00DA4C61">
            <w:pPr>
              <w:jc w:val="center"/>
            </w:pPr>
            <w:r w:rsidRPr="004760B7">
              <w:t>Прогнозный 2026</w:t>
            </w:r>
          </w:p>
        </w:tc>
        <w:tc>
          <w:tcPr>
            <w:tcW w:w="1275" w:type="dxa"/>
          </w:tcPr>
          <w:p w14:paraId="3B88AAB7" w14:textId="77777777" w:rsidR="000E3439" w:rsidRPr="004760B7" w:rsidRDefault="000E3439" w:rsidP="00DA4C61">
            <w:pPr>
              <w:jc w:val="center"/>
            </w:pPr>
            <w:r w:rsidRPr="004760B7">
              <w:t>605</w:t>
            </w:r>
            <w:r>
              <w:t>,</w:t>
            </w:r>
            <w:r w:rsidRPr="004760B7">
              <w:t>32</w:t>
            </w:r>
          </w:p>
        </w:tc>
        <w:tc>
          <w:tcPr>
            <w:tcW w:w="907" w:type="dxa"/>
          </w:tcPr>
          <w:p w14:paraId="050A0447" w14:textId="77777777" w:rsidR="000E3439" w:rsidRPr="0099493D" w:rsidRDefault="000E3439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6C52CA71" w14:textId="77777777" w:rsidR="000E3439" w:rsidRPr="0099493D" w:rsidRDefault="000E3439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3F2D4929" w14:textId="77777777" w:rsidR="000E3439" w:rsidRPr="004760B7" w:rsidRDefault="000E3439" w:rsidP="00A33B1B">
            <w:pPr>
              <w:jc w:val="center"/>
            </w:pPr>
            <w:r w:rsidRPr="004760B7">
              <w:t>605</w:t>
            </w:r>
            <w:r>
              <w:t>,</w:t>
            </w:r>
            <w:r w:rsidRPr="004760B7">
              <w:t>32</w:t>
            </w:r>
          </w:p>
        </w:tc>
        <w:tc>
          <w:tcPr>
            <w:tcW w:w="1077" w:type="dxa"/>
          </w:tcPr>
          <w:p w14:paraId="475C8A54" w14:textId="77777777" w:rsidR="000E3439" w:rsidRPr="004760B7" w:rsidRDefault="000E3439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964" w:type="dxa"/>
          </w:tcPr>
          <w:p w14:paraId="44338997" w14:textId="77777777" w:rsidR="000E3439" w:rsidRPr="004760B7" w:rsidRDefault="000E3439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1871" w:type="dxa"/>
          </w:tcPr>
          <w:p w14:paraId="08322DDE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587" w:type="dxa"/>
          </w:tcPr>
          <w:p w14:paraId="0816401F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195" w:type="dxa"/>
          </w:tcPr>
          <w:p w14:paraId="58A687A7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</w:tr>
      <w:tr w:rsidR="000E3439" w:rsidRPr="004760B7" w14:paraId="51E25F1B" w14:textId="77777777" w:rsidTr="00AB606F">
        <w:tc>
          <w:tcPr>
            <w:tcW w:w="454" w:type="dxa"/>
          </w:tcPr>
          <w:p w14:paraId="5EB2B332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08917111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4EAB3BDE" w14:textId="77777777" w:rsidR="000E3439" w:rsidRPr="004760B7" w:rsidRDefault="000E3439" w:rsidP="00DA4C61">
            <w:pPr>
              <w:jc w:val="center"/>
            </w:pPr>
            <w:r w:rsidRPr="004760B7">
              <w:t>Прогнозный 2027</w:t>
            </w:r>
          </w:p>
        </w:tc>
        <w:tc>
          <w:tcPr>
            <w:tcW w:w="1275" w:type="dxa"/>
          </w:tcPr>
          <w:p w14:paraId="1A249150" w14:textId="77777777" w:rsidR="000E3439" w:rsidRPr="004760B7" w:rsidRDefault="000E3439" w:rsidP="00DA4C61">
            <w:pPr>
              <w:jc w:val="center"/>
            </w:pPr>
            <w:r>
              <w:t>605,</w:t>
            </w:r>
            <w:r w:rsidRPr="004760B7">
              <w:t>32</w:t>
            </w:r>
          </w:p>
        </w:tc>
        <w:tc>
          <w:tcPr>
            <w:tcW w:w="907" w:type="dxa"/>
          </w:tcPr>
          <w:p w14:paraId="07E75F7D" w14:textId="77777777" w:rsidR="000E3439" w:rsidRDefault="000E3439" w:rsidP="00DA4C61">
            <w:pPr>
              <w:jc w:val="center"/>
            </w:pPr>
            <w:r w:rsidRPr="0099493D">
              <w:t>0,0</w:t>
            </w:r>
          </w:p>
        </w:tc>
        <w:tc>
          <w:tcPr>
            <w:tcW w:w="964" w:type="dxa"/>
          </w:tcPr>
          <w:p w14:paraId="52470571" w14:textId="77777777" w:rsidR="000E3439" w:rsidRDefault="000E3439" w:rsidP="00DA4C61">
            <w:pPr>
              <w:jc w:val="center"/>
            </w:pPr>
            <w:r w:rsidRPr="0099493D">
              <w:t>0,0</w:t>
            </w:r>
          </w:p>
        </w:tc>
        <w:tc>
          <w:tcPr>
            <w:tcW w:w="951" w:type="dxa"/>
          </w:tcPr>
          <w:p w14:paraId="09A8A163" w14:textId="77777777" w:rsidR="000E3439" w:rsidRPr="004760B7" w:rsidRDefault="000E3439" w:rsidP="00A33B1B">
            <w:pPr>
              <w:jc w:val="center"/>
            </w:pPr>
            <w:r>
              <w:t>605,</w:t>
            </w:r>
            <w:r w:rsidRPr="004760B7">
              <w:t>32</w:t>
            </w:r>
          </w:p>
        </w:tc>
        <w:tc>
          <w:tcPr>
            <w:tcW w:w="1077" w:type="dxa"/>
          </w:tcPr>
          <w:p w14:paraId="25440492" w14:textId="77777777" w:rsidR="000E3439" w:rsidRPr="004760B7" w:rsidRDefault="000E3439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964" w:type="dxa"/>
          </w:tcPr>
          <w:p w14:paraId="3D7011F5" w14:textId="77777777" w:rsidR="000E3439" w:rsidRPr="004760B7" w:rsidRDefault="000E3439" w:rsidP="00DA4C61">
            <w:pPr>
              <w:spacing w:line="200" w:lineRule="exact"/>
              <w:jc w:val="center"/>
            </w:pPr>
            <w:r w:rsidRPr="004760B7">
              <w:t>x</w:t>
            </w:r>
          </w:p>
        </w:tc>
        <w:tc>
          <w:tcPr>
            <w:tcW w:w="1871" w:type="dxa"/>
          </w:tcPr>
          <w:p w14:paraId="0F6DB155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587" w:type="dxa"/>
          </w:tcPr>
          <w:p w14:paraId="7E38CEBC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  <w:tc>
          <w:tcPr>
            <w:tcW w:w="1195" w:type="dxa"/>
          </w:tcPr>
          <w:p w14:paraId="645FFFBA" w14:textId="77777777" w:rsidR="000E3439" w:rsidRPr="004760B7" w:rsidRDefault="000E3439" w:rsidP="00DA4C61">
            <w:pPr>
              <w:spacing w:after="100" w:afterAutospacing="1" w:line="200" w:lineRule="exact"/>
              <w:jc w:val="center"/>
            </w:pPr>
            <w:r w:rsidRPr="004760B7">
              <w:t>x</w:t>
            </w:r>
          </w:p>
        </w:tc>
      </w:tr>
    </w:tbl>
    <w:p w14:paraId="74677528" w14:textId="77777777" w:rsidR="00F0284E" w:rsidRDefault="00F0284E" w:rsidP="00F93E64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F0284E" w:rsidSect="00F0284E">
          <w:pgSz w:w="16838" w:h="11906" w:orient="landscape"/>
          <w:pgMar w:top="1134" w:right="425" w:bottom="851" w:left="851" w:header="720" w:footer="720" w:gutter="0"/>
          <w:cols w:space="720"/>
          <w:noEndnote/>
          <w:docGrid w:linePitch="272"/>
        </w:sectPr>
      </w:pPr>
    </w:p>
    <w:p w14:paraId="40068461" w14:textId="77777777" w:rsidR="00F85EA2" w:rsidRDefault="00F85EA2" w:rsidP="00330ACB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55115906" w14:textId="77777777" w:rsidR="00330ACB" w:rsidRPr="00242413" w:rsidRDefault="00330ACB" w:rsidP="00330ACB">
      <w:pPr>
        <w:suppressAutoHyphens w:val="0"/>
        <w:autoSpaceDE w:val="0"/>
        <w:autoSpaceDN w:val="0"/>
        <w:adjustRightInd w:val="0"/>
        <w:jc w:val="right"/>
        <w:rPr>
          <w:rFonts w:eastAsia="Arial"/>
          <w:sz w:val="24"/>
          <w:szCs w:val="24"/>
        </w:rPr>
      </w:pPr>
      <w:r w:rsidRPr="003C1A04">
        <w:rPr>
          <w:bCs/>
          <w:sz w:val="24"/>
          <w:szCs w:val="24"/>
          <w:lang w:eastAsia="ru-RU"/>
        </w:rPr>
        <w:t>Пр</w:t>
      </w:r>
      <w:r>
        <w:rPr>
          <w:rFonts w:eastAsia="Arial"/>
          <w:sz w:val="24"/>
          <w:szCs w:val="24"/>
        </w:rPr>
        <w:t>иложение</w:t>
      </w:r>
      <w:r w:rsidRPr="009D4189">
        <w:rPr>
          <w:rFonts w:eastAsia="Arial"/>
          <w:sz w:val="24"/>
          <w:szCs w:val="24"/>
        </w:rPr>
        <w:t xml:space="preserve"> </w:t>
      </w:r>
      <w:r w:rsidR="00DA4C61">
        <w:rPr>
          <w:rFonts w:eastAsia="Arial"/>
          <w:sz w:val="24"/>
          <w:szCs w:val="24"/>
        </w:rPr>
        <w:t>1</w:t>
      </w:r>
      <w:r w:rsidR="003F5423">
        <w:rPr>
          <w:rFonts w:eastAsia="Arial"/>
          <w:sz w:val="24"/>
          <w:szCs w:val="24"/>
        </w:rPr>
        <w:t xml:space="preserve">2 </w:t>
      </w:r>
      <w:r w:rsidRPr="00242413">
        <w:rPr>
          <w:rFonts w:eastAsia="Arial"/>
          <w:sz w:val="24"/>
          <w:szCs w:val="24"/>
        </w:rPr>
        <w:t xml:space="preserve">к постановлению </w:t>
      </w:r>
    </w:p>
    <w:p w14:paraId="15912894" w14:textId="77777777" w:rsidR="00330ACB" w:rsidRPr="00242413" w:rsidRDefault="00330ACB" w:rsidP="00330ACB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14:paraId="7CCE70BB" w14:textId="77777777" w:rsidR="00330ACB" w:rsidRDefault="00413BF7" w:rsidP="00330ACB">
      <w:pPr>
        <w:suppressAutoHyphens w:val="0"/>
        <w:autoSpaceDE w:val="0"/>
        <w:autoSpaceDN w:val="0"/>
        <w:adjustRightInd w:val="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от 26.01.2022 № 20-П</w:t>
      </w:r>
    </w:p>
    <w:p w14:paraId="16C7B444" w14:textId="77777777" w:rsidR="00330ACB" w:rsidRDefault="00330ACB" w:rsidP="000C1BF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065B51C6" w14:textId="77777777" w:rsidR="000C1BF6" w:rsidRPr="000C1BF6" w:rsidRDefault="000C1BF6" w:rsidP="000C1BF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0C1BF6">
        <w:rPr>
          <w:rFonts w:eastAsia="Calibri"/>
          <w:sz w:val="24"/>
          <w:szCs w:val="24"/>
          <w:lang w:eastAsia="en-US"/>
        </w:rPr>
        <w:t>Паспорт подпрограммы 3</w:t>
      </w:r>
    </w:p>
    <w:p w14:paraId="785CCDD3" w14:textId="77777777" w:rsidR="000C1BF6" w:rsidRPr="000C1BF6" w:rsidRDefault="000C1BF6" w:rsidP="000C1BF6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0C1BF6">
        <w:rPr>
          <w:rFonts w:eastAsia="Calibri"/>
          <w:sz w:val="24"/>
          <w:szCs w:val="24"/>
          <w:lang w:eastAsia="en-US"/>
        </w:rPr>
        <w:t>муниципальной программы «Формирование законопослушного поведения участников дорожного движения»</w:t>
      </w:r>
    </w:p>
    <w:p w14:paraId="1B512100" w14:textId="77777777" w:rsidR="000C1BF6" w:rsidRPr="000C1BF6" w:rsidRDefault="000C1BF6" w:rsidP="000C1BF6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041"/>
        <w:gridCol w:w="733"/>
        <w:gridCol w:w="270"/>
        <w:gridCol w:w="365"/>
        <w:gridCol w:w="202"/>
        <w:gridCol w:w="457"/>
        <w:gridCol w:w="110"/>
        <w:gridCol w:w="513"/>
        <w:gridCol w:w="54"/>
        <w:gridCol w:w="549"/>
        <w:gridCol w:w="18"/>
        <w:gridCol w:w="567"/>
        <w:gridCol w:w="756"/>
        <w:gridCol w:w="731"/>
        <w:gridCol w:w="18"/>
        <w:gridCol w:w="9"/>
        <w:gridCol w:w="9"/>
      </w:tblGrid>
      <w:tr w:rsidR="000C1BF6" w:rsidRPr="000C1BF6" w14:paraId="278B6D82" w14:textId="77777777" w:rsidTr="00DA4C61">
        <w:trPr>
          <w:gridAfter w:val="3"/>
          <w:wAfter w:w="36" w:type="dxa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AE88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4D5B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 xml:space="preserve">Формирование законопослушного поведения участников дорожного движения </w:t>
            </w:r>
          </w:p>
        </w:tc>
      </w:tr>
      <w:tr w:rsidR="000C1BF6" w:rsidRPr="000C1BF6" w14:paraId="13312263" w14:textId="77777777" w:rsidTr="00DA4C61">
        <w:trPr>
          <w:gridAfter w:val="3"/>
          <w:wAfter w:w="36" w:type="dxa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D8B6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98B5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</w:tc>
      </w:tr>
      <w:tr w:rsidR="000C1BF6" w:rsidRPr="000C1BF6" w14:paraId="4E7000BC" w14:textId="77777777" w:rsidTr="00DA4C61">
        <w:trPr>
          <w:gridAfter w:val="3"/>
          <w:wAfter w:w="36" w:type="dxa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E024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BD6A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Администрация Томского района</w:t>
            </w:r>
          </w:p>
          <w:p w14:paraId="07A65A69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  <w:p w14:paraId="13E72BE3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C1BF6">
              <w:t>ОМВД России по Томскому району</w:t>
            </w:r>
          </w:p>
          <w:p w14:paraId="268B70B8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C1BF6">
              <w:t>РАО РЖД</w:t>
            </w:r>
          </w:p>
        </w:tc>
      </w:tr>
      <w:tr w:rsidR="000C1BF6" w:rsidRPr="000C1BF6" w14:paraId="7ED2A762" w14:textId="77777777" w:rsidTr="00DA4C61">
        <w:trPr>
          <w:gridAfter w:val="3"/>
          <w:wAfter w:w="36" w:type="dxa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077C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FC0F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 xml:space="preserve">Повышение безопасности дорожного движения </w:t>
            </w:r>
          </w:p>
        </w:tc>
      </w:tr>
      <w:tr w:rsidR="000C1BF6" w:rsidRPr="000C1BF6" w14:paraId="1D98FB82" w14:textId="77777777" w:rsidTr="00DA4C61">
        <w:trPr>
          <w:gridAfter w:val="3"/>
          <w:wAfter w:w="36" w:type="dxa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6C55EE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8B10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CB89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4819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AE56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0F7B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AD6F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6DAA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F3CB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ED7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0C1BF6" w:rsidRPr="000C1BF6" w14:paraId="4C4894BC" w14:textId="77777777" w:rsidTr="00DA4C61">
        <w:trPr>
          <w:gridAfter w:val="2"/>
          <w:wAfter w:w="18" w:type="dxa"/>
          <w:trHeight w:val="1154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5760F" w14:textId="77777777" w:rsidR="000C1BF6" w:rsidRPr="000C1BF6" w:rsidRDefault="000C1BF6" w:rsidP="000C1BF6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CA08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1. Число лиц погибших в ДТП (ед. на 100 тыс. населения)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1AB" w14:textId="77777777" w:rsidR="000C1BF6" w:rsidRPr="000C1BF6" w:rsidRDefault="000C1BF6" w:rsidP="000C1BF6">
            <w:r w:rsidRPr="000C1BF6">
              <w:t>22,6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204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18,2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594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15,6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D53E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11,7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6107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6,5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12D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EEB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3,9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C14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2,6</w:t>
            </w:r>
          </w:p>
        </w:tc>
      </w:tr>
      <w:tr w:rsidR="000C1BF6" w:rsidRPr="000C1BF6" w14:paraId="58FD1831" w14:textId="77777777" w:rsidTr="00DA4C61">
        <w:trPr>
          <w:gridAfter w:val="1"/>
          <w:wAfter w:w="9" w:type="dxa"/>
          <w:trHeight w:val="1154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ED65A" w14:textId="77777777" w:rsidR="000C1BF6" w:rsidRPr="000C1BF6" w:rsidRDefault="000C1BF6" w:rsidP="000C1BF6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FD4E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2. Число лиц погибших в ДТП (ед. на 10 тыс. транспортных средств)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589" w14:textId="77777777" w:rsidR="000C1BF6" w:rsidRPr="000C1BF6" w:rsidRDefault="000C1BF6" w:rsidP="000C1BF6">
            <w:r w:rsidRPr="000C1BF6">
              <w:t>5,8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756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3,8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B6C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3,3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529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2,4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ED7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1,3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9BE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D7C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0,8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0142" w14:textId="77777777" w:rsidR="000C1BF6" w:rsidRPr="000C1BF6" w:rsidRDefault="000C1BF6" w:rsidP="000C1BF6">
            <w:pPr>
              <w:rPr>
                <w:strike/>
              </w:rPr>
            </w:pPr>
            <w:r w:rsidRPr="000C1BF6">
              <w:t>0,5</w:t>
            </w:r>
          </w:p>
        </w:tc>
      </w:tr>
      <w:tr w:rsidR="000C1BF6" w:rsidRPr="000C1BF6" w14:paraId="42E61296" w14:textId="77777777" w:rsidTr="00DA4C61">
        <w:trPr>
          <w:gridAfter w:val="3"/>
          <w:wAfter w:w="36" w:type="dxa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FA21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6DCD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t xml:space="preserve">Повышение защищенности населения от дорожно-транспортных происшествий </w:t>
            </w:r>
          </w:p>
        </w:tc>
      </w:tr>
      <w:tr w:rsidR="000C1BF6" w:rsidRPr="000C1BF6" w14:paraId="61E15A28" w14:textId="77777777" w:rsidTr="00DA4C61">
        <w:trPr>
          <w:gridAfter w:val="3"/>
          <w:wAfter w:w="36" w:type="dxa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63E3EB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5AE2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Показатели задач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3F88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1D6B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89FA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428B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98C0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D7D1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2D25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8B1A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0C1BF6" w:rsidRPr="000C1BF6" w14:paraId="2620902B" w14:textId="77777777" w:rsidTr="00DA4C61">
        <w:trPr>
          <w:gridAfter w:val="2"/>
          <w:wAfter w:w="18" w:type="dxa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C9816" w14:textId="77777777" w:rsidR="000C1BF6" w:rsidRPr="000C1BF6" w:rsidRDefault="000C1BF6" w:rsidP="000C1BF6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885" w14:textId="77777777" w:rsidR="000C1BF6" w:rsidRPr="000C1BF6" w:rsidRDefault="000C1BF6" w:rsidP="000C1BF6">
            <w:r w:rsidRPr="000C1BF6">
              <w:t>Количество организованных мероприятий по безопасности дорожного движения с учащимися, (ед)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674" w14:textId="77777777" w:rsidR="000C1BF6" w:rsidRPr="000C1BF6" w:rsidRDefault="000C1BF6" w:rsidP="000C1BF6">
            <w:r w:rsidRPr="000C1BF6">
              <w:t>15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7C91" w14:textId="77777777" w:rsidR="000C1BF6" w:rsidRPr="000C1BF6" w:rsidRDefault="000C1BF6" w:rsidP="000C1BF6">
            <w:r w:rsidRPr="000C1BF6">
              <w:t>15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73C8" w14:textId="77777777" w:rsidR="000C1BF6" w:rsidRPr="000C1BF6" w:rsidRDefault="000C1BF6" w:rsidP="000C1BF6">
            <w:r w:rsidRPr="000C1BF6">
              <w:t>15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6D6" w14:textId="77777777" w:rsidR="000C1BF6" w:rsidRPr="000C1BF6" w:rsidRDefault="000C1BF6" w:rsidP="000C1BF6">
            <w:r w:rsidRPr="000C1BF6">
              <w:t>15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7DD" w14:textId="77777777" w:rsidR="000C1BF6" w:rsidRPr="000C1BF6" w:rsidRDefault="000C1BF6" w:rsidP="000C1BF6">
            <w:r w:rsidRPr="000C1BF6">
              <w:t>15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4FF" w14:textId="77777777" w:rsidR="000C1BF6" w:rsidRPr="000C1BF6" w:rsidRDefault="000C1BF6" w:rsidP="000C1BF6">
            <w:r w:rsidRPr="000C1BF6"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A110" w14:textId="77777777" w:rsidR="000C1BF6" w:rsidRPr="000C1BF6" w:rsidRDefault="000C1BF6" w:rsidP="000C1BF6">
            <w:r w:rsidRPr="000C1BF6">
              <w:t>20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C856" w14:textId="77777777" w:rsidR="000C1BF6" w:rsidRPr="000C1BF6" w:rsidRDefault="000C1BF6" w:rsidP="000C1BF6">
            <w:r w:rsidRPr="000C1BF6">
              <w:t>20</w:t>
            </w:r>
          </w:p>
        </w:tc>
      </w:tr>
      <w:tr w:rsidR="000C1BF6" w:rsidRPr="000C1BF6" w14:paraId="5F957FEB" w14:textId="77777777" w:rsidTr="00DA4C61">
        <w:trPr>
          <w:gridAfter w:val="1"/>
          <w:wAfter w:w="9" w:type="dxa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7E17" w14:textId="77777777" w:rsidR="000C1BF6" w:rsidRPr="000C1BF6" w:rsidRDefault="000C1BF6" w:rsidP="000C1BF6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23C" w14:textId="77777777" w:rsidR="000C1BF6" w:rsidRPr="000C1BF6" w:rsidRDefault="000C1BF6" w:rsidP="000C1BF6">
            <w:r w:rsidRPr="000C1BF6">
              <w:t>Количество организованных мероприятий с участниками дорожного движения, (ед)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561" w14:textId="77777777" w:rsidR="000C1BF6" w:rsidRPr="000C1BF6" w:rsidRDefault="000C1BF6" w:rsidP="000C1BF6">
            <w:r w:rsidRPr="000C1BF6">
              <w:t>65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A56B" w14:textId="77777777" w:rsidR="000C1BF6" w:rsidRPr="000C1BF6" w:rsidRDefault="000C1BF6" w:rsidP="000C1BF6">
            <w:r w:rsidRPr="000C1BF6">
              <w:t>65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B64" w14:textId="77777777" w:rsidR="000C1BF6" w:rsidRPr="000C1BF6" w:rsidRDefault="000C1BF6" w:rsidP="000C1BF6">
            <w:r w:rsidRPr="000C1BF6">
              <w:t>65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5EB" w14:textId="77777777" w:rsidR="000C1BF6" w:rsidRPr="000C1BF6" w:rsidRDefault="000C1BF6" w:rsidP="000C1BF6">
            <w:r w:rsidRPr="000C1BF6">
              <w:t>65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A38" w14:textId="77777777" w:rsidR="000C1BF6" w:rsidRPr="000C1BF6" w:rsidRDefault="000C1BF6" w:rsidP="000C1BF6">
            <w:r w:rsidRPr="000C1BF6">
              <w:t>65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E4E" w14:textId="77777777" w:rsidR="000C1BF6" w:rsidRPr="000C1BF6" w:rsidRDefault="000C1BF6" w:rsidP="000C1BF6">
            <w:r w:rsidRPr="000C1BF6">
              <w:t>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8D6" w14:textId="77777777" w:rsidR="000C1BF6" w:rsidRPr="000C1BF6" w:rsidRDefault="000C1BF6" w:rsidP="000C1BF6">
            <w:r w:rsidRPr="000C1BF6">
              <w:t>65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CB2" w14:textId="77777777" w:rsidR="000C1BF6" w:rsidRPr="000C1BF6" w:rsidRDefault="000C1BF6" w:rsidP="000C1BF6">
            <w:r w:rsidRPr="000C1BF6">
              <w:t>65</w:t>
            </w:r>
          </w:p>
        </w:tc>
      </w:tr>
      <w:tr w:rsidR="000C1BF6" w:rsidRPr="000C1BF6" w14:paraId="14322D82" w14:textId="77777777" w:rsidTr="00DA4C61">
        <w:trPr>
          <w:gridAfter w:val="3"/>
          <w:wAfter w:w="36" w:type="dxa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509D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Сроки реализации подпрограммы</w:t>
            </w:r>
          </w:p>
          <w:p w14:paraId="4E763C46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2DD6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2021 - 2025 годы с прогнозом на 2026 и 2027 годы</w:t>
            </w:r>
          </w:p>
        </w:tc>
      </w:tr>
      <w:tr w:rsidR="000C1BF6" w:rsidRPr="000C1BF6" w14:paraId="5493A62B" w14:textId="77777777" w:rsidTr="00DA4C61">
        <w:trPr>
          <w:gridAfter w:val="3"/>
          <w:wAfter w:w="36" w:type="dxa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81A2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008A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7C10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21B1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5FC3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B39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BC50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2467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4701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C50E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0C1BF6" w:rsidRPr="000C1BF6" w14:paraId="63AB15BF" w14:textId="77777777" w:rsidTr="00DA4C61">
        <w:trPr>
          <w:gridAfter w:val="2"/>
          <w:wAfter w:w="18" w:type="dxa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91AB" w14:textId="77777777" w:rsidR="000C1BF6" w:rsidRPr="000C1BF6" w:rsidRDefault="000C1BF6" w:rsidP="000C1BF6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22FE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3E4" w14:textId="77777777" w:rsidR="000C1BF6" w:rsidRPr="000C1BF6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5D2" w14:textId="77777777" w:rsidR="000C1BF6" w:rsidRPr="000C1BF6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3A9" w14:textId="77777777" w:rsidR="000C1BF6" w:rsidRPr="000C1BF6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80FA" w14:textId="77777777" w:rsidR="000C1BF6" w:rsidRPr="000C1BF6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4B5" w14:textId="77777777" w:rsidR="000C1BF6" w:rsidRPr="000C1BF6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E16" w14:textId="77777777" w:rsidR="000C1BF6" w:rsidRPr="000C1BF6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CA8" w14:textId="77777777" w:rsidR="000C1BF6" w:rsidRPr="000C1BF6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1DA" w14:textId="77777777" w:rsidR="000C1BF6" w:rsidRPr="000C1BF6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DA4C61" w:rsidRPr="000C1BF6" w14:paraId="2AEDC1B2" w14:textId="77777777" w:rsidTr="00DA4C61">
        <w:trPr>
          <w:gridAfter w:val="1"/>
          <w:wAfter w:w="9" w:type="dxa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1A27" w14:textId="77777777" w:rsidR="00DA4C61" w:rsidRPr="000C1BF6" w:rsidRDefault="00DA4C61" w:rsidP="00DA4C6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14DF" w14:textId="77777777" w:rsidR="00DA4C61" w:rsidRPr="000C1BF6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8C85" w14:textId="77777777" w:rsidR="00DA4C61" w:rsidRPr="00F02492" w:rsidRDefault="00DA4C61" w:rsidP="00DA4C61">
            <w:pPr>
              <w:jc w:val="center"/>
            </w:pPr>
            <w:r w:rsidRPr="00F02492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BE88" w14:textId="77777777" w:rsidR="00DA4C61" w:rsidRPr="00F02492" w:rsidRDefault="00DA4C61" w:rsidP="00DA4C61">
            <w:pPr>
              <w:jc w:val="center"/>
            </w:pPr>
            <w:r w:rsidRPr="00F02492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36AE" w14:textId="77777777" w:rsidR="00DA4C61" w:rsidRPr="00F02492" w:rsidRDefault="00DA4C61" w:rsidP="00DA4C61">
            <w:pPr>
              <w:jc w:val="center"/>
            </w:pPr>
            <w:r w:rsidRPr="00F02492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91CA" w14:textId="77777777" w:rsidR="00DA4C61" w:rsidRPr="00F02492" w:rsidRDefault="00DA4C61" w:rsidP="00DA4C61">
            <w:pPr>
              <w:jc w:val="center"/>
            </w:pPr>
            <w:r w:rsidRPr="00F02492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F7C2" w14:textId="77777777" w:rsidR="00DA4C61" w:rsidRPr="00F02492" w:rsidRDefault="00DA4C61" w:rsidP="00DA4C61">
            <w:pPr>
              <w:jc w:val="center"/>
            </w:pPr>
            <w:r w:rsidRPr="00F02492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8D3D" w14:textId="77777777" w:rsidR="00DA4C61" w:rsidRPr="00F02492" w:rsidRDefault="00DA4C61" w:rsidP="00DA4C61">
            <w:pPr>
              <w:jc w:val="center"/>
            </w:pPr>
            <w:r w:rsidRPr="00F02492"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D1A" w14:textId="77777777" w:rsidR="00DA4C61" w:rsidRPr="00F02492" w:rsidRDefault="00DA4C61" w:rsidP="00DA4C61">
            <w:pPr>
              <w:jc w:val="center"/>
            </w:pPr>
            <w:r w:rsidRPr="00F02492">
              <w:t>0,0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C686" w14:textId="77777777" w:rsidR="00DA4C61" w:rsidRDefault="00DA4C61" w:rsidP="00DA4C61">
            <w:pPr>
              <w:jc w:val="center"/>
            </w:pPr>
            <w:r w:rsidRPr="00F02492">
              <w:t>0,0</w:t>
            </w:r>
          </w:p>
        </w:tc>
      </w:tr>
      <w:tr w:rsidR="004D5FE2" w:rsidRPr="000C1BF6" w14:paraId="0A6EEFCB" w14:textId="77777777" w:rsidTr="00DA4C61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9A49" w14:textId="77777777" w:rsidR="004D5FE2" w:rsidRPr="000C1BF6" w:rsidRDefault="004D5FE2" w:rsidP="004D5FE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CD72" w14:textId="77777777" w:rsidR="004D5FE2" w:rsidRPr="000C1BF6" w:rsidRDefault="004D5FE2" w:rsidP="004D5FE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9AE" w14:textId="77777777" w:rsidR="004D5FE2" w:rsidRPr="004D5FE2" w:rsidRDefault="004D5FE2" w:rsidP="00DA4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C0C" w14:textId="77777777" w:rsidR="004D5FE2" w:rsidRPr="004D5FE2" w:rsidRDefault="004D5FE2" w:rsidP="00DA4C61">
            <w:pPr>
              <w:jc w:val="center"/>
              <w:rPr>
                <w:sz w:val="18"/>
                <w:szCs w:val="18"/>
              </w:rPr>
            </w:pPr>
            <w:r w:rsidRPr="004D5FE2">
              <w:rPr>
                <w:sz w:val="18"/>
                <w:szCs w:val="18"/>
              </w:rPr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185" w14:textId="77777777" w:rsidR="004D5FE2" w:rsidRPr="004D5FE2" w:rsidRDefault="004D5FE2" w:rsidP="00DA4C61">
            <w:pPr>
              <w:jc w:val="center"/>
              <w:rPr>
                <w:sz w:val="18"/>
                <w:szCs w:val="18"/>
              </w:rPr>
            </w:pPr>
            <w:r w:rsidRPr="004D5FE2">
              <w:rPr>
                <w:sz w:val="18"/>
                <w:szCs w:val="18"/>
              </w:rPr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A25" w14:textId="77777777" w:rsidR="004D5FE2" w:rsidRPr="004D5FE2" w:rsidRDefault="004D5FE2" w:rsidP="00DA4C61">
            <w:pPr>
              <w:jc w:val="center"/>
              <w:rPr>
                <w:sz w:val="18"/>
                <w:szCs w:val="18"/>
              </w:rPr>
            </w:pPr>
            <w:r w:rsidRPr="004D5FE2">
              <w:rPr>
                <w:sz w:val="18"/>
                <w:szCs w:val="18"/>
              </w:rPr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5436" w14:textId="77777777" w:rsidR="004D5FE2" w:rsidRPr="004D5FE2" w:rsidRDefault="004D5FE2" w:rsidP="00DA4C61">
            <w:pPr>
              <w:jc w:val="center"/>
              <w:rPr>
                <w:sz w:val="18"/>
                <w:szCs w:val="18"/>
              </w:rPr>
            </w:pPr>
            <w:r w:rsidRPr="004D5FE2">
              <w:rPr>
                <w:sz w:val="18"/>
                <w:szCs w:val="18"/>
              </w:rPr>
              <w:t>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35B" w14:textId="77777777" w:rsidR="004D5FE2" w:rsidRPr="004D5FE2" w:rsidRDefault="004D5FE2" w:rsidP="00DA4C61">
            <w:pPr>
              <w:jc w:val="center"/>
              <w:rPr>
                <w:sz w:val="18"/>
                <w:szCs w:val="18"/>
              </w:rPr>
            </w:pPr>
            <w:r w:rsidRPr="004D5FE2">
              <w:rPr>
                <w:sz w:val="18"/>
                <w:szCs w:val="18"/>
              </w:rPr>
              <w:t>264,0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793" w14:textId="77777777" w:rsidR="004D5FE2" w:rsidRPr="004D5FE2" w:rsidRDefault="004D5FE2" w:rsidP="00DA4C61">
            <w:pPr>
              <w:jc w:val="center"/>
              <w:rPr>
                <w:sz w:val="18"/>
                <w:szCs w:val="18"/>
              </w:rPr>
            </w:pPr>
            <w:r w:rsidRPr="004D5FE2">
              <w:rPr>
                <w:sz w:val="18"/>
                <w:szCs w:val="18"/>
              </w:rPr>
              <w:t>264,0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11D" w14:textId="77777777" w:rsidR="004D5FE2" w:rsidRPr="004D5FE2" w:rsidRDefault="004D5FE2" w:rsidP="00DA4C61">
            <w:pPr>
              <w:jc w:val="center"/>
              <w:rPr>
                <w:sz w:val="18"/>
                <w:szCs w:val="18"/>
              </w:rPr>
            </w:pPr>
            <w:r w:rsidRPr="004D5FE2">
              <w:rPr>
                <w:sz w:val="18"/>
                <w:szCs w:val="18"/>
              </w:rPr>
              <w:t>264,0</w:t>
            </w:r>
          </w:p>
        </w:tc>
      </w:tr>
      <w:tr w:rsidR="00DA4C61" w:rsidRPr="000C1BF6" w14:paraId="2B3DCA4F" w14:textId="77777777" w:rsidTr="00DA4C61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272" w14:textId="77777777" w:rsidR="00DA4C61" w:rsidRPr="000C1BF6" w:rsidRDefault="00DA4C61" w:rsidP="00DA4C6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E5FE" w14:textId="77777777" w:rsidR="00DA4C61" w:rsidRPr="000C1BF6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0E4E" w14:textId="77777777" w:rsidR="00DA4C61" w:rsidRPr="00527FF3" w:rsidRDefault="00DA4C61" w:rsidP="00DA4C61">
            <w:pPr>
              <w:jc w:val="center"/>
            </w:pPr>
            <w:r w:rsidRPr="00527FF3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6F53" w14:textId="77777777" w:rsidR="00DA4C61" w:rsidRPr="00527FF3" w:rsidRDefault="00DA4C61" w:rsidP="00DA4C61">
            <w:pPr>
              <w:jc w:val="center"/>
            </w:pPr>
            <w:r w:rsidRPr="00527FF3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8457" w14:textId="77777777" w:rsidR="00DA4C61" w:rsidRPr="00527FF3" w:rsidRDefault="00DA4C61" w:rsidP="00DA4C61">
            <w:pPr>
              <w:jc w:val="center"/>
            </w:pPr>
            <w:r w:rsidRPr="00527FF3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D87F" w14:textId="77777777" w:rsidR="00DA4C61" w:rsidRPr="00527FF3" w:rsidRDefault="00DA4C61" w:rsidP="00DA4C61">
            <w:pPr>
              <w:jc w:val="center"/>
            </w:pPr>
            <w:r w:rsidRPr="00527FF3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4047" w14:textId="77777777" w:rsidR="00DA4C61" w:rsidRPr="00527FF3" w:rsidRDefault="00DA4C61" w:rsidP="00DA4C61">
            <w:pPr>
              <w:jc w:val="center"/>
            </w:pPr>
            <w:r w:rsidRPr="00527FF3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A9DA" w14:textId="77777777" w:rsidR="00DA4C61" w:rsidRPr="00527FF3" w:rsidRDefault="00DA4C61" w:rsidP="00DA4C61">
            <w:pPr>
              <w:jc w:val="center"/>
            </w:pPr>
            <w:r w:rsidRPr="00527FF3"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3AA" w14:textId="77777777" w:rsidR="00DA4C61" w:rsidRPr="00527FF3" w:rsidRDefault="00DA4C61" w:rsidP="00DA4C61">
            <w:pPr>
              <w:jc w:val="center"/>
            </w:pPr>
            <w:r w:rsidRPr="00527FF3">
              <w:t>0,0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D7EF" w14:textId="77777777" w:rsidR="00DA4C61" w:rsidRDefault="00DA4C61" w:rsidP="00DA4C61">
            <w:pPr>
              <w:jc w:val="center"/>
            </w:pPr>
            <w:r w:rsidRPr="00527FF3">
              <w:t>0,0</w:t>
            </w:r>
          </w:p>
        </w:tc>
      </w:tr>
      <w:tr w:rsidR="00DA4C61" w:rsidRPr="000C1BF6" w14:paraId="3AF37A64" w14:textId="77777777" w:rsidTr="00DA4C61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1468" w14:textId="77777777" w:rsidR="00DA4C61" w:rsidRPr="000C1BF6" w:rsidRDefault="00DA4C61" w:rsidP="00DA4C6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E692" w14:textId="77777777" w:rsidR="00DA4C61" w:rsidRPr="000C1BF6" w:rsidRDefault="00DA4C61" w:rsidP="00DA4C6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5492" w14:textId="77777777" w:rsidR="00DA4C61" w:rsidRPr="00672A51" w:rsidRDefault="00DA4C61" w:rsidP="00DA4C61">
            <w:pPr>
              <w:jc w:val="center"/>
            </w:pPr>
            <w:r w:rsidRPr="00672A51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1D3C" w14:textId="77777777" w:rsidR="00DA4C61" w:rsidRPr="00672A51" w:rsidRDefault="00DA4C61" w:rsidP="00DA4C61">
            <w:pPr>
              <w:jc w:val="center"/>
            </w:pPr>
            <w:r w:rsidRPr="00672A51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697A" w14:textId="77777777" w:rsidR="00DA4C61" w:rsidRPr="00672A51" w:rsidRDefault="00DA4C61" w:rsidP="00DA4C61">
            <w:pPr>
              <w:jc w:val="center"/>
            </w:pPr>
            <w:r w:rsidRPr="00672A51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4FA1" w14:textId="77777777" w:rsidR="00DA4C61" w:rsidRPr="00672A51" w:rsidRDefault="00DA4C61" w:rsidP="00DA4C61">
            <w:pPr>
              <w:jc w:val="center"/>
            </w:pPr>
            <w:r w:rsidRPr="00672A51"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92F4" w14:textId="77777777" w:rsidR="00DA4C61" w:rsidRPr="00672A51" w:rsidRDefault="00DA4C61" w:rsidP="00DA4C61">
            <w:pPr>
              <w:jc w:val="center"/>
            </w:pPr>
            <w:r w:rsidRPr="00672A51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6EB6" w14:textId="77777777" w:rsidR="00DA4C61" w:rsidRPr="00672A51" w:rsidRDefault="00DA4C61" w:rsidP="00DA4C61">
            <w:pPr>
              <w:jc w:val="center"/>
            </w:pPr>
            <w:r w:rsidRPr="00672A51"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0E50" w14:textId="77777777" w:rsidR="00DA4C61" w:rsidRPr="00672A51" w:rsidRDefault="00DA4C61" w:rsidP="00DA4C61">
            <w:pPr>
              <w:jc w:val="center"/>
            </w:pPr>
            <w:r w:rsidRPr="00672A51">
              <w:t>0,0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6DD" w14:textId="77777777" w:rsidR="00DA4C61" w:rsidRDefault="00DA4C61" w:rsidP="00DA4C61">
            <w:pPr>
              <w:jc w:val="center"/>
            </w:pPr>
            <w:r w:rsidRPr="00672A51">
              <w:t>0,0</w:t>
            </w:r>
          </w:p>
        </w:tc>
      </w:tr>
      <w:tr w:rsidR="000C1BF6" w:rsidRPr="000C1BF6" w14:paraId="13CF6389" w14:textId="77777777" w:rsidTr="00DA4C61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1CB4" w14:textId="77777777" w:rsidR="000C1BF6" w:rsidRPr="000C1BF6" w:rsidRDefault="000C1BF6" w:rsidP="000C1BF6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FF15" w14:textId="77777777" w:rsidR="000C1BF6" w:rsidRPr="000C1BF6" w:rsidRDefault="000C1BF6" w:rsidP="000C1B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0C1BF6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8C5D" w14:textId="77777777" w:rsidR="000C1BF6" w:rsidRPr="000C1BF6" w:rsidRDefault="004D5FE2" w:rsidP="00DA4C61">
            <w:pPr>
              <w:jc w:val="center"/>
            </w:pPr>
            <w:r>
              <w:t>1048,0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AD6C" w14:textId="77777777" w:rsidR="000C1BF6" w:rsidRPr="000C1BF6" w:rsidRDefault="000C1BF6" w:rsidP="00DA4C61">
            <w:pPr>
              <w:jc w:val="center"/>
            </w:pPr>
            <w:r w:rsidRPr="000C1BF6"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AF59" w14:textId="77777777" w:rsidR="000C1BF6" w:rsidRPr="000C1BF6" w:rsidRDefault="000C1BF6" w:rsidP="00DA4C61">
            <w:pPr>
              <w:jc w:val="center"/>
              <w:rPr>
                <w:sz w:val="18"/>
                <w:szCs w:val="18"/>
              </w:rPr>
            </w:pPr>
            <w:r w:rsidRPr="000C1BF6">
              <w:rPr>
                <w:sz w:val="18"/>
                <w:szCs w:val="18"/>
              </w:rPr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BC21" w14:textId="77777777" w:rsidR="000C1BF6" w:rsidRPr="000C1BF6" w:rsidRDefault="000C1BF6" w:rsidP="00DA4C61">
            <w:pPr>
              <w:jc w:val="center"/>
              <w:rPr>
                <w:sz w:val="18"/>
                <w:szCs w:val="18"/>
              </w:rPr>
            </w:pPr>
            <w:r w:rsidRPr="000C1BF6">
              <w:rPr>
                <w:sz w:val="18"/>
                <w:szCs w:val="18"/>
              </w:rPr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0CD0" w14:textId="77777777" w:rsidR="000C1BF6" w:rsidRPr="000C1BF6" w:rsidRDefault="000C1BF6" w:rsidP="00DA4C61">
            <w:pPr>
              <w:jc w:val="center"/>
              <w:rPr>
                <w:sz w:val="18"/>
                <w:szCs w:val="18"/>
              </w:rPr>
            </w:pPr>
            <w:r w:rsidRPr="000C1BF6">
              <w:rPr>
                <w:sz w:val="18"/>
                <w:szCs w:val="18"/>
              </w:rPr>
              <w:t>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64B3" w14:textId="77777777" w:rsidR="000C1BF6" w:rsidRPr="000C1BF6" w:rsidRDefault="004D5FE2" w:rsidP="00DA4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C1BF6" w:rsidRPr="000C1BF6">
              <w:rPr>
                <w:sz w:val="18"/>
                <w:szCs w:val="18"/>
              </w:rPr>
              <w:t>64,0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867" w14:textId="77777777" w:rsidR="000C1BF6" w:rsidRPr="000C1BF6" w:rsidRDefault="000C1BF6" w:rsidP="00DA4C61">
            <w:pPr>
              <w:jc w:val="center"/>
            </w:pPr>
            <w:r w:rsidRPr="000C1BF6">
              <w:t>264,0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44F0" w14:textId="77777777" w:rsidR="000C1BF6" w:rsidRPr="000C1BF6" w:rsidRDefault="000C1BF6" w:rsidP="00DA4C61">
            <w:pPr>
              <w:jc w:val="center"/>
            </w:pPr>
            <w:r w:rsidRPr="000C1BF6">
              <w:t>264,0</w:t>
            </w:r>
          </w:p>
        </w:tc>
      </w:tr>
    </w:tbl>
    <w:p w14:paraId="162A4907" w14:textId="77777777" w:rsidR="000C1BF6" w:rsidRDefault="000C1BF6" w:rsidP="000C1BF6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6F40453E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0FAD421B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04CDAC8D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61614D2D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6CDA9AC6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19709F8F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10A5EDB8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489D6B3C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5A27A9E6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3EADB2DF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28B3F871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1B4EE251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3C4CFA0B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70214FCF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48FFB3E8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14A5A0ED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311B6F2D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0484EB57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7A4521D9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49307958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63ABF404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56BD2F7E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32D3E026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054AD073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222B7990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78E33C1C" w14:textId="77777777" w:rsidR="003F5423" w:rsidRPr="003F5423" w:rsidRDefault="003F5423" w:rsidP="003F5423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Cs/>
          <w:sz w:val="24"/>
          <w:szCs w:val="24"/>
          <w:lang w:eastAsia="ru-RU"/>
        </w:rPr>
      </w:pPr>
      <w:r w:rsidRPr="003F5423">
        <w:rPr>
          <w:rFonts w:eastAsia="Calibri"/>
          <w:bCs/>
          <w:sz w:val="24"/>
          <w:szCs w:val="24"/>
          <w:lang w:eastAsia="ru-RU"/>
        </w:rPr>
        <w:t>Приложение 1</w:t>
      </w:r>
      <w:r>
        <w:rPr>
          <w:rFonts w:eastAsia="Calibri"/>
          <w:bCs/>
          <w:sz w:val="24"/>
          <w:szCs w:val="24"/>
          <w:lang w:eastAsia="ru-RU"/>
        </w:rPr>
        <w:t xml:space="preserve">3 </w:t>
      </w:r>
      <w:r w:rsidRPr="003F5423">
        <w:rPr>
          <w:rFonts w:eastAsia="Calibri"/>
          <w:bCs/>
          <w:sz w:val="24"/>
          <w:szCs w:val="24"/>
          <w:lang w:eastAsia="ru-RU"/>
        </w:rPr>
        <w:t xml:space="preserve">к постановлению </w:t>
      </w:r>
    </w:p>
    <w:p w14:paraId="40860438" w14:textId="77777777" w:rsidR="003F5423" w:rsidRPr="003F5423" w:rsidRDefault="003F5423" w:rsidP="003F5423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Cs/>
          <w:sz w:val="24"/>
          <w:szCs w:val="24"/>
          <w:lang w:eastAsia="ru-RU"/>
        </w:rPr>
      </w:pPr>
      <w:r w:rsidRPr="003F5423">
        <w:rPr>
          <w:rFonts w:eastAsia="Calibri"/>
          <w:bCs/>
          <w:sz w:val="24"/>
          <w:szCs w:val="24"/>
          <w:lang w:eastAsia="ru-RU"/>
        </w:rPr>
        <w:t>Администрации Томского района</w:t>
      </w:r>
    </w:p>
    <w:p w14:paraId="705CB088" w14:textId="77777777" w:rsidR="003F5423" w:rsidRDefault="00413BF7" w:rsidP="003F5423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>от 26.01.2022 № 20-П</w:t>
      </w:r>
    </w:p>
    <w:p w14:paraId="2EED4998" w14:textId="77777777" w:rsidR="003F5423" w:rsidRDefault="003F5423" w:rsidP="003F5423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Cs/>
          <w:sz w:val="24"/>
          <w:szCs w:val="24"/>
          <w:highlight w:val="yellow"/>
          <w:lang w:eastAsia="ru-RU"/>
        </w:rPr>
      </w:pPr>
    </w:p>
    <w:p w14:paraId="602D0D2E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ХАРАКТЕРИСТИКА СФЕРЫ РЕАЛИЗАЦИИ ПОДПРОГРАММЫ 3, ОПИСАНИЕ</w:t>
      </w:r>
    </w:p>
    <w:p w14:paraId="3B5F8A0F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ОСНОВНЫХ ПРОБЛЕМ В УКАЗАННОЙ СФЕРЕ И ПРОГНОЗ ЕЕ РАЗВИТИЯ</w:t>
      </w:r>
    </w:p>
    <w:p w14:paraId="5B402DF3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ru-RU"/>
        </w:rPr>
      </w:pPr>
    </w:p>
    <w:p w14:paraId="482FAE93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 xml:space="preserve"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общесоциальными приоритетами Транспортной </w:t>
      </w:r>
      <w:hyperlink r:id="rId13" w:history="1">
        <w:r w:rsidRPr="00FC0783">
          <w:rPr>
            <w:rFonts w:eastAsia="Calibri"/>
            <w:bCs/>
            <w:color w:val="0000FF"/>
            <w:sz w:val="24"/>
            <w:szCs w:val="24"/>
            <w:lang w:eastAsia="ru-RU"/>
          </w:rPr>
          <w:t>стратегии</w:t>
        </w:r>
      </w:hyperlink>
      <w:r w:rsidRPr="00FC0783">
        <w:rPr>
          <w:rFonts w:eastAsia="Calibri"/>
          <w:bCs/>
          <w:sz w:val="24"/>
          <w:szCs w:val="24"/>
          <w:lang w:eastAsia="ru-RU"/>
        </w:rPr>
        <w:t xml:space="preserve">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68491B6F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 xml:space="preserve">Приоритеты в области безопасности дорожного движения на среднесрочный период определены </w:t>
      </w:r>
      <w:hyperlink r:id="rId14" w:history="1">
        <w:r w:rsidRPr="00FC0783">
          <w:rPr>
            <w:rFonts w:eastAsia="Calibri"/>
            <w:bCs/>
            <w:color w:val="0000FF"/>
            <w:sz w:val="24"/>
            <w:szCs w:val="24"/>
            <w:lang w:eastAsia="ru-RU"/>
          </w:rPr>
          <w:t>Стратегией</w:t>
        </w:r>
      </w:hyperlink>
      <w:r w:rsidRPr="00FC0783">
        <w:rPr>
          <w:rFonts w:eastAsia="Calibri"/>
          <w:bCs/>
          <w:sz w:val="24"/>
          <w:szCs w:val="24"/>
          <w:lang w:eastAsia="ru-RU"/>
        </w:rPr>
        <w:t xml:space="preserve">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57AE6FF4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5A09BC6E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В числе основных направлений работы по достижению указанных целей предусмотрены:</w:t>
      </w:r>
    </w:p>
    <w:p w14:paraId="428EAB2B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764956FA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769AA429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2598B61A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6E8ECB00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совершенствование системы управления безопасностью дорожного движения;</w:t>
      </w:r>
    </w:p>
    <w:p w14:paraId="770EAABE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08B94306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hyperlink r:id="rId15" w:history="1">
        <w:r w:rsidRPr="00FC0783">
          <w:rPr>
            <w:rFonts w:eastAsia="Calibri"/>
            <w:bCs/>
            <w:color w:val="0000FF"/>
            <w:sz w:val="24"/>
            <w:szCs w:val="24"/>
            <w:lang w:eastAsia="ru-RU"/>
          </w:rPr>
          <w:t>Указом</w:t>
        </w:r>
      </w:hyperlink>
      <w:r w:rsidRPr="00FC0783">
        <w:rPr>
          <w:rFonts w:eastAsia="Calibri"/>
          <w:bCs/>
          <w:sz w:val="24"/>
          <w:szCs w:val="24"/>
          <w:lang w:eastAsia="ru-RU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464CE45E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0EE1C3EA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0625B2B7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6F45CDA0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63EE6756" w14:textId="77777777" w:rsidR="00104DA5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 xml:space="preserve">Целью подпрограммы 3 является Повышение безопасности дорожного движения </w:t>
      </w:r>
    </w:p>
    <w:p w14:paraId="4BFF43F4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Задачей подпрограммы 3 является Повышение защищенности населения от дорожно-транспортных происшествий.</w:t>
      </w:r>
    </w:p>
    <w:p w14:paraId="1ADECF32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Показателями конечного результата достижения указанной цели являются:</w:t>
      </w:r>
    </w:p>
    <w:p w14:paraId="70BF65B0" w14:textId="77777777" w:rsidR="001017A3" w:rsidRPr="00FC078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1. Снижение числа лиц погибших в ДТП (ед. на 100 тыс. населения).</w:t>
      </w:r>
    </w:p>
    <w:p w14:paraId="79ACF770" w14:textId="77777777" w:rsidR="001017A3" w:rsidRPr="001017A3" w:rsidRDefault="001017A3" w:rsidP="001017A3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 w:val="24"/>
          <w:szCs w:val="24"/>
          <w:lang w:eastAsia="ru-RU"/>
        </w:rPr>
      </w:pPr>
      <w:r w:rsidRPr="00FC0783">
        <w:rPr>
          <w:rFonts w:eastAsia="Calibri"/>
          <w:bCs/>
          <w:sz w:val="24"/>
          <w:szCs w:val="24"/>
          <w:lang w:eastAsia="ru-RU"/>
        </w:rPr>
        <w:t>2. Снижение числа лиц погибших в ДТП (ед. на 10 тыс. транспортных средств).</w:t>
      </w:r>
    </w:p>
    <w:p w14:paraId="7B9D701B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61E2B5B7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51621BB3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3BCD8349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56325884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647AA75A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50731B02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6AE00A78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2FFE8944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52E4D04A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2F1797E0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372A42EB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6B560357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5DCB15DE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5312C9D4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12D59E3D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282443EF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124EDD07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768207AB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756D18D0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755DE0C4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2D84AD20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55F26A15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4FDC9014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5B90310C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45B674C6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03AA9A7D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42F5569F" w14:textId="77777777" w:rsidR="006C001E" w:rsidRDefault="006C001E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5908E7DA" w14:textId="77777777" w:rsidR="006C001E" w:rsidRDefault="006C001E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45B38B15" w14:textId="77777777" w:rsidR="006C001E" w:rsidRDefault="006C001E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13EB8C42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4E707B78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4C3D8CF9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70561940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3213A290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365040F6" w14:textId="77777777" w:rsidR="00104DA5" w:rsidRDefault="00104DA5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3FD8DE41" w14:textId="77777777" w:rsidR="001017A3" w:rsidRDefault="001017A3" w:rsidP="00DA4C61">
      <w:pPr>
        <w:suppressAutoHyphens w:val="0"/>
        <w:autoSpaceDE w:val="0"/>
        <w:autoSpaceDN w:val="0"/>
        <w:adjustRightInd w:val="0"/>
        <w:jc w:val="right"/>
        <w:rPr>
          <w:bCs/>
          <w:sz w:val="24"/>
          <w:szCs w:val="24"/>
          <w:lang w:eastAsia="ru-RU"/>
        </w:rPr>
      </w:pPr>
    </w:p>
    <w:p w14:paraId="7DD348FD" w14:textId="77777777" w:rsidR="00DA4C61" w:rsidRPr="00242413" w:rsidRDefault="00DA4C61" w:rsidP="00DA4C61">
      <w:pPr>
        <w:suppressAutoHyphens w:val="0"/>
        <w:autoSpaceDE w:val="0"/>
        <w:autoSpaceDN w:val="0"/>
        <w:adjustRightInd w:val="0"/>
        <w:jc w:val="right"/>
        <w:rPr>
          <w:rFonts w:eastAsia="Arial"/>
          <w:sz w:val="24"/>
          <w:szCs w:val="24"/>
        </w:rPr>
      </w:pPr>
      <w:r w:rsidRPr="003C1A04">
        <w:rPr>
          <w:bCs/>
          <w:sz w:val="24"/>
          <w:szCs w:val="24"/>
          <w:lang w:eastAsia="ru-RU"/>
        </w:rPr>
        <w:t>Пр</w:t>
      </w:r>
      <w:r>
        <w:rPr>
          <w:rFonts w:eastAsia="Arial"/>
          <w:sz w:val="24"/>
          <w:szCs w:val="24"/>
        </w:rPr>
        <w:t>иложение</w:t>
      </w:r>
      <w:r w:rsidRPr="009D4189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1</w:t>
      </w:r>
      <w:r w:rsidR="003F5423">
        <w:rPr>
          <w:rFonts w:eastAsia="Arial"/>
          <w:sz w:val="24"/>
          <w:szCs w:val="24"/>
        </w:rPr>
        <w:t>4</w:t>
      </w:r>
      <w:r>
        <w:rPr>
          <w:rFonts w:eastAsia="Arial"/>
          <w:sz w:val="24"/>
          <w:szCs w:val="24"/>
        </w:rPr>
        <w:t xml:space="preserve"> </w:t>
      </w:r>
      <w:r w:rsidRPr="00242413">
        <w:rPr>
          <w:rFonts w:eastAsia="Arial"/>
          <w:sz w:val="24"/>
          <w:szCs w:val="24"/>
        </w:rPr>
        <w:t xml:space="preserve">к постановлению </w:t>
      </w:r>
    </w:p>
    <w:p w14:paraId="2DA408E6" w14:textId="77777777" w:rsidR="00DA4C61" w:rsidRPr="00242413" w:rsidRDefault="00DA4C61" w:rsidP="00DA4C61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14:paraId="08F6241E" w14:textId="77777777" w:rsidR="00DA4C61" w:rsidRDefault="00413BF7" w:rsidP="00DA4C61">
      <w:pPr>
        <w:suppressAutoHyphens w:val="0"/>
        <w:autoSpaceDE w:val="0"/>
        <w:autoSpaceDN w:val="0"/>
        <w:adjustRightInd w:val="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от 26.01.2022 № 20-П</w:t>
      </w:r>
    </w:p>
    <w:p w14:paraId="65D44E17" w14:textId="77777777" w:rsid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ru-RU"/>
        </w:rPr>
      </w:pPr>
    </w:p>
    <w:p w14:paraId="1CC4B53B" w14:textId="77777777" w:rsidR="00DA4C61" w:rsidRPr="00DA4C61" w:rsidRDefault="00DA4C61" w:rsidP="00DA4C6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DA4C61">
        <w:rPr>
          <w:b/>
          <w:bCs/>
          <w:sz w:val="24"/>
          <w:szCs w:val="24"/>
          <w:lang w:eastAsia="ru-RU"/>
        </w:rPr>
        <w:t>Перечень показателей цели и задач подпрограммы 3 и сведения о порядке сбора информации по показателям и методике их расчета</w:t>
      </w:r>
    </w:p>
    <w:p w14:paraId="416948FD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51"/>
        <w:gridCol w:w="1594"/>
        <w:gridCol w:w="794"/>
        <w:gridCol w:w="964"/>
        <w:gridCol w:w="1133"/>
        <w:gridCol w:w="2126"/>
        <w:gridCol w:w="1276"/>
        <w:gridCol w:w="1843"/>
      </w:tblGrid>
      <w:tr w:rsidR="00DA4C61" w:rsidRPr="00DA4C61" w14:paraId="50CCCCE6" w14:textId="77777777" w:rsidTr="006809B6">
        <w:tc>
          <w:tcPr>
            <w:tcW w:w="397" w:type="dxa"/>
            <w:gridSpan w:val="2"/>
          </w:tcPr>
          <w:p w14:paraId="7F21E05B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N</w:t>
            </w:r>
          </w:p>
          <w:p w14:paraId="51A90A1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пп</w:t>
            </w:r>
          </w:p>
        </w:tc>
        <w:tc>
          <w:tcPr>
            <w:tcW w:w="1594" w:type="dxa"/>
          </w:tcPr>
          <w:p w14:paraId="5CF4876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794" w:type="dxa"/>
          </w:tcPr>
          <w:p w14:paraId="2BFAF746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964" w:type="dxa"/>
          </w:tcPr>
          <w:p w14:paraId="55ECFA2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Периодичность сбора данных</w:t>
            </w:r>
          </w:p>
        </w:tc>
        <w:tc>
          <w:tcPr>
            <w:tcW w:w="1133" w:type="dxa"/>
          </w:tcPr>
          <w:p w14:paraId="7F451C6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Временные характеристики показателя</w:t>
            </w:r>
          </w:p>
        </w:tc>
        <w:tc>
          <w:tcPr>
            <w:tcW w:w="2126" w:type="dxa"/>
          </w:tcPr>
          <w:p w14:paraId="195EA542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Алгоритм формирования (формула расчета показателя)</w:t>
            </w:r>
          </w:p>
        </w:tc>
        <w:tc>
          <w:tcPr>
            <w:tcW w:w="1276" w:type="dxa"/>
          </w:tcPr>
          <w:p w14:paraId="5EF69DBB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Метод сбора информации</w:t>
            </w:r>
          </w:p>
        </w:tc>
        <w:tc>
          <w:tcPr>
            <w:tcW w:w="1843" w:type="dxa"/>
          </w:tcPr>
          <w:p w14:paraId="360DF716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Ответственный за сбор данных по показателю</w:t>
            </w:r>
          </w:p>
        </w:tc>
      </w:tr>
      <w:tr w:rsidR="00DA4C61" w:rsidRPr="00DA4C61" w14:paraId="3B2B1E39" w14:textId="77777777" w:rsidTr="006809B6">
        <w:tc>
          <w:tcPr>
            <w:tcW w:w="397" w:type="dxa"/>
            <w:gridSpan w:val="2"/>
          </w:tcPr>
          <w:p w14:paraId="5BDD7F7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4" w:type="dxa"/>
          </w:tcPr>
          <w:p w14:paraId="5B6F4E32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94" w:type="dxa"/>
          </w:tcPr>
          <w:p w14:paraId="5817B1D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64" w:type="dxa"/>
          </w:tcPr>
          <w:p w14:paraId="200DC77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3" w:type="dxa"/>
          </w:tcPr>
          <w:p w14:paraId="4BA90115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</w:tcPr>
          <w:p w14:paraId="2D9B63F6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</w:tcPr>
          <w:p w14:paraId="3D56AC55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3" w:type="dxa"/>
          </w:tcPr>
          <w:p w14:paraId="411E1C29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8</w:t>
            </w:r>
          </w:p>
        </w:tc>
      </w:tr>
      <w:tr w:rsidR="00DA4C61" w:rsidRPr="00DA4C61" w14:paraId="479AD2BE" w14:textId="77777777" w:rsidTr="006809B6">
        <w:tc>
          <w:tcPr>
            <w:tcW w:w="10127" w:type="dxa"/>
            <w:gridSpan w:val="9"/>
          </w:tcPr>
          <w:p w14:paraId="00333592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outlineLvl w:val="3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Показатели цели Подпрограммы 3 муниципальной программы:  Повышение безопасности дорожного движения</w:t>
            </w:r>
          </w:p>
        </w:tc>
      </w:tr>
      <w:tr w:rsidR="00DA4C61" w:rsidRPr="00DA4C61" w14:paraId="6AE6E246" w14:textId="77777777" w:rsidTr="006809B6">
        <w:tc>
          <w:tcPr>
            <w:tcW w:w="397" w:type="dxa"/>
            <w:gridSpan w:val="2"/>
          </w:tcPr>
          <w:p w14:paraId="19939F6A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4" w:type="dxa"/>
          </w:tcPr>
          <w:p w14:paraId="4F5765F2" w14:textId="77777777" w:rsidR="00DA4C61" w:rsidRPr="00DA4C61" w:rsidRDefault="00DA4C61" w:rsidP="00104DA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Число лиц погибших в ДТП (на 100 тыс. населения)</w:t>
            </w:r>
          </w:p>
        </w:tc>
        <w:tc>
          <w:tcPr>
            <w:tcW w:w="794" w:type="dxa"/>
          </w:tcPr>
          <w:p w14:paraId="66EED6D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64" w:type="dxa"/>
          </w:tcPr>
          <w:p w14:paraId="73B505D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3" w:type="dxa"/>
          </w:tcPr>
          <w:p w14:paraId="02AD0B9B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2126" w:type="dxa"/>
          </w:tcPr>
          <w:p w14:paraId="43A2E35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276" w:type="dxa"/>
          </w:tcPr>
          <w:p w14:paraId="5AF87CFD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Статистика МВД</w:t>
            </w:r>
          </w:p>
        </w:tc>
        <w:tc>
          <w:tcPr>
            <w:tcW w:w="1843" w:type="dxa"/>
          </w:tcPr>
          <w:p w14:paraId="09DFD479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DA4C61" w:rsidRPr="00DA4C61" w14:paraId="2C122DDD" w14:textId="77777777" w:rsidTr="006809B6">
        <w:tc>
          <w:tcPr>
            <w:tcW w:w="397" w:type="dxa"/>
            <w:gridSpan w:val="2"/>
          </w:tcPr>
          <w:p w14:paraId="368379BD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94" w:type="dxa"/>
          </w:tcPr>
          <w:p w14:paraId="6CE2071F" w14:textId="77777777" w:rsidR="00DA4C61" w:rsidRPr="00DA4C61" w:rsidRDefault="00DA4C61" w:rsidP="00104DA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Число лиц погибших в ДТП (на 10 тыс. транспортных средств)</w:t>
            </w:r>
          </w:p>
        </w:tc>
        <w:tc>
          <w:tcPr>
            <w:tcW w:w="794" w:type="dxa"/>
          </w:tcPr>
          <w:p w14:paraId="36382AB2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64" w:type="dxa"/>
          </w:tcPr>
          <w:p w14:paraId="23CAC103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3" w:type="dxa"/>
          </w:tcPr>
          <w:p w14:paraId="345B5B7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2126" w:type="dxa"/>
          </w:tcPr>
          <w:p w14:paraId="2FD0DA1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отношение количества лиц имеющих синдром зависимости от наркотических веществ к численности жителей района. Исчисляется на 100 тыс. населения</w:t>
            </w:r>
          </w:p>
        </w:tc>
        <w:tc>
          <w:tcPr>
            <w:tcW w:w="1276" w:type="dxa"/>
          </w:tcPr>
          <w:p w14:paraId="7A4B99D7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Статистика МВД</w:t>
            </w:r>
          </w:p>
        </w:tc>
        <w:tc>
          <w:tcPr>
            <w:tcW w:w="1843" w:type="dxa"/>
          </w:tcPr>
          <w:p w14:paraId="4159C61D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DA4C61" w:rsidRPr="00DA4C61" w14:paraId="63194C91" w14:textId="77777777" w:rsidTr="006809B6">
        <w:tc>
          <w:tcPr>
            <w:tcW w:w="10127" w:type="dxa"/>
            <w:gridSpan w:val="9"/>
          </w:tcPr>
          <w:p w14:paraId="50763D4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outlineLvl w:val="3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Показатели задачи Подпрограммы 3 муниципальной программы: Повышение защищенности населения от дорожно-транспортных происшествий</w:t>
            </w:r>
          </w:p>
        </w:tc>
      </w:tr>
      <w:tr w:rsidR="00DA4C61" w:rsidRPr="00DA4C61" w14:paraId="230A8E14" w14:textId="77777777" w:rsidTr="006809B6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5C9B41F9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4B3ECB7E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Количество организованных мероприятий по безопасности дорожного движения с учащимися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311790A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05D4D6D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6700B70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373B46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количество проведенных мероприятий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DCE920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Периодическая отчетность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E8477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 xml:space="preserve">Управление образования Администрации Томского района, </w:t>
            </w:r>
          </w:p>
        </w:tc>
      </w:tr>
      <w:tr w:rsidR="00DA4C61" w:rsidRPr="00DA4C61" w14:paraId="373AE266" w14:textId="77777777" w:rsidTr="006809B6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66F953AE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A4C61">
              <w:rPr>
                <w:sz w:val="16"/>
                <w:szCs w:val="16"/>
              </w:rPr>
              <w:t>2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060C1FD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Количество организованных мероприятий с участниками дорожного движения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A2D5418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7FFD4EA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C97F7B1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За отчетный период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05FD3E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Показатель рассчитывается как количество человек принявших участие в мероприятиях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D1195A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>Периодическая отчетность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C665C4" w14:textId="77777777" w:rsidR="00DA4C61" w:rsidRPr="00DA4C61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rPr>
                <w:rFonts w:eastAsia="Calibri"/>
                <w:lang w:eastAsia="en-US"/>
              </w:rPr>
              <w:t xml:space="preserve">Управление образования Администрации Томского района, </w:t>
            </w:r>
          </w:p>
        </w:tc>
      </w:tr>
    </w:tbl>
    <w:p w14:paraId="690C46DB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17073DAA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0BD57123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Подпрограмма 3 предусматривает реализацию скоординированных действий по следующим основным направлениям:</w:t>
      </w:r>
    </w:p>
    <w:p w14:paraId="1661FF0B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- повышение безопасности дорожного движения.</w:t>
      </w:r>
    </w:p>
    <w:p w14:paraId="48820CBB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Срок реализации мероприятий подпрограммы - 2021 - 2025 годы.</w:t>
      </w:r>
    </w:p>
    <w:p w14:paraId="402F4391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>Ответственным исполнителем подпрограммы 3 является Управление образования Администрации Томского района.</w:t>
      </w:r>
    </w:p>
    <w:p w14:paraId="703FDF26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A4C61">
        <w:rPr>
          <w:rFonts w:eastAsia="Calibri"/>
          <w:lang w:eastAsia="en-US"/>
        </w:rPr>
        <w:t xml:space="preserve">Исполнители программных мероприятий обеспечивают их своевременное выполнение, приобретают в порядке, установленном Федеральным </w:t>
      </w:r>
      <w:hyperlink r:id="rId16" w:history="1">
        <w:r w:rsidRPr="00DA4C61">
          <w:rPr>
            <w:rFonts w:eastAsia="Calibri"/>
            <w:color w:val="0000FF"/>
            <w:lang w:eastAsia="en-US"/>
          </w:rPr>
          <w:t>законом</w:t>
        </w:r>
      </w:hyperlink>
      <w:r w:rsidRPr="00DA4C61">
        <w:rPr>
          <w:rFonts w:eastAsia="Calibri"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5D60ADF6" w14:textId="77777777" w:rsidR="00DA4C61" w:rsidRPr="00DA4C61" w:rsidRDefault="00DA4C61" w:rsidP="00DA4C6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60FEABA1" w14:textId="77777777" w:rsidR="00DA4C61" w:rsidRPr="004A2535" w:rsidRDefault="00DA4C61" w:rsidP="00DA4C6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50B2398" w14:textId="77777777" w:rsidR="00DA4C61" w:rsidRDefault="00DA4C61" w:rsidP="00DA4C61">
      <w:pPr>
        <w:jc w:val="center"/>
        <w:rPr>
          <w:sz w:val="24"/>
          <w:szCs w:val="24"/>
        </w:rPr>
      </w:pPr>
    </w:p>
    <w:p w14:paraId="37614B78" w14:textId="77777777" w:rsidR="00DA4C61" w:rsidRPr="000C1BF6" w:rsidRDefault="00DA4C61" w:rsidP="000C1BF6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2A991ED9" w14:textId="77777777" w:rsidR="003C1A04" w:rsidRDefault="003C1A04" w:rsidP="000C1BF6">
      <w:pPr>
        <w:suppressAutoHyphens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ru-RU"/>
        </w:rPr>
      </w:pPr>
    </w:p>
    <w:p w14:paraId="4F414605" w14:textId="77777777" w:rsidR="004D5FE2" w:rsidRDefault="004D5FE2" w:rsidP="000C1BF6">
      <w:pPr>
        <w:suppressAutoHyphens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ru-RU"/>
        </w:rPr>
        <w:sectPr w:rsidR="004D5FE2" w:rsidSect="00DA4C61">
          <w:pgSz w:w="11906" w:h="16838"/>
          <w:pgMar w:top="1134" w:right="567" w:bottom="1134" w:left="1134" w:header="720" w:footer="720" w:gutter="0"/>
          <w:cols w:space="720"/>
          <w:noEndnote/>
          <w:docGrid w:linePitch="272"/>
        </w:sectPr>
      </w:pPr>
    </w:p>
    <w:p w14:paraId="162809D5" w14:textId="77777777" w:rsidR="00300B08" w:rsidRPr="00242413" w:rsidRDefault="003C1A04" w:rsidP="000C1BF6">
      <w:pPr>
        <w:suppressAutoHyphens w:val="0"/>
        <w:autoSpaceDE w:val="0"/>
        <w:autoSpaceDN w:val="0"/>
        <w:adjustRightInd w:val="0"/>
        <w:jc w:val="right"/>
        <w:rPr>
          <w:rFonts w:eastAsia="Arial"/>
          <w:sz w:val="24"/>
          <w:szCs w:val="24"/>
        </w:rPr>
      </w:pPr>
      <w:r w:rsidRPr="003C1A04">
        <w:rPr>
          <w:bCs/>
          <w:sz w:val="24"/>
          <w:szCs w:val="24"/>
          <w:lang w:eastAsia="ru-RU"/>
        </w:rPr>
        <w:t>Пр</w:t>
      </w:r>
      <w:r w:rsidR="00300B08">
        <w:rPr>
          <w:rFonts w:eastAsia="Arial"/>
          <w:sz w:val="24"/>
          <w:szCs w:val="24"/>
        </w:rPr>
        <w:t>иложение</w:t>
      </w:r>
      <w:r w:rsidR="00300B08" w:rsidRPr="009D4189">
        <w:rPr>
          <w:rFonts w:eastAsia="Arial"/>
          <w:sz w:val="24"/>
          <w:szCs w:val="24"/>
        </w:rPr>
        <w:t xml:space="preserve"> </w:t>
      </w:r>
      <w:r w:rsidR="003F5423">
        <w:rPr>
          <w:rFonts w:eastAsia="Arial"/>
          <w:sz w:val="24"/>
          <w:szCs w:val="24"/>
        </w:rPr>
        <w:t>15</w:t>
      </w:r>
      <w:r w:rsidR="00300B08" w:rsidRPr="00242413">
        <w:rPr>
          <w:rFonts w:eastAsia="Arial"/>
          <w:sz w:val="24"/>
          <w:szCs w:val="24"/>
        </w:rPr>
        <w:t xml:space="preserve"> к постановлению </w:t>
      </w:r>
    </w:p>
    <w:p w14:paraId="190DE5F5" w14:textId="77777777" w:rsidR="00300B08" w:rsidRPr="00242413" w:rsidRDefault="00300B08" w:rsidP="00300B08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14:paraId="453B969C" w14:textId="77777777" w:rsidR="00300B08" w:rsidRDefault="00413BF7" w:rsidP="00300B08">
      <w:pPr>
        <w:suppressAutoHyphens w:val="0"/>
        <w:autoSpaceDE w:val="0"/>
        <w:autoSpaceDN w:val="0"/>
        <w:adjustRightInd w:val="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от 26.01.2022 № 20-П</w:t>
      </w:r>
    </w:p>
    <w:p w14:paraId="1A0DB7C4" w14:textId="77777777" w:rsidR="00FF4DB9" w:rsidRPr="00FF4DB9" w:rsidRDefault="00FF4DB9" w:rsidP="00FF4DB9">
      <w:pPr>
        <w:jc w:val="center"/>
        <w:rPr>
          <w:sz w:val="24"/>
          <w:szCs w:val="24"/>
        </w:rPr>
      </w:pPr>
      <w:r w:rsidRPr="00FF4DB9">
        <w:rPr>
          <w:sz w:val="24"/>
          <w:szCs w:val="24"/>
        </w:rPr>
        <w:t>Перечень</w:t>
      </w:r>
    </w:p>
    <w:p w14:paraId="1B4F8C8F" w14:textId="77777777" w:rsidR="00FF4DB9" w:rsidRPr="00FF4DB9" w:rsidRDefault="00FF4DB9" w:rsidP="00FF4DB9">
      <w:pPr>
        <w:jc w:val="center"/>
        <w:rPr>
          <w:sz w:val="24"/>
          <w:szCs w:val="24"/>
        </w:rPr>
      </w:pPr>
      <w:r w:rsidRPr="00FF4DB9">
        <w:rPr>
          <w:sz w:val="24"/>
          <w:szCs w:val="24"/>
        </w:rPr>
        <w:t xml:space="preserve">основных мероприятий и ресурсное обеспечение реализации </w:t>
      </w:r>
    </w:p>
    <w:p w14:paraId="55CFFFD2" w14:textId="77777777" w:rsidR="00FF4DB9" w:rsidRPr="00FF4DB9" w:rsidRDefault="00FF4DB9" w:rsidP="00FF4DB9">
      <w:pPr>
        <w:jc w:val="center"/>
        <w:rPr>
          <w:sz w:val="24"/>
          <w:szCs w:val="24"/>
        </w:rPr>
      </w:pPr>
      <w:r w:rsidRPr="00FF4DB9">
        <w:rPr>
          <w:sz w:val="24"/>
          <w:szCs w:val="24"/>
        </w:rPr>
        <w:t xml:space="preserve">подпрограммы </w:t>
      </w:r>
      <w:r>
        <w:rPr>
          <w:sz w:val="24"/>
          <w:szCs w:val="24"/>
        </w:rPr>
        <w:t>3</w:t>
      </w:r>
      <w:r w:rsidR="00ED2693">
        <w:rPr>
          <w:sz w:val="24"/>
          <w:szCs w:val="24"/>
        </w:rPr>
        <w:t xml:space="preserve"> «</w:t>
      </w:r>
      <w:r w:rsidRPr="00FF4DB9">
        <w:rPr>
          <w:sz w:val="24"/>
          <w:szCs w:val="24"/>
        </w:rPr>
        <w:t>Формирование законопослушного поведения участников дорожного движения»</w:t>
      </w:r>
    </w:p>
    <w:p w14:paraId="27960C22" w14:textId="77777777" w:rsidR="00FF4DB9" w:rsidRPr="00FF4DB9" w:rsidRDefault="00FF4DB9" w:rsidP="00FF4DB9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1275"/>
        <w:gridCol w:w="1134"/>
        <w:gridCol w:w="993"/>
        <w:gridCol w:w="1021"/>
        <w:gridCol w:w="963"/>
        <w:gridCol w:w="992"/>
        <w:gridCol w:w="1701"/>
        <w:gridCol w:w="1134"/>
        <w:gridCol w:w="142"/>
        <w:gridCol w:w="1276"/>
      </w:tblGrid>
      <w:tr w:rsidR="00FF4DB9" w:rsidRPr="00FF4DB9" w14:paraId="15FEE543" w14:textId="77777777" w:rsidTr="00FF4DB9">
        <w:tc>
          <w:tcPr>
            <w:tcW w:w="568" w:type="dxa"/>
            <w:vMerge w:val="restart"/>
            <w:shd w:val="clear" w:color="auto" w:fill="auto"/>
          </w:tcPr>
          <w:p w14:paraId="425C3CF5" w14:textId="77777777" w:rsidR="00FF4DB9" w:rsidRPr="00FF4DB9" w:rsidRDefault="00FF4DB9" w:rsidP="00FF4DB9">
            <w:pPr>
              <w:jc w:val="center"/>
            </w:pPr>
            <w:r w:rsidRPr="00FF4DB9">
              <w:t>№</w:t>
            </w:r>
          </w:p>
          <w:p w14:paraId="679B5D37" w14:textId="77777777" w:rsidR="00FF4DB9" w:rsidRPr="00FF4DB9" w:rsidRDefault="00FF4DB9" w:rsidP="00FF4DB9">
            <w:pPr>
              <w:jc w:val="center"/>
            </w:pPr>
            <w:r w:rsidRPr="00FF4DB9">
              <w:t>пп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E53FB7E" w14:textId="77777777" w:rsidR="00FF4DB9" w:rsidRPr="00FF4DB9" w:rsidRDefault="00FF4DB9" w:rsidP="00FF4DB9">
            <w:pPr>
              <w:jc w:val="center"/>
            </w:pPr>
            <w:r w:rsidRPr="00FF4DB9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E3FBED" w14:textId="77777777" w:rsidR="00FF4DB9" w:rsidRPr="00FF4DB9" w:rsidRDefault="00FF4DB9" w:rsidP="00FF4DB9">
            <w:pPr>
              <w:jc w:val="center"/>
            </w:pPr>
            <w:r w:rsidRPr="00FF4DB9">
              <w:t xml:space="preserve">Срок реализации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3445CD4" w14:textId="77777777" w:rsidR="00FF4DB9" w:rsidRPr="00FF4DB9" w:rsidRDefault="00FF4DB9" w:rsidP="00FF4DB9">
            <w:pPr>
              <w:jc w:val="center"/>
            </w:pPr>
            <w:r w:rsidRPr="00FF4DB9">
              <w:t>Объем финансиро</w:t>
            </w:r>
          </w:p>
          <w:p w14:paraId="20AA37E4" w14:textId="77777777" w:rsidR="00FF4DB9" w:rsidRPr="00FF4DB9" w:rsidRDefault="00A43BD2" w:rsidP="00FF4DB9">
            <w:pPr>
              <w:jc w:val="center"/>
            </w:pPr>
            <w:r>
              <w:t>вания (тыс. рублей</w:t>
            </w:r>
            <w:r w:rsidR="00FF4DB9" w:rsidRPr="00FF4DB9">
              <w:t>)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3D2ED782" w14:textId="77777777" w:rsidR="00FF4DB9" w:rsidRPr="00FF4DB9" w:rsidRDefault="00FF4DB9" w:rsidP="00FF4DB9">
            <w:pPr>
              <w:jc w:val="center"/>
            </w:pPr>
            <w:r w:rsidRPr="00FF4DB9">
              <w:t>В  том числе за счет средств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0E5A1D" w14:textId="77777777" w:rsidR="00FF4DB9" w:rsidRPr="00FF4DB9" w:rsidRDefault="00FF4DB9" w:rsidP="00FF4DB9">
            <w:pPr>
              <w:jc w:val="center"/>
            </w:pPr>
            <w:r w:rsidRPr="00FF4DB9">
              <w:t>Участник/участники мероприятия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6A3D3BD" w14:textId="77777777" w:rsidR="00FF4DB9" w:rsidRPr="00FF4DB9" w:rsidRDefault="00FF4DB9" w:rsidP="00FF4DB9">
            <w:pPr>
              <w:jc w:val="center"/>
            </w:pPr>
            <w:r w:rsidRPr="00FF4DB9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F4DB9" w:rsidRPr="00FF4DB9" w14:paraId="5370EDF3" w14:textId="77777777" w:rsidTr="00FF4DB9">
        <w:tc>
          <w:tcPr>
            <w:tcW w:w="568" w:type="dxa"/>
            <w:vMerge/>
            <w:shd w:val="clear" w:color="auto" w:fill="auto"/>
          </w:tcPr>
          <w:p w14:paraId="6EADE885" w14:textId="77777777" w:rsidR="00FF4DB9" w:rsidRPr="00FF4DB9" w:rsidRDefault="00FF4DB9" w:rsidP="00FF4DB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20BE2477" w14:textId="77777777" w:rsidR="00FF4DB9" w:rsidRPr="00FF4DB9" w:rsidRDefault="00FF4DB9" w:rsidP="00FF4DB9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39899D4E" w14:textId="77777777" w:rsidR="00FF4DB9" w:rsidRPr="00FF4DB9" w:rsidRDefault="00FF4DB9" w:rsidP="00FF4DB9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14:paraId="6F649C63" w14:textId="77777777" w:rsidR="00FF4DB9" w:rsidRPr="00FF4DB9" w:rsidRDefault="00FF4DB9" w:rsidP="00FF4DB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1D0871E" w14:textId="77777777" w:rsidR="00FF4DB9" w:rsidRPr="00FF4DB9" w:rsidRDefault="00FF4DB9" w:rsidP="00FF4DB9">
            <w:pPr>
              <w:jc w:val="center"/>
            </w:pPr>
            <w:r w:rsidRPr="00FF4DB9">
              <w:t>федера</w:t>
            </w:r>
          </w:p>
          <w:p w14:paraId="37DC34D5" w14:textId="77777777" w:rsidR="00FF4DB9" w:rsidRPr="00FF4DB9" w:rsidRDefault="00FF4DB9" w:rsidP="00FF4DB9">
            <w:pPr>
              <w:jc w:val="center"/>
            </w:pPr>
            <w:r w:rsidRPr="00FF4DB9">
              <w:t>льного бюджета (по согласованию)</w:t>
            </w:r>
          </w:p>
          <w:p w14:paraId="15E3AC4C" w14:textId="77777777" w:rsidR="00FF4DB9" w:rsidRPr="00FF4DB9" w:rsidRDefault="00FF4DB9" w:rsidP="00FF4DB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A558CB7" w14:textId="77777777" w:rsidR="00FF4DB9" w:rsidRPr="00FF4DB9" w:rsidRDefault="00FF4DB9" w:rsidP="00FF4DB9">
            <w:pPr>
              <w:jc w:val="center"/>
            </w:pPr>
            <w:r w:rsidRPr="00FF4DB9">
              <w:t>областного бюджета (по согласованию)</w:t>
            </w:r>
          </w:p>
        </w:tc>
        <w:tc>
          <w:tcPr>
            <w:tcW w:w="1021" w:type="dxa"/>
            <w:shd w:val="clear" w:color="auto" w:fill="auto"/>
          </w:tcPr>
          <w:p w14:paraId="1F042FA9" w14:textId="77777777" w:rsidR="00FF4DB9" w:rsidRPr="00FF4DB9" w:rsidRDefault="00FF4DB9" w:rsidP="00FF4DB9">
            <w:pPr>
              <w:jc w:val="center"/>
            </w:pPr>
            <w:r w:rsidRPr="00FF4DB9">
              <w:t>бюджета Томского района</w:t>
            </w:r>
          </w:p>
        </w:tc>
        <w:tc>
          <w:tcPr>
            <w:tcW w:w="963" w:type="dxa"/>
            <w:shd w:val="clear" w:color="auto" w:fill="auto"/>
          </w:tcPr>
          <w:p w14:paraId="7EA51E70" w14:textId="77777777" w:rsidR="00FF4DB9" w:rsidRPr="00FF4DB9" w:rsidRDefault="00FF4DB9" w:rsidP="00FF4DB9">
            <w:pPr>
              <w:jc w:val="center"/>
            </w:pPr>
            <w:r w:rsidRPr="00FF4DB9">
              <w:t xml:space="preserve">бюджета сельских поселений (по согласованию) </w:t>
            </w:r>
          </w:p>
        </w:tc>
        <w:tc>
          <w:tcPr>
            <w:tcW w:w="992" w:type="dxa"/>
            <w:shd w:val="clear" w:color="auto" w:fill="auto"/>
          </w:tcPr>
          <w:p w14:paraId="1F8DA9CC" w14:textId="77777777" w:rsidR="00FF4DB9" w:rsidRPr="00FF4DB9" w:rsidRDefault="00FF4DB9" w:rsidP="00FF4DB9">
            <w:pPr>
              <w:jc w:val="center"/>
            </w:pPr>
            <w:r w:rsidRPr="00FF4DB9">
              <w:t xml:space="preserve">внебюджетных источников (по согласованию </w:t>
            </w:r>
          </w:p>
        </w:tc>
        <w:tc>
          <w:tcPr>
            <w:tcW w:w="1701" w:type="dxa"/>
            <w:vMerge/>
            <w:shd w:val="clear" w:color="auto" w:fill="auto"/>
          </w:tcPr>
          <w:p w14:paraId="18B7BB5F" w14:textId="77777777" w:rsidR="00FF4DB9" w:rsidRPr="00FF4DB9" w:rsidRDefault="00FF4DB9" w:rsidP="00FF4DB9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B9BF132" w14:textId="77777777" w:rsidR="00FF4DB9" w:rsidRPr="00FF4DB9" w:rsidRDefault="00FF4DB9" w:rsidP="00FF4DB9">
            <w:pPr>
              <w:jc w:val="center"/>
            </w:pPr>
            <w:r w:rsidRPr="00FF4DB9">
              <w:t>наименование и 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0880E229" w14:textId="77777777" w:rsidR="00FF4DB9" w:rsidRPr="00FF4DB9" w:rsidRDefault="00FF4DB9" w:rsidP="00FF4DB9">
            <w:pPr>
              <w:jc w:val="center"/>
            </w:pPr>
            <w:r w:rsidRPr="00FF4DB9">
              <w:t xml:space="preserve">значения по годам реализации </w:t>
            </w:r>
          </w:p>
        </w:tc>
      </w:tr>
      <w:tr w:rsidR="00FF4DB9" w:rsidRPr="00FF4DB9" w14:paraId="47541F3B" w14:textId="77777777" w:rsidTr="00FF4DB9">
        <w:tc>
          <w:tcPr>
            <w:tcW w:w="568" w:type="dxa"/>
            <w:shd w:val="clear" w:color="auto" w:fill="auto"/>
          </w:tcPr>
          <w:p w14:paraId="2E655FD1" w14:textId="77777777" w:rsidR="00FF4DB9" w:rsidRPr="00FF4DB9" w:rsidRDefault="00FF4DB9" w:rsidP="00FF4DB9">
            <w:pPr>
              <w:jc w:val="center"/>
            </w:pPr>
            <w:r w:rsidRPr="00FF4DB9">
              <w:t>1</w:t>
            </w:r>
          </w:p>
        </w:tc>
        <w:tc>
          <w:tcPr>
            <w:tcW w:w="2835" w:type="dxa"/>
            <w:shd w:val="clear" w:color="auto" w:fill="auto"/>
          </w:tcPr>
          <w:p w14:paraId="021994EB" w14:textId="77777777" w:rsidR="00FF4DB9" w:rsidRPr="00FF4DB9" w:rsidRDefault="00FF4DB9" w:rsidP="00FF4DB9">
            <w:pPr>
              <w:jc w:val="center"/>
            </w:pPr>
            <w:r w:rsidRPr="00FF4DB9">
              <w:t>2</w:t>
            </w:r>
          </w:p>
        </w:tc>
        <w:tc>
          <w:tcPr>
            <w:tcW w:w="1276" w:type="dxa"/>
            <w:shd w:val="clear" w:color="auto" w:fill="auto"/>
          </w:tcPr>
          <w:p w14:paraId="2A72B37E" w14:textId="77777777" w:rsidR="00FF4DB9" w:rsidRPr="00FF4DB9" w:rsidRDefault="00FF4DB9" w:rsidP="00FF4DB9">
            <w:pPr>
              <w:jc w:val="center"/>
            </w:pPr>
            <w:r w:rsidRPr="00FF4DB9">
              <w:t>3</w:t>
            </w:r>
          </w:p>
        </w:tc>
        <w:tc>
          <w:tcPr>
            <w:tcW w:w="1275" w:type="dxa"/>
            <w:shd w:val="clear" w:color="auto" w:fill="auto"/>
          </w:tcPr>
          <w:p w14:paraId="0D5CC47E" w14:textId="77777777" w:rsidR="00FF4DB9" w:rsidRPr="00FF4DB9" w:rsidRDefault="00FF4DB9" w:rsidP="00FF4DB9">
            <w:pPr>
              <w:jc w:val="center"/>
            </w:pPr>
            <w:r w:rsidRPr="00FF4DB9">
              <w:t>4</w:t>
            </w:r>
          </w:p>
        </w:tc>
        <w:tc>
          <w:tcPr>
            <w:tcW w:w="1134" w:type="dxa"/>
            <w:shd w:val="clear" w:color="auto" w:fill="auto"/>
          </w:tcPr>
          <w:p w14:paraId="3AEAC67A" w14:textId="77777777" w:rsidR="00FF4DB9" w:rsidRPr="00FF4DB9" w:rsidRDefault="00FF4DB9" w:rsidP="00FF4DB9">
            <w:pPr>
              <w:jc w:val="center"/>
            </w:pPr>
            <w:r w:rsidRPr="00FF4DB9">
              <w:t>5</w:t>
            </w:r>
          </w:p>
        </w:tc>
        <w:tc>
          <w:tcPr>
            <w:tcW w:w="993" w:type="dxa"/>
            <w:shd w:val="clear" w:color="auto" w:fill="auto"/>
          </w:tcPr>
          <w:p w14:paraId="5BCD12B5" w14:textId="77777777" w:rsidR="00FF4DB9" w:rsidRPr="00FF4DB9" w:rsidRDefault="00FF4DB9" w:rsidP="00FF4DB9">
            <w:pPr>
              <w:jc w:val="center"/>
            </w:pPr>
            <w:r w:rsidRPr="00FF4DB9">
              <w:t>6</w:t>
            </w:r>
          </w:p>
        </w:tc>
        <w:tc>
          <w:tcPr>
            <w:tcW w:w="1021" w:type="dxa"/>
            <w:shd w:val="clear" w:color="auto" w:fill="auto"/>
          </w:tcPr>
          <w:p w14:paraId="6553822B" w14:textId="77777777" w:rsidR="00FF4DB9" w:rsidRPr="00FF4DB9" w:rsidRDefault="00FF4DB9" w:rsidP="00FF4DB9">
            <w:pPr>
              <w:jc w:val="center"/>
            </w:pPr>
            <w:r w:rsidRPr="00FF4DB9">
              <w:t>7</w:t>
            </w:r>
          </w:p>
        </w:tc>
        <w:tc>
          <w:tcPr>
            <w:tcW w:w="963" w:type="dxa"/>
            <w:shd w:val="clear" w:color="auto" w:fill="auto"/>
          </w:tcPr>
          <w:p w14:paraId="4FB59259" w14:textId="77777777" w:rsidR="00FF4DB9" w:rsidRPr="00FF4DB9" w:rsidRDefault="00FF4DB9" w:rsidP="00FF4DB9">
            <w:pPr>
              <w:jc w:val="center"/>
            </w:pPr>
            <w:r w:rsidRPr="00FF4DB9">
              <w:t>8</w:t>
            </w:r>
          </w:p>
        </w:tc>
        <w:tc>
          <w:tcPr>
            <w:tcW w:w="992" w:type="dxa"/>
            <w:shd w:val="clear" w:color="auto" w:fill="auto"/>
          </w:tcPr>
          <w:p w14:paraId="03BC3B4D" w14:textId="77777777" w:rsidR="00FF4DB9" w:rsidRPr="00FF4DB9" w:rsidRDefault="00FF4DB9" w:rsidP="00FF4DB9">
            <w:pPr>
              <w:jc w:val="center"/>
            </w:pPr>
            <w:r w:rsidRPr="00FF4DB9">
              <w:t>9</w:t>
            </w:r>
          </w:p>
        </w:tc>
        <w:tc>
          <w:tcPr>
            <w:tcW w:w="1701" w:type="dxa"/>
            <w:shd w:val="clear" w:color="auto" w:fill="auto"/>
          </w:tcPr>
          <w:p w14:paraId="673B99B7" w14:textId="77777777" w:rsidR="00FF4DB9" w:rsidRPr="00FF4DB9" w:rsidRDefault="00FF4DB9" w:rsidP="00FF4DB9">
            <w:pPr>
              <w:jc w:val="center"/>
            </w:pPr>
            <w:r w:rsidRPr="00FF4DB9"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484E9C7" w14:textId="77777777" w:rsidR="00FF4DB9" w:rsidRPr="00FF4DB9" w:rsidRDefault="00FF4DB9" w:rsidP="00FF4DB9">
            <w:pPr>
              <w:jc w:val="center"/>
            </w:pPr>
            <w:r w:rsidRPr="00FF4DB9">
              <w:t>11</w:t>
            </w:r>
          </w:p>
        </w:tc>
        <w:tc>
          <w:tcPr>
            <w:tcW w:w="1276" w:type="dxa"/>
            <w:shd w:val="clear" w:color="auto" w:fill="auto"/>
          </w:tcPr>
          <w:p w14:paraId="2A097181" w14:textId="77777777" w:rsidR="00FF4DB9" w:rsidRPr="00FF4DB9" w:rsidRDefault="00FF4DB9" w:rsidP="00FF4DB9">
            <w:pPr>
              <w:jc w:val="center"/>
            </w:pPr>
            <w:r w:rsidRPr="00FF4DB9">
              <w:t>12</w:t>
            </w:r>
          </w:p>
        </w:tc>
      </w:tr>
      <w:tr w:rsidR="00FF4DB9" w:rsidRPr="00FF4DB9" w14:paraId="498BF911" w14:textId="77777777" w:rsidTr="00FF4DB9">
        <w:tc>
          <w:tcPr>
            <w:tcW w:w="568" w:type="dxa"/>
            <w:shd w:val="clear" w:color="auto" w:fill="auto"/>
          </w:tcPr>
          <w:p w14:paraId="013EEB36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14742" w:type="dxa"/>
            <w:gridSpan w:val="12"/>
            <w:shd w:val="clear" w:color="auto" w:fill="auto"/>
          </w:tcPr>
          <w:p w14:paraId="65D222BF" w14:textId="77777777" w:rsidR="00FF4DB9" w:rsidRPr="00FF4DB9" w:rsidRDefault="00FF4DB9" w:rsidP="00CD4A67">
            <w:r w:rsidRPr="00FF4DB9">
              <w:t>Подпрограмма</w:t>
            </w:r>
            <w:r w:rsidR="00CD4A67">
              <w:t xml:space="preserve"> 3</w:t>
            </w:r>
            <w:r w:rsidRPr="00FF4DB9">
              <w:t xml:space="preserve"> Формирование законопослушного поведения участников дорожного движения</w:t>
            </w:r>
          </w:p>
        </w:tc>
      </w:tr>
      <w:tr w:rsidR="00FF4DB9" w:rsidRPr="00FF4DB9" w14:paraId="3633CCE9" w14:textId="77777777" w:rsidTr="00FF4DB9">
        <w:tc>
          <w:tcPr>
            <w:tcW w:w="568" w:type="dxa"/>
            <w:shd w:val="clear" w:color="auto" w:fill="auto"/>
          </w:tcPr>
          <w:p w14:paraId="19DED3E6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12190" w:type="dxa"/>
            <w:gridSpan w:val="9"/>
            <w:shd w:val="clear" w:color="auto" w:fill="auto"/>
          </w:tcPr>
          <w:p w14:paraId="1473E66A" w14:textId="77777777" w:rsidR="00FF4DB9" w:rsidRPr="00FF4DB9" w:rsidRDefault="00FF4DB9" w:rsidP="00FF4DB9">
            <w:r w:rsidRPr="00FF4DB9">
              <w:t xml:space="preserve">Задача 1 </w:t>
            </w:r>
            <w:r w:rsidR="00A8657D">
              <w:t xml:space="preserve">подпрограммы 3. </w:t>
            </w:r>
            <w:r w:rsidRPr="00FF4DB9">
              <w:t>Повышение защищенности населения от дорожно-транспортных происшествий</w:t>
            </w:r>
          </w:p>
        </w:tc>
        <w:tc>
          <w:tcPr>
            <w:tcW w:w="1134" w:type="dxa"/>
            <w:shd w:val="clear" w:color="auto" w:fill="auto"/>
          </w:tcPr>
          <w:p w14:paraId="3D5B2B67" w14:textId="77777777" w:rsidR="00FF4DB9" w:rsidRPr="00FF4DB9" w:rsidRDefault="00FF4DB9" w:rsidP="00FF4DB9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9CDF6A" w14:textId="77777777" w:rsidR="00FF4DB9" w:rsidRPr="00FF4DB9" w:rsidRDefault="00FF4DB9" w:rsidP="00FF4DB9">
            <w:pPr>
              <w:jc w:val="center"/>
            </w:pPr>
          </w:p>
        </w:tc>
      </w:tr>
      <w:tr w:rsidR="00DA4C61" w:rsidRPr="00FF4DB9" w14:paraId="31F45F7B" w14:textId="77777777" w:rsidTr="00FF4DB9">
        <w:trPr>
          <w:trHeight w:val="349"/>
        </w:trPr>
        <w:tc>
          <w:tcPr>
            <w:tcW w:w="568" w:type="dxa"/>
            <w:vMerge w:val="restart"/>
            <w:shd w:val="clear" w:color="auto" w:fill="auto"/>
          </w:tcPr>
          <w:p w14:paraId="7C48D398" w14:textId="77777777" w:rsidR="00DA4C61" w:rsidRPr="00FF4DB9" w:rsidRDefault="00DA4C61" w:rsidP="00DA4C61">
            <w:pPr>
              <w:jc w:val="center"/>
            </w:pPr>
            <w:r w:rsidRPr="000C1BF6"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0EA5CF7" w14:textId="77777777" w:rsidR="00DA4C61" w:rsidRPr="00FF4DB9" w:rsidRDefault="00DA4C61" w:rsidP="00DA4C61">
            <w:pPr>
              <w:widowControl w:val="0"/>
              <w:ind w:right="128"/>
            </w:pPr>
            <w:r w:rsidRPr="00790816">
              <w:t>Основное мероприятие</w:t>
            </w:r>
            <w:r>
              <w:t>:</w:t>
            </w:r>
            <w:r w:rsidRPr="00790816">
              <w:t xml:space="preserve"> Повышение защищенности населения от дорожно-транспортных происшествий</w:t>
            </w:r>
          </w:p>
        </w:tc>
        <w:tc>
          <w:tcPr>
            <w:tcW w:w="1276" w:type="dxa"/>
            <w:shd w:val="clear" w:color="auto" w:fill="auto"/>
          </w:tcPr>
          <w:p w14:paraId="09FD3531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51EE5AE3" w14:textId="77777777" w:rsidR="00DA4C61" w:rsidRPr="004B307D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t>1048,0</w:t>
            </w:r>
          </w:p>
        </w:tc>
        <w:tc>
          <w:tcPr>
            <w:tcW w:w="1134" w:type="dxa"/>
            <w:shd w:val="clear" w:color="auto" w:fill="auto"/>
          </w:tcPr>
          <w:p w14:paraId="4021983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3DA844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1124887" w14:textId="77777777" w:rsidR="00DA4C61" w:rsidRPr="00597C98" w:rsidRDefault="00DA4C61" w:rsidP="00DA4C61">
            <w:pPr>
              <w:jc w:val="center"/>
            </w:pPr>
            <w:r>
              <w:t>1048,0</w:t>
            </w:r>
          </w:p>
        </w:tc>
        <w:tc>
          <w:tcPr>
            <w:tcW w:w="963" w:type="dxa"/>
            <w:shd w:val="clear" w:color="auto" w:fill="auto"/>
          </w:tcPr>
          <w:p w14:paraId="4575329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C23AD7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FC3894C" w14:textId="77777777" w:rsidR="00DA4C61" w:rsidRDefault="00DA4C61" w:rsidP="00DA4C61">
            <w:r w:rsidRPr="00FF4DB9">
              <w:t>Управление образования</w:t>
            </w:r>
            <w:r>
              <w:t xml:space="preserve"> Администрации Томского района</w:t>
            </w:r>
          </w:p>
          <w:p w14:paraId="4B77103C" w14:textId="77777777" w:rsidR="00DA4C61" w:rsidRPr="00FF4DB9" w:rsidRDefault="00DA4C61" w:rsidP="00DA4C61">
            <w:r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1B6AFA8" w14:textId="77777777" w:rsidR="00DA4C61" w:rsidRDefault="00DA4C61" w:rsidP="00DA4C61">
            <w:pPr>
              <w:suppressAutoHyphens w:val="0"/>
              <w:autoSpaceDE w:val="0"/>
              <w:autoSpaceDN w:val="0"/>
              <w:adjustRightInd w:val="0"/>
            </w:pPr>
            <w:r w:rsidRPr="00B114FC">
              <w:t>Количество организованных мероприятий по безопасности дорожного движения с учащимися, (ед)</w:t>
            </w:r>
          </w:p>
          <w:p w14:paraId="487D7C0C" w14:textId="77777777" w:rsidR="00DA4C61" w:rsidRPr="004D1910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4C61">
              <w:t>Количество организованных мероприятий с участниками дорожного движения, (ед)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10CC529" w14:textId="77777777" w:rsidR="00DA4C61" w:rsidRPr="00FF4DB9" w:rsidRDefault="00DA4C61" w:rsidP="00DA4C61">
            <w:pPr>
              <w:jc w:val="center"/>
            </w:pPr>
            <w:r>
              <w:t>х</w:t>
            </w:r>
          </w:p>
        </w:tc>
      </w:tr>
      <w:tr w:rsidR="00DA4C61" w:rsidRPr="00FF4DB9" w14:paraId="4F59773C" w14:textId="77777777" w:rsidTr="00DA4C61">
        <w:trPr>
          <w:trHeight w:val="291"/>
        </w:trPr>
        <w:tc>
          <w:tcPr>
            <w:tcW w:w="568" w:type="dxa"/>
            <w:vMerge/>
            <w:shd w:val="clear" w:color="auto" w:fill="auto"/>
          </w:tcPr>
          <w:p w14:paraId="06FFC442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D18D1E6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C3927B0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17B4818D" w14:textId="77777777" w:rsidR="00DA4C61" w:rsidRPr="004B307D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5546FE">
              <w:t>64,0</w:t>
            </w:r>
          </w:p>
        </w:tc>
        <w:tc>
          <w:tcPr>
            <w:tcW w:w="1134" w:type="dxa"/>
            <w:shd w:val="clear" w:color="auto" w:fill="auto"/>
          </w:tcPr>
          <w:p w14:paraId="02DAC64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DF66E2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11EBF95B" w14:textId="77777777" w:rsidR="00DA4C61" w:rsidRPr="00597C98" w:rsidRDefault="00DA4C61" w:rsidP="00DA4C61">
            <w:pPr>
              <w:jc w:val="center"/>
            </w:pPr>
            <w:r w:rsidRPr="00597C98">
              <w:t>64,0</w:t>
            </w:r>
          </w:p>
        </w:tc>
        <w:tc>
          <w:tcPr>
            <w:tcW w:w="963" w:type="dxa"/>
            <w:shd w:val="clear" w:color="auto" w:fill="auto"/>
          </w:tcPr>
          <w:p w14:paraId="24C9CAD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C78399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B46C76C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55D6B73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2BF0063A" w14:textId="77777777" w:rsidR="00DA4C61" w:rsidRDefault="00DA4C61" w:rsidP="00DA4C61">
            <w:pPr>
              <w:jc w:val="center"/>
            </w:pPr>
            <w:r>
              <w:t>15</w:t>
            </w:r>
          </w:p>
          <w:p w14:paraId="322BA4AE" w14:textId="77777777" w:rsidR="00DA4C61" w:rsidRPr="00FF4DB9" w:rsidRDefault="00DA4C61" w:rsidP="00DA4C61">
            <w:pPr>
              <w:jc w:val="center"/>
            </w:pPr>
            <w:r>
              <w:t>65</w:t>
            </w:r>
          </w:p>
        </w:tc>
      </w:tr>
      <w:tr w:rsidR="00DA4C61" w:rsidRPr="00FF4DB9" w14:paraId="43BF8331" w14:textId="77777777" w:rsidTr="00FF4DB9">
        <w:tc>
          <w:tcPr>
            <w:tcW w:w="568" w:type="dxa"/>
            <w:vMerge/>
            <w:shd w:val="clear" w:color="auto" w:fill="auto"/>
          </w:tcPr>
          <w:p w14:paraId="36401256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530C4967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968DE4B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6724AFF8" w14:textId="77777777" w:rsidR="00DA4C61" w:rsidRPr="004B307D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5546FE">
              <w:t>64,0</w:t>
            </w:r>
          </w:p>
        </w:tc>
        <w:tc>
          <w:tcPr>
            <w:tcW w:w="1134" w:type="dxa"/>
            <w:shd w:val="clear" w:color="auto" w:fill="auto"/>
          </w:tcPr>
          <w:p w14:paraId="057FBD4D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08DDE4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D95498C" w14:textId="77777777" w:rsidR="00DA4C61" w:rsidRPr="00597C98" w:rsidRDefault="00DA4C61" w:rsidP="00DA4C61">
            <w:pPr>
              <w:jc w:val="center"/>
            </w:pPr>
            <w:r w:rsidRPr="00597C98">
              <w:t>64,0</w:t>
            </w:r>
          </w:p>
        </w:tc>
        <w:tc>
          <w:tcPr>
            <w:tcW w:w="963" w:type="dxa"/>
            <w:shd w:val="clear" w:color="auto" w:fill="auto"/>
          </w:tcPr>
          <w:p w14:paraId="53334E1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72476DB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94A045D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679644D1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0ADAE863" w14:textId="77777777" w:rsidR="00DA4C61" w:rsidRDefault="00DA4C61" w:rsidP="00DA4C61">
            <w:pPr>
              <w:jc w:val="center"/>
            </w:pPr>
            <w:r>
              <w:t>15</w:t>
            </w:r>
          </w:p>
          <w:p w14:paraId="0B11C502" w14:textId="77777777" w:rsidR="00DA4C61" w:rsidRPr="00FF4DB9" w:rsidRDefault="00DA4C61" w:rsidP="00DA4C61">
            <w:pPr>
              <w:jc w:val="center"/>
            </w:pPr>
            <w:r>
              <w:t>65</w:t>
            </w:r>
          </w:p>
        </w:tc>
      </w:tr>
      <w:tr w:rsidR="00DA4C61" w:rsidRPr="00FF4DB9" w14:paraId="7EF90341" w14:textId="77777777" w:rsidTr="00FF4DB9">
        <w:tc>
          <w:tcPr>
            <w:tcW w:w="568" w:type="dxa"/>
            <w:vMerge/>
            <w:shd w:val="clear" w:color="auto" w:fill="auto"/>
          </w:tcPr>
          <w:p w14:paraId="2518C1C0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1CD9926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07791BB4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4C287426" w14:textId="77777777" w:rsidR="00DA4C61" w:rsidRPr="004B307D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5546FE">
              <w:t>64,0</w:t>
            </w:r>
          </w:p>
        </w:tc>
        <w:tc>
          <w:tcPr>
            <w:tcW w:w="1134" w:type="dxa"/>
            <w:shd w:val="clear" w:color="auto" w:fill="auto"/>
          </w:tcPr>
          <w:p w14:paraId="46FCB2A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75E197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002D20E" w14:textId="77777777" w:rsidR="00DA4C61" w:rsidRPr="00597C98" w:rsidRDefault="00DA4C61" w:rsidP="00DA4C61">
            <w:pPr>
              <w:jc w:val="center"/>
            </w:pPr>
            <w:r w:rsidRPr="00597C98">
              <w:t>64,0</w:t>
            </w:r>
          </w:p>
        </w:tc>
        <w:tc>
          <w:tcPr>
            <w:tcW w:w="963" w:type="dxa"/>
            <w:shd w:val="clear" w:color="auto" w:fill="auto"/>
          </w:tcPr>
          <w:p w14:paraId="274119E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78CBE2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D683104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612D4589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20D185DE" w14:textId="77777777" w:rsidR="00DA4C61" w:rsidRDefault="00DA4C61" w:rsidP="00DA4C61">
            <w:pPr>
              <w:jc w:val="center"/>
            </w:pPr>
            <w:r>
              <w:t>15</w:t>
            </w:r>
          </w:p>
          <w:p w14:paraId="21095B1C" w14:textId="77777777" w:rsidR="00DA4C61" w:rsidRPr="00FF4DB9" w:rsidRDefault="00DA4C61" w:rsidP="00DA4C61">
            <w:pPr>
              <w:jc w:val="center"/>
            </w:pPr>
            <w:r>
              <w:t>65</w:t>
            </w:r>
          </w:p>
        </w:tc>
      </w:tr>
      <w:tr w:rsidR="00DA4C61" w:rsidRPr="00FF4DB9" w14:paraId="0D859284" w14:textId="77777777" w:rsidTr="00FF4DB9">
        <w:tc>
          <w:tcPr>
            <w:tcW w:w="568" w:type="dxa"/>
            <w:vMerge/>
            <w:shd w:val="clear" w:color="auto" w:fill="auto"/>
          </w:tcPr>
          <w:p w14:paraId="31FEDCC2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967D9F7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4021AA41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668D4B10" w14:textId="77777777" w:rsidR="00DA4C61" w:rsidRPr="004B307D" w:rsidRDefault="00DA4C61" w:rsidP="00DA4C6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5546FE">
              <w:t>64,0</w:t>
            </w:r>
          </w:p>
        </w:tc>
        <w:tc>
          <w:tcPr>
            <w:tcW w:w="1134" w:type="dxa"/>
            <w:shd w:val="clear" w:color="auto" w:fill="auto"/>
          </w:tcPr>
          <w:p w14:paraId="5585A1A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29701F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763273EE" w14:textId="77777777" w:rsidR="00DA4C61" w:rsidRPr="00597C98" w:rsidRDefault="00DA4C61" w:rsidP="00DA4C61">
            <w:pPr>
              <w:jc w:val="center"/>
            </w:pPr>
            <w:r w:rsidRPr="00597C98">
              <w:t>64,0</w:t>
            </w:r>
          </w:p>
        </w:tc>
        <w:tc>
          <w:tcPr>
            <w:tcW w:w="963" w:type="dxa"/>
            <w:shd w:val="clear" w:color="auto" w:fill="auto"/>
          </w:tcPr>
          <w:p w14:paraId="08967B8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00EDE5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5755F38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2D29B1F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0495BB73" w14:textId="77777777" w:rsidR="00DA4C61" w:rsidRDefault="00DA4C61" w:rsidP="00DA4C61">
            <w:pPr>
              <w:jc w:val="center"/>
            </w:pPr>
            <w:r>
              <w:t>15</w:t>
            </w:r>
          </w:p>
          <w:p w14:paraId="7F44CD51" w14:textId="77777777" w:rsidR="00DA4C61" w:rsidRPr="00FF4DB9" w:rsidRDefault="00DA4C61" w:rsidP="00DA4C61">
            <w:pPr>
              <w:jc w:val="center"/>
            </w:pPr>
            <w:r>
              <w:t>65</w:t>
            </w:r>
          </w:p>
        </w:tc>
      </w:tr>
      <w:tr w:rsidR="00DA4C61" w:rsidRPr="00FF4DB9" w14:paraId="080E84D7" w14:textId="77777777" w:rsidTr="00FF4DB9">
        <w:tc>
          <w:tcPr>
            <w:tcW w:w="568" w:type="dxa"/>
            <w:vMerge/>
            <w:shd w:val="clear" w:color="auto" w:fill="auto"/>
          </w:tcPr>
          <w:p w14:paraId="58528F9E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25C8D0B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39BC75F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6A3C6266" w14:textId="77777777" w:rsidR="00DA4C61" w:rsidRPr="004B307D" w:rsidRDefault="00DA4C61" w:rsidP="00DA4C61">
            <w:pPr>
              <w:jc w:val="center"/>
            </w:pPr>
            <w:r w:rsidRPr="005546FE">
              <w:t>264,0</w:t>
            </w:r>
          </w:p>
        </w:tc>
        <w:tc>
          <w:tcPr>
            <w:tcW w:w="1134" w:type="dxa"/>
            <w:shd w:val="clear" w:color="auto" w:fill="auto"/>
          </w:tcPr>
          <w:p w14:paraId="2997C98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F1C390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8C3D533" w14:textId="77777777" w:rsidR="00DA4C61" w:rsidRPr="00597C98" w:rsidRDefault="00DA4C61" w:rsidP="00DA4C61">
            <w:pPr>
              <w:jc w:val="center"/>
            </w:pPr>
            <w:r w:rsidRPr="00597C98">
              <w:t>264,0</w:t>
            </w:r>
          </w:p>
        </w:tc>
        <w:tc>
          <w:tcPr>
            <w:tcW w:w="963" w:type="dxa"/>
            <w:shd w:val="clear" w:color="auto" w:fill="auto"/>
          </w:tcPr>
          <w:p w14:paraId="4BD6C65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983D60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1B62C33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64CA64B6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43867F32" w14:textId="77777777" w:rsidR="00DA4C61" w:rsidRDefault="00DA4C61" w:rsidP="00DA4C61">
            <w:pPr>
              <w:jc w:val="center"/>
            </w:pPr>
            <w:r>
              <w:t>15</w:t>
            </w:r>
          </w:p>
          <w:p w14:paraId="19CA7C48" w14:textId="77777777" w:rsidR="00DA4C61" w:rsidRPr="00FF4DB9" w:rsidRDefault="00DA4C61" w:rsidP="00DA4C61">
            <w:pPr>
              <w:jc w:val="center"/>
            </w:pPr>
            <w:r>
              <w:t>65</w:t>
            </w:r>
          </w:p>
        </w:tc>
      </w:tr>
      <w:tr w:rsidR="00DA4C61" w:rsidRPr="00FF4DB9" w14:paraId="73815FFA" w14:textId="77777777" w:rsidTr="00FF4DB9">
        <w:tc>
          <w:tcPr>
            <w:tcW w:w="568" w:type="dxa"/>
            <w:vMerge/>
            <w:shd w:val="clear" w:color="auto" w:fill="auto"/>
          </w:tcPr>
          <w:p w14:paraId="300AE5CD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2D1EBE11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0F6E6ECA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1A9D0258" w14:textId="77777777" w:rsidR="00DA4C61" w:rsidRPr="00FF4DB9" w:rsidRDefault="00DA4C61" w:rsidP="00DA4C61">
            <w:pPr>
              <w:jc w:val="center"/>
            </w:pPr>
            <w:r w:rsidRPr="005546FE">
              <w:t>264,0</w:t>
            </w:r>
          </w:p>
        </w:tc>
        <w:tc>
          <w:tcPr>
            <w:tcW w:w="1134" w:type="dxa"/>
            <w:shd w:val="clear" w:color="auto" w:fill="auto"/>
          </w:tcPr>
          <w:p w14:paraId="146F9DF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90C0F2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7EAF3A9D" w14:textId="77777777" w:rsidR="00DA4C61" w:rsidRPr="00597C98" w:rsidRDefault="00DA4C61" w:rsidP="00DA4C61">
            <w:pPr>
              <w:jc w:val="center"/>
            </w:pPr>
            <w:r w:rsidRPr="00597C98">
              <w:t>264,0</w:t>
            </w:r>
          </w:p>
        </w:tc>
        <w:tc>
          <w:tcPr>
            <w:tcW w:w="963" w:type="dxa"/>
            <w:shd w:val="clear" w:color="auto" w:fill="auto"/>
          </w:tcPr>
          <w:p w14:paraId="2368904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7D729A6C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09B23C3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AB7B380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046E102B" w14:textId="77777777" w:rsidR="00DA4C61" w:rsidRDefault="00DA4C61" w:rsidP="00DA4C61">
            <w:pPr>
              <w:jc w:val="center"/>
            </w:pPr>
            <w:r>
              <w:t>20</w:t>
            </w:r>
          </w:p>
          <w:p w14:paraId="0D6EECDC" w14:textId="77777777" w:rsidR="00DA4C61" w:rsidRPr="00FF4DB9" w:rsidRDefault="00DA4C61" w:rsidP="00DA4C61">
            <w:pPr>
              <w:jc w:val="center"/>
            </w:pPr>
            <w:r>
              <w:t>65</w:t>
            </w:r>
          </w:p>
        </w:tc>
      </w:tr>
      <w:tr w:rsidR="00DA4C61" w:rsidRPr="00FF4DB9" w14:paraId="2B34EA8C" w14:textId="77777777" w:rsidTr="00FF4DB9">
        <w:tc>
          <w:tcPr>
            <w:tcW w:w="568" w:type="dxa"/>
            <w:vMerge/>
            <w:shd w:val="clear" w:color="auto" w:fill="auto"/>
          </w:tcPr>
          <w:p w14:paraId="454BF288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DA416DD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B0DCC63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0B66E356" w14:textId="77777777" w:rsidR="00DA4C61" w:rsidRPr="007E5713" w:rsidRDefault="00DA4C61" w:rsidP="00DA4C61">
            <w:pPr>
              <w:jc w:val="center"/>
            </w:pPr>
            <w:r w:rsidRPr="005546FE">
              <w:t>264,0</w:t>
            </w:r>
          </w:p>
        </w:tc>
        <w:tc>
          <w:tcPr>
            <w:tcW w:w="1134" w:type="dxa"/>
            <w:shd w:val="clear" w:color="auto" w:fill="auto"/>
          </w:tcPr>
          <w:p w14:paraId="052C06F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514692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7B12F02E" w14:textId="77777777" w:rsidR="00DA4C61" w:rsidRDefault="00DA4C61" w:rsidP="00DA4C61">
            <w:pPr>
              <w:jc w:val="center"/>
            </w:pPr>
            <w:r w:rsidRPr="00597C98">
              <w:t>264,0</w:t>
            </w:r>
          </w:p>
        </w:tc>
        <w:tc>
          <w:tcPr>
            <w:tcW w:w="963" w:type="dxa"/>
            <w:shd w:val="clear" w:color="auto" w:fill="auto"/>
          </w:tcPr>
          <w:p w14:paraId="20950DF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144D2DC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85A0283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01F2518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55DEEAD3" w14:textId="77777777" w:rsidR="00DA4C61" w:rsidRDefault="00DA4C61" w:rsidP="00DA4C61">
            <w:pPr>
              <w:jc w:val="center"/>
            </w:pPr>
            <w:r>
              <w:t>20</w:t>
            </w:r>
          </w:p>
          <w:p w14:paraId="63E38A13" w14:textId="77777777" w:rsidR="00DA4C61" w:rsidRPr="00FF4DB9" w:rsidRDefault="00DA4C61" w:rsidP="00DA4C61">
            <w:pPr>
              <w:jc w:val="center"/>
            </w:pPr>
            <w:r>
              <w:t>65</w:t>
            </w:r>
          </w:p>
        </w:tc>
      </w:tr>
      <w:tr w:rsidR="00DA4C61" w:rsidRPr="00FF4DB9" w14:paraId="0FFAFB6E" w14:textId="77777777" w:rsidTr="008A7ACC">
        <w:trPr>
          <w:trHeight w:val="349"/>
        </w:trPr>
        <w:tc>
          <w:tcPr>
            <w:tcW w:w="568" w:type="dxa"/>
            <w:vMerge w:val="restart"/>
            <w:shd w:val="clear" w:color="auto" w:fill="auto"/>
          </w:tcPr>
          <w:p w14:paraId="2816C910" w14:textId="77777777" w:rsidR="00DA4C61" w:rsidRPr="00FF4DB9" w:rsidRDefault="00DA4C61" w:rsidP="00DA4C61">
            <w:pPr>
              <w:jc w:val="center"/>
            </w:pPr>
            <w:r w:rsidRPr="00FF4DB9">
              <w:t>1</w:t>
            </w:r>
            <w:r>
              <w:t>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D2C3A3D" w14:textId="77777777" w:rsidR="00DA4C61" w:rsidRDefault="00DA4C61" w:rsidP="00DA4C61">
            <w:pPr>
              <w:widowControl w:val="0"/>
              <w:ind w:right="128"/>
            </w:pPr>
            <w:r>
              <w:t>М</w:t>
            </w:r>
            <w:r w:rsidRPr="00790816">
              <w:t>ероприятие</w:t>
            </w:r>
            <w:r>
              <w:t xml:space="preserve"> 1</w:t>
            </w:r>
          </w:p>
          <w:p w14:paraId="74C2FE50" w14:textId="77777777" w:rsidR="00DA4C61" w:rsidRPr="00FF4DB9" w:rsidRDefault="00DA4C61" w:rsidP="00DA4C61">
            <w:pPr>
              <w:widowControl w:val="0"/>
              <w:ind w:right="128"/>
            </w:pPr>
            <w:r w:rsidRPr="00687C4D">
              <w:t xml:space="preserve">Организация и проведение мероприятий, направленных на профилактику правонарушений </w:t>
            </w:r>
            <w:r>
              <w:t xml:space="preserve">в сфере безопасности дорожного движения </w:t>
            </w:r>
            <w:r w:rsidRPr="00687C4D">
              <w:t>среди</w:t>
            </w:r>
            <w:r>
              <w:t xml:space="preserve"> различных групп населения </w:t>
            </w:r>
            <w:r w:rsidRPr="00687C4D">
              <w:t>Томского района</w:t>
            </w:r>
          </w:p>
        </w:tc>
        <w:tc>
          <w:tcPr>
            <w:tcW w:w="1276" w:type="dxa"/>
            <w:shd w:val="clear" w:color="auto" w:fill="auto"/>
          </w:tcPr>
          <w:p w14:paraId="77A34031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4CE27ED4" w14:textId="77777777" w:rsidR="00DA4C61" w:rsidRPr="00BA736F" w:rsidRDefault="00DA4C61" w:rsidP="00DA4C61">
            <w:pPr>
              <w:jc w:val="center"/>
            </w:pPr>
            <w:r w:rsidRPr="00D72D17">
              <w:t>1</w:t>
            </w:r>
            <w:r>
              <w:t>0</w:t>
            </w:r>
            <w:r w:rsidRPr="00D72D17">
              <w:t>48,0</w:t>
            </w:r>
          </w:p>
        </w:tc>
        <w:tc>
          <w:tcPr>
            <w:tcW w:w="1134" w:type="dxa"/>
            <w:shd w:val="clear" w:color="auto" w:fill="auto"/>
          </w:tcPr>
          <w:p w14:paraId="28285B9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F4D874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C4B2161" w14:textId="77777777" w:rsidR="00DA4C61" w:rsidRPr="008F2018" w:rsidRDefault="00DA4C61" w:rsidP="00DA4C61">
            <w:pPr>
              <w:jc w:val="center"/>
            </w:pPr>
            <w:r w:rsidRPr="00D72D17">
              <w:t>1</w:t>
            </w:r>
            <w:r>
              <w:t>0</w:t>
            </w:r>
            <w:r w:rsidRPr="00D72D17">
              <w:t>48,0</w:t>
            </w:r>
          </w:p>
        </w:tc>
        <w:tc>
          <w:tcPr>
            <w:tcW w:w="963" w:type="dxa"/>
            <w:shd w:val="clear" w:color="auto" w:fill="auto"/>
          </w:tcPr>
          <w:p w14:paraId="794C72B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4DA70B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23BF6D" w14:textId="77777777" w:rsidR="00DA4C61" w:rsidRPr="00FF4DB9" w:rsidRDefault="00DA4C61" w:rsidP="00DA4C61">
            <w:r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739E5A" w14:textId="77777777" w:rsidR="00DA4C61" w:rsidRPr="004D1910" w:rsidRDefault="00DA4C61" w:rsidP="00DA4C6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F4DB9">
              <w:t xml:space="preserve">Количество </w:t>
            </w:r>
            <w:r>
              <w:t>участников мероприятия,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8EAFCC" w14:textId="77777777" w:rsidR="00DA4C61" w:rsidRPr="00FF4DB9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248FF68B" w14:textId="77777777" w:rsidTr="008A7ACC">
        <w:trPr>
          <w:trHeight w:val="272"/>
        </w:trPr>
        <w:tc>
          <w:tcPr>
            <w:tcW w:w="568" w:type="dxa"/>
            <w:vMerge/>
            <w:shd w:val="clear" w:color="auto" w:fill="auto"/>
          </w:tcPr>
          <w:p w14:paraId="2A8C6807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77FAFCE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288854D1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112AADBF" w14:textId="77777777" w:rsidR="00DA4C61" w:rsidRPr="00BA736F" w:rsidRDefault="00DA4C61" w:rsidP="00DA4C61">
            <w:pPr>
              <w:jc w:val="center"/>
            </w:pPr>
            <w:r w:rsidRPr="00D72D17">
              <w:t>64,0</w:t>
            </w:r>
          </w:p>
        </w:tc>
        <w:tc>
          <w:tcPr>
            <w:tcW w:w="1134" w:type="dxa"/>
            <w:shd w:val="clear" w:color="auto" w:fill="auto"/>
          </w:tcPr>
          <w:p w14:paraId="2D58275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9EB16B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AD354F4" w14:textId="77777777" w:rsidR="00DA4C61" w:rsidRPr="008F2018" w:rsidRDefault="00DA4C61" w:rsidP="00DA4C61">
            <w:pPr>
              <w:jc w:val="center"/>
            </w:pPr>
            <w:r w:rsidRPr="00D72D17">
              <w:t>64,0</w:t>
            </w:r>
          </w:p>
        </w:tc>
        <w:tc>
          <w:tcPr>
            <w:tcW w:w="963" w:type="dxa"/>
            <w:shd w:val="clear" w:color="auto" w:fill="auto"/>
          </w:tcPr>
          <w:p w14:paraId="586EF2C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3638EFC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D712E38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A06D78F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03887227" w14:textId="77777777" w:rsidR="00DA4C61" w:rsidRPr="00FF4DB9" w:rsidRDefault="00DA4C61" w:rsidP="00DA4C61">
            <w:pPr>
              <w:jc w:val="center"/>
            </w:pPr>
            <w:r>
              <w:t>10000</w:t>
            </w:r>
          </w:p>
        </w:tc>
      </w:tr>
      <w:tr w:rsidR="00DA4C61" w:rsidRPr="00FF4DB9" w14:paraId="420F6BA1" w14:textId="77777777" w:rsidTr="008A7ACC">
        <w:tc>
          <w:tcPr>
            <w:tcW w:w="568" w:type="dxa"/>
            <w:vMerge/>
            <w:shd w:val="clear" w:color="auto" w:fill="auto"/>
          </w:tcPr>
          <w:p w14:paraId="41F20B10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D9F331C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F78B241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345B55D5" w14:textId="77777777" w:rsidR="00DA4C61" w:rsidRPr="00BA736F" w:rsidRDefault="00DA4C61" w:rsidP="00DA4C61">
            <w:pPr>
              <w:jc w:val="center"/>
            </w:pPr>
            <w:r w:rsidRPr="00D72D17">
              <w:t>64,0</w:t>
            </w:r>
          </w:p>
        </w:tc>
        <w:tc>
          <w:tcPr>
            <w:tcW w:w="1134" w:type="dxa"/>
            <w:shd w:val="clear" w:color="auto" w:fill="auto"/>
          </w:tcPr>
          <w:p w14:paraId="2EF8ADA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52A173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0AC95A06" w14:textId="77777777" w:rsidR="00DA4C61" w:rsidRPr="008F2018" w:rsidRDefault="00DA4C61" w:rsidP="00DA4C61">
            <w:pPr>
              <w:jc w:val="center"/>
            </w:pPr>
            <w:r w:rsidRPr="00D72D17">
              <w:t>64,0</w:t>
            </w:r>
          </w:p>
        </w:tc>
        <w:tc>
          <w:tcPr>
            <w:tcW w:w="963" w:type="dxa"/>
            <w:shd w:val="clear" w:color="auto" w:fill="auto"/>
          </w:tcPr>
          <w:p w14:paraId="698F3EC4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767D3F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53AD697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D471301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0AB0F764" w14:textId="77777777" w:rsidR="00DA4C61" w:rsidRPr="00FF4DB9" w:rsidRDefault="00DA4C61" w:rsidP="00DA4C61">
            <w:pPr>
              <w:jc w:val="center"/>
            </w:pPr>
            <w:r>
              <w:t>10000</w:t>
            </w:r>
          </w:p>
        </w:tc>
      </w:tr>
      <w:tr w:rsidR="00DA4C61" w:rsidRPr="00FF4DB9" w14:paraId="7228D292" w14:textId="77777777" w:rsidTr="008A7ACC">
        <w:tc>
          <w:tcPr>
            <w:tcW w:w="568" w:type="dxa"/>
            <w:vMerge/>
            <w:shd w:val="clear" w:color="auto" w:fill="auto"/>
          </w:tcPr>
          <w:p w14:paraId="64A0D115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8820B6B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FFCB3DA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1C8CA3F0" w14:textId="77777777" w:rsidR="00DA4C61" w:rsidRPr="00BA736F" w:rsidRDefault="00DA4C61" w:rsidP="00DA4C61">
            <w:pPr>
              <w:jc w:val="center"/>
            </w:pPr>
            <w:r w:rsidRPr="00D72D17">
              <w:t>64,0</w:t>
            </w:r>
          </w:p>
        </w:tc>
        <w:tc>
          <w:tcPr>
            <w:tcW w:w="1134" w:type="dxa"/>
            <w:shd w:val="clear" w:color="auto" w:fill="auto"/>
          </w:tcPr>
          <w:p w14:paraId="5A79FDD6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50BD7C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0262C43E" w14:textId="77777777" w:rsidR="00DA4C61" w:rsidRPr="008F2018" w:rsidRDefault="00DA4C61" w:rsidP="00DA4C61">
            <w:pPr>
              <w:jc w:val="center"/>
            </w:pPr>
            <w:r w:rsidRPr="00D72D17">
              <w:t>64,0</w:t>
            </w:r>
          </w:p>
        </w:tc>
        <w:tc>
          <w:tcPr>
            <w:tcW w:w="963" w:type="dxa"/>
            <w:shd w:val="clear" w:color="auto" w:fill="auto"/>
          </w:tcPr>
          <w:p w14:paraId="220F402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E1D433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3A91337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0852E439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6F0A1DDE" w14:textId="77777777" w:rsidR="00DA4C61" w:rsidRPr="00FF4DB9" w:rsidRDefault="00DA4C61" w:rsidP="00DA4C61">
            <w:pPr>
              <w:jc w:val="center"/>
            </w:pPr>
            <w:r>
              <w:t>10000</w:t>
            </w:r>
          </w:p>
        </w:tc>
      </w:tr>
      <w:tr w:rsidR="00DA4C61" w:rsidRPr="00FF4DB9" w14:paraId="5E31C0C1" w14:textId="77777777" w:rsidTr="008A7ACC">
        <w:tc>
          <w:tcPr>
            <w:tcW w:w="568" w:type="dxa"/>
            <w:vMerge/>
            <w:shd w:val="clear" w:color="auto" w:fill="auto"/>
          </w:tcPr>
          <w:p w14:paraId="23230DDF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2D7EDF8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00D1014A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6D2B1E37" w14:textId="77777777" w:rsidR="00DA4C61" w:rsidRPr="00BA736F" w:rsidRDefault="00DA4C61" w:rsidP="00DA4C61">
            <w:pPr>
              <w:jc w:val="center"/>
            </w:pPr>
            <w:r w:rsidRPr="00D72D17">
              <w:t>64,0</w:t>
            </w:r>
          </w:p>
        </w:tc>
        <w:tc>
          <w:tcPr>
            <w:tcW w:w="1134" w:type="dxa"/>
            <w:shd w:val="clear" w:color="auto" w:fill="auto"/>
          </w:tcPr>
          <w:p w14:paraId="2A3315E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4DAF4FD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EF553BE" w14:textId="77777777" w:rsidR="00DA4C61" w:rsidRPr="008F2018" w:rsidRDefault="00DA4C61" w:rsidP="00DA4C61">
            <w:pPr>
              <w:jc w:val="center"/>
            </w:pPr>
            <w:r w:rsidRPr="00D72D17">
              <w:t>64,0</w:t>
            </w:r>
          </w:p>
        </w:tc>
        <w:tc>
          <w:tcPr>
            <w:tcW w:w="963" w:type="dxa"/>
            <w:shd w:val="clear" w:color="auto" w:fill="auto"/>
          </w:tcPr>
          <w:p w14:paraId="049A84F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6EB51D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CAE9C35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1ABA2ED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409639BC" w14:textId="77777777" w:rsidR="00DA4C61" w:rsidRPr="00FF4DB9" w:rsidRDefault="00DA4C61" w:rsidP="00DA4C61">
            <w:pPr>
              <w:jc w:val="center"/>
            </w:pPr>
            <w:r>
              <w:t>10000</w:t>
            </w:r>
          </w:p>
        </w:tc>
      </w:tr>
      <w:tr w:rsidR="00DA4C61" w:rsidRPr="00FF4DB9" w14:paraId="46D4ABFD" w14:textId="77777777" w:rsidTr="008A7ACC">
        <w:tc>
          <w:tcPr>
            <w:tcW w:w="568" w:type="dxa"/>
            <w:vMerge/>
            <w:shd w:val="clear" w:color="auto" w:fill="auto"/>
          </w:tcPr>
          <w:p w14:paraId="35BC95B0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EC75828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08DBA7D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383843F3" w14:textId="77777777" w:rsidR="00DA4C61" w:rsidRPr="00BA736F" w:rsidRDefault="00DA4C61" w:rsidP="00DA4C61">
            <w:pPr>
              <w:jc w:val="center"/>
            </w:pPr>
            <w:r w:rsidRPr="00D72D17">
              <w:t>264,0</w:t>
            </w:r>
          </w:p>
        </w:tc>
        <w:tc>
          <w:tcPr>
            <w:tcW w:w="1134" w:type="dxa"/>
            <w:shd w:val="clear" w:color="auto" w:fill="auto"/>
          </w:tcPr>
          <w:p w14:paraId="6193826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72FE0A3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16DBFD83" w14:textId="77777777" w:rsidR="00DA4C61" w:rsidRPr="008F2018" w:rsidRDefault="00DA4C61" w:rsidP="00DA4C61">
            <w:pPr>
              <w:jc w:val="center"/>
            </w:pPr>
            <w:r w:rsidRPr="00D72D17">
              <w:t>264,0</w:t>
            </w:r>
          </w:p>
        </w:tc>
        <w:tc>
          <w:tcPr>
            <w:tcW w:w="963" w:type="dxa"/>
            <w:shd w:val="clear" w:color="auto" w:fill="auto"/>
          </w:tcPr>
          <w:p w14:paraId="1099505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4AC444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FC4C28B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A682B67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0956179E" w14:textId="77777777" w:rsidR="00DA4C61" w:rsidRPr="00FF4DB9" w:rsidRDefault="00DA4C61" w:rsidP="00DA4C61">
            <w:pPr>
              <w:jc w:val="center"/>
            </w:pPr>
            <w:r>
              <w:t>10000</w:t>
            </w:r>
          </w:p>
        </w:tc>
      </w:tr>
      <w:tr w:rsidR="00DA4C61" w:rsidRPr="00FF4DB9" w14:paraId="5A7CE476" w14:textId="77777777" w:rsidTr="008A7ACC">
        <w:tc>
          <w:tcPr>
            <w:tcW w:w="568" w:type="dxa"/>
            <w:vMerge/>
            <w:shd w:val="clear" w:color="auto" w:fill="auto"/>
          </w:tcPr>
          <w:p w14:paraId="67D6ED76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B60BEEE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09897BFE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7A667658" w14:textId="77777777" w:rsidR="00DA4C61" w:rsidRPr="00BA736F" w:rsidRDefault="00DA4C61" w:rsidP="00DA4C61">
            <w:pPr>
              <w:jc w:val="center"/>
            </w:pPr>
            <w:r w:rsidRPr="00D72D17">
              <w:t>264,0</w:t>
            </w:r>
          </w:p>
        </w:tc>
        <w:tc>
          <w:tcPr>
            <w:tcW w:w="1134" w:type="dxa"/>
            <w:shd w:val="clear" w:color="auto" w:fill="auto"/>
          </w:tcPr>
          <w:p w14:paraId="47D6FB3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D70408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766842D2" w14:textId="77777777" w:rsidR="00DA4C61" w:rsidRPr="008F2018" w:rsidRDefault="00DA4C61" w:rsidP="00DA4C61">
            <w:pPr>
              <w:jc w:val="center"/>
            </w:pPr>
            <w:r w:rsidRPr="00D72D17">
              <w:t>264,0</w:t>
            </w:r>
          </w:p>
        </w:tc>
        <w:tc>
          <w:tcPr>
            <w:tcW w:w="963" w:type="dxa"/>
            <w:shd w:val="clear" w:color="auto" w:fill="auto"/>
          </w:tcPr>
          <w:p w14:paraId="18D872F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2BE5CB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BF8D305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33C4332B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08EBD5FC" w14:textId="77777777" w:rsidR="00DA4C61" w:rsidRPr="00FF4DB9" w:rsidRDefault="00DA4C61" w:rsidP="00DA4C61">
            <w:pPr>
              <w:jc w:val="center"/>
            </w:pPr>
            <w:r>
              <w:t>10000</w:t>
            </w:r>
          </w:p>
        </w:tc>
      </w:tr>
      <w:tr w:rsidR="00DA4C61" w:rsidRPr="00FF4DB9" w14:paraId="4025DE4E" w14:textId="77777777" w:rsidTr="008A7ACC">
        <w:tc>
          <w:tcPr>
            <w:tcW w:w="568" w:type="dxa"/>
            <w:vMerge/>
            <w:shd w:val="clear" w:color="auto" w:fill="auto"/>
          </w:tcPr>
          <w:p w14:paraId="04555A63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5979416F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BD02561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1B36BCDA" w14:textId="77777777" w:rsidR="00DA4C61" w:rsidRDefault="00DA4C61" w:rsidP="00DA4C61">
            <w:pPr>
              <w:jc w:val="center"/>
            </w:pPr>
            <w:r w:rsidRPr="00D72D17">
              <w:t>264,0</w:t>
            </w:r>
          </w:p>
        </w:tc>
        <w:tc>
          <w:tcPr>
            <w:tcW w:w="1134" w:type="dxa"/>
            <w:shd w:val="clear" w:color="auto" w:fill="auto"/>
          </w:tcPr>
          <w:p w14:paraId="1DF7BD0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441B9A7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7201E121" w14:textId="77777777" w:rsidR="00DA4C61" w:rsidRDefault="00DA4C61" w:rsidP="00DA4C61">
            <w:pPr>
              <w:jc w:val="center"/>
            </w:pPr>
            <w:r w:rsidRPr="00D72D17">
              <w:t>264,0</w:t>
            </w:r>
          </w:p>
        </w:tc>
        <w:tc>
          <w:tcPr>
            <w:tcW w:w="963" w:type="dxa"/>
            <w:shd w:val="clear" w:color="auto" w:fill="auto"/>
          </w:tcPr>
          <w:p w14:paraId="4D26B2A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09FF69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3C42E2F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82CC2C6" w14:textId="77777777" w:rsidR="00DA4C61" w:rsidRPr="00FF4DB9" w:rsidRDefault="00DA4C61" w:rsidP="00DA4C61"/>
        </w:tc>
        <w:tc>
          <w:tcPr>
            <w:tcW w:w="1418" w:type="dxa"/>
            <w:gridSpan w:val="2"/>
            <w:shd w:val="clear" w:color="auto" w:fill="auto"/>
          </w:tcPr>
          <w:p w14:paraId="78390FF3" w14:textId="77777777" w:rsidR="00DA4C61" w:rsidRPr="009D16D2" w:rsidRDefault="00DA4C61" w:rsidP="00DA4C61">
            <w:pPr>
              <w:jc w:val="center"/>
            </w:pPr>
            <w:r w:rsidRPr="009D16D2">
              <w:t>10000</w:t>
            </w:r>
          </w:p>
        </w:tc>
      </w:tr>
      <w:tr w:rsidR="00DA4C61" w:rsidRPr="00FF4DB9" w14:paraId="12307F03" w14:textId="77777777" w:rsidTr="00FF4DB9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14:paraId="07CE2816" w14:textId="77777777" w:rsidR="00DA4C61" w:rsidRPr="00FF4DB9" w:rsidRDefault="00DA4C61" w:rsidP="00DA4C61">
            <w:pPr>
              <w:jc w:val="center"/>
            </w:pPr>
            <w:r w:rsidRPr="00FF4DB9">
              <w:t>1.1</w:t>
            </w:r>
            <w:r>
              <w:t>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AE48DFE" w14:textId="77777777" w:rsidR="00DA4C61" w:rsidRPr="00FF4DB9" w:rsidRDefault="00DA4C61" w:rsidP="00DA4C61">
            <w:pPr>
              <w:widowControl w:val="0"/>
              <w:ind w:right="128"/>
            </w:pPr>
            <w:r w:rsidRPr="00790816">
              <w:t>Проведение обучающих семинаров по безопасности дорожного движения, психологических тренингов и ролевых игр с педагогами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14:paraId="7D27ED03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7FBC7E94" w14:textId="77777777" w:rsidR="00DA4C61" w:rsidRPr="00E74380" w:rsidRDefault="00DA4C61" w:rsidP="00DA4C61">
            <w:pPr>
              <w:jc w:val="center"/>
            </w:pPr>
            <w:r w:rsidRPr="00E74380">
              <w:t>0</w:t>
            </w:r>
          </w:p>
        </w:tc>
        <w:tc>
          <w:tcPr>
            <w:tcW w:w="1134" w:type="dxa"/>
            <w:shd w:val="clear" w:color="auto" w:fill="auto"/>
          </w:tcPr>
          <w:p w14:paraId="7D50E29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31160D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CBD1BE7" w14:textId="77777777" w:rsidR="00DA4C61" w:rsidRPr="00740164" w:rsidRDefault="00DA4C61" w:rsidP="00DA4C61">
            <w:pPr>
              <w:jc w:val="center"/>
            </w:pPr>
            <w:r w:rsidRPr="00740164">
              <w:t>0,0</w:t>
            </w:r>
          </w:p>
        </w:tc>
        <w:tc>
          <w:tcPr>
            <w:tcW w:w="963" w:type="dxa"/>
            <w:shd w:val="clear" w:color="auto" w:fill="auto"/>
          </w:tcPr>
          <w:p w14:paraId="2DE45A2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C63D0C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C4E369F" w14:textId="77777777" w:rsidR="00DA4C61" w:rsidRDefault="00DA4C61" w:rsidP="00DA4C61">
            <w:r>
              <w:t>Управление образования Администрации Томского района,</w:t>
            </w:r>
          </w:p>
          <w:p w14:paraId="2F9225B0" w14:textId="77777777" w:rsidR="00DA4C61" w:rsidRPr="00FF4DB9" w:rsidRDefault="00DA4C61" w:rsidP="00DA4C61"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BCA60F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A751A1">
              <w:t>Количество участников обучающих семинаров по безопасности дорожного движения, психологических тренингов и ролевых игр,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3B4E1D" w14:textId="77777777" w:rsidR="00DA4C61" w:rsidRPr="009D16D2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7D0D4DFA" w14:textId="77777777" w:rsidTr="00FF4DB9">
        <w:tc>
          <w:tcPr>
            <w:tcW w:w="568" w:type="dxa"/>
            <w:vMerge/>
            <w:shd w:val="clear" w:color="auto" w:fill="auto"/>
          </w:tcPr>
          <w:p w14:paraId="69854CB6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9DCCBEB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687BC21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00491BF4" w14:textId="77777777" w:rsidR="00DA4C61" w:rsidRPr="00E74380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FC20A9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21C865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B599C43" w14:textId="77777777" w:rsidR="00DA4C61" w:rsidRPr="00740164" w:rsidRDefault="00DA4C61" w:rsidP="00DA4C61">
            <w:pPr>
              <w:jc w:val="center"/>
            </w:pPr>
            <w:r w:rsidRPr="00740164">
              <w:t>0,0</w:t>
            </w:r>
          </w:p>
        </w:tc>
        <w:tc>
          <w:tcPr>
            <w:tcW w:w="963" w:type="dxa"/>
            <w:shd w:val="clear" w:color="auto" w:fill="auto"/>
          </w:tcPr>
          <w:p w14:paraId="77CC834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7BD59CA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CE691F2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479D970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978671" w14:textId="77777777" w:rsidR="00DA4C61" w:rsidRPr="00FF4DB9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FF4DB9" w14:paraId="56BB2EDE" w14:textId="77777777" w:rsidTr="00FF4DB9">
        <w:tc>
          <w:tcPr>
            <w:tcW w:w="568" w:type="dxa"/>
            <w:vMerge/>
            <w:shd w:val="clear" w:color="auto" w:fill="auto"/>
          </w:tcPr>
          <w:p w14:paraId="0275611E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C1B6196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17B9F58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2E9CDA72" w14:textId="77777777" w:rsidR="00DA4C61" w:rsidRPr="00E74380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2751B6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71A9565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08636271" w14:textId="77777777" w:rsidR="00DA4C61" w:rsidRPr="00740164" w:rsidRDefault="00DA4C61" w:rsidP="00DA4C61">
            <w:pPr>
              <w:jc w:val="center"/>
            </w:pPr>
            <w:r w:rsidRPr="00740164">
              <w:t>0,0</w:t>
            </w:r>
          </w:p>
        </w:tc>
        <w:tc>
          <w:tcPr>
            <w:tcW w:w="963" w:type="dxa"/>
            <w:shd w:val="clear" w:color="auto" w:fill="auto"/>
          </w:tcPr>
          <w:p w14:paraId="67C43A2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DF6DCD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283815F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A06DBD2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2BFDF9" w14:textId="77777777" w:rsidR="00DA4C61" w:rsidRPr="00FF4DB9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FF4DB9" w14:paraId="14D527B9" w14:textId="77777777" w:rsidTr="00FF4DB9">
        <w:tc>
          <w:tcPr>
            <w:tcW w:w="568" w:type="dxa"/>
            <w:vMerge/>
            <w:shd w:val="clear" w:color="auto" w:fill="auto"/>
          </w:tcPr>
          <w:p w14:paraId="6601ECC3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2E4E72D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285B098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6DD48BCF" w14:textId="77777777" w:rsidR="00DA4C61" w:rsidRPr="00E74380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E04872D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EC2904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926DAB3" w14:textId="77777777" w:rsidR="00DA4C61" w:rsidRPr="00740164" w:rsidRDefault="00DA4C61" w:rsidP="00DA4C61">
            <w:pPr>
              <w:jc w:val="center"/>
            </w:pPr>
            <w:r w:rsidRPr="00740164">
              <w:t>0,0</w:t>
            </w:r>
          </w:p>
        </w:tc>
        <w:tc>
          <w:tcPr>
            <w:tcW w:w="963" w:type="dxa"/>
            <w:shd w:val="clear" w:color="auto" w:fill="auto"/>
          </w:tcPr>
          <w:p w14:paraId="12A0E11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0E8F87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48FD7E6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D5A6C05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EED102" w14:textId="77777777" w:rsidR="00DA4C61" w:rsidRPr="00FF4DB9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FF4DB9" w14:paraId="71E6EF74" w14:textId="77777777" w:rsidTr="00FF4DB9">
        <w:tc>
          <w:tcPr>
            <w:tcW w:w="568" w:type="dxa"/>
            <w:vMerge/>
            <w:shd w:val="clear" w:color="auto" w:fill="auto"/>
          </w:tcPr>
          <w:p w14:paraId="5061B08F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EBF3B4F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9532BFB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26CAED57" w14:textId="77777777" w:rsidR="00DA4C61" w:rsidRPr="00E74380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1FFDC1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FAAAAF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16D3B9E" w14:textId="77777777" w:rsidR="00DA4C61" w:rsidRPr="00740164" w:rsidRDefault="00DA4C61" w:rsidP="00DA4C61">
            <w:pPr>
              <w:jc w:val="center"/>
            </w:pPr>
            <w:r w:rsidRPr="00740164">
              <w:t>0,0</w:t>
            </w:r>
          </w:p>
        </w:tc>
        <w:tc>
          <w:tcPr>
            <w:tcW w:w="963" w:type="dxa"/>
            <w:shd w:val="clear" w:color="auto" w:fill="auto"/>
          </w:tcPr>
          <w:p w14:paraId="4694E23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8B7D65C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FA77AF7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7250CA6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6341FA" w14:textId="77777777" w:rsidR="00DA4C61" w:rsidRPr="00FF4DB9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FF4DB9" w14:paraId="2EC1B5A4" w14:textId="77777777" w:rsidTr="00FF4DB9">
        <w:trPr>
          <w:trHeight w:val="161"/>
        </w:trPr>
        <w:tc>
          <w:tcPr>
            <w:tcW w:w="568" w:type="dxa"/>
            <w:vMerge/>
            <w:shd w:val="clear" w:color="auto" w:fill="auto"/>
          </w:tcPr>
          <w:p w14:paraId="437D3AF6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64BD918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6D42C83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64BC594E" w14:textId="77777777" w:rsidR="00DA4C61" w:rsidRPr="00E74380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8BAFCA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87A403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74FD8F3C" w14:textId="77777777" w:rsidR="00DA4C61" w:rsidRPr="00740164" w:rsidRDefault="00DA4C61" w:rsidP="00DA4C61">
            <w:pPr>
              <w:jc w:val="center"/>
            </w:pPr>
            <w:r w:rsidRPr="00740164">
              <w:t>0,0</w:t>
            </w:r>
          </w:p>
        </w:tc>
        <w:tc>
          <w:tcPr>
            <w:tcW w:w="963" w:type="dxa"/>
            <w:shd w:val="clear" w:color="auto" w:fill="auto"/>
          </w:tcPr>
          <w:p w14:paraId="3E6CDF2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71BA3D86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0D733C5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AE9CA3C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002614" w14:textId="77777777" w:rsidR="00DA4C61" w:rsidRPr="00FF4DB9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FF4DB9" w14:paraId="3EC52BAE" w14:textId="77777777" w:rsidTr="00FF4DB9">
        <w:trPr>
          <w:trHeight w:val="490"/>
        </w:trPr>
        <w:tc>
          <w:tcPr>
            <w:tcW w:w="568" w:type="dxa"/>
            <w:vMerge/>
            <w:shd w:val="clear" w:color="auto" w:fill="auto"/>
          </w:tcPr>
          <w:p w14:paraId="58622F64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9C0EEDD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09985E78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356CCE54" w14:textId="77777777" w:rsidR="00DA4C61" w:rsidRPr="00E74380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A3430D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F42E7D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4C542B4" w14:textId="77777777" w:rsidR="00DA4C61" w:rsidRPr="00740164" w:rsidRDefault="00DA4C61" w:rsidP="00DA4C61">
            <w:pPr>
              <w:jc w:val="center"/>
            </w:pPr>
            <w:r w:rsidRPr="00740164">
              <w:t>0,0</w:t>
            </w:r>
          </w:p>
        </w:tc>
        <w:tc>
          <w:tcPr>
            <w:tcW w:w="963" w:type="dxa"/>
            <w:shd w:val="clear" w:color="auto" w:fill="auto"/>
          </w:tcPr>
          <w:p w14:paraId="0E9CC93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FDEE91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5A0E91B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91B6ACD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DD2AF2" w14:textId="77777777" w:rsidR="00DA4C61" w:rsidRPr="00FF4DB9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FF4DB9" w14:paraId="521BABE2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2D297AAB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2B53BE66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46BC2572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3AF570D0" w14:textId="77777777" w:rsidR="00DA4C61" w:rsidRPr="00E74380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4F5B2B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0D586C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A9F21D4" w14:textId="77777777" w:rsidR="00DA4C61" w:rsidRPr="00740164" w:rsidRDefault="00DA4C61" w:rsidP="00DA4C61">
            <w:pPr>
              <w:jc w:val="center"/>
            </w:pPr>
            <w:r w:rsidRPr="00740164">
              <w:t>0,0</w:t>
            </w:r>
          </w:p>
        </w:tc>
        <w:tc>
          <w:tcPr>
            <w:tcW w:w="963" w:type="dxa"/>
            <w:shd w:val="clear" w:color="auto" w:fill="auto"/>
          </w:tcPr>
          <w:p w14:paraId="75E1B70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F38634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145C135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C11F86D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745632" w14:textId="77777777" w:rsidR="00DA4C61" w:rsidRPr="00FF4DB9" w:rsidRDefault="00DA4C61" w:rsidP="00DA4C61">
            <w:pPr>
              <w:jc w:val="center"/>
            </w:pPr>
            <w:r>
              <w:t>60</w:t>
            </w:r>
          </w:p>
        </w:tc>
      </w:tr>
      <w:tr w:rsidR="00DA4C61" w:rsidRPr="00FF4DB9" w14:paraId="0F087D85" w14:textId="77777777" w:rsidTr="00FF4DB9">
        <w:trPr>
          <w:trHeight w:val="413"/>
        </w:trPr>
        <w:tc>
          <w:tcPr>
            <w:tcW w:w="568" w:type="dxa"/>
            <w:vMerge w:val="restart"/>
            <w:shd w:val="clear" w:color="auto" w:fill="auto"/>
          </w:tcPr>
          <w:p w14:paraId="0A9DD047" w14:textId="77777777" w:rsidR="00DA4C61" w:rsidRPr="00FF4DB9" w:rsidRDefault="00DA4C61" w:rsidP="00DA4C61">
            <w:pPr>
              <w:jc w:val="center"/>
            </w:pPr>
            <w:r w:rsidRPr="00FF4DB9">
              <w:t>1.1.</w:t>
            </w:r>
            <w:r>
              <w:t>2</w:t>
            </w:r>
            <w:r w:rsidRPr="00FF4DB9"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4BD8BB" w14:textId="77777777" w:rsidR="00DA4C61" w:rsidRPr="00FF4DB9" w:rsidRDefault="00DA4C61" w:rsidP="00DA4C61">
            <w:pPr>
              <w:widowControl w:val="0"/>
              <w:ind w:right="128"/>
            </w:pPr>
            <w:r w:rsidRPr="00790816">
              <w:t>Проведение конкурсов и соревнований среди отрядов юных инспекторов движения</w:t>
            </w:r>
          </w:p>
        </w:tc>
        <w:tc>
          <w:tcPr>
            <w:tcW w:w="1276" w:type="dxa"/>
            <w:shd w:val="clear" w:color="auto" w:fill="auto"/>
          </w:tcPr>
          <w:p w14:paraId="6FC66CD3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2A49D443" w14:textId="77777777" w:rsidR="00DA4C61" w:rsidRPr="00FF4DB9" w:rsidRDefault="00DA4C61" w:rsidP="00DA4C61">
            <w:pPr>
              <w:jc w:val="center"/>
            </w:pPr>
            <w:r w:rsidRPr="00B2152E">
              <w:t>224,0</w:t>
            </w:r>
          </w:p>
        </w:tc>
        <w:tc>
          <w:tcPr>
            <w:tcW w:w="1134" w:type="dxa"/>
            <w:shd w:val="clear" w:color="auto" w:fill="auto"/>
          </w:tcPr>
          <w:p w14:paraId="6D60E0A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8988B5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F257213" w14:textId="77777777" w:rsidR="00DA4C61" w:rsidRPr="00FF4DB9" w:rsidRDefault="00DA4C61" w:rsidP="00DA4C61">
            <w:pPr>
              <w:jc w:val="center"/>
            </w:pPr>
            <w:r w:rsidRPr="00B2152E">
              <w:t>224,0</w:t>
            </w:r>
          </w:p>
        </w:tc>
        <w:tc>
          <w:tcPr>
            <w:tcW w:w="963" w:type="dxa"/>
            <w:shd w:val="clear" w:color="auto" w:fill="auto"/>
          </w:tcPr>
          <w:p w14:paraId="6A961FF6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C55112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7F2D5B" w14:textId="77777777" w:rsidR="00DA4C61" w:rsidRDefault="00DA4C61" w:rsidP="00DA4C61">
            <w:pPr>
              <w:jc w:val="both"/>
            </w:pPr>
            <w:r w:rsidRPr="00A751A1">
              <w:t>Управление образования Администрации Томского района</w:t>
            </w:r>
            <w:r>
              <w:t>,</w:t>
            </w:r>
          </w:p>
          <w:p w14:paraId="57FBB407" w14:textId="77777777" w:rsidR="00DA4C61" w:rsidRPr="00FF4DB9" w:rsidRDefault="00DA4C61" w:rsidP="00DA4C61">
            <w:pPr>
              <w:jc w:val="both"/>
            </w:pPr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3664AE" w14:textId="77777777" w:rsidR="00DA4C61" w:rsidRPr="00FF4DB9" w:rsidRDefault="00DA4C61" w:rsidP="00DA4C61">
            <w:pPr>
              <w:jc w:val="center"/>
            </w:pPr>
            <w:r w:rsidRPr="00A751A1">
              <w:t>Количество образовательных организаций участников конкурса, шт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7C155E1" w14:textId="77777777" w:rsidR="00DA4C61" w:rsidRPr="00FF4DB9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35B4C723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53C4168E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24A22B1E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C5CD617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108E3967" w14:textId="77777777" w:rsidR="00DA4C61" w:rsidRPr="00FF4DB9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3B3CE07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97AEF1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C344835" w14:textId="77777777" w:rsidR="00DA4C61" w:rsidRPr="0016527A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2CC3123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29D9BD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3718B17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35F19300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A12FD5" w14:textId="77777777" w:rsidR="00DA4C61" w:rsidRPr="00FF4DB9" w:rsidRDefault="00DA4C61" w:rsidP="00DA4C61">
            <w:pPr>
              <w:jc w:val="center"/>
            </w:pPr>
            <w:r>
              <w:t>8</w:t>
            </w:r>
          </w:p>
        </w:tc>
      </w:tr>
      <w:tr w:rsidR="00DA4C61" w:rsidRPr="00FF4DB9" w14:paraId="3E2F24FB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73484B80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78559C6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1D1C68B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37BA6C28" w14:textId="77777777" w:rsidR="00DA4C61" w:rsidRPr="00FF4DB9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05D4141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412D2B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12A06E6" w14:textId="77777777" w:rsidR="00DA4C61" w:rsidRPr="0016527A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545798A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F87CBC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7A18954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6B1E34E7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E07683" w14:textId="77777777" w:rsidR="00DA4C61" w:rsidRPr="00FF4DB9" w:rsidRDefault="00DA4C61" w:rsidP="00DA4C61">
            <w:pPr>
              <w:jc w:val="center"/>
            </w:pPr>
            <w:r>
              <w:t>8</w:t>
            </w:r>
          </w:p>
        </w:tc>
      </w:tr>
      <w:tr w:rsidR="00DA4C61" w:rsidRPr="00FF4DB9" w14:paraId="58427641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31AA7D2A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4907A3D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5AE6906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6EFFF68D" w14:textId="77777777" w:rsidR="00DA4C61" w:rsidRPr="00FF4DB9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6CA2643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CEBD93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EF8EC38" w14:textId="77777777" w:rsidR="00DA4C61" w:rsidRPr="0016527A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5E8B06F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69838C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8C729D2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3B9C3CF9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DBF492" w14:textId="77777777" w:rsidR="00DA4C61" w:rsidRPr="00FF4DB9" w:rsidRDefault="00DA4C61" w:rsidP="00DA4C61">
            <w:pPr>
              <w:jc w:val="center"/>
            </w:pPr>
            <w:r>
              <w:t>8</w:t>
            </w:r>
          </w:p>
        </w:tc>
      </w:tr>
      <w:tr w:rsidR="00DA4C61" w:rsidRPr="00FF4DB9" w14:paraId="0369560C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08BF8724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6B0164B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C540727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5EA316B8" w14:textId="77777777" w:rsidR="00DA4C61" w:rsidRPr="00FF4DB9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31AB697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7FA8F5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0258E508" w14:textId="77777777" w:rsidR="00DA4C61" w:rsidRPr="0016527A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275705C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0855AA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6F42585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7F501928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E21C6D" w14:textId="77777777" w:rsidR="00DA4C61" w:rsidRPr="00FF4DB9" w:rsidRDefault="00DA4C61" w:rsidP="00DA4C61">
            <w:pPr>
              <w:jc w:val="center"/>
            </w:pPr>
            <w:r>
              <w:t>8</w:t>
            </w:r>
          </w:p>
        </w:tc>
      </w:tr>
      <w:tr w:rsidR="00DA4C61" w:rsidRPr="00FF4DB9" w14:paraId="659C484D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7B16B2AB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0D13FAF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684F643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15E85271" w14:textId="77777777" w:rsidR="00DA4C61" w:rsidRPr="00FF4DB9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0CAF745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420E3B4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7047280" w14:textId="77777777" w:rsidR="00DA4C61" w:rsidRPr="0016527A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40A9675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DEDB84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3C3C041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67B3617E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AFFD7B" w14:textId="77777777" w:rsidR="00DA4C61" w:rsidRPr="00FF4DB9" w:rsidRDefault="00DA4C61" w:rsidP="00DA4C61">
            <w:pPr>
              <w:jc w:val="center"/>
            </w:pPr>
            <w:r>
              <w:t>8</w:t>
            </w:r>
          </w:p>
        </w:tc>
      </w:tr>
      <w:tr w:rsidR="00DA4C61" w:rsidRPr="00FF4DB9" w14:paraId="48D876BD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378E8C0A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29F1BD8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CFC20DB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4F856745" w14:textId="77777777" w:rsidR="00DA4C61" w:rsidRPr="00FF4DB9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4BD7A99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B92ED4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EA5F006" w14:textId="77777777" w:rsidR="00DA4C61" w:rsidRPr="0016527A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7EF5DC3C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90EE3A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B3F7ED1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1DF0DDE9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7E0026" w14:textId="77777777" w:rsidR="00DA4C61" w:rsidRPr="00FF4DB9" w:rsidRDefault="00DA4C61" w:rsidP="00DA4C61">
            <w:pPr>
              <w:jc w:val="center"/>
            </w:pPr>
            <w:r>
              <w:t>8</w:t>
            </w:r>
          </w:p>
        </w:tc>
      </w:tr>
      <w:tr w:rsidR="00DA4C61" w:rsidRPr="00FF4DB9" w14:paraId="5ECE1946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33500EB2" w14:textId="77777777" w:rsidR="00DA4C61" w:rsidRPr="00FF4DB9" w:rsidRDefault="00DA4C61" w:rsidP="00DA4C6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21509AEF" w14:textId="77777777" w:rsidR="00DA4C61" w:rsidRPr="00FF4DB9" w:rsidRDefault="00DA4C61" w:rsidP="00DA4C6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2C547541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3F22FB75" w14:textId="77777777" w:rsidR="00DA4C61" w:rsidRPr="00FF4DB9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3C157DDD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F8A504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18361766" w14:textId="77777777" w:rsidR="00DA4C61" w:rsidRDefault="00DA4C61" w:rsidP="00DA4C61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6E2C5D9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70FA39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E042FDF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31AD718D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EA0BA8" w14:textId="77777777" w:rsidR="00DA4C61" w:rsidRPr="00FF4DB9" w:rsidRDefault="00DA4C61" w:rsidP="00DA4C61">
            <w:pPr>
              <w:jc w:val="center"/>
            </w:pPr>
            <w:r>
              <w:t>8</w:t>
            </w:r>
          </w:p>
        </w:tc>
      </w:tr>
      <w:tr w:rsidR="00DA4C61" w:rsidRPr="00FF4DB9" w14:paraId="606708AC" w14:textId="77777777" w:rsidTr="00FF4DB9">
        <w:tc>
          <w:tcPr>
            <w:tcW w:w="568" w:type="dxa"/>
            <w:vMerge w:val="restart"/>
            <w:shd w:val="clear" w:color="auto" w:fill="auto"/>
          </w:tcPr>
          <w:p w14:paraId="23AC8C31" w14:textId="77777777" w:rsidR="00DA4C61" w:rsidRPr="00FF4DB9" w:rsidRDefault="00DA4C61" w:rsidP="00DA4C61">
            <w:pPr>
              <w:jc w:val="center"/>
            </w:pPr>
            <w:r w:rsidRPr="00FF4DB9">
              <w:t>1.1.</w:t>
            </w:r>
            <w: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D8AEDA6" w14:textId="77777777" w:rsidR="00DA4C61" w:rsidRPr="00FF4DB9" w:rsidRDefault="00DA4C61" w:rsidP="00DA4C61">
            <w:pPr>
              <w:widowControl w:val="0"/>
              <w:ind w:right="128"/>
            </w:pPr>
            <w:r w:rsidRPr="00622AF4">
              <w:t>Распространение световозвращающих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1276" w:type="dxa"/>
            <w:shd w:val="clear" w:color="auto" w:fill="auto"/>
          </w:tcPr>
          <w:p w14:paraId="45CBB579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32FDB754" w14:textId="77777777" w:rsidR="00DA4C61" w:rsidRPr="00E7766A" w:rsidRDefault="00DA4C61" w:rsidP="00DA4C61">
            <w:pPr>
              <w:jc w:val="center"/>
            </w:pPr>
            <w:r w:rsidRPr="00E7766A">
              <w:t>112,0</w:t>
            </w:r>
          </w:p>
        </w:tc>
        <w:tc>
          <w:tcPr>
            <w:tcW w:w="1134" w:type="dxa"/>
            <w:shd w:val="clear" w:color="auto" w:fill="auto"/>
          </w:tcPr>
          <w:p w14:paraId="4A6ED93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990330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C026CC8" w14:textId="77777777" w:rsidR="00DA4C61" w:rsidRPr="00A33E0D" w:rsidRDefault="00DA4C61" w:rsidP="00DA4C61">
            <w:pPr>
              <w:jc w:val="center"/>
            </w:pPr>
            <w:r w:rsidRPr="00A33E0D">
              <w:t>112,0</w:t>
            </w:r>
          </w:p>
        </w:tc>
        <w:tc>
          <w:tcPr>
            <w:tcW w:w="963" w:type="dxa"/>
            <w:shd w:val="clear" w:color="auto" w:fill="auto"/>
          </w:tcPr>
          <w:p w14:paraId="14141B5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26879B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116CE4" w14:textId="77777777" w:rsidR="00DA4C61" w:rsidRDefault="00DA4C61" w:rsidP="00DA4C61">
            <w:r w:rsidRPr="00A751A1">
              <w:t>Управление образования Администрации Томского района</w:t>
            </w:r>
            <w:r>
              <w:t>,</w:t>
            </w:r>
          </w:p>
          <w:p w14:paraId="008B4EC2" w14:textId="77777777" w:rsidR="00DA4C61" w:rsidRPr="00FF4DB9" w:rsidRDefault="00DA4C61" w:rsidP="00DA4C61"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59197A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A751A1">
              <w:t>Количество дошкольников и учащихся младших классов образовательных учреждений,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335595" w14:textId="77777777" w:rsidR="00DA4C61" w:rsidRPr="00FF4DB9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0DEB66E1" w14:textId="77777777" w:rsidTr="00FF4DB9">
        <w:tc>
          <w:tcPr>
            <w:tcW w:w="568" w:type="dxa"/>
            <w:vMerge/>
            <w:shd w:val="clear" w:color="auto" w:fill="auto"/>
          </w:tcPr>
          <w:p w14:paraId="6BC49CA0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B9A6C6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D3FF57D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39B9841E" w14:textId="77777777" w:rsidR="00DA4C61" w:rsidRPr="00E7766A" w:rsidRDefault="00DA4C61" w:rsidP="00DA4C61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1D0E463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47A8AB9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CCB59C8" w14:textId="77777777" w:rsidR="00DA4C61" w:rsidRPr="00A33E0D" w:rsidRDefault="00DA4C61" w:rsidP="00DA4C61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104021A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757CEE6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EA90F1E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6B5C944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F7079A" w14:textId="77777777" w:rsidR="00DA4C61" w:rsidRPr="00FF4DB9" w:rsidRDefault="00DA4C61" w:rsidP="00DA4C61">
            <w:pPr>
              <w:jc w:val="center"/>
            </w:pPr>
            <w:r>
              <w:t>1500</w:t>
            </w:r>
          </w:p>
        </w:tc>
      </w:tr>
      <w:tr w:rsidR="00DA4C61" w:rsidRPr="00FF4DB9" w14:paraId="0CE83FB8" w14:textId="77777777" w:rsidTr="00FF4DB9">
        <w:tc>
          <w:tcPr>
            <w:tcW w:w="568" w:type="dxa"/>
            <w:vMerge/>
            <w:shd w:val="clear" w:color="auto" w:fill="auto"/>
          </w:tcPr>
          <w:p w14:paraId="1AD6879A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1CEBD3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8FBF10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60A1B89B" w14:textId="77777777" w:rsidR="00DA4C61" w:rsidRPr="00E7766A" w:rsidRDefault="00DA4C61" w:rsidP="00DA4C61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3733EC7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E02BEF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A64AC46" w14:textId="77777777" w:rsidR="00DA4C61" w:rsidRPr="00A33E0D" w:rsidRDefault="00DA4C61" w:rsidP="00DA4C61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7331C92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7FEC13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34687E2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3D7D872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97641C" w14:textId="77777777" w:rsidR="00DA4C61" w:rsidRPr="00FF4DB9" w:rsidRDefault="00DA4C61" w:rsidP="00DA4C61">
            <w:pPr>
              <w:jc w:val="center"/>
            </w:pPr>
            <w:r>
              <w:t>1500</w:t>
            </w:r>
          </w:p>
        </w:tc>
      </w:tr>
      <w:tr w:rsidR="00DA4C61" w:rsidRPr="00FF4DB9" w14:paraId="7C50FA8F" w14:textId="77777777" w:rsidTr="00FF4DB9">
        <w:tc>
          <w:tcPr>
            <w:tcW w:w="568" w:type="dxa"/>
            <w:vMerge/>
            <w:shd w:val="clear" w:color="auto" w:fill="auto"/>
          </w:tcPr>
          <w:p w14:paraId="44E13C80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DADF5B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B76C44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49C14E1C" w14:textId="77777777" w:rsidR="00DA4C61" w:rsidRPr="00E7766A" w:rsidRDefault="00DA4C61" w:rsidP="00DA4C61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17DE671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4A2655F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BBCD8CC" w14:textId="77777777" w:rsidR="00DA4C61" w:rsidRPr="00A33E0D" w:rsidRDefault="00DA4C61" w:rsidP="00DA4C61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56D5CB7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2EABD3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26AAB6B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313F150B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17136C" w14:textId="77777777" w:rsidR="00DA4C61" w:rsidRPr="00FF4DB9" w:rsidRDefault="00DA4C61" w:rsidP="00DA4C61">
            <w:pPr>
              <w:jc w:val="center"/>
            </w:pPr>
            <w:r>
              <w:t>1500</w:t>
            </w:r>
          </w:p>
        </w:tc>
      </w:tr>
      <w:tr w:rsidR="00DA4C61" w:rsidRPr="00FF4DB9" w14:paraId="179A50DB" w14:textId="77777777" w:rsidTr="00FF4DB9">
        <w:tc>
          <w:tcPr>
            <w:tcW w:w="568" w:type="dxa"/>
            <w:vMerge/>
            <w:shd w:val="clear" w:color="auto" w:fill="auto"/>
          </w:tcPr>
          <w:p w14:paraId="49A94878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4DFBA2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BB601A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7F628ECC" w14:textId="77777777" w:rsidR="00DA4C61" w:rsidRPr="00E7766A" w:rsidRDefault="00DA4C61" w:rsidP="00DA4C61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030D21A6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9D0826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F273329" w14:textId="77777777" w:rsidR="00DA4C61" w:rsidRPr="00A33E0D" w:rsidRDefault="00DA4C61" w:rsidP="00DA4C61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5DE28DE6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76AA0D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0AA6F91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1586DE60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0DD466" w14:textId="77777777" w:rsidR="00DA4C61" w:rsidRPr="00FF4DB9" w:rsidRDefault="00DA4C61" w:rsidP="00DA4C61">
            <w:pPr>
              <w:jc w:val="center"/>
            </w:pPr>
            <w:r>
              <w:t>1500</w:t>
            </w:r>
          </w:p>
        </w:tc>
      </w:tr>
      <w:tr w:rsidR="00DA4C61" w:rsidRPr="00FF4DB9" w14:paraId="35AEBA8F" w14:textId="77777777" w:rsidTr="00FF4DB9">
        <w:tc>
          <w:tcPr>
            <w:tcW w:w="568" w:type="dxa"/>
            <w:vMerge/>
            <w:shd w:val="clear" w:color="auto" w:fill="auto"/>
          </w:tcPr>
          <w:p w14:paraId="161CA885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79AA51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87C184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3517A17F" w14:textId="77777777" w:rsidR="00DA4C61" w:rsidRPr="00E7766A" w:rsidRDefault="00DA4C61" w:rsidP="00DA4C61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669B55FB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703E7E0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8750E49" w14:textId="77777777" w:rsidR="00DA4C61" w:rsidRPr="00A33E0D" w:rsidRDefault="00DA4C61" w:rsidP="00DA4C61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2DB1CE3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9415A6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B358790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F9EAC54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45E6AA" w14:textId="77777777" w:rsidR="00DA4C61" w:rsidRPr="00FF4DB9" w:rsidRDefault="00DA4C61" w:rsidP="00DA4C61">
            <w:pPr>
              <w:jc w:val="center"/>
            </w:pPr>
            <w:r>
              <w:t>1500</w:t>
            </w:r>
          </w:p>
        </w:tc>
      </w:tr>
      <w:tr w:rsidR="00DA4C61" w:rsidRPr="00FF4DB9" w14:paraId="434E3700" w14:textId="77777777" w:rsidTr="00FF4DB9">
        <w:tc>
          <w:tcPr>
            <w:tcW w:w="568" w:type="dxa"/>
            <w:vMerge/>
            <w:shd w:val="clear" w:color="auto" w:fill="auto"/>
          </w:tcPr>
          <w:p w14:paraId="0B37DFA3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8B21F7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A2F1F2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2B28BC70" w14:textId="77777777" w:rsidR="00DA4C61" w:rsidRPr="00E7766A" w:rsidRDefault="00DA4C61" w:rsidP="00DA4C61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54D1E14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2BBB99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6CC4939" w14:textId="77777777" w:rsidR="00DA4C61" w:rsidRPr="00A33E0D" w:rsidRDefault="00DA4C61" w:rsidP="00DA4C61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2621E85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7DDB739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6EEA98B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6CEB282A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70B7F7" w14:textId="77777777" w:rsidR="00DA4C61" w:rsidRPr="00FF4DB9" w:rsidRDefault="00DA4C61" w:rsidP="00DA4C61">
            <w:pPr>
              <w:jc w:val="center"/>
            </w:pPr>
            <w:r>
              <w:t>1500</w:t>
            </w:r>
          </w:p>
        </w:tc>
      </w:tr>
      <w:tr w:rsidR="00DA4C61" w:rsidRPr="00FF4DB9" w14:paraId="14B67FC5" w14:textId="77777777" w:rsidTr="00E163EC">
        <w:trPr>
          <w:trHeight w:val="450"/>
        </w:trPr>
        <w:tc>
          <w:tcPr>
            <w:tcW w:w="568" w:type="dxa"/>
            <w:vMerge/>
            <w:shd w:val="clear" w:color="auto" w:fill="auto"/>
          </w:tcPr>
          <w:p w14:paraId="2AA0E4A7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70927D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B0AB9C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0AB47696" w14:textId="77777777" w:rsidR="00DA4C61" w:rsidRDefault="00DA4C61" w:rsidP="00DA4C61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4836162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DFCE92D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A8A4BB9" w14:textId="77777777" w:rsidR="00DA4C61" w:rsidRDefault="00DA4C61" w:rsidP="00DA4C61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3687D30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3B7465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912B4DF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DB1C878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648E5F" w14:textId="77777777" w:rsidR="00DA4C61" w:rsidRPr="00FF4DB9" w:rsidRDefault="00DA4C61" w:rsidP="00DA4C61">
            <w:pPr>
              <w:jc w:val="center"/>
            </w:pPr>
            <w:r>
              <w:t>1500</w:t>
            </w:r>
          </w:p>
        </w:tc>
      </w:tr>
      <w:tr w:rsidR="00DA4C61" w:rsidRPr="00FF4DB9" w14:paraId="6C288490" w14:textId="77777777" w:rsidTr="00FF4DB9">
        <w:tc>
          <w:tcPr>
            <w:tcW w:w="568" w:type="dxa"/>
            <w:vMerge w:val="restart"/>
            <w:shd w:val="clear" w:color="auto" w:fill="auto"/>
          </w:tcPr>
          <w:p w14:paraId="38507751" w14:textId="77777777" w:rsidR="00DA4C61" w:rsidRPr="00FF4DB9" w:rsidRDefault="00DA4C61" w:rsidP="00DA4C61">
            <w:pPr>
              <w:jc w:val="center"/>
            </w:pPr>
            <w:r w:rsidRPr="00FF4DB9">
              <w:t>1.1.</w:t>
            </w:r>
            <w: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1FE3499" w14:textId="77777777" w:rsidR="00DA4C61" w:rsidRPr="00FF4DB9" w:rsidRDefault="00DA4C61" w:rsidP="00DA4C61">
            <w:pPr>
              <w:widowControl w:val="0"/>
              <w:ind w:right="128"/>
            </w:pPr>
            <w:r w:rsidRPr="00622AF4">
              <w:t xml:space="preserve">Проведение конкурса юных велосипедистов "Безопасное колесо", участие команды Томского района в областном и Всероссийском финале конкурса-фестиваля </w:t>
            </w:r>
            <w:r>
              <w:t>«</w:t>
            </w:r>
            <w:r w:rsidRPr="00622AF4">
              <w:t>Безопасное колесо</w:t>
            </w:r>
            <w:r>
              <w:t>»</w:t>
            </w:r>
          </w:p>
        </w:tc>
        <w:tc>
          <w:tcPr>
            <w:tcW w:w="1276" w:type="dxa"/>
            <w:shd w:val="clear" w:color="auto" w:fill="auto"/>
          </w:tcPr>
          <w:p w14:paraId="103480B7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493AA9A0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  <w:r w:rsidRPr="004B307D">
              <w:t>112,0</w:t>
            </w:r>
          </w:p>
        </w:tc>
        <w:tc>
          <w:tcPr>
            <w:tcW w:w="1134" w:type="dxa"/>
            <w:shd w:val="clear" w:color="auto" w:fill="auto"/>
          </w:tcPr>
          <w:p w14:paraId="6A8A31F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2ACD96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C1E29FA" w14:textId="77777777" w:rsidR="00DA4C61" w:rsidRPr="00C34A73" w:rsidRDefault="00DA4C61" w:rsidP="00DA4C61">
            <w:pPr>
              <w:jc w:val="center"/>
            </w:pPr>
            <w:r w:rsidRPr="00C34A73">
              <w:t>112,0</w:t>
            </w:r>
          </w:p>
        </w:tc>
        <w:tc>
          <w:tcPr>
            <w:tcW w:w="963" w:type="dxa"/>
            <w:shd w:val="clear" w:color="auto" w:fill="auto"/>
          </w:tcPr>
          <w:p w14:paraId="3C3D2D9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209F40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E3C760" w14:textId="77777777" w:rsidR="00DA4C61" w:rsidRPr="00FF4DB9" w:rsidRDefault="00DA4C61" w:rsidP="00DA4C61">
            <w:r w:rsidRPr="00C43926">
              <w:t>Управление образования Администрации Томского района</w:t>
            </w:r>
            <w:r>
              <w:t xml:space="preserve">, </w:t>
            </w:r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647A01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  <w:r>
              <w:t>Количество команд, принимающий участие в конкурсе шт.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A940D3" w14:textId="77777777" w:rsidR="00DA4C61" w:rsidRPr="00FF4DB9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69A8B135" w14:textId="77777777" w:rsidTr="00FF4DB9">
        <w:tc>
          <w:tcPr>
            <w:tcW w:w="568" w:type="dxa"/>
            <w:vMerge/>
            <w:shd w:val="clear" w:color="auto" w:fill="auto"/>
          </w:tcPr>
          <w:p w14:paraId="69728511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67C7A6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D63096A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6B6D06BD" w14:textId="77777777" w:rsidR="00DA4C61" w:rsidRPr="00FF4DB9" w:rsidRDefault="00DA4C61" w:rsidP="00DA4C61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50A87BB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A9E190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E3318AE" w14:textId="77777777" w:rsidR="00DA4C61" w:rsidRPr="00C34A73" w:rsidRDefault="00DA4C61" w:rsidP="00DA4C61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19469DB6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51D021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4E533CD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6800E8FB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F6D727" w14:textId="77777777" w:rsidR="00DA4C61" w:rsidRPr="00FF4DB9" w:rsidRDefault="00DA4C61" w:rsidP="00DA4C61">
            <w:pPr>
              <w:jc w:val="center"/>
            </w:pPr>
            <w:r>
              <w:t>12</w:t>
            </w:r>
          </w:p>
        </w:tc>
      </w:tr>
      <w:tr w:rsidR="00DA4C61" w:rsidRPr="00FF4DB9" w14:paraId="32BFB8CA" w14:textId="77777777" w:rsidTr="00FF4DB9">
        <w:tc>
          <w:tcPr>
            <w:tcW w:w="568" w:type="dxa"/>
            <w:vMerge/>
            <w:shd w:val="clear" w:color="auto" w:fill="auto"/>
          </w:tcPr>
          <w:p w14:paraId="07A32762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2A8803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B0916B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03C75D70" w14:textId="77777777" w:rsidR="00DA4C61" w:rsidRPr="00FF4DB9" w:rsidRDefault="00DA4C61" w:rsidP="00DA4C61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1258419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ED8342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755021A" w14:textId="77777777" w:rsidR="00DA4C61" w:rsidRPr="00C34A73" w:rsidRDefault="00DA4C61" w:rsidP="00DA4C61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033E5BB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A504A4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3E4961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0191F8EE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077FD3" w14:textId="77777777" w:rsidR="00DA4C61" w:rsidRPr="00FF4DB9" w:rsidRDefault="00DA4C61" w:rsidP="00DA4C61">
            <w:pPr>
              <w:jc w:val="center"/>
            </w:pPr>
            <w:r>
              <w:t>12</w:t>
            </w:r>
          </w:p>
        </w:tc>
      </w:tr>
      <w:tr w:rsidR="00DA4C61" w:rsidRPr="00FF4DB9" w14:paraId="6405462C" w14:textId="77777777" w:rsidTr="00FF4DB9">
        <w:tc>
          <w:tcPr>
            <w:tcW w:w="568" w:type="dxa"/>
            <w:vMerge/>
            <w:shd w:val="clear" w:color="auto" w:fill="auto"/>
          </w:tcPr>
          <w:p w14:paraId="0020FB59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573045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7E37D9F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3D56E13E" w14:textId="77777777" w:rsidR="00DA4C61" w:rsidRPr="00FF4DB9" w:rsidRDefault="00DA4C61" w:rsidP="00DA4C61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490BE3B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82BAE6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ECEBE32" w14:textId="77777777" w:rsidR="00DA4C61" w:rsidRPr="00C34A73" w:rsidRDefault="00DA4C61" w:rsidP="00DA4C61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0C636C0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D33A60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17431F5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01AD4353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FC66EB" w14:textId="77777777" w:rsidR="00DA4C61" w:rsidRPr="00FF4DB9" w:rsidRDefault="00DA4C61" w:rsidP="00DA4C61">
            <w:pPr>
              <w:jc w:val="center"/>
            </w:pPr>
            <w:r>
              <w:t>12</w:t>
            </w:r>
          </w:p>
        </w:tc>
      </w:tr>
      <w:tr w:rsidR="00DA4C61" w:rsidRPr="00FF4DB9" w14:paraId="5BBF491A" w14:textId="77777777" w:rsidTr="00FF4DB9">
        <w:tc>
          <w:tcPr>
            <w:tcW w:w="568" w:type="dxa"/>
            <w:vMerge/>
            <w:shd w:val="clear" w:color="auto" w:fill="auto"/>
          </w:tcPr>
          <w:p w14:paraId="3962000B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A87BB6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9EED86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550B29FC" w14:textId="77777777" w:rsidR="00DA4C61" w:rsidRPr="00FF4DB9" w:rsidRDefault="00DA4C61" w:rsidP="00DA4C61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28568F9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BCECAE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749D05C" w14:textId="77777777" w:rsidR="00DA4C61" w:rsidRPr="00C34A73" w:rsidRDefault="00DA4C61" w:rsidP="00DA4C61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15CB433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1DEA77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CB5E31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5E94F1A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8C4EFF" w14:textId="77777777" w:rsidR="00DA4C61" w:rsidRPr="00FF4DB9" w:rsidRDefault="00DA4C61" w:rsidP="00DA4C61">
            <w:pPr>
              <w:jc w:val="center"/>
            </w:pPr>
            <w:r>
              <w:t>12</w:t>
            </w:r>
          </w:p>
        </w:tc>
      </w:tr>
      <w:tr w:rsidR="00DA4C61" w:rsidRPr="00FF4DB9" w14:paraId="0E6FC240" w14:textId="77777777" w:rsidTr="00FF4DB9">
        <w:tc>
          <w:tcPr>
            <w:tcW w:w="568" w:type="dxa"/>
            <w:vMerge/>
            <w:shd w:val="clear" w:color="auto" w:fill="auto"/>
          </w:tcPr>
          <w:p w14:paraId="54645AB0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F80687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E1F34CC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1E394217" w14:textId="77777777" w:rsidR="00DA4C61" w:rsidRPr="00FF4DB9" w:rsidRDefault="00DA4C61" w:rsidP="00DA4C61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15A926E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54533E6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1AE4ADD6" w14:textId="77777777" w:rsidR="00DA4C61" w:rsidRPr="00C34A73" w:rsidRDefault="00DA4C61" w:rsidP="00DA4C61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51EDB5D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765134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BA16A66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A7BC291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E403B9" w14:textId="77777777" w:rsidR="00DA4C61" w:rsidRPr="00FF4DB9" w:rsidRDefault="00DA4C61" w:rsidP="00DA4C61">
            <w:pPr>
              <w:jc w:val="center"/>
            </w:pPr>
            <w:r>
              <w:t>12</w:t>
            </w:r>
          </w:p>
        </w:tc>
      </w:tr>
      <w:tr w:rsidR="00DA4C61" w:rsidRPr="00FF4DB9" w14:paraId="5F3D061C" w14:textId="77777777" w:rsidTr="00FF4DB9">
        <w:tc>
          <w:tcPr>
            <w:tcW w:w="568" w:type="dxa"/>
            <w:vMerge/>
            <w:shd w:val="clear" w:color="auto" w:fill="auto"/>
          </w:tcPr>
          <w:p w14:paraId="707BD642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D786FB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621F54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1B58B2AF" w14:textId="77777777" w:rsidR="00DA4C61" w:rsidRPr="00FF4DB9" w:rsidRDefault="00DA4C61" w:rsidP="00DA4C61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34CB9CE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24ED55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55A028E" w14:textId="77777777" w:rsidR="00DA4C61" w:rsidRPr="00C34A73" w:rsidRDefault="00DA4C61" w:rsidP="00DA4C61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0920C6A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972911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B35330A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2F3E0FF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0B72B9" w14:textId="77777777" w:rsidR="00DA4C61" w:rsidRPr="00FF4DB9" w:rsidRDefault="00DA4C61" w:rsidP="00DA4C61">
            <w:pPr>
              <w:jc w:val="center"/>
            </w:pPr>
            <w:r>
              <w:t>12</w:t>
            </w:r>
          </w:p>
        </w:tc>
      </w:tr>
      <w:tr w:rsidR="00DA4C61" w:rsidRPr="00FF4DB9" w14:paraId="29A49419" w14:textId="77777777" w:rsidTr="00E163EC">
        <w:trPr>
          <w:trHeight w:val="530"/>
        </w:trPr>
        <w:tc>
          <w:tcPr>
            <w:tcW w:w="568" w:type="dxa"/>
            <w:vMerge/>
            <w:shd w:val="clear" w:color="auto" w:fill="auto"/>
          </w:tcPr>
          <w:p w14:paraId="43205762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C52411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05755F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54748524" w14:textId="77777777" w:rsidR="00DA4C61" w:rsidRPr="00FF4DB9" w:rsidRDefault="00DA4C61" w:rsidP="00DA4C61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1524A8C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A6C511B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8705F15" w14:textId="77777777" w:rsidR="00DA4C61" w:rsidRDefault="00DA4C61" w:rsidP="00DA4C61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39FCA68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C8CA91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B3E8A81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1954397A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2DC327" w14:textId="77777777" w:rsidR="00DA4C61" w:rsidRPr="00FF4DB9" w:rsidRDefault="00DA4C61" w:rsidP="00DA4C61">
            <w:pPr>
              <w:jc w:val="center"/>
            </w:pPr>
            <w:r>
              <w:t>12</w:t>
            </w:r>
          </w:p>
        </w:tc>
      </w:tr>
      <w:tr w:rsidR="00DA4C61" w:rsidRPr="00FF4DB9" w14:paraId="61B47BFF" w14:textId="77777777" w:rsidTr="00FF4DB9">
        <w:tc>
          <w:tcPr>
            <w:tcW w:w="568" w:type="dxa"/>
            <w:vMerge w:val="restart"/>
            <w:shd w:val="clear" w:color="auto" w:fill="auto"/>
          </w:tcPr>
          <w:p w14:paraId="29D25043" w14:textId="77777777" w:rsidR="00DA4C61" w:rsidRPr="00FF4DB9" w:rsidRDefault="00DA4C61" w:rsidP="00DA4C61">
            <w:pPr>
              <w:jc w:val="center"/>
            </w:pPr>
            <w:r w:rsidRPr="00FF4DB9">
              <w:t>1.1.</w:t>
            </w:r>
            <w: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45DD144" w14:textId="77777777" w:rsidR="00DA4C61" w:rsidRPr="00FF4DB9" w:rsidRDefault="00DA4C61" w:rsidP="00DA4C61">
            <w:pPr>
              <w:widowControl w:val="0"/>
              <w:ind w:right="128"/>
            </w:pPr>
            <w:r w:rsidRPr="00790816">
              <w:t>Организация детского автогор</w:t>
            </w:r>
            <w:r>
              <w:t>одка</w:t>
            </w:r>
          </w:p>
        </w:tc>
        <w:tc>
          <w:tcPr>
            <w:tcW w:w="1276" w:type="dxa"/>
            <w:shd w:val="clear" w:color="auto" w:fill="auto"/>
          </w:tcPr>
          <w:p w14:paraId="1E31D6A7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790479F0" w14:textId="77777777" w:rsidR="00DA4C61" w:rsidRPr="0090329E" w:rsidRDefault="00DA4C61" w:rsidP="00DA4C61">
            <w:pPr>
              <w:jc w:val="center"/>
            </w:pPr>
            <w:r w:rsidRPr="0090329E">
              <w:t>0</w:t>
            </w:r>
          </w:p>
        </w:tc>
        <w:tc>
          <w:tcPr>
            <w:tcW w:w="1134" w:type="dxa"/>
            <w:shd w:val="clear" w:color="auto" w:fill="auto"/>
          </w:tcPr>
          <w:p w14:paraId="3BC6F20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A3F207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2CCC0EE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44124C8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D0F416C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4D864E" w14:textId="77777777" w:rsidR="00DA4C61" w:rsidRPr="00FF4DB9" w:rsidRDefault="00DA4C61" w:rsidP="00DA4C61">
            <w:r w:rsidRPr="00C43926">
              <w:t>Управление образования Администрации Томского района</w:t>
            </w:r>
            <w:r>
              <w:t xml:space="preserve">, </w:t>
            </w:r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262F69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посетителей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F59726" w14:textId="77777777" w:rsidR="00DA4C61" w:rsidRPr="00FF4DB9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5897F823" w14:textId="77777777" w:rsidTr="00FF4DB9">
        <w:tc>
          <w:tcPr>
            <w:tcW w:w="568" w:type="dxa"/>
            <w:vMerge/>
            <w:shd w:val="clear" w:color="auto" w:fill="auto"/>
          </w:tcPr>
          <w:p w14:paraId="6405D4C1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BFD843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0D86E9D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7A184291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FBEA41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FAA0A7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95FE6E5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4F29C87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0FC5EF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CD2F1A2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038CA288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43E43E" w14:textId="77777777" w:rsidR="00DA4C61" w:rsidRPr="00FF4DB9" w:rsidRDefault="00DA4C61" w:rsidP="00DA4C61">
            <w:pPr>
              <w:jc w:val="center"/>
            </w:pPr>
          </w:p>
        </w:tc>
      </w:tr>
      <w:tr w:rsidR="00DA4C61" w:rsidRPr="00FF4DB9" w14:paraId="0F32A082" w14:textId="77777777" w:rsidTr="00FF4DB9">
        <w:tc>
          <w:tcPr>
            <w:tcW w:w="568" w:type="dxa"/>
            <w:vMerge/>
            <w:shd w:val="clear" w:color="auto" w:fill="auto"/>
          </w:tcPr>
          <w:p w14:paraId="591739D8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12F938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EFCCCF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7790F797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F77464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DCF02C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9A98978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380B950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F616F4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7F7F8E6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0F14692C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1379C1" w14:textId="77777777" w:rsidR="00DA4C61" w:rsidRPr="00FF4DB9" w:rsidRDefault="00DA4C61" w:rsidP="00DA4C61">
            <w:pPr>
              <w:jc w:val="center"/>
            </w:pPr>
          </w:p>
        </w:tc>
      </w:tr>
      <w:tr w:rsidR="00DA4C61" w:rsidRPr="00FF4DB9" w14:paraId="076192B2" w14:textId="77777777" w:rsidTr="00FF4DB9">
        <w:tc>
          <w:tcPr>
            <w:tcW w:w="568" w:type="dxa"/>
            <w:vMerge/>
            <w:shd w:val="clear" w:color="auto" w:fill="auto"/>
          </w:tcPr>
          <w:p w14:paraId="244441F7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A3770C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F1AEACA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06AE22A6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173F6E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8D4938D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E2D5D91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3D6B593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A4B89F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EF9D9C0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223539E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4BCF6E" w14:textId="77777777" w:rsidR="00DA4C61" w:rsidRPr="00FF4DB9" w:rsidRDefault="00DA4C61" w:rsidP="00DA4C61">
            <w:pPr>
              <w:jc w:val="center"/>
            </w:pPr>
          </w:p>
        </w:tc>
      </w:tr>
      <w:tr w:rsidR="00DA4C61" w:rsidRPr="00FF4DB9" w14:paraId="6AC7C9F5" w14:textId="77777777" w:rsidTr="00FF4DB9">
        <w:tc>
          <w:tcPr>
            <w:tcW w:w="568" w:type="dxa"/>
            <w:vMerge/>
            <w:shd w:val="clear" w:color="auto" w:fill="auto"/>
          </w:tcPr>
          <w:p w14:paraId="45456113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1A9E867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456A5F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080E85C6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02EA67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8B408A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7DBCD312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4FFA42A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EDC479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3B3C299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23D57C0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5C3772" w14:textId="77777777" w:rsidR="00DA4C61" w:rsidRPr="00FF4DB9" w:rsidRDefault="00DA4C61" w:rsidP="00DA4C61">
            <w:pPr>
              <w:jc w:val="center"/>
            </w:pPr>
          </w:p>
        </w:tc>
      </w:tr>
      <w:tr w:rsidR="00DA4C61" w:rsidRPr="00FF4DB9" w14:paraId="51D3AE72" w14:textId="77777777" w:rsidTr="00FF4DB9">
        <w:tc>
          <w:tcPr>
            <w:tcW w:w="568" w:type="dxa"/>
            <w:vMerge/>
            <w:shd w:val="clear" w:color="auto" w:fill="auto"/>
          </w:tcPr>
          <w:p w14:paraId="0D9BA907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B0301C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D326F59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02E6869F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0C73AB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6240D6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022ABCA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0D2544E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9D0B6D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7044CE7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B06DCC2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4FEA12" w14:textId="77777777" w:rsidR="00DA4C61" w:rsidRPr="00FF4DB9" w:rsidRDefault="00DA4C61" w:rsidP="00DA4C61">
            <w:pPr>
              <w:jc w:val="center"/>
            </w:pPr>
          </w:p>
        </w:tc>
      </w:tr>
      <w:tr w:rsidR="00DA4C61" w:rsidRPr="00FF4DB9" w14:paraId="6683E29A" w14:textId="77777777" w:rsidTr="00FF4DB9">
        <w:tc>
          <w:tcPr>
            <w:tcW w:w="568" w:type="dxa"/>
            <w:vMerge/>
            <w:shd w:val="clear" w:color="auto" w:fill="auto"/>
          </w:tcPr>
          <w:p w14:paraId="40D8398F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24FD3D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013E248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35DCA4D2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CABDCC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84101D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10EFE587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5E4538C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09FB76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A4BE274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3C3B5588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4D10A2" w14:textId="77777777" w:rsidR="00DA4C61" w:rsidRPr="00FF4DB9" w:rsidRDefault="00DA4C61" w:rsidP="00DA4C61">
            <w:pPr>
              <w:jc w:val="center"/>
            </w:pPr>
          </w:p>
        </w:tc>
      </w:tr>
      <w:tr w:rsidR="00DA4C61" w:rsidRPr="00FF4DB9" w14:paraId="59D17BC9" w14:textId="77777777" w:rsidTr="00E163EC">
        <w:trPr>
          <w:trHeight w:val="455"/>
        </w:trPr>
        <w:tc>
          <w:tcPr>
            <w:tcW w:w="568" w:type="dxa"/>
            <w:vMerge/>
            <w:shd w:val="clear" w:color="auto" w:fill="auto"/>
          </w:tcPr>
          <w:p w14:paraId="6C992049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787167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A35103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1067BCB4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6BF0C5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A498CB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12A764E7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3AD6BC66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B065DA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E43F69C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30588CD3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1F3F70" w14:textId="77777777" w:rsidR="00DA4C61" w:rsidRPr="00FF4DB9" w:rsidRDefault="00DA4C61" w:rsidP="00DA4C61">
            <w:pPr>
              <w:jc w:val="center"/>
            </w:pPr>
          </w:p>
        </w:tc>
      </w:tr>
      <w:tr w:rsidR="00DA4C61" w:rsidRPr="00FF4DB9" w14:paraId="33DB3F1F" w14:textId="77777777" w:rsidTr="00FF4DB9">
        <w:tc>
          <w:tcPr>
            <w:tcW w:w="568" w:type="dxa"/>
            <w:vMerge w:val="restart"/>
            <w:shd w:val="clear" w:color="auto" w:fill="auto"/>
          </w:tcPr>
          <w:p w14:paraId="5486AE87" w14:textId="77777777" w:rsidR="00DA4C61" w:rsidRPr="00FF4DB9" w:rsidRDefault="00DA4C61" w:rsidP="00DA4C61">
            <w:pPr>
              <w:jc w:val="center"/>
            </w:pPr>
            <w:r w:rsidRPr="00FF4DB9">
              <w:t>1.1.</w:t>
            </w:r>
            <w: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DE24915" w14:textId="77777777" w:rsidR="00DA4C61" w:rsidRPr="00FF4DB9" w:rsidRDefault="00DA4C61" w:rsidP="00DA4C61">
            <w:pPr>
              <w:widowControl w:val="0"/>
              <w:ind w:right="128"/>
            </w:pPr>
            <w:r w:rsidRPr="00622AF4">
              <w:t>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14:paraId="7D1A94E0" w14:textId="77777777" w:rsidR="00DA4C61" w:rsidRPr="004B307D" w:rsidRDefault="00DA4C61" w:rsidP="00DA4C61">
            <w:pPr>
              <w:jc w:val="center"/>
            </w:pPr>
            <w:r w:rsidRPr="004B307D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7FCE44F1" w14:textId="77777777" w:rsidR="00DA4C61" w:rsidRPr="004B307D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737BD3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0630E4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1328443E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0ACEAEB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611015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6E1BAF" w14:textId="77777777" w:rsidR="00DA4C61" w:rsidRPr="00FF4DB9" w:rsidRDefault="00DA4C61" w:rsidP="00DA4C61">
            <w:r w:rsidRPr="00C43926">
              <w:t>Управление образования Администрации Томского района</w:t>
            </w:r>
            <w:r>
              <w:t xml:space="preserve">, </w:t>
            </w:r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28ECAE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учащихся школ и воспитанников дошкольный учреждений принявших участие,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0C9C76" w14:textId="77777777" w:rsidR="00DA4C61" w:rsidRPr="00FF4DB9" w:rsidRDefault="00104DA5" w:rsidP="00104DA5">
            <w:pPr>
              <w:jc w:val="center"/>
            </w:pPr>
            <w:r>
              <w:t>х</w:t>
            </w:r>
          </w:p>
        </w:tc>
      </w:tr>
      <w:tr w:rsidR="00DA4C61" w:rsidRPr="00FF4DB9" w14:paraId="24A94698" w14:textId="77777777" w:rsidTr="00FF4DB9">
        <w:tc>
          <w:tcPr>
            <w:tcW w:w="568" w:type="dxa"/>
            <w:vMerge/>
            <w:shd w:val="clear" w:color="auto" w:fill="auto"/>
          </w:tcPr>
          <w:p w14:paraId="7D116372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210ECB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2413752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2AF419C2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8D009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495B936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9323F90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77BD682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8518F2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BED0C01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3FF2577B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12F0B6" w14:textId="77777777" w:rsidR="00DA4C61" w:rsidRPr="00FF4DB9" w:rsidRDefault="00DA4C61" w:rsidP="00DA4C61">
            <w:pPr>
              <w:jc w:val="center"/>
            </w:pPr>
            <w:r>
              <w:t>9000</w:t>
            </w:r>
          </w:p>
        </w:tc>
      </w:tr>
      <w:tr w:rsidR="00DA4C61" w:rsidRPr="00FF4DB9" w14:paraId="1B8B27D0" w14:textId="77777777" w:rsidTr="00FF4DB9">
        <w:tc>
          <w:tcPr>
            <w:tcW w:w="568" w:type="dxa"/>
            <w:vMerge/>
            <w:shd w:val="clear" w:color="auto" w:fill="auto"/>
          </w:tcPr>
          <w:p w14:paraId="0D05EBD8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3580E8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9F0A0B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6250FF97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6A3B8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7E7A13D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C58E81E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69CD90D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E3ADFC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3A69974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9599C4F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CE39C5" w14:textId="77777777" w:rsidR="00DA4C61" w:rsidRPr="00FF4DB9" w:rsidRDefault="00DA4C61" w:rsidP="00DA4C61">
            <w:pPr>
              <w:jc w:val="center"/>
            </w:pPr>
            <w:r>
              <w:t>9000</w:t>
            </w:r>
          </w:p>
        </w:tc>
      </w:tr>
      <w:tr w:rsidR="00DA4C61" w:rsidRPr="00FF4DB9" w14:paraId="4A480798" w14:textId="77777777" w:rsidTr="00FF4DB9">
        <w:tc>
          <w:tcPr>
            <w:tcW w:w="568" w:type="dxa"/>
            <w:vMerge/>
            <w:shd w:val="clear" w:color="auto" w:fill="auto"/>
          </w:tcPr>
          <w:p w14:paraId="44832A1C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F33BF3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4FD9ED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4E6854A7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38478B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C18BDFB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C3D1F6C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0FEB58E4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2BDD07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6F30A18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4D722A5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58EB50" w14:textId="77777777" w:rsidR="00DA4C61" w:rsidRPr="00FF4DB9" w:rsidRDefault="00DA4C61" w:rsidP="00DA4C61">
            <w:pPr>
              <w:jc w:val="center"/>
            </w:pPr>
            <w:r>
              <w:t>9000</w:t>
            </w:r>
          </w:p>
        </w:tc>
      </w:tr>
      <w:tr w:rsidR="00DA4C61" w:rsidRPr="00FF4DB9" w14:paraId="40D0AFEA" w14:textId="77777777" w:rsidTr="00FF4DB9">
        <w:tc>
          <w:tcPr>
            <w:tcW w:w="568" w:type="dxa"/>
            <w:vMerge/>
            <w:shd w:val="clear" w:color="auto" w:fill="auto"/>
          </w:tcPr>
          <w:p w14:paraId="48584083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CAFC9D0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EDE23CC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2B105766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CF5BB7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A26D00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E067A2C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0989D29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7608DD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E2E9101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B7D9EAA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3CCEA7" w14:textId="77777777" w:rsidR="00DA4C61" w:rsidRPr="00FF4DB9" w:rsidRDefault="00DA4C61" w:rsidP="00DA4C61">
            <w:pPr>
              <w:jc w:val="center"/>
            </w:pPr>
            <w:r>
              <w:t>9000</w:t>
            </w:r>
          </w:p>
        </w:tc>
      </w:tr>
      <w:tr w:rsidR="00DA4C61" w:rsidRPr="00FF4DB9" w14:paraId="3F855B0E" w14:textId="77777777" w:rsidTr="00FF4DB9">
        <w:tc>
          <w:tcPr>
            <w:tcW w:w="568" w:type="dxa"/>
            <w:vMerge/>
            <w:shd w:val="clear" w:color="auto" w:fill="auto"/>
          </w:tcPr>
          <w:p w14:paraId="20F97648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3B6C91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C0CA4D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7E1D945B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FD1639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EE66D8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9039294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791B11C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E84F8B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E46A25A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6CF4C09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A4BA20" w14:textId="77777777" w:rsidR="00DA4C61" w:rsidRPr="00FF4DB9" w:rsidRDefault="00DA4C61" w:rsidP="00DA4C61">
            <w:pPr>
              <w:jc w:val="center"/>
            </w:pPr>
            <w:r>
              <w:t>9000</w:t>
            </w:r>
          </w:p>
        </w:tc>
      </w:tr>
      <w:tr w:rsidR="00DA4C61" w:rsidRPr="00FF4DB9" w14:paraId="4DDDE28F" w14:textId="77777777" w:rsidTr="00FF4DB9">
        <w:tc>
          <w:tcPr>
            <w:tcW w:w="568" w:type="dxa"/>
            <w:vMerge/>
            <w:shd w:val="clear" w:color="auto" w:fill="auto"/>
          </w:tcPr>
          <w:p w14:paraId="7A03049F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D52E1D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D56ED2B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3AD57445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9DA596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8A4923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1C895079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5AE0F04C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26F723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87E9E2D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C86DC2B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B95AD1" w14:textId="77777777" w:rsidR="00DA4C61" w:rsidRPr="00FF4DB9" w:rsidRDefault="00DA4C61" w:rsidP="00DA4C61">
            <w:pPr>
              <w:jc w:val="center"/>
            </w:pPr>
            <w:r>
              <w:t>9000</w:t>
            </w:r>
          </w:p>
        </w:tc>
      </w:tr>
      <w:tr w:rsidR="00DA4C61" w:rsidRPr="00FF4DB9" w14:paraId="50BB1D78" w14:textId="77777777" w:rsidTr="00E163EC">
        <w:trPr>
          <w:trHeight w:val="676"/>
        </w:trPr>
        <w:tc>
          <w:tcPr>
            <w:tcW w:w="568" w:type="dxa"/>
            <w:vMerge/>
            <w:shd w:val="clear" w:color="auto" w:fill="auto"/>
          </w:tcPr>
          <w:p w14:paraId="54497199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97D8C5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63BD67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19660F55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B66ED8B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6B3DA2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CC47F9B" w14:textId="77777777" w:rsidR="00DA4C61" w:rsidRPr="007000B4" w:rsidRDefault="00DA4C61" w:rsidP="00DA4C61">
            <w:pPr>
              <w:jc w:val="center"/>
            </w:pPr>
            <w:r w:rsidRPr="007000B4">
              <w:t>0,0</w:t>
            </w:r>
          </w:p>
        </w:tc>
        <w:tc>
          <w:tcPr>
            <w:tcW w:w="963" w:type="dxa"/>
            <w:shd w:val="clear" w:color="auto" w:fill="auto"/>
          </w:tcPr>
          <w:p w14:paraId="09601FB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7ACC6F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A596FEF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6427EFE0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2A4C39" w14:textId="77777777" w:rsidR="00DA4C61" w:rsidRPr="00FF4DB9" w:rsidRDefault="00DA4C61" w:rsidP="00DA4C61">
            <w:pPr>
              <w:jc w:val="center"/>
            </w:pPr>
            <w:r>
              <w:t>9000</w:t>
            </w:r>
          </w:p>
        </w:tc>
      </w:tr>
      <w:tr w:rsidR="00DA4C61" w:rsidRPr="00FF4DB9" w14:paraId="69E92494" w14:textId="77777777" w:rsidTr="00FF4DB9">
        <w:tc>
          <w:tcPr>
            <w:tcW w:w="568" w:type="dxa"/>
            <w:vMerge w:val="restart"/>
            <w:shd w:val="clear" w:color="auto" w:fill="auto"/>
          </w:tcPr>
          <w:p w14:paraId="35665AB0" w14:textId="77777777" w:rsidR="00DA4C61" w:rsidRPr="00FF4DB9" w:rsidRDefault="00DA4C61" w:rsidP="00DA4C61">
            <w:pPr>
              <w:jc w:val="center"/>
            </w:pPr>
            <w:r w:rsidRPr="00FF4DB9">
              <w:t>1.1.</w:t>
            </w:r>
            <w: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2B1E077" w14:textId="77777777" w:rsidR="00DA4C61" w:rsidRPr="00FF4DB9" w:rsidRDefault="00DA4C61" w:rsidP="00DA4C61">
            <w:pPr>
              <w:widowControl w:val="0"/>
              <w:ind w:right="128"/>
            </w:pPr>
            <w:r>
              <w:t>Изготовление и р</w:t>
            </w:r>
            <w:r w:rsidRPr="00790816">
              <w:t xml:space="preserve">аспространение печатной продукции по пропаганде безопасности дорожного движения </w:t>
            </w:r>
          </w:p>
        </w:tc>
        <w:tc>
          <w:tcPr>
            <w:tcW w:w="1276" w:type="dxa"/>
            <w:shd w:val="clear" w:color="auto" w:fill="auto"/>
          </w:tcPr>
          <w:p w14:paraId="6CFCF67E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3F8921A1" w14:textId="77777777" w:rsidR="00DA4C61" w:rsidRPr="004B307D" w:rsidRDefault="00DA4C61" w:rsidP="00DA4C61">
            <w:pPr>
              <w:jc w:val="center"/>
            </w:pPr>
            <w:r>
              <w:t>300,0</w:t>
            </w:r>
          </w:p>
        </w:tc>
        <w:tc>
          <w:tcPr>
            <w:tcW w:w="1134" w:type="dxa"/>
            <w:shd w:val="clear" w:color="auto" w:fill="auto"/>
          </w:tcPr>
          <w:p w14:paraId="0ADC0006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4F9943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5B6BD24" w14:textId="77777777" w:rsidR="00DA4C61" w:rsidRPr="00217B58" w:rsidRDefault="00DA4C61" w:rsidP="00DA4C61">
            <w:pPr>
              <w:jc w:val="center"/>
            </w:pPr>
            <w:r>
              <w:t>3</w:t>
            </w:r>
            <w:r w:rsidRPr="00217B58">
              <w:t>00,0</w:t>
            </w:r>
          </w:p>
        </w:tc>
        <w:tc>
          <w:tcPr>
            <w:tcW w:w="963" w:type="dxa"/>
            <w:shd w:val="clear" w:color="auto" w:fill="auto"/>
          </w:tcPr>
          <w:p w14:paraId="2E8307C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73CD9D14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20FEEEB" w14:textId="77777777" w:rsidR="00DA4C61" w:rsidRPr="00FF4DB9" w:rsidRDefault="00DA4C61" w:rsidP="00DA4C61">
            <w:r w:rsidRPr="00C43926">
              <w:t>Управление образования Администрации Томского района</w:t>
            </w:r>
            <w:r>
              <w:t xml:space="preserve">, </w:t>
            </w:r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4D8184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учащихся школ и воспитанников дошкольных учреждений,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06E7E1E" w14:textId="77777777" w:rsidR="00DA4C61" w:rsidRPr="00FF4DB9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1AA9ECFA" w14:textId="77777777" w:rsidTr="00FF4DB9">
        <w:tc>
          <w:tcPr>
            <w:tcW w:w="568" w:type="dxa"/>
            <w:vMerge/>
            <w:shd w:val="clear" w:color="auto" w:fill="auto"/>
          </w:tcPr>
          <w:p w14:paraId="302D403F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067BBD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C5ED1C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562610C7" w14:textId="77777777" w:rsidR="00DA4C61" w:rsidRPr="004B307D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D5E98A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11424C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7CD2B5E9" w14:textId="77777777" w:rsidR="00DA4C61" w:rsidRPr="00217B58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A99958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109E7A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408F7CA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716DF77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87C553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FF4DB9" w14:paraId="595BD18C" w14:textId="77777777" w:rsidTr="00FF4DB9">
        <w:tc>
          <w:tcPr>
            <w:tcW w:w="568" w:type="dxa"/>
            <w:vMerge/>
            <w:shd w:val="clear" w:color="auto" w:fill="auto"/>
          </w:tcPr>
          <w:p w14:paraId="03F4F4E9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644A10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7A233A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21A632A0" w14:textId="77777777" w:rsidR="00DA4C61" w:rsidRPr="004B307D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FF0F3B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9C1F01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0025A3DE" w14:textId="77777777" w:rsidR="00DA4C61" w:rsidRPr="00217B58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F0C1D84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ED52EB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36D0714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68B56EBE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665F1F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FF4DB9" w14:paraId="0C2BF957" w14:textId="77777777" w:rsidTr="00FF4DB9">
        <w:tc>
          <w:tcPr>
            <w:tcW w:w="568" w:type="dxa"/>
            <w:vMerge/>
            <w:shd w:val="clear" w:color="auto" w:fill="auto"/>
          </w:tcPr>
          <w:p w14:paraId="3282C4EC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C95C23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E092B8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126954D1" w14:textId="77777777" w:rsidR="00DA4C61" w:rsidRPr="004B307D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DE7A3B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A7FF8B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A74A971" w14:textId="77777777" w:rsidR="00DA4C61" w:rsidRPr="00217B58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789539A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FD1A13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821D9CC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5AD50C2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0000D0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FF4DB9" w14:paraId="629964CB" w14:textId="77777777" w:rsidTr="00FF4DB9">
        <w:tc>
          <w:tcPr>
            <w:tcW w:w="568" w:type="dxa"/>
            <w:vMerge/>
            <w:shd w:val="clear" w:color="auto" w:fill="auto"/>
          </w:tcPr>
          <w:p w14:paraId="0E0946EA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F23D5A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285DF8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23A9B662" w14:textId="77777777" w:rsidR="00DA4C61" w:rsidRPr="004B307D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0C6856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AF9667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CDBA73C" w14:textId="77777777" w:rsidR="00DA4C61" w:rsidRPr="00217B58" w:rsidRDefault="00DA4C61" w:rsidP="00DA4C61">
            <w:pPr>
              <w:jc w:val="center"/>
            </w:pPr>
            <w:r w:rsidRPr="00217B58">
              <w:t>0</w:t>
            </w:r>
          </w:p>
        </w:tc>
        <w:tc>
          <w:tcPr>
            <w:tcW w:w="963" w:type="dxa"/>
            <w:shd w:val="clear" w:color="auto" w:fill="auto"/>
          </w:tcPr>
          <w:p w14:paraId="41AB8CC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D43879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2B50CD6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06BA4018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397DBC" w14:textId="77777777" w:rsidR="00DA4C61" w:rsidRPr="00FF4DB9" w:rsidRDefault="00DA4C61" w:rsidP="00DA4C61">
            <w:pPr>
              <w:jc w:val="center"/>
            </w:pPr>
            <w:r w:rsidRPr="00572C28">
              <w:t>0</w:t>
            </w:r>
          </w:p>
        </w:tc>
      </w:tr>
      <w:tr w:rsidR="00DA4C61" w:rsidRPr="00FF4DB9" w14:paraId="28E024D2" w14:textId="77777777" w:rsidTr="00FF4DB9">
        <w:tc>
          <w:tcPr>
            <w:tcW w:w="568" w:type="dxa"/>
            <w:vMerge/>
            <w:shd w:val="clear" w:color="auto" w:fill="auto"/>
          </w:tcPr>
          <w:p w14:paraId="31BCB53C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819172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B5834E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067B065B" w14:textId="77777777" w:rsidR="00DA4C61" w:rsidRPr="004B307D" w:rsidRDefault="00DA4C61" w:rsidP="00DA4C61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38AF7B5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F1ABD5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7FDEE0E3" w14:textId="77777777" w:rsidR="00DA4C61" w:rsidRPr="00217B58" w:rsidRDefault="00DA4C61" w:rsidP="00DA4C61">
            <w:pPr>
              <w:jc w:val="center"/>
            </w:pPr>
            <w:r w:rsidRPr="00217B58">
              <w:t>100,0</w:t>
            </w:r>
          </w:p>
        </w:tc>
        <w:tc>
          <w:tcPr>
            <w:tcW w:w="963" w:type="dxa"/>
            <w:shd w:val="clear" w:color="auto" w:fill="auto"/>
          </w:tcPr>
          <w:p w14:paraId="24665156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44B273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22CFE37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3216085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808E4E" w14:textId="77777777" w:rsidR="00DA4C61" w:rsidRPr="00FF4DB9" w:rsidRDefault="00DA4C61" w:rsidP="00DA4C61">
            <w:pPr>
              <w:jc w:val="center"/>
            </w:pPr>
            <w:r w:rsidRPr="00572C28">
              <w:t>9000</w:t>
            </w:r>
          </w:p>
        </w:tc>
      </w:tr>
      <w:tr w:rsidR="00DA4C61" w:rsidRPr="00FF4DB9" w14:paraId="03C1F8F6" w14:textId="77777777" w:rsidTr="00FF4DB9">
        <w:tc>
          <w:tcPr>
            <w:tcW w:w="568" w:type="dxa"/>
            <w:vMerge/>
            <w:shd w:val="clear" w:color="auto" w:fill="auto"/>
          </w:tcPr>
          <w:p w14:paraId="39F16801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D2FAE6C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943710D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1B54D777" w14:textId="77777777" w:rsidR="00DA4C61" w:rsidRPr="004B307D" w:rsidRDefault="00DA4C61" w:rsidP="00DA4C61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20DABE9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2CF1A0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E2535BC" w14:textId="77777777" w:rsidR="00DA4C61" w:rsidRPr="00217B58" w:rsidRDefault="00DA4C61" w:rsidP="00DA4C61">
            <w:pPr>
              <w:jc w:val="center"/>
            </w:pPr>
            <w:r w:rsidRPr="00217B58">
              <w:t>100,0</w:t>
            </w:r>
          </w:p>
        </w:tc>
        <w:tc>
          <w:tcPr>
            <w:tcW w:w="963" w:type="dxa"/>
            <w:shd w:val="clear" w:color="auto" w:fill="auto"/>
          </w:tcPr>
          <w:p w14:paraId="548B4EE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7F5FE4F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CDEBB48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7C388CF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6423E6" w14:textId="77777777" w:rsidR="00DA4C61" w:rsidRPr="00FF4DB9" w:rsidRDefault="00DA4C61" w:rsidP="00DA4C61">
            <w:pPr>
              <w:jc w:val="center"/>
            </w:pPr>
            <w:r w:rsidRPr="00572C28">
              <w:t>9000</w:t>
            </w:r>
          </w:p>
        </w:tc>
      </w:tr>
      <w:tr w:rsidR="00DA4C61" w:rsidRPr="00FF4DB9" w14:paraId="10F02CD9" w14:textId="77777777" w:rsidTr="00E163EC">
        <w:trPr>
          <w:trHeight w:val="400"/>
        </w:trPr>
        <w:tc>
          <w:tcPr>
            <w:tcW w:w="568" w:type="dxa"/>
            <w:vMerge/>
            <w:shd w:val="clear" w:color="auto" w:fill="auto"/>
          </w:tcPr>
          <w:p w14:paraId="4378B701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117FB4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5CC3CD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24D07E25" w14:textId="77777777" w:rsidR="00DA4C61" w:rsidRPr="004B307D" w:rsidRDefault="00DA4C61" w:rsidP="00DA4C61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6D840FDB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7E612A2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709B4C6B" w14:textId="77777777" w:rsidR="00DA4C61" w:rsidRDefault="00DA4C61" w:rsidP="00DA4C61">
            <w:pPr>
              <w:jc w:val="center"/>
            </w:pPr>
            <w:r w:rsidRPr="00217B58">
              <w:t>100,0</w:t>
            </w:r>
          </w:p>
        </w:tc>
        <w:tc>
          <w:tcPr>
            <w:tcW w:w="963" w:type="dxa"/>
            <w:shd w:val="clear" w:color="auto" w:fill="auto"/>
          </w:tcPr>
          <w:p w14:paraId="10CFA9D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9B4936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F8688AA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1735C3D7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A6E01B" w14:textId="77777777" w:rsidR="00DA4C61" w:rsidRPr="00FF4DB9" w:rsidRDefault="00DA4C61" w:rsidP="00DA4C61">
            <w:pPr>
              <w:jc w:val="center"/>
            </w:pPr>
            <w:r w:rsidRPr="00572C28">
              <w:t>9000</w:t>
            </w:r>
          </w:p>
        </w:tc>
      </w:tr>
      <w:tr w:rsidR="00DA4C61" w:rsidRPr="00FF4DB9" w14:paraId="3E77ED01" w14:textId="77777777" w:rsidTr="00FF4DB9">
        <w:tc>
          <w:tcPr>
            <w:tcW w:w="568" w:type="dxa"/>
            <w:vMerge w:val="restart"/>
            <w:shd w:val="clear" w:color="auto" w:fill="auto"/>
          </w:tcPr>
          <w:p w14:paraId="68F54DC8" w14:textId="77777777" w:rsidR="00DA4C61" w:rsidRPr="00FF4DB9" w:rsidRDefault="00DA4C61" w:rsidP="00DA4C61">
            <w:pPr>
              <w:jc w:val="center"/>
            </w:pPr>
            <w:r w:rsidRPr="00FF4DB9">
              <w:t>1.1.</w:t>
            </w:r>
            <w: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5B5E067" w14:textId="77777777" w:rsidR="00DA4C61" w:rsidRPr="00FF4DB9" w:rsidRDefault="00DA4C61" w:rsidP="00DA4C61">
            <w:pPr>
              <w:widowControl w:val="0"/>
              <w:ind w:right="128"/>
            </w:pPr>
            <w:r w:rsidRPr="00790816">
              <w:t>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14:paraId="4D6E94BA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264C7E16" w14:textId="77777777" w:rsidR="00DA4C61" w:rsidRPr="004B307D" w:rsidRDefault="00DA4C61" w:rsidP="00DA4C61">
            <w:pPr>
              <w:jc w:val="center"/>
            </w:pPr>
            <w:r>
              <w:t>3</w:t>
            </w:r>
            <w:r w:rsidRPr="004B307D">
              <w:t>00,0</w:t>
            </w:r>
          </w:p>
        </w:tc>
        <w:tc>
          <w:tcPr>
            <w:tcW w:w="1134" w:type="dxa"/>
            <w:shd w:val="clear" w:color="auto" w:fill="auto"/>
          </w:tcPr>
          <w:p w14:paraId="5F8DD5A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F4A425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EDF887A" w14:textId="77777777" w:rsidR="00DA4C61" w:rsidRPr="00292B0B" w:rsidRDefault="00DA4C61" w:rsidP="00DA4C61">
            <w:pPr>
              <w:jc w:val="center"/>
            </w:pPr>
            <w:r>
              <w:t>3</w:t>
            </w:r>
            <w:r w:rsidRPr="00292B0B">
              <w:t>00,0</w:t>
            </w:r>
          </w:p>
        </w:tc>
        <w:tc>
          <w:tcPr>
            <w:tcW w:w="963" w:type="dxa"/>
            <w:shd w:val="clear" w:color="auto" w:fill="auto"/>
          </w:tcPr>
          <w:p w14:paraId="208382B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703B855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67858E4" w14:textId="77777777" w:rsidR="00DA4C61" w:rsidRPr="00FF4DB9" w:rsidRDefault="00DA4C61" w:rsidP="00DA4C61">
            <w:r w:rsidRPr="00C43926">
              <w:t>Управление образования Администрации Томского района</w:t>
            </w:r>
            <w:r>
              <w:t xml:space="preserve">, </w:t>
            </w:r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F6F27A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участников профильных смен,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C10F62" w14:textId="77777777" w:rsidR="00DA4C61" w:rsidRPr="00FF4DB9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5FC1DAE8" w14:textId="77777777" w:rsidTr="00FF4DB9">
        <w:tc>
          <w:tcPr>
            <w:tcW w:w="568" w:type="dxa"/>
            <w:vMerge/>
            <w:shd w:val="clear" w:color="auto" w:fill="auto"/>
          </w:tcPr>
          <w:p w14:paraId="19CC275E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0EF91F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177E80B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700D8FF0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357CEE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AA8EB0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D4C4799" w14:textId="77777777" w:rsidR="00DA4C61" w:rsidRPr="00292B0B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263A84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43C653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C03E79D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3CD95CCF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CA44E4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FF4DB9" w14:paraId="2FBFE665" w14:textId="77777777" w:rsidTr="00FF4DB9">
        <w:tc>
          <w:tcPr>
            <w:tcW w:w="568" w:type="dxa"/>
            <w:vMerge/>
            <w:shd w:val="clear" w:color="auto" w:fill="auto"/>
          </w:tcPr>
          <w:p w14:paraId="2AF7EEB1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8CD22C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9679B9B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06C956F0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518EF8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8AB078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44CCA71" w14:textId="77777777" w:rsidR="00DA4C61" w:rsidRPr="00292B0B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0FF295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7E0E13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92CDE2F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954A942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EE304E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FF4DB9" w14:paraId="55888000" w14:textId="77777777" w:rsidTr="00FF4DB9">
        <w:tc>
          <w:tcPr>
            <w:tcW w:w="568" w:type="dxa"/>
            <w:vMerge/>
            <w:shd w:val="clear" w:color="auto" w:fill="auto"/>
          </w:tcPr>
          <w:p w14:paraId="6FF68429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390012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C49106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17FC6EE5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A37074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C1E2E1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CDA19C4" w14:textId="77777777" w:rsidR="00DA4C61" w:rsidRPr="00292B0B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61B5B0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27F174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0AD8198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B518CE4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96FD83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FF4DB9" w14:paraId="1ECF5916" w14:textId="77777777" w:rsidTr="00FF4DB9">
        <w:tc>
          <w:tcPr>
            <w:tcW w:w="568" w:type="dxa"/>
            <w:vMerge/>
            <w:shd w:val="clear" w:color="auto" w:fill="auto"/>
          </w:tcPr>
          <w:p w14:paraId="70A3720A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5AD501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AA6C71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710F0629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86C4E4D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E04C01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74AA75F" w14:textId="77777777" w:rsidR="00DA4C61" w:rsidRPr="00292B0B" w:rsidRDefault="00DA4C61" w:rsidP="00DA4C61">
            <w:pPr>
              <w:jc w:val="center"/>
            </w:pPr>
            <w:r w:rsidRPr="00292B0B">
              <w:t>0</w:t>
            </w:r>
          </w:p>
        </w:tc>
        <w:tc>
          <w:tcPr>
            <w:tcW w:w="963" w:type="dxa"/>
            <w:shd w:val="clear" w:color="auto" w:fill="auto"/>
          </w:tcPr>
          <w:p w14:paraId="4603C00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8E9ADB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7B95C81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D1EAEB4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213A89" w14:textId="77777777" w:rsidR="00DA4C61" w:rsidRPr="00FF4DB9" w:rsidRDefault="00DA4C61" w:rsidP="00DA4C61">
            <w:pPr>
              <w:jc w:val="center"/>
            </w:pPr>
            <w:r>
              <w:t>0</w:t>
            </w:r>
          </w:p>
        </w:tc>
      </w:tr>
      <w:tr w:rsidR="00DA4C61" w:rsidRPr="00FF4DB9" w14:paraId="415E16E3" w14:textId="77777777" w:rsidTr="00FF4DB9">
        <w:tc>
          <w:tcPr>
            <w:tcW w:w="568" w:type="dxa"/>
            <w:vMerge/>
            <w:shd w:val="clear" w:color="auto" w:fill="auto"/>
          </w:tcPr>
          <w:p w14:paraId="13996721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16110F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9975DF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764BA494" w14:textId="77777777" w:rsidR="00DA4C61" w:rsidRPr="00FF4DB9" w:rsidRDefault="00DA4C61" w:rsidP="00DA4C61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4EF5C74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45EB2FB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A930E92" w14:textId="77777777" w:rsidR="00DA4C61" w:rsidRPr="00292B0B" w:rsidRDefault="00DA4C61" w:rsidP="00DA4C61">
            <w:pPr>
              <w:jc w:val="center"/>
            </w:pPr>
            <w:r w:rsidRPr="00292B0B">
              <w:t>100,0</w:t>
            </w:r>
          </w:p>
        </w:tc>
        <w:tc>
          <w:tcPr>
            <w:tcW w:w="963" w:type="dxa"/>
            <w:shd w:val="clear" w:color="auto" w:fill="auto"/>
          </w:tcPr>
          <w:p w14:paraId="26A2D7A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036CDC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180E4B1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8D24A3F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77149A" w14:textId="77777777" w:rsidR="00DA4C61" w:rsidRPr="00FF4DB9" w:rsidRDefault="00DA4C61" w:rsidP="00DA4C61">
            <w:pPr>
              <w:jc w:val="center"/>
            </w:pPr>
            <w:r>
              <w:t>350</w:t>
            </w:r>
          </w:p>
        </w:tc>
      </w:tr>
      <w:tr w:rsidR="00DA4C61" w:rsidRPr="00FF4DB9" w14:paraId="1A05488D" w14:textId="77777777" w:rsidTr="00FF4DB9">
        <w:tc>
          <w:tcPr>
            <w:tcW w:w="568" w:type="dxa"/>
            <w:vMerge/>
            <w:shd w:val="clear" w:color="auto" w:fill="auto"/>
          </w:tcPr>
          <w:p w14:paraId="51A0CC1E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C389F2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8FC3BD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0E54CD54" w14:textId="77777777" w:rsidR="00DA4C61" w:rsidRPr="00FF4DB9" w:rsidRDefault="00DA4C61" w:rsidP="00DA4C61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6655D4A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5CCBD6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1A8BCA81" w14:textId="77777777" w:rsidR="00DA4C61" w:rsidRPr="00292B0B" w:rsidRDefault="00DA4C61" w:rsidP="00DA4C61">
            <w:pPr>
              <w:jc w:val="center"/>
            </w:pPr>
            <w:r w:rsidRPr="00292B0B">
              <w:t>100,0</w:t>
            </w:r>
          </w:p>
        </w:tc>
        <w:tc>
          <w:tcPr>
            <w:tcW w:w="963" w:type="dxa"/>
            <w:shd w:val="clear" w:color="auto" w:fill="auto"/>
          </w:tcPr>
          <w:p w14:paraId="7FE46A6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78D33D2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ADDB026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05BB7774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E241DC" w14:textId="77777777" w:rsidR="00DA4C61" w:rsidRPr="00FF4DB9" w:rsidRDefault="00DA4C61" w:rsidP="00DA4C61">
            <w:pPr>
              <w:jc w:val="center"/>
            </w:pPr>
            <w:r>
              <w:t>350</w:t>
            </w:r>
          </w:p>
        </w:tc>
      </w:tr>
      <w:tr w:rsidR="00DA4C61" w:rsidRPr="00FF4DB9" w14:paraId="4046CF51" w14:textId="77777777" w:rsidTr="00E163EC">
        <w:trPr>
          <w:trHeight w:val="467"/>
        </w:trPr>
        <w:tc>
          <w:tcPr>
            <w:tcW w:w="568" w:type="dxa"/>
            <w:vMerge/>
            <w:shd w:val="clear" w:color="auto" w:fill="auto"/>
          </w:tcPr>
          <w:p w14:paraId="57BD0277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1486BF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81F5FF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5BC722B5" w14:textId="77777777" w:rsidR="00DA4C61" w:rsidRPr="00FF4DB9" w:rsidRDefault="00DA4C61" w:rsidP="00DA4C61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018B695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C545A6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B1C5B83" w14:textId="77777777" w:rsidR="00DA4C61" w:rsidRDefault="00DA4C61" w:rsidP="00DA4C61">
            <w:pPr>
              <w:jc w:val="center"/>
            </w:pPr>
            <w:r w:rsidRPr="00292B0B">
              <w:t>100,0</w:t>
            </w:r>
          </w:p>
        </w:tc>
        <w:tc>
          <w:tcPr>
            <w:tcW w:w="963" w:type="dxa"/>
            <w:shd w:val="clear" w:color="auto" w:fill="auto"/>
          </w:tcPr>
          <w:p w14:paraId="79EF83D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74A17B0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1F90D03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A750DB8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9C3FC1" w14:textId="77777777" w:rsidR="00DA4C61" w:rsidRPr="00FF4DB9" w:rsidRDefault="00DA4C61" w:rsidP="00DA4C61">
            <w:pPr>
              <w:jc w:val="center"/>
            </w:pPr>
            <w:r>
              <w:t>350</w:t>
            </w:r>
          </w:p>
        </w:tc>
      </w:tr>
      <w:tr w:rsidR="00DA4C61" w:rsidRPr="00FF4DB9" w14:paraId="0B519948" w14:textId="77777777" w:rsidTr="00FF4DB9">
        <w:tc>
          <w:tcPr>
            <w:tcW w:w="568" w:type="dxa"/>
            <w:vMerge w:val="restart"/>
            <w:shd w:val="clear" w:color="auto" w:fill="auto"/>
          </w:tcPr>
          <w:p w14:paraId="778C282B" w14:textId="77777777" w:rsidR="00DA4C61" w:rsidRPr="00FF4DB9" w:rsidRDefault="00DA4C61" w:rsidP="00DA4C61">
            <w:pPr>
              <w:jc w:val="center"/>
            </w:pPr>
            <w:r w:rsidRPr="00FF4DB9">
              <w:t>1.1.</w:t>
            </w:r>
            <w:r>
              <w:t>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6EE0057" w14:textId="77777777" w:rsidR="00DA4C61" w:rsidRPr="00FF4DB9" w:rsidRDefault="00DA4C61" w:rsidP="00DA4C61">
            <w:pPr>
              <w:widowControl w:val="0"/>
              <w:ind w:right="128"/>
            </w:pPr>
            <w:r w:rsidRPr="00790816">
              <w:t>Организация взаимодействия с РАО РЖД по профилактике детского травматизма на объектах железнодорожного транспорта.</w:t>
            </w:r>
          </w:p>
        </w:tc>
        <w:tc>
          <w:tcPr>
            <w:tcW w:w="1276" w:type="dxa"/>
            <w:shd w:val="clear" w:color="auto" w:fill="auto"/>
          </w:tcPr>
          <w:p w14:paraId="038FFA3A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457F36C5" w14:textId="77777777" w:rsidR="00DA4C61" w:rsidRPr="0090329E" w:rsidRDefault="00DA4C61" w:rsidP="00DA4C61">
            <w:pPr>
              <w:jc w:val="center"/>
            </w:pPr>
            <w:r w:rsidRPr="0090329E">
              <w:t>0</w:t>
            </w:r>
          </w:p>
        </w:tc>
        <w:tc>
          <w:tcPr>
            <w:tcW w:w="1134" w:type="dxa"/>
            <w:shd w:val="clear" w:color="auto" w:fill="auto"/>
          </w:tcPr>
          <w:p w14:paraId="3C650A2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B42FA7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38F9CF2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5784B11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88B0D56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98B5C62" w14:textId="77777777" w:rsidR="00DA4C61" w:rsidRDefault="00DA4C61" w:rsidP="00DA4C61">
            <w:r w:rsidRPr="00C43926">
              <w:t>Управление образования Администрации Томского района</w:t>
            </w:r>
            <w:r>
              <w:t>,</w:t>
            </w:r>
          </w:p>
          <w:p w14:paraId="6263E1A8" w14:textId="77777777" w:rsidR="00DA4C61" w:rsidRPr="00FF4DB9" w:rsidRDefault="00DA4C61" w:rsidP="00DA4C61">
            <w:r w:rsidRPr="00304D2E">
              <w:t>РАО РЖД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D4E3DE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учащихся школ,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367C75" w14:textId="77777777" w:rsidR="00DA4C61" w:rsidRPr="00FF4DB9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6780F584" w14:textId="77777777" w:rsidTr="00FF4DB9">
        <w:tc>
          <w:tcPr>
            <w:tcW w:w="568" w:type="dxa"/>
            <w:vMerge/>
            <w:shd w:val="clear" w:color="auto" w:fill="auto"/>
          </w:tcPr>
          <w:p w14:paraId="54720D89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7E2B52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50A782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2E36DAFA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97B7DD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198675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EC16F90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4DE1C3EC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926220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6F54D72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3BA910DD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F8D144" w14:textId="77777777" w:rsidR="00DA4C61" w:rsidRPr="00FF4DB9" w:rsidRDefault="00DA4C61" w:rsidP="00DA4C61">
            <w:pPr>
              <w:jc w:val="center"/>
            </w:pPr>
            <w:r>
              <w:t>8000</w:t>
            </w:r>
          </w:p>
        </w:tc>
      </w:tr>
      <w:tr w:rsidR="00DA4C61" w:rsidRPr="00FF4DB9" w14:paraId="57157CD8" w14:textId="77777777" w:rsidTr="00FF4DB9">
        <w:tc>
          <w:tcPr>
            <w:tcW w:w="568" w:type="dxa"/>
            <w:vMerge/>
            <w:shd w:val="clear" w:color="auto" w:fill="auto"/>
          </w:tcPr>
          <w:p w14:paraId="5957C4A9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205CF7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9B33D7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10209D38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E3C263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7492E0A6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1C123E2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298A7E6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11F0A9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EE5CA92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30993814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092678" w14:textId="77777777" w:rsidR="00DA4C61" w:rsidRPr="00FF4DB9" w:rsidRDefault="00DA4C61" w:rsidP="00DA4C61">
            <w:pPr>
              <w:jc w:val="center"/>
            </w:pPr>
            <w:r>
              <w:t>8000</w:t>
            </w:r>
          </w:p>
        </w:tc>
      </w:tr>
      <w:tr w:rsidR="00DA4C61" w:rsidRPr="00FF4DB9" w14:paraId="525FDEAB" w14:textId="77777777" w:rsidTr="00FF4DB9">
        <w:tc>
          <w:tcPr>
            <w:tcW w:w="568" w:type="dxa"/>
            <w:vMerge/>
            <w:shd w:val="clear" w:color="auto" w:fill="auto"/>
          </w:tcPr>
          <w:p w14:paraId="6E634D99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A4D7CC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8F798A2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0DA74B82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60866BB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B5A1016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79281B5E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12AEDD4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96B0D6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AEE4637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2089A5A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16379A" w14:textId="77777777" w:rsidR="00DA4C61" w:rsidRPr="00FF4DB9" w:rsidRDefault="00DA4C61" w:rsidP="00DA4C61">
            <w:pPr>
              <w:jc w:val="center"/>
            </w:pPr>
            <w:r>
              <w:t>8000</w:t>
            </w:r>
          </w:p>
        </w:tc>
      </w:tr>
      <w:tr w:rsidR="00DA4C61" w:rsidRPr="00FF4DB9" w14:paraId="5A77F5D5" w14:textId="77777777" w:rsidTr="00FF4DB9">
        <w:tc>
          <w:tcPr>
            <w:tcW w:w="568" w:type="dxa"/>
            <w:vMerge/>
            <w:shd w:val="clear" w:color="auto" w:fill="auto"/>
          </w:tcPr>
          <w:p w14:paraId="42EE2A27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D3E073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568426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4E18A6FB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2CACAB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8CFBF06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4E01C47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14A9942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8A482A4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A34A072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FFC3191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06870F" w14:textId="77777777" w:rsidR="00DA4C61" w:rsidRPr="00FF4DB9" w:rsidRDefault="00DA4C61" w:rsidP="00DA4C61">
            <w:pPr>
              <w:jc w:val="center"/>
            </w:pPr>
            <w:r>
              <w:t>8000</w:t>
            </w:r>
          </w:p>
        </w:tc>
      </w:tr>
      <w:tr w:rsidR="00DA4C61" w:rsidRPr="00FF4DB9" w14:paraId="1FF75962" w14:textId="77777777" w:rsidTr="00FF4DB9">
        <w:tc>
          <w:tcPr>
            <w:tcW w:w="568" w:type="dxa"/>
            <w:vMerge/>
            <w:shd w:val="clear" w:color="auto" w:fill="auto"/>
          </w:tcPr>
          <w:p w14:paraId="471ECCBD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A138C5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B0B8354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63BA1C55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5DDDB8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B3B53B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0E07313B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44F85C2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6F52FF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73D2B96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0BDD6B5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E2C6F5" w14:textId="77777777" w:rsidR="00DA4C61" w:rsidRPr="00FF4DB9" w:rsidRDefault="00DA4C61" w:rsidP="00DA4C61">
            <w:pPr>
              <w:jc w:val="center"/>
            </w:pPr>
            <w:r>
              <w:t>8000</w:t>
            </w:r>
          </w:p>
        </w:tc>
      </w:tr>
      <w:tr w:rsidR="00DA4C61" w:rsidRPr="00FF4DB9" w14:paraId="1A12CF81" w14:textId="77777777" w:rsidTr="00FF4DB9">
        <w:tc>
          <w:tcPr>
            <w:tcW w:w="568" w:type="dxa"/>
            <w:vMerge/>
            <w:shd w:val="clear" w:color="auto" w:fill="auto"/>
          </w:tcPr>
          <w:p w14:paraId="6F2CB6CD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6DCB23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16D084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624A006A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BFEBFA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70AEE5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96556F1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4FC53A4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C58E69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9932F48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E89C3BB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26D054" w14:textId="77777777" w:rsidR="00DA4C61" w:rsidRPr="00FF4DB9" w:rsidRDefault="00DA4C61" w:rsidP="00DA4C61">
            <w:pPr>
              <w:jc w:val="center"/>
            </w:pPr>
            <w:r>
              <w:t>8000</w:t>
            </w:r>
          </w:p>
        </w:tc>
      </w:tr>
      <w:tr w:rsidR="00DA4C61" w:rsidRPr="00FF4DB9" w14:paraId="4B9370F8" w14:textId="77777777" w:rsidTr="00E163EC">
        <w:trPr>
          <w:trHeight w:val="547"/>
        </w:trPr>
        <w:tc>
          <w:tcPr>
            <w:tcW w:w="568" w:type="dxa"/>
            <w:vMerge/>
            <w:shd w:val="clear" w:color="auto" w:fill="auto"/>
          </w:tcPr>
          <w:p w14:paraId="5EAF490D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92529D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978112C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6E37B167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99DB64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2659C9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F349FBF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50E1554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F90639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14AAFC5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945C658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D71D80" w14:textId="77777777" w:rsidR="00DA4C61" w:rsidRPr="00FF4DB9" w:rsidRDefault="00DA4C61" w:rsidP="00DA4C61">
            <w:pPr>
              <w:jc w:val="center"/>
            </w:pPr>
            <w:r>
              <w:t>8000</w:t>
            </w:r>
          </w:p>
        </w:tc>
      </w:tr>
      <w:tr w:rsidR="00DA4C61" w:rsidRPr="00FF4DB9" w14:paraId="44B30EA8" w14:textId="77777777" w:rsidTr="00FF4DB9">
        <w:tc>
          <w:tcPr>
            <w:tcW w:w="568" w:type="dxa"/>
            <w:vMerge w:val="restart"/>
            <w:shd w:val="clear" w:color="auto" w:fill="auto"/>
          </w:tcPr>
          <w:p w14:paraId="7261C025" w14:textId="77777777" w:rsidR="00DA4C61" w:rsidRPr="00FF4DB9" w:rsidRDefault="00DA4C61" w:rsidP="00DA4C61">
            <w:pPr>
              <w:jc w:val="center"/>
            </w:pPr>
            <w:r w:rsidRPr="00FF4DB9">
              <w:t>1.1.</w:t>
            </w:r>
            <w: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B15346B" w14:textId="77777777" w:rsidR="00DA4C61" w:rsidRPr="00FF4DB9" w:rsidRDefault="00DA4C61" w:rsidP="00DA4C61">
            <w:pPr>
              <w:widowControl w:val="0"/>
              <w:ind w:right="128"/>
            </w:pPr>
            <w:r w:rsidRPr="00790816">
              <w:t>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1276" w:type="dxa"/>
            <w:shd w:val="clear" w:color="auto" w:fill="auto"/>
          </w:tcPr>
          <w:p w14:paraId="6788B2C7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023F6832" w14:textId="77777777" w:rsidR="00DA4C61" w:rsidRPr="0090329E" w:rsidRDefault="00DA4C61" w:rsidP="00DA4C61">
            <w:pPr>
              <w:jc w:val="center"/>
            </w:pPr>
            <w:r w:rsidRPr="0090329E">
              <w:t>0</w:t>
            </w:r>
          </w:p>
        </w:tc>
        <w:tc>
          <w:tcPr>
            <w:tcW w:w="1134" w:type="dxa"/>
            <w:shd w:val="clear" w:color="auto" w:fill="auto"/>
          </w:tcPr>
          <w:p w14:paraId="558CE8DB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9CDF73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0D921223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37CE86A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911A35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B5250B" w14:textId="77777777" w:rsidR="00DA4C61" w:rsidRDefault="00DA4C61" w:rsidP="00DA4C61">
            <w:r w:rsidRPr="00C43926">
              <w:t>Управление образования Администрации Томского района</w:t>
            </w:r>
          </w:p>
          <w:p w14:paraId="345ACCF2" w14:textId="77777777" w:rsidR="00DA4C61" w:rsidRPr="00FF4DB9" w:rsidRDefault="00DA4C61" w:rsidP="00DA4C61"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75315D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учащихся школ,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F38146" w14:textId="77777777" w:rsidR="00DA4C61" w:rsidRPr="00FF4DB9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554FD410" w14:textId="77777777" w:rsidTr="00FF4DB9">
        <w:tc>
          <w:tcPr>
            <w:tcW w:w="568" w:type="dxa"/>
            <w:vMerge/>
            <w:shd w:val="clear" w:color="auto" w:fill="auto"/>
          </w:tcPr>
          <w:p w14:paraId="24460DA9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86E2F0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7BCE32A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74636ACB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504D1D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44F3657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887AAAB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17AB3D5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F5BDBB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208B10E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27D3B0E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4F612D" w14:textId="77777777" w:rsidR="00DA4C61" w:rsidRPr="00FF4DB9" w:rsidRDefault="00DA4C61" w:rsidP="00DA4C61">
            <w:pPr>
              <w:jc w:val="center"/>
            </w:pPr>
            <w:r w:rsidRPr="00E44D98">
              <w:t>8000</w:t>
            </w:r>
          </w:p>
        </w:tc>
      </w:tr>
      <w:tr w:rsidR="00DA4C61" w:rsidRPr="00FF4DB9" w14:paraId="61D1F94E" w14:textId="77777777" w:rsidTr="00FF4DB9">
        <w:tc>
          <w:tcPr>
            <w:tcW w:w="568" w:type="dxa"/>
            <w:vMerge/>
            <w:shd w:val="clear" w:color="auto" w:fill="auto"/>
          </w:tcPr>
          <w:p w14:paraId="7287460C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972B33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6132A6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3FE0CC18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E027AA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0273806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B9D073C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022B6676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606727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0612E05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3B2F65E9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656B4C" w14:textId="77777777" w:rsidR="00DA4C61" w:rsidRPr="00FF4DB9" w:rsidRDefault="00DA4C61" w:rsidP="00DA4C61">
            <w:pPr>
              <w:jc w:val="center"/>
            </w:pPr>
            <w:r w:rsidRPr="00E44D98">
              <w:t>8000</w:t>
            </w:r>
          </w:p>
        </w:tc>
      </w:tr>
      <w:tr w:rsidR="00DA4C61" w:rsidRPr="00FF4DB9" w14:paraId="7775FFC9" w14:textId="77777777" w:rsidTr="00FF4DB9">
        <w:tc>
          <w:tcPr>
            <w:tcW w:w="568" w:type="dxa"/>
            <w:vMerge/>
            <w:shd w:val="clear" w:color="auto" w:fill="auto"/>
          </w:tcPr>
          <w:p w14:paraId="4F56161A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9ACB72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7BB2C0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71853D86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F962C5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F30371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7BF12C6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58401B7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E6A361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BA8E67E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99F5214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1CAF18" w14:textId="77777777" w:rsidR="00DA4C61" w:rsidRPr="00FF4DB9" w:rsidRDefault="00DA4C61" w:rsidP="00DA4C61">
            <w:pPr>
              <w:jc w:val="center"/>
            </w:pPr>
            <w:r w:rsidRPr="00E44D98">
              <w:t>8000</w:t>
            </w:r>
          </w:p>
        </w:tc>
      </w:tr>
      <w:tr w:rsidR="00DA4C61" w:rsidRPr="00FF4DB9" w14:paraId="709FB101" w14:textId="77777777" w:rsidTr="00FF4DB9">
        <w:tc>
          <w:tcPr>
            <w:tcW w:w="568" w:type="dxa"/>
            <w:vMerge/>
            <w:shd w:val="clear" w:color="auto" w:fill="auto"/>
          </w:tcPr>
          <w:p w14:paraId="04E2BA95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1CA3A6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BECFA7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753103EB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4704EC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38BCED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758AC2C7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675F40B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C432A4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7B92E7F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6399608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3D66DC" w14:textId="77777777" w:rsidR="00DA4C61" w:rsidRPr="00FF4DB9" w:rsidRDefault="00DA4C61" w:rsidP="00DA4C61">
            <w:pPr>
              <w:jc w:val="center"/>
            </w:pPr>
            <w:r w:rsidRPr="00E44D98">
              <w:t>8000</w:t>
            </w:r>
          </w:p>
        </w:tc>
      </w:tr>
      <w:tr w:rsidR="00DA4C61" w:rsidRPr="00FF4DB9" w14:paraId="0F0E2BBD" w14:textId="77777777" w:rsidTr="00FF4DB9">
        <w:tc>
          <w:tcPr>
            <w:tcW w:w="568" w:type="dxa"/>
            <w:vMerge/>
            <w:shd w:val="clear" w:color="auto" w:fill="auto"/>
          </w:tcPr>
          <w:p w14:paraId="39565E36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69185B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D8339F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3C414F6D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090DB6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403D808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12782518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2633B4B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8A92774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C5B457C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48596AA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F1D1E6" w14:textId="77777777" w:rsidR="00DA4C61" w:rsidRPr="00FF4DB9" w:rsidRDefault="00DA4C61" w:rsidP="00DA4C61">
            <w:pPr>
              <w:jc w:val="center"/>
            </w:pPr>
            <w:r w:rsidRPr="00E44D98">
              <w:t>8000</w:t>
            </w:r>
          </w:p>
        </w:tc>
      </w:tr>
      <w:tr w:rsidR="00DA4C61" w:rsidRPr="00FF4DB9" w14:paraId="0EBA1B27" w14:textId="77777777" w:rsidTr="00FF4DB9">
        <w:tc>
          <w:tcPr>
            <w:tcW w:w="568" w:type="dxa"/>
            <w:vMerge/>
            <w:shd w:val="clear" w:color="auto" w:fill="auto"/>
          </w:tcPr>
          <w:p w14:paraId="2DB0BA91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F21C66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6385916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2ABE675A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58FB0A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479B38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BE9950A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2B078DA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BD2248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7CFEEE4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6F0C5BDE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2D58F2" w14:textId="77777777" w:rsidR="00DA4C61" w:rsidRPr="00FF4DB9" w:rsidRDefault="00DA4C61" w:rsidP="00DA4C61">
            <w:pPr>
              <w:jc w:val="center"/>
            </w:pPr>
            <w:r w:rsidRPr="00E44D98">
              <w:t>8000</w:t>
            </w:r>
          </w:p>
        </w:tc>
      </w:tr>
      <w:tr w:rsidR="00DA4C61" w:rsidRPr="00FF4DB9" w14:paraId="54824C4D" w14:textId="77777777" w:rsidTr="00E163EC">
        <w:trPr>
          <w:trHeight w:val="484"/>
        </w:trPr>
        <w:tc>
          <w:tcPr>
            <w:tcW w:w="568" w:type="dxa"/>
            <w:vMerge/>
            <w:shd w:val="clear" w:color="auto" w:fill="auto"/>
          </w:tcPr>
          <w:p w14:paraId="14B0557A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CBE689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857FEF7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12DD4AD6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E8CA5F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4C7033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1D327B3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7CA6EC3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AC20E2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1A57296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329D9D4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96853D" w14:textId="77777777" w:rsidR="00DA4C61" w:rsidRPr="00FF4DB9" w:rsidRDefault="00DA4C61" w:rsidP="00DA4C61">
            <w:pPr>
              <w:jc w:val="center"/>
            </w:pPr>
            <w:r w:rsidRPr="00E44D98">
              <w:t>8000</w:t>
            </w:r>
          </w:p>
        </w:tc>
      </w:tr>
      <w:tr w:rsidR="00DA4C61" w:rsidRPr="00FF4DB9" w14:paraId="6A9F880C" w14:textId="77777777" w:rsidTr="00FF4DB9">
        <w:tc>
          <w:tcPr>
            <w:tcW w:w="568" w:type="dxa"/>
            <w:vMerge w:val="restart"/>
            <w:shd w:val="clear" w:color="auto" w:fill="auto"/>
          </w:tcPr>
          <w:p w14:paraId="25B60954" w14:textId="77777777" w:rsidR="00DA4C61" w:rsidRPr="00FF4DB9" w:rsidRDefault="00DA4C61" w:rsidP="00DA4C61">
            <w:pPr>
              <w:jc w:val="center"/>
            </w:pPr>
            <w:r w:rsidRPr="00FF4DB9">
              <w:t>1.1.1</w:t>
            </w:r>
            <w: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390AFCF" w14:textId="77777777" w:rsidR="00DA4C61" w:rsidRPr="00FF4DB9" w:rsidRDefault="00DA4C61" w:rsidP="00DA4C61">
            <w:pPr>
              <w:widowControl w:val="0"/>
              <w:ind w:right="128"/>
            </w:pPr>
            <w:r w:rsidRPr="00790816">
              <w:t xml:space="preserve">Тематические образовательные события "Здравствуй, лето!", "Здравствуй, школа!" силами сотрудников дорожно-патрульной службы ГИБДД </w:t>
            </w:r>
            <w:r>
              <w:t>О</w:t>
            </w:r>
            <w:r w:rsidRPr="00790816">
              <w:t>МВД России по Томскому району и отрядов ЮИД</w:t>
            </w:r>
          </w:p>
        </w:tc>
        <w:tc>
          <w:tcPr>
            <w:tcW w:w="1276" w:type="dxa"/>
            <w:shd w:val="clear" w:color="auto" w:fill="auto"/>
          </w:tcPr>
          <w:p w14:paraId="70B57F4C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7DE18469" w14:textId="77777777" w:rsidR="00DA4C61" w:rsidRPr="0090329E" w:rsidRDefault="00DA4C61" w:rsidP="00DA4C61">
            <w:pPr>
              <w:jc w:val="center"/>
            </w:pPr>
            <w:r w:rsidRPr="0090329E">
              <w:t>0</w:t>
            </w:r>
          </w:p>
        </w:tc>
        <w:tc>
          <w:tcPr>
            <w:tcW w:w="1134" w:type="dxa"/>
            <w:shd w:val="clear" w:color="auto" w:fill="auto"/>
          </w:tcPr>
          <w:p w14:paraId="4FA1AF7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8D499A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F16A0EF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0228DCC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74AB4E2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E147E4" w14:textId="77777777" w:rsidR="00DA4C61" w:rsidRPr="00FF4DB9" w:rsidRDefault="00DA4C61" w:rsidP="00DA4C61">
            <w:r w:rsidRPr="00C43926">
              <w:t>Управление образования Администрации Томского района</w:t>
            </w:r>
            <w:r>
              <w:t xml:space="preserve"> 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8FE8FE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учащихся школ,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EA3928" w14:textId="77777777" w:rsidR="00DA4C61" w:rsidRPr="00FF4DB9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68A61FAF" w14:textId="77777777" w:rsidTr="00FF4DB9">
        <w:tc>
          <w:tcPr>
            <w:tcW w:w="568" w:type="dxa"/>
            <w:vMerge/>
            <w:shd w:val="clear" w:color="auto" w:fill="auto"/>
          </w:tcPr>
          <w:p w14:paraId="0533305F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D3513B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0DFF810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4B3C370F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0190B9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BDEBB8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ACE21A8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00EE198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9560E4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56FC45F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BCD1D05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DF1E9B" w14:textId="77777777" w:rsidR="00DA4C61" w:rsidRPr="00FF4DB9" w:rsidRDefault="00DA4C61" w:rsidP="00DA4C61">
            <w:pPr>
              <w:jc w:val="center"/>
            </w:pPr>
            <w:r w:rsidRPr="00BF22B5">
              <w:t>8000</w:t>
            </w:r>
          </w:p>
        </w:tc>
      </w:tr>
      <w:tr w:rsidR="00DA4C61" w:rsidRPr="00FF4DB9" w14:paraId="1B99F6BC" w14:textId="77777777" w:rsidTr="00FF4DB9">
        <w:tc>
          <w:tcPr>
            <w:tcW w:w="568" w:type="dxa"/>
            <w:vMerge/>
            <w:shd w:val="clear" w:color="auto" w:fill="auto"/>
          </w:tcPr>
          <w:p w14:paraId="481A74AF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FB3DEF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83C3ED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38004D97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EAD624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CA1635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66CD726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08869EC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F86073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3CEC6E8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6EB17F88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7668A9" w14:textId="77777777" w:rsidR="00DA4C61" w:rsidRPr="00FF4DB9" w:rsidRDefault="00DA4C61" w:rsidP="00DA4C61">
            <w:pPr>
              <w:jc w:val="center"/>
            </w:pPr>
            <w:r w:rsidRPr="00BF22B5">
              <w:t>8000</w:t>
            </w:r>
          </w:p>
        </w:tc>
      </w:tr>
      <w:tr w:rsidR="00DA4C61" w:rsidRPr="00FF4DB9" w14:paraId="70B3E301" w14:textId="77777777" w:rsidTr="00FF4DB9">
        <w:tc>
          <w:tcPr>
            <w:tcW w:w="568" w:type="dxa"/>
            <w:vMerge/>
            <w:shd w:val="clear" w:color="auto" w:fill="auto"/>
          </w:tcPr>
          <w:p w14:paraId="7C9B4DE1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07AACB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3029E7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04C45C03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C0A917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C7A784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1657970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6CF08D4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368196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BA485ED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61B29D54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4A7D41" w14:textId="77777777" w:rsidR="00DA4C61" w:rsidRPr="00FF4DB9" w:rsidRDefault="00DA4C61" w:rsidP="00DA4C61">
            <w:pPr>
              <w:jc w:val="center"/>
            </w:pPr>
            <w:r w:rsidRPr="00BF22B5">
              <w:t>8000</w:t>
            </w:r>
          </w:p>
        </w:tc>
      </w:tr>
      <w:tr w:rsidR="00DA4C61" w:rsidRPr="00FF4DB9" w14:paraId="762814C7" w14:textId="77777777" w:rsidTr="00FF4DB9">
        <w:tc>
          <w:tcPr>
            <w:tcW w:w="568" w:type="dxa"/>
            <w:vMerge/>
            <w:shd w:val="clear" w:color="auto" w:fill="auto"/>
          </w:tcPr>
          <w:p w14:paraId="401886A3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F1FD00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839E0C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79532346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57D2A5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DCF2E6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00338ECB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54F9BAC4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B7ED3D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B9095ED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14D463E4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08DD8C" w14:textId="77777777" w:rsidR="00DA4C61" w:rsidRPr="00FF4DB9" w:rsidRDefault="00DA4C61" w:rsidP="00DA4C61">
            <w:pPr>
              <w:jc w:val="center"/>
            </w:pPr>
            <w:r w:rsidRPr="00BF22B5">
              <w:t>8000</w:t>
            </w:r>
          </w:p>
        </w:tc>
      </w:tr>
      <w:tr w:rsidR="00DA4C61" w:rsidRPr="00FF4DB9" w14:paraId="1DED071C" w14:textId="77777777" w:rsidTr="00FF4DB9">
        <w:tc>
          <w:tcPr>
            <w:tcW w:w="568" w:type="dxa"/>
            <w:vMerge/>
            <w:shd w:val="clear" w:color="auto" w:fill="auto"/>
          </w:tcPr>
          <w:p w14:paraId="7AB21D16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12CC81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23C3FE9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6C6CBFAF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30287F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32633F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BA57263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7522150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78CCDC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FBF6CC4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DBC5F63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A43E0C" w14:textId="77777777" w:rsidR="00DA4C61" w:rsidRPr="00FF4DB9" w:rsidRDefault="00DA4C61" w:rsidP="00DA4C61">
            <w:pPr>
              <w:jc w:val="center"/>
            </w:pPr>
            <w:r w:rsidRPr="00BF22B5">
              <w:t>8000</w:t>
            </w:r>
          </w:p>
        </w:tc>
      </w:tr>
      <w:tr w:rsidR="00DA4C61" w:rsidRPr="00FF4DB9" w14:paraId="1E234A0A" w14:textId="77777777" w:rsidTr="00FF4DB9">
        <w:tc>
          <w:tcPr>
            <w:tcW w:w="568" w:type="dxa"/>
            <w:vMerge/>
            <w:shd w:val="clear" w:color="auto" w:fill="auto"/>
          </w:tcPr>
          <w:p w14:paraId="29369238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94280A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D0DC3B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129D79AF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E51F58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9453CC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0392DA8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4C99429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E9BD24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ADDBAB7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1750D3AD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D55B7B" w14:textId="77777777" w:rsidR="00DA4C61" w:rsidRPr="00FF4DB9" w:rsidRDefault="00DA4C61" w:rsidP="00DA4C61">
            <w:pPr>
              <w:jc w:val="center"/>
            </w:pPr>
            <w:r w:rsidRPr="00BF22B5">
              <w:t>8000</w:t>
            </w:r>
          </w:p>
        </w:tc>
      </w:tr>
      <w:tr w:rsidR="00DA4C61" w:rsidRPr="00FF4DB9" w14:paraId="1B2CD029" w14:textId="77777777" w:rsidTr="00E163EC">
        <w:trPr>
          <w:trHeight w:val="400"/>
        </w:trPr>
        <w:tc>
          <w:tcPr>
            <w:tcW w:w="568" w:type="dxa"/>
            <w:vMerge/>
            <w:shd w:val="clear" w:color="auto" w:fill="auto"/>
          </w:tcPr>
          <w:p w14:paraId="4ADC18A1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A9BEC3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3083CB9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0E0E3EAE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38758E6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A6A588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CD31F3E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3A624C1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80DDB8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6ABCDB0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37FEDE9C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AEE24F" w14:textId="77777777" w:rsidR="00DA4C61" w:rsidRPr="00FF4DB9" w:rsidRDefault="00DA4C61" w:rsidP="00DA4C61">
            <w:pPr>
              <w:jc w:val="center"/>
            </w:pPr>
            <w:r w:rsidRPr="00BF22B5">
              <w:t>8000</w:t>
            </w:r>
          </w:p>
        </w:tc>
      </w:tr>
      <w:tr w:rsidR="00DA4C61" w:rsidRPr="00FF4DB9" w14:paraId="1DE35339" w14:textId="77777777" w:rsidTr="00FF4DB9">
        <w:tc>
          <w:tcPr>
            <w:tcW w:w="568" w:type="dxa"/>
            <w:vMerge w:val="restart"/>
            <w:shd w:val="clear" w:color="auto" w:fill="auto"/>
          </w:tcPr>
          <w:p w14:paraId="213A781B" w14:textId="77777777" w:rsidR="00DA4C61" w:rsidRPr="00FF4DB9" w:rsidRDefault="00DA4C61" w:rsidP="00DA4C61">
            <w:pPr>
              <w:jc w:val="center"/>
            </w:pPr>
            <w:r w:rsidRPr="00FF4DB9">
              <w:t>1.1.1</w:t>
            </w:r>
            <w: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B1E7B06" w14:textId="77777777" w:rsidR="00DA4C61" w:rsidRPr="00FF4DB9" w:rsidRDefault="00DA4C61" w:rsidP="00DA4C61">
            <w:pPr>
              <w:widowControl w:val="0"/>
              <w:ind w:right="128"/>
            </w:pPr>
            <w:r w:rsidRPr="00790816">
              <w:t xml:space="preserve">Рейдовые профилактические мероприятия дорожно-патрульной службы ГИБДД </w:t>
            </w:r>
            <w:r>
              <w:t>О</w:t>
            </w:r>
            <w:r w:rsidRPr="00790816">
              <w:t>МВД России по Томскому району с участием отрядов ЮИД</w:t>
            </w:r>
          </w:p>
        </w:tc>
        <w:tc>
          <w:tcPr>
            <w:tcW w:w="1276" w:type="dxa"/>
            <w:shd w:val="clear" w:color="auto" w:fill="auto"/>
          </w:tcPr>
          <w:p w14:paraId="3B627F81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4CC24809" w14:textId="77777777" w:rsidR="00DA4C61" w:rsidRPr="0090329E" w:rsidRDefault="00DA4C61" w:rsidP="00DA4C61">
            <w:pPr>
              <w:jc w:val="center"/>
            </w:pPr>
            <w:r w:rsidRPr="0090329E">
              <w:t>0</w:t>
            </w:r>
          </w:p>
        </w:tc>
        <w:tc>
          <w:tcPr>
            <w:tcW w:w="1134" w:type="dxa"/>
            <w:shd w:val="clear" w:color="auto" w:fill="auto"/>
          </w:tcPr>
          <w:p w14:paraId="545268B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78893B4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3B509F6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134BE82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214F19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84D8CA" w14:textId="77777777" w:rsidR="00DA4C61" w:rsidRPr="00FF4DB9" w:rsidRDefault="00DA4C61" w:rsidP="00DA4C61">
            <w:r w:rsidRPr="00C43926">
              <w:t>Управление образования Администрации Томского района</w:t>
            </w:r>
            <w:r>
              <w:t>, 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7D9A4A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Юных инспекторов движения</w:t>
            </w:r>
            <w:r>
              <w:t>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951214" w14:textId="77777777" w:rsidR="00DA4C61" w:rsidRPr="00FF4DB9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1D18044F" w14:textId="77777777" w:rsidTr="00FF4DB9">
        <w:tc>
          <w:tcPr>
            <w:tcW w:w="568" w:type="dxa"/>
            <w:vMerge/>
            <w:shd w:val="clear" w:color="auto" w:fill="auto"/>
          </w:tcPr>
          <w:p w14:paraId="34FC6FE6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5D9B40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19D824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7F85BA83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85120D6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B658549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0B72FAA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7EAC673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6FFCC3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4A5F48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63605F3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8F2F57" w14:textId="77777777" w:rsidR="00DA4C61" w:rsidRPr="00FF4DB9" w:rsidRDefault="00DA4C61" w:rsidP="00DA4C61">
            <w:pPr>
              <w:jc w:val="center"/>
            </w:pPr>
            <w:r w:rsidRPr="008C550F">
              <w:t>350</w:t>
            </w:r>
          </w:p>
        </w:tc>
      </w:tr>
      <w:tr w:rsidR="00DA4C61" w:rsidRPr="00FF4DB9" w14:paraId="0208133F" w14:textId="77777777" w:rsidTr="00FF4DB9">
        <w:tc>
          <w:tcPr>
            <w:tcW w:w="568" w:type="dxa"/>
            <w:vMerge/>
            <w:shd w:val="clear" w:color="auto" w:fill="auto"/>
          </w:tcPr>
          <w:p w14:paraId="3D6A0D29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87BC28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4A1156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06880309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AE92E3D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4E9F95F4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B488988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08D102B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5621E4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030E7BB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F36CB85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2A9E4F" w14:textId="77777777" w:rsidR="00DA4C61" w:rsidRPr="00FF4DB9" w:rsidRDefault="00DA4C61" w:rsidP="00DA4C61">
            <w:pPr>
              <w:jc w:val="center"/>
            </w:pPr>
            <w:r w:rsidRPr="008C550F">
              <w:t>350</w:t>
            </w:r>
          </w:p>
        </w:tc>
      </w:tr>
      <w:tr w:rsidR="00DA4C61" w:rsidRPr="00FF4DB9" w14:paraId="0937E892" w14:textId="77777777" w:rsidTr="00FF4DB9">
        <w:tc>
          <w:tcPr>
            <w:tcW w:w="568" w:type="dxa"/>
            <w:vMerge/>
            <w:shd w:val="clear" w:color="auto" w:fill="auto"/>
          </w:tcPr>
          <w:p w14:paraId="0AD70380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ADEE09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91CA5E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700D537C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A48A5F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014FB7B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0008157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4E6EB06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77282C4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F0F4BC7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18DB0270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F940CE" w14:textId="77777777" w:rsidR="00DA4C61" w:rsidRPr="00FF4DB9" w:rsidRDefault="00DA4C61" w:rsidP="00DA4C61">
            <w:pPr>
              <w:jc w:val="center"/>
            </w:pPr>
            <w:r w:rsidRPr="008C550F">
              <w:t>350</w:t>
            </w:r>
          </w:p>
        </w:tc>
      </w:tr>
      <w:tr w:rsidR="00DA4C61" w:rsidRPr="00FF4DB9" w14:paraId="67D81200" w14:textId="77777777" w:rsidTr="00FF4DB9">
        <w:tc>
          <w:tcPr>
            <w:tcW w:w="568" w:type="dxa"/>
            <w:vMerge/>
            <w:shd w:val="clear" w:color="auto" w:fill="auto"/>
          </w:tcPr>
          <w:p w14:paraId="40E1D253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4E9737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0BE363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3F1F0E9A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580084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BCA7FE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29ABC21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653022B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2AFBEF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B3CC07A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4B0C025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C82249" w14:textId="77777777" w:rsidR="00DA4C61" w:rsidRPr="00FF4DB9" w:rsidRDefault="00DA4C61" w:rsidP="00DA4C61">
            <w:pPr>
              <w:jc w:val="center"/>
            </w:pPr>
            <w:r w:rsidRPr="008C550F">
              <w:t>350</w:t>
            </w:r>
          </w:p>
        </w:tc>
      </w:tr>
      <w:tr w:rsidR="00DA4C61" w:rsidRPr="00FF4DB9" w14:paraId="5B46A6F2" w14:textId="77777777" w:rsidTr="00FF4DB9">
        <w:tc>
          <w:tcPr>
            <w:tcW w:w="568" w:type="dxa"/>
            <w:vMerge/>
            <w:shd w:val="clear" w:color="auto" w:fill="auto"/>
          </w:tcPr>
          <w:p w14:paraId="67376EC7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A1ADE5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9990FB8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5FFCE467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3D3261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6696F6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5E30ECB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12BB55D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7D8051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5495A10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1A1115EB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82A6D3" w14:textId="77777777" w:rsidR="00DA4C61" w:rsidRPr="00FF4DB9" w:rsidRDefault="00DA4C61" w:rsidP="00DA4C61">
            <w:pPr>
              <w:jc w:val="center"/>
            </w:pPr>
            <w:r w:rsidRPr="008C550F">
              <w:t>350</w:t>
            </w:r>
          </w:p>
        </w:tc>
      </w:tr>
      <w:tr w:rsidR="00DA4C61" w:rsidRPr="00FF4DB9" w14:paraId="115B99ED" w14:textId="77777777" w:rsidTr="00FF4DB9">
        <w:tc>
          <w:tcPr>
            <w:tcW w:w="568" w:type="dxa"/>
            <w:vMerge/>
            <w:shd w:val="clear" w:color="auto" w:fill="auto"/>
          </w:tcPr>
          <w:p w14:paraId="407F77E4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2747D5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EFBA6B1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1736DF4C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F2117FD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3A2134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1BCAB136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49FD285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001E655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3EDF1FE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4A697012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FD315D" w14:textId="77777777" w:rsidR="00DA4C61" w:rsidRPr="00FF4DB9" w:rsidRDefault="00DA4C61" w:rsidP="00DA4C61">
            <w:pPr>
              <w:jc w:val="center"/>
            </w:pPr>
            <w:r w:rsidRPr="008C550F">
              <w:t>350</w:t>
            </w:r>
          </w:p>
        </w:tc>
      </w:tr>
      <w:tr w:rsidR="00DA4C61" w:rsidRPr="00FF4DB9" w14:paraId="798EE997" w14:textId="77777777" w:rsidTr="00FF4DB9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22CC41C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6C23B1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A1F5A6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6D59C28D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789837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61849FB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7F09151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230395B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5B9427C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5DC81A39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60A2D75E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2D291B" w14:textId="77777777" w:rsidR="00DA4C61" w:rsidRPr="00FF4DB9" w:rsidRDefault="00DA4C61" w:rsidP="00DA4C61">
            <w:pPr>
              <w:jc w:val="center"/>
            </w:pPr>
            <w:r w:rsidRPr="008C550F">
              <w:t>350</w:t>
            </w:r>
          </w:p>
        </w:tc>
      </w:tr>
      <w:tr w:rsidR="00DA4C61" w:rsidRPr="00FF4DB9" w14:paraId="0C72EE67" w14:textId="77777777" w:rsidTr="00FF4DB9">
        <w:tc>
          <w:tcPr>
            <w:tcW w:w="568" w:type="dxa"/>
            <w:vMerge w:val="restart"/>
            <w:shd w:val="clear" w:color="auto" w:fill="auto"/>
          </w:tcPr>
          <w:p w14:paraId="7AA43E90" w14:textId="77777777" w:rsidR="00DA4C61" w:rsidRPr="00FF4DB9" w:rsidRDefault="00DA4C61" w:rsidP="00DA4C61">
            <w:pPr>
              <w:jc w:val="center"/>
            </w:pPr>
            <w:r w:rsidRPr="00FF4DB9">
              <w:t>1.1.1</w:t>
            </w:r>
            <w: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A010C22" w14:textId="77777777" w:rsidR="00DA4C61" w:rsidRPr="00FF4DB9" w:rsidRDefault="00DA4C61" w:rsidP="00DA4C61">
            <w:pPr>
              <w:widowControl w:val="0"/>
              <w:ind w:right="128"/>
            </w:pPr>
            <w:r w:rsidRPr="00790816">
              <w:t>Неделя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14:paraId="653B2487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28F54761" w14:textId="77777777" w:rsidR="00DA4C61" w:rsidRPr="0090329E" w:rsidRDefault="00DA4C61" w:rsidP="00DA4C61">
            <w:pPr>
              <w:jc w:val="center"/>
            </w:pPr>
            <w:r w:rsidRPr="0090329E">
              <w:t>0</w:t>
            </w:r>
          </w:p>
        </w:tc>
        <w:tc>
          <w:tcPr>
            <w:tcW w:w="1134" w:type="dxa"/>
            <w:shd w:val="clear" w:color="auto" w:fill="auto"/>
          </w:tcPr>
          <w:p w14:paraId="64C0232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3A10D9D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3811A8B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7AE4046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889252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0632541" w14:textId="77777777" w:rsidR="00DA4C61" w:rsidRDefault="00DA4C61" w:rsidP="00DA4C61">
            <w:r w:rsidRPr="00C43926">
              <w:t>Управление образования Администрации Томского района</w:t>
            </w:r>
          </w:p>
          <w:p w14:paraId="56991184" w14:textId="77777777" w:rsidR="00DA4C61" w:rsidRPr="00FF4DB9" w:rsidRDefault="00DA4C61" w:rsidP="00DA4C61"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941EC2A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  <w:r w:rsidRPr="00E20454">
              <w:t>Количество учащихся школ, чел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0DE0BA" w14:textId="77777777" w:rsidR="00DA4C61" w:rsidRPr="00FF4DB9" w:rsidRDefault="00104DA5" w:rsidP="00DA4C61">
            <w:pPr>
              <w:jc w:val="center"/>
            </w:pPr>
            <w:r>
              <w:t>х</w:t>
            </w:r>
          </w:p>
        </w:tc>
      </w:tr>
      <w:tr w:rsidR="00DA4C61" w:rsidRPr="00FF4DB9" w14:paraId="3FF6CB9D" w14:textId="77777777" w:rsidTr="00FF4DB9">
        <w:tc>
          <w:tcPr>
            <w:tcW w:w="568" w:type="dxa"/>
            <w:vMerge/>
            <w:shd w:val="clear" w:color="auto" w:fill="auto"/>
          </w:tcPr>
          <w:p w14:paraId="3030AD0D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6BA393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6F2A69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15BAE4CD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DE83A4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10FA8C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20CAB9FB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1C4D83F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4CB590A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6823C014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3E8CAB3D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92132F" w14:textId="77777777" w:rsidR="00DA4C61" w:rsidRPr="00FF4DB9" w:rsidRDefault="00DA4C61" w:rsidP="00DA4C61">
            <w:pPr>
              <w:jc w:val="center"/>
            </w:pPr>
            <w:r w:rsidRPr="007E77E2">
              <w:t>8000</w:t>
            </w:r>
          </w:p>
        </w:tc>
      </w:tr>
      <w:tr w:rsidR="00DA4C61" w:rsidRPr="00FF4DB9" w14:paraId="6FA63689" w14:textId="77777777" w:rsidTr="00FF4DB9">
        <w:tc>
          <w:tcPr>
            <w:tcW w:w="568" w:type="dxa"/>
            <w:vMerge/>
            <w:shd w:val="clear" w:color="auto" w:fill="auto"/>
          </w:tcPr>
          <w:p w14:paraId="79EE2232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A2C20A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FAC66F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6C9B7121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24FF2E8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702661C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0B812127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73E1885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E38742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6CC0003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1B294DC1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98B6B6" w14:textId="77777777" w:rsidR="00DA4C61" w:rsidRPr="00FF4DB9" w:rsidRDefault="00DA4C61" w:rsidP="00DA4C61">
            <w:pPr>
              <w:jc w:val="center"/>
            </w:pPr>
            <w:r w:rsidRPr="007E77E2">
              <w:t>8000</w:t>
            </w:r>
          </w:p>
        </w:tc>
      </w:tr>
      <w:tr w:rsidR="00DA4C61" w:rsidRPr="00FF4DB9" w14:paraId="36B81FEA" w14:textId="77777777" w:rsidTr="00FF4DB9">
        <w:tc>
          <w:tcPr>
            <w:tcW w:w="568" w:type="dxa"/>
            <w:vMerge/>
            <w:shd w:val="clear" w:color="auto" w:fill="auto"/>
          </w:tcPr>
          <w:p w14:paraId="56871E7A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A92024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B42B52F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392D9714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509AD4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7F49AD3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8884106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2E3355D4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27066E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2D28914C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085AE13D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7F965D" w14:textId="77777777" w:rsidR="00DA4C61" w:rsidRPr="00FF4DB9" w:rsidRDefault="00DA4C61" w:rsidP="00DA4C61">
            <w:pPr>
              <w:jc w:val="center"/>
            </w:pPr>
            <w:r w:rsidRPr="007E77E2">
              <w:t>8000</w:t>
            </w:r>
          </w:p>
        </w:tc>
      </w:tr>
      <w:tr w:rsidR="00DA4C61" w:rsidRPr="00FF4DB9" w14:paraId="725088E5" w14:textId="77777777" w:rsidTr="00FF4DB9">
        <w:tc>
          <w:tcPr>
            <w:tcW w:w="568" w:type="dxa"/>
            <w:vMerge/>
            <w:shd w:val="clear" w:color="auto" w:fill="auto"/>
          </w:tcPr>
          <w:p w14:paraId="50AD1B57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BFEAF73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9D9643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7C9A46C0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5993FB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32E3503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EB46C49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2AAB0F34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7F72F9D4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8E74634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5B7D3366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29A94B" w14:textId="77777777" w:rsidR="00DA4C61" w:rsidRPr="00FF4DB9" w:rsidRDefault="00DA4C61" w:rsidP="00DA4C61">
            <w:pPr>
              <w:jc w:val="center"/>
            </w:pPr>
            <w:r w:rsidRPr="007E77E2">
              <w:t>8000</w:t>
            </w:r>
          </w:p>
        </w:tc>
      </w:tr>
      <w:tr w:rsidR="00DA4C61" w:rsidRPr="00FF4DB9" w14:paraId="16E1E1FA" w14:textId="77777777" w:rsidTr="00FF4DB9">
        <w:tc>
          <w:tcPr>
            <w:tcW w:w="568" w:type="dxa"/>
            <w:vMerge/>
            <w:shd w:val="clear" w:color="auto" w:fill="auto"/>
          </w:tcPr>
          <w:p w14:paraId="16A0B3B4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1AB345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5C1E5B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56055D0D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6CFAD5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838BDF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03DD6A48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6042F7B0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425093C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1BE004A9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7C1F9445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8802D7" w14:textId="77777777" w:rsidR="00DA4C61" w:rsidRPr="00FF4DB9" w:rsidRDefault="00DA4C61" w:rsidP="00DA4C61">
            <w:pPr>
              <w:jc w:val="center"/>
            </w:pPr>
            <w:r w:rsidRPr="007E77E2">
              <w:t>8000</w:t>
            </w:r>
          </w:p>
        </w:tc>
      </w:tr>
      <w:tr w:rsidR="00DA4C61" w:rsidRPr="00FF4DB9" w14:paraId="3B8A7D0F" w14:textId="77777777" w:rsidTr="00FF4DB9">
        <w:tc>
          <w:tcPr>
            <w:tcW w:w="568" w:type="dxa"/>
            <w:vMerge/>
            <w:shd w:val="clear" w:color="auto" w:fill="auto"/>
          </w:tcPr>
          <w:p w14:paraId="72A6EE90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1AF3BE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056303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6BB4639F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25EBC6F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76F909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E09E4E4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3C9EE3F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69C9A4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30D67E70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2FBD6BD3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DE4F07" w14:textId="77777777" w:rsidR="00DA4C61" w:rsidRPr="00FF4DB9" w:rsidRDefault="00DA4C61" w:rsidP="00DA4C61">
            <w:pPr>
              <w:jc w:val="center"/>
            </w:pPr>
            <w:r w:rsidRPr="007E77E2">
              <w:t>8000</w:t>
            </w:r>
          </w:p>
        </w:tc>
      </w:tr>
      <w:tr w:rsidR="00DA4C61" w:rsidRPr="00FF4DB9" w14:paraId="49AE24E7" w14:textId="77777777" w:rsidTr="00E163EC">
        <w:trPr>
          <w:trHeight w:val="405"/>
        </w:trPr>
        <w:tc>
          <w:tcPr>
            <w:tcW w:w="568" w:type="dxa"/>
            <w:vMerge/>
            <w:shd w:val="clear" w:color="auto" w:fill="auto"/>
          </w:tcPr>
          <w:p w14:paraId="4AEC8729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09FA25" w14:textId="77777777" w:rsidR="00DA4C61" w:rsidRPr="00FF4DB9" w:rsidRDefault="00DA4C61" w:rsidP="00DA4C6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CE5DDE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43F3F460" w14:textId="77777777" w:rsidR="00DA4C61" w:rsidRPr="0090329E" w:rsidRDefault="00DA4C61" w:rsidP="00DA4C61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0F2E1EB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00D19C16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045DB5D0" w14:textId="77777777" w:rsidR="00DA4C61" w:rsidRPr="00450666" w:rsidRDefault="00DA4C61" w:rsidP="00DA4C61">
            <w:pPr>
              <w:jc w:val="center"/>
            </w:pPr>
            <w:r w:rsidRPr="00450666">
              <w:t>0,0</w:t>
            </w:r>
          </w:p>
        </w:tc>
        <w:tc>
          <w:tcPr>
            <w:tcW w:w="963" w:type="dxa"/>
            <w:shd w:val="clear" w:color="auto" w:fill="auto"/>
          </w:tcPr>
          <w:p w14:paraId="1A14A5EC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252E0029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70C8F2D1" w14:textId="77777777" w:rsidR="00DA4C61" w:rsidRPr="00FF4DB9" w:rsidRDefault="00DA4C61" w:rsidP="00DA4C61"/>
        </w:tc>
        <w:tc>
          <w:tcPr>
            <w:tcW w:w="1134" w:type="dxa"/>
            <w:vMerge/>
            <w:shd w:val="clear" w:color="auto" w:fill="auto"/>
          </w:tcPr>
          <w:p w14:paraId="68183888" w14:textId="77777777" w:rsidR="00DA4C61" w:rsidRPr="00FF4DB9" w:rsidRDefault="00DA4C61" w:rsidP="00DA4C6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3D95F2" w14:textId="77777777" w:rsidR="00DA4C61" w:rsidRPr="00FF4DB9" w:rsidRDefault="00DA4C61" w:rsidP="00DA4C61">
            <w:pPr>
              <w:jc w:val="center"/>
            </w:pPr>
            <w:r w:rsidRPr="007E77E2">
              <w:t>8000</w:t>
            </w:r>
          </w:p>
        </w:tc>
      </w:tr>
      <w:tr w:rsidR="00DA4C61" w:rsidRPr="00FF4DB9" w14:paraId="35E433BB" w14:textId="77777777" w:rsidTr="00FF4DB9">
        <w:tc>
          <w:tcPr>
            <w:tcW w:w="568" w:type="dxa"/>
            <w:shd w:val="clear" w:color="auto" w:fill="auto"/>
          </w:tcPr>
          <w:p w14:paraId="38CA9067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4E129B21" w14:textId="77777777" w:rsidR="00DA4C61" w:rsidRPr="00FF4DB9" w:rsidRDefault="00DA4C61" w:rsidP="00DA4C61">
            <w:r w:rsidRPr="00FF4DB9">
              <w:t xml:space="preserve">Итого по подпрограмме 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3AD6276A" w14:textId="77777777" w:rsidR="00DA4C61" w:rsidRPr="00FF4DB9" w:rsidRDefault="00DA4C61" w:rsidP="00DA4C6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44B2F2F6" w14:textId="77777777" w:rsidR="00DA4C61" w:rsidRPr="00107B71" w:rsidRDefault="00DA4C61" w:rsidP="00DA4C61">
            <w:pPr>
              <w:jc w:val="center"/>
            </w:pPr>
            <w:r w:rsidRPr="004B4AA1">
              <w:t>1</w:t>
            </w:r>
            <w:r>
              <w:t>0</w:t>
            </w:r>
            <w:r w:rsidRPr="004B4AA1">
              <w:t>48,0</w:t>
            </w:r>
          </w:p>
        </w:tc>
        <w:tc>
          <w:tcPr>
            <w:tcW w:w="1134" w:type="dxa"/>
            <w:shd w:val="clear" w:color="auto" w:fill="auto"/>
          </w:tcPr>
          <w:p w14:paraId="201F9EF6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782203CD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BF8D7C4" w14:textId="77777777" w:rsidR="00DA4C61" w:rsidRPr="00BB208B" w:rsidRDefault="00DA4C61" w:rsidP="00DA4C61">
            <w:pPr>
              <w:jc w:val="center"/>
            </w:pPr>
            <w:r w:rsidRPr="004B4AA1">
              <w:t>1</w:t>
            </w:r>
            <w:r>
              <w:t>0</w:t>
            </w:r>
            <w:r w:rsidRPr="004B4AA1">
              <w:t>48,0</w:t>
            </w:r>
          </w:p>
        </w:tc>
        <w:tc>
          <w:tcPr>
            <w:tcW w:w="963" w:type="dxa"/>
            <w:shd w:val="clear" w:color="auto" w:fill="auto"/>
          </w:tcPr>
          <w:p w14:paraId="247A63A1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064CE0C6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shd w:val="clear" w:color="auto" w:fill="auto"/>
          </w:tcPr>
          <w:p w14:paraId="4E57B1C5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154BA1FE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192556F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</w:tr>
      <w:tr w:rsidR="00DA4C61" w:rsidRPr="00FF4DB9" w14:paraId="2AD24F05" w14:textId="77777777" w:rsidTr="00FF4DB9">
        <w:tc>
          <w:tcPr>
            <w:tcW w:w="568" w:type="dxa"/>
            <w:shd w:val="clear" w:color="auto" w:fill="auto"/>
          </w:tcPr>
          <w:p w14:paraId="0EA14D73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D24F750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E309D4A" w14:textId="77777777" w:rsidR="00DA4C61" w:rsidRPr="00FF4DB9" w:rsidRDefault="00DA4C61" w:rsidP="00DA4C6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5A0F08EE" w14:textId="77777777" w:rsidR="00DA4C61" w:rsidRPr="00107B71" w:rsidRDefault="00DA4C61" w:rsidP="00DA4C61">
            <w:pPr>
              <w:jc w:val="center"/>
            </w:pPr>
            <w:r w:rsidRPr="004B4AA1">
              <w:t>64,0</w:t>
            </w:r>
          </w:p>
        </w:tc>
        <w:tc>
          <w:tcPr>
            <w:tcW w:w="1134" w:type="dxa"/>
            <w:shd w:val="clear" w:color="auto" w:fill="auto"/>
          </w:tcPr>
          <w:p w14:paraId="0DD685C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79D6EBA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451C1128" w14:textId="77777777" w:rsidR="00DA4C61" w:rsidRPr="00BB208B" w:rsidRDefault="00DA4C61" w:rsidP="00DA4C61">
            <w:pPr>
              <w:jc w:val="center"/>
            </w:pPr>
            <w:r w:rsidRPr="004B4AA1">
              <w:t>64,0</w:t>
            </w:r>
          </w:p>
        </w:tc>
        <w:tc>
          <w:tcPr>
            <w:tcW w:w="963" w:type="dxa"/>
            <w:shd w:val="clear" w:color="auto" w:fill="auto"/>
          </w:tcPr>
          <w:p w14:paraId="60CB061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7B69DE3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shd w:val="clear" w:color="auto" w:fill="auto"/>
          </w:tcPr>
          <w:p w14:paraId="63D40A5E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589EB07B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E553F2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</w:tr>
      <w:tr w:rsidR="00DA4C61" w:rsidRPr="00FF4DB9" w14:paraId="33E6C508" w14:textId="77777777" w:rsidTr="00FF4DB9">
        <w:tc>
          <w:tcPr>
            <w:tcW w:w="568" w:type="dxa"/>
            <w:shd w:val="clear" w:color="auto" w:fill="auto"/>
          </w:tcPr>
          <w:p w14:paraId="612E4011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465CB06E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CE94725" w14:textId="77777777" w:rsidR="00DA4C61" w:rsidRPr="00FF4DB9" w:rsidRDefault="00DA4C61" w:rsidP="00DA4C6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4C5B58D1" w14:textId="77777777" w:rsidR="00DA4C61" w:rsidRPr="00107B71" w:rsidRDefault="00DA4C61" w:rsidP="00DA4C61">
            <w:pPr>
              <w:jc w:val="center"/>
            </w:pPr>
            <w:r w:rsidRPr="004B4AA1">
              <w:t>64,0</w:t>
            </w:r>
          </w:p>
        </w:tc>
        <w:tc>
          <w:tcPr>
            <w:tcW w:w="1134" w:type="dxa"/>
            <w:shd w:val="clear" w:color="auto" w:fill="auto"/>
          </w:tcPr>
          <w:p w14:paraId="676B25D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14986442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54AEAB4" w14:textId="77777777" w:rsidR="00DA4C61" w:rsidRPr="00BB208B" w:rsidRDefault="00DA4C61" w:rsidP="00DA4C61">
            <w:pPr>
              <w:jc w:val="center"/>
            </w:pPr>
            <w:r w:rsidRPr="004B4AA1">
              <w:t>64,0</w:t>
            </w:r>
          </w:p>
        </w:tc>
        <w:tc>
          <w:tcPr>
            <w:tcW w:w="963" w:type="dxa"/>
            <w:shd w:val="clear" w:color="auto" w:fill="auto"/>
          </w:tcPr>
          <w:p w14:paraId="161AD41C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1E47EC0C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shd w:val="clear" w:color="auto" w:fill="auto"/>
          </w:tcPr>
          <w:p w14:paraId="483752D7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0D71CAB7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17A8254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</w:tr>
      <w:tr w:rsidR="00DA4C61" w:rsidRPr="00FF4DB9" w14:paraId="0F4E38AE" w14:textId="77777777" w:rsidTr="00FF4DB9">
        <w:tc>
          <w:tcPr>
            <w:tcW w:w="568" w:type="dxa"/>
            <w:shd w:val="clear" w:color="auto" w:fill="auto"/>
          </w:tcPr>
          <w:p w14:paraId="372188B1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1C85BE67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1E62F90" w14:textId="77777777" w:rsidR="00DA4C61" w:rsidRPr="00FF4DB9" w:rsidRDefault="00DA4C61" w:rsidP="00DA4C6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06BB7F5B" w14:textId="77777777" w:rsidR="00DA4C61" w:rsidRPr="00107B71" w:rsidRDefault="00DA4C61" w:rsidP="00DA4C61">
            <w:pPr>
              <w:jc w:val="center"/>
            </w:pPr>
            <w:r w:rsidRPr="004B4AA1">
              <w:t>64,0</w:t>
            </w:r>
          </w:p>
        </w:tc>
        <w:tc>
          <w:tcPr>
            <w:tcW w:w="1134" w:type="dxa"/>
            <w:shd w:val="clear" w:color="auto" w:fill="auto"/>
          </w:tcPr>
          <w:p w14:paraId="621189F1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55E5D21E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6CBAB47E" w14:textId="77777777" w:rsidR="00DA4C61" w:rsidRPr="00BB208B" w:rsidRDefault="00DA4C61" w:rsidP="00DA4C61">
            <w:pPr>
              <w:jc w:val="center"/>
            </w:pPr>
            <w:r w:rsidRPr="004B4AA1">
              <w:t>64,0</w:t>
            </w:r>
          </w:p>
        </w:tc>
        <w:tc>
          <w:tcPr>
            <w:tcW w:w="963" w:type="dxa"/>
            <w:shd w:val="clear" w:color="auto" w:fill="auto"/>
          </w:tcPr>
          <w:p w14:paraId="51AB3FAE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1B6E46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shd w:val="clear" w:color="auto" w:fill="auto"/>
          </w:tcPr>
          <w:p w14:paraId="50663138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7B7B0257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15AB02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</w:tr>
      <w:tr w:rsidR="00DA4C61" w:rsidRPr="00FF4DB9" w14:paraId="77DB51F1" w14:textId="77777777" w:rsidTr="00FF4DB9">
        <w:tc>
          <w:tcPr>
            <w:tcW w:w="568" w:type="dxa"/>
            <w:shd w:val="clear" w:color="auto" w:fill="auto"/>
          </w:tcPr>
          <w:p w14:paraId="46E13397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48851387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44AFC8F" w14:textId="77777777" w:rsidR="00DA4C61" w:rsidRPr="00FF4DB9" w:rsidRDefault="00DA4C61" w:rsidP="00DA4C6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3BC7BD9C" w14:textId="77777777" w:rsidR="00DA4C61" w:rsidRPr="00107B71" w:rsidRDefault="00DA4C61" w:rsidP="00DA4C61">
            <w:pPr>
              <w:jc w:val="center"/>
            </w:pPr>
            <w:r w:rsidRPr="004B4AA1">
              <w:t>64,0</w:t>
            </w:r>
          </w:p>
        </w:tc>
        <w:tc>
          <w:tcPr>
            <w:tcW w:w="1134" w:type="dxa"/>
            <w:shd w:val="clear" w:color="auto" w:fill="auto"/>
          </w:tcPr>
          <w:p w14:paraId="78C1E455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416188D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55CB729A" w14:textId="77777777" w:rsidR="00DA4C61" w:rsidRPr="00BB208B" w:rsidRDefault="00DA4C61" w:rsidP="00DA4C61">
            <w:pPr>
              <w:jc w:val="center"/>
            </w:pPr>
            <w:r w:rsidRPr="004B4AA1">
              <w:t>64,0</w:t>
            </w:r>
          </w:p>
        </w:tc>
        <w:tc>
          <w:tcPr>
            <w:tcW w:w="963" w:type="dxa"/>
            <w:shd w:val="clear" w:color="auto" w:fill="auto"/>
          </w:tcPr>
          <w:p w14:paraId="78F85742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6A386C98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shd w:val="clear" w:color="auto" w:fill="auto"/>
          </w:tcPr>
          <w:p w14:paraId="11AAF989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6733A8FA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3E65F1A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</w:tr>
      <w:tr w:rsidR="00DA4C61" w:rsidRPr="00FF4DB9" w14:paraId="48DC7517" w14:textId="77777777" w:rsidTr="00FF4DB9">
        <w:tc>
          <w:tcPr>
            <w:tcW w:w="568" w:type="dxa"/>
            <w:shd w:val="clear" w:color="auto" w:fill="auto"/>
          </w:tcPr>
          <w:p w14:paraId="33E3812A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39DEF06A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8B9E947" w14:textId="77777777" w:rsidR="00DA4C61" w:rsidRPr="00FF4DB9" w:rsidRDefault="00DA4C61" w:rsidP="00DA4C6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4F37094E" w14:textId="77777777" w:rsidR="00DA4C61" w:rsidRPr="00107B71" w:rsidRDefault="00DA4C61" w:rsidP="00DA4C61">
            <w:pPr>
              <w:jc w:val="center"/>
            </w:pPr>
            <w:r w:rsidRPr="004B4AA1">
              <w:t>264,0</w:t>
            </w:r>
          </w:p>
        </w:tc>
        <w:tc>
          <w:tcPr>
            <w:tcW w:w="1134" w:type="dxa"/>
            <w:shd w:val="clear" w:color="auto" w:fill="auto"/>
          </w:tcPr>
          <w:p w14:paraId="0D6CDE3D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496890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3E13943B" w14:textId="77777777" w:rsidR="00DA4C61" w:rsidRPr="00BB208B" w:rsidRDefault="00DA4C61" w:rsidP="00DA4C61">
            <w:pPr>
              <w:jc w:val="center"/>
            </w:pPr>
            <w:r w:rsidRPr="004B4AA1">
              <w:t>264,0</w:t>
            </w:r>
          </w:p>
        </w:tc>
        <w:tc>
          <w:tcPr>
            <w:tcW w:w="963" w:type="dxa"/>
            <w:shd w:val="clear" w:color="auto" w:fill="auto"/>
          </w:tcPr>
          <w:p w14:paraId="102A683D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5EDA69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shd w:val="clear" w:color="auto" w:fill="auto"/>
          </w:tcPr>
          <w:p w14:paraId="491D55DC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0573B2B1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9AD4A4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</w:tr>
      <w:tr w:rsidR="00DA4C61" w:rsidRPr="00FF4DB9" w14:paraId="7E4F4A01" w14:textId="77777777" w:rsidTr="00FF4DB9">
        <w:tc>
          <w:tcPr>
            <w:tcW w:w="568" w:type="dxa"/>
            <w:shd w:val="clear" w:color="auto" w:fill="auto"/>
          </w:tcPr>
          <w:p w14:paraId="4C84C135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1BF4DD88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BE364A1" w14:textId="77777777" w:rsidR="00DA4C61" w:rsidRPr="00FF4DB9" w:rsidRDefault="00DA4C61" w:rsidP="00DA4C6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7D982D21" w14:textId="77777777" w:rsidR="00DA4C61" w:rsidRPr="00107B71" w:rsidRDefault="00DA4C61" w:rsidP="00DA4C61">
            <w:pPr>
              <w:jc w:val="center"/>
            </w:pPr>
            <w:r w:rsidRPr="004B4AA1">
              <w:t>264,0</w:t>
            </w:r>
          </w:p>
        </w:tc>
        <w:tc>
          <w:tcPr>
            <w:tcW w:w="1134" w:type="dxa"/>
            <w:shd w:val="clear" w:color="auto" w:fill="auto"/>
          </w:tcPr>
          <w:p w14:paraId="5208577A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2510D357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1188794A" w14:textId="77777777" w:rsidR="00DA4C61" w:rsidRPr="00BB208B" w:rsidRDefault="00DA4C61" w:rsidP="00DA4C61">
            <w:pPr>
              <w:jc w:val="center"/>
            </w:pPr>
            <w:r w:rsidRPr="004B4AA1">
              <w:t>264,0</w:t>
            </w:r>
          </w:p>
        </w:tc>
        <w:tc>
          <w:tcPr>
            <w:tcW w:w="963" w:type="dxa"/>
            <w:shd w:val="clear" w:color="auto" w:fill="auto"/>
          </w:tcPr>
          <w:p w14:paraId="3BA1C6B4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4850B16B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shd w:val="clear" w:color="auto" w:fill="auto"/>
          </w:tcPr>
          <w:p w14:paraId="5AB34164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29E08C45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71FEF8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</w:tr>
      <w:tr w:rsidR="00DA4C61" w:rsidRPr="00FF4DB9" w14:paraId="1DC5688E" w14:textId="77777777" w:rsidTr="00FF4DB9">
        <w:tc>
          <w:tcPr>
            <w:tcW w:w="568" w:type="dxa"/>
            <w:shd w:val="clear" w:color="auto" w:fill="auto"/>
          </w:tcPr>
          <w:p w14:paraId="42D7075E" w14:textId="77777777" w:rsidR="00DA4C61" w:rsidRPr="00FF4DB9" w:rsidRDefault="00DA4C61" w:rsidP="00DA4C6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4E42767E" w14:textId="77777777" w:rsidR="00DA4C61" w:rsidRPr="00FF4DB9" w:rsidRDefault="00DA4C61" w:rsidP="00DA4C6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6C89557" w14:textId="77777777" w:rsidR="00DA4C61" w:rsidRPr="00FF4DB9" w:rsidRDefault="00DA4C61" w:rsidP="00DA4C6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38161514" w14:textId="77777777" w:rsidR="00DA4C61" w:rsidRDefault="00DA4C61" w:rsidP="00DA4C61">
            <w:pPr>
              <w:jc w:val="center"/>
            </w:pPr>
            <w:r w:rsidRPr="004B4AA1">
              <w:t>264,0</w:t>
            </w:r>
          </w:p>
        </w:tc>
        <w:tc>
          <w:tcPr>
            <w:tcW w:w="1134" w:type="dxa"/>
            <w:shd w:val="clear" w:color="auto" w:fill="auto"/>
          </w:tcPr>
          <w:p w14:paraId="42337E60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993" w:type="dxa"/>
            <w:shd w:val="clear" w:color="auto" w:fill="auto"/>
          </w:tcPr>
          <w:p w14:paraId="4C84081C" w14:textId="77777777" w:rsidR="00DA4C61" w:rsidRPr="003B498E" w:rsidRDefault="00DA4C61" w:rsidP="00DA4C61">
            <w:pPr>
              <w:jc w:val="center"/>
            </w:pPr>
            <w:r w:rsidRPr="003B498E">
              <w:t>0,0</w:t>
            </w:r>
          </w:p>
        </w:tc>
        <w:tc>
          <w:tcPr>
            <w:tcW w:w="1021" w:type="dxa"/>
            <w:shd w:val="clear" w:color="auto" w:fill="auto"/>
          </w:tcPr>
          <w:p w14:paraId="0037EED8" w14:textId="77777777" w:rsidR="00DA4C61" w:rsidRDefault="00DA4C61" w:rsidP="00DA4C61">
            <w:pPr>
              <w:jc w:val="center"/>
            </w:pPr>
            <w:r w:rsidRPr="004B4AA1">
              <w:t>264,0</w:t>
            </w:r>
          </w:p>
        </w:tc>
        <w:tc>
          <w:tcPr>
            <w:tcW w:w="963" w:type="dxa"/>
            <w:shd w:val="clear" w:color="auto" w:fill="auto"/>
          </w:tcPr>
          <w:p w14:paraId="7CD291AF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992" w:type="dxa"/>
            <w:shd w:val="clear" w:color="auto" w:fill="auto"/>
          </w:tcPr>
          <w:p w14:paraId="352BCFC7" w14:textId="77777777" w:rsidR="00DA4C61" w:rsidRPr="008C4D87" w:rsidRDefault="00DA4C61" w:rsidP="00DA4C61">
            <w:pPr>
              <w:jc w:val="center"/>
            </w:pPr>
            <w:r w:rsidRPr="008C4D87">
              <w:t>0,0</w:t>
            </w:r>
          </w:p>
        </w:tc>
        <w:tc>
          <w:tcPr>
            <w:tcW w:w="1701" w:type="dxa"/>
            <w:shd w:val="clear" w:color="auto" w:fill="auto"/>
          </w:tcPr>
          <w:p w14:paraId="6CCEC80D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53DD94DB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A47264" w14:textId="77777777" w:rsidR="00DA4C61" w:rsidRPr="00FF4DB9" w:rsidRDefault="00DA4C61" w:rsidP="00DA4C61">
            <w:pPr>
              <w:jc w:val="center"/>
            </w:pPr>
            <w:r w:rsidRPr="00FF4DB9">
              <w:t>х</w:t>
            </w:r>
          </w:p>
        </w:tc>
      </w:tr>
    </w:tbl>
    <w:p w14:paraId="3948DDBD" w14:textId="77777777" w:rsidR="00FF4DB9" w:rsidRPr="004D1910" w:rsidRDefault="00FF4DB9" w:rsidP="00B23148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FF4DB9" w:rsidRPr="004D1910" w:rsidSect="004D5FE2">
          <w:pgSz w:w="16838" w:h="11906" w:orient="landscape"/>
          <w:pgMar w:top="426" w:right="425" w:bottom="851" w:left="851" w:header="720" w:footer="720" w:gutter="0"/>
          <w:cols w:space="720"/>
          <w:noEndnote/>
          <w:docGrid w:linePitch="272"/>
        </w:sectPr>
      </w:pPr>
    </w:p>
    <w:p w14:paraId="3B6F6072" w14:textId="77777777" w:rsidR="000F59A6" w:rsidRPr="00081D91" w:rsidRDefault="000F59A6" w:rsidP="00A7735D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0F59A6" w:rsidRPr="00081D91" w:rsidSect="00924CFC">
      <w:pgSz w:w="11906" w:h="16838"/>
      <w:pgMar w:top="426" w:right="849" w:bottom="85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581A" w14:textId="77777777" w:rsidR="000E2319" w:rsidRDefault="000E2319" w:rsidP="00CA622C">
      <w:r>
        <w:separator/>
      </w:r>
    </w:p>
  </w:endnote>
  <w:endnote w:type="continuationSeparator" w:id="0">
    <w:p w14:paraId="2A6484A3" w14:textId="77777777" w:rsidR="000E2319" w:rsidRDefault="000E2319" w:rsidP="00CA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5AEB" w14:textId="77777777" w:rsidR="000E2319" w:rsidRDefault="000E2319" w:rsidP="00CA622C">
      <w:r>
        <w:separator/>
      </w:r>
    </w:p>
  </w:footnote>
  <w:footnote w:type="continuationSeparator" w:id="0">
    <w:p w14:paraId="6EC4C144" w14:textId="77777777" w:rsidR="000E2319" w:rsidRDefault="000E2319" w:rsidP="00CA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9373" w14:textId="77777777" w:rsidR="002242DE" w:rsidRDefault="002242DE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1703E8">
      <w:rPr>
        <w:noProof/>
      </w:rPr>
      <w:t>3</w:t>
    </w:r>
    <w:r>
      <w:fldChar w:fldCharType="end"/>
    </w:r>
  </w:p>
  <w:p w14:paraId="1A5866AA" w14:textId="77777777" w:rsidR="002242DE" w:rsidRDefault="002242D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F75ED1"/>
    <w:multiLevelType w:val="hybridMultilevel"/>
    <w:tmpl w:val="A2A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12B77"/>
    <w:multiLevelType w:val="hybridMultilevel"/>
    <w:tmpl w:val="F7A87D82"/>
    <w:lvl w:ilvl="0" w:tplc="69488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4917153"/>
    <w:multiLevelType w:val="hybridMultilevel"/>
    <w:tmpl w:val="F3524E32"/>
    <w:lvl w:ilvl="0" w:tplc="EF3EA22C">
      <w:start w:val="1"/>
      <w:numFmt w:val="decimal"/>
      <w:lvlText w:val="%1."/>
      <w:lvlJc w:val="left"/>
      <w:pPr>
        <w:ind w:left="809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4631E5"/>
    <w:multiLevelType w:val="hybridMultilevel"/>
    <w:tmpl w:val="314A4120"/>
    <w:lvl w:ilvl="0" w:tplc="5C64EF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A79C1"/>
    <w:multiLevelType w:val="multilevel"/>
    <w:tmpl w:val="42A0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4662714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31996AD9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D842B71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FEF03A7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8A4886"/>
    <w:multiLevelType w:val="hybridMultilevel"/>
    <w:tmpl w:val="2A0C6A00"/>
    <w:lvl w:ilvl="0" w:tplc="B500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A15619"/>
    <w:multiLevelType w:val="hybridMultilevel"/>
    <w:tmpl w:val="B48AB450"/>
    <w:lvl w:ilvl="0" w:tplc="1CF2D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D16100B"/>
    <w:multiLevelType w:val="hybridMultilevel"/>
    <w:tmpl w:val="367812C0"/>
    <w:lvl w:ilvl="0" w:tplc="8764A67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B470C"/>
    <w:multiLevelType w:val="hybridMultilevel"/>
    <w:tmpl w:val="D36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025379"/>
    <w:multiLevelType w:val="hybridMultilevel"/>
    <w:tmpl w:val="97B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3529E"/>
    <w:multiLevelType w:val="hybridMultilevel"/>
    <w:tmpl w:val="4C441D6A"/>
    <w:lvl w:ilvl="0" w:tplc="F57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5405086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EB28F3"/>
    <w:multiLevelType w:val="multilevel"/>
    <w:tmpl w:val="6534E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6A0F1E33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3" w15:restartNumberingAfterBreak="0">
    <w:nsid w:val="7C9830C2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F6D4670"/>
    <w:multiLevelType w:val="hybridMultilevel"/>
    <w:tmpl w:val="5D784D72"/>
    <w:lvl w:ilvl="0" w:tplc="7C08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21"/>
  </w:num>
  <w:num w:numId="8">
    <w:abstractNumId w:val="23"/>
  </w:num>
  <w:num w:numId="9">
    <w:abstractNumId w:val="8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9"/>
  </w:num>
  <w:num w:numId="15">
    <w:abstractNumId w:val="20"/>
  </w:num>
  <w:num w:numId="16">
    <w:abstractNumId w:val="24"/>
  </w:num>
  <w:num w:numId="17">
    <w:abstractNumId w:val="14"/>
  </w:num>
  <w:num w:numId="18">
    <w:abstractNumId w:val="17"/>
  </w:num>
  <w:num w:numId="19">
    <w:abstractNumId w:val="4"/>
  </w:num>
  <w:num w:numId="20">
    <w:abstractNumId w:val="1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F5A"/>
    <w:rsid w:val="00001D89"/>
    <w:rsid w:val="000032CF"/>
    <w:rsid w:val="00003EB3"/>
    <w:rsid w:val="00006AC0"/>
    <w:rsid w:val="000070A4"/>
    <w:rsid w:val="00007328"/>
    <w:rsid w:val="00011E7D"/>
    <w:rsid w:val="00012F4F"/>
    <w:rsid w:val="00014C9F"/>
    <w:rsid w:val="00016554"/>
    <w:rsid w:val="00017828"/>
    <w:rsid w:val="00017F12"/>
    <w:rsid w:val="000232BF"/>
    <w:rsid w:val="0002404A"/>
    <w:rsid w:val="0002408B"/>
    <w:rsid w:val="0002732C"/>
    <w:rsid w:val="00032BB7"/>
    <w:rsid w:val="00034C1B"/>
    <w:rsid w:val="000360C4"/>
    <w:rsid w:val="000368F4"/>
    <w:rsid w:val="00036FF6"/>
    <w:rsid w:val="00037091"/>
    <w:rsid w:val="00040667"/>
    <w:rsid w:val="0004232B"/>
    <w:rsid w:val="000423C8"/>
    <w:rsid w:val="0004333A"/>
    <w:rsid w:val="000433ED"/>
    <w:rsid w:val="0004388C"/>
    <w:rsid w:val="00043B5A"/>
    <w:rsid w:val="00043C08"/>
    <w:rsid w:val="00046EF8"/>
    <w:rsid w:val="00051099"/>
    <w:rsid w:val="00052724"/>
    <w:rsid w:val="00061405"/>
    <w:rsid w:val="00061B7E"/>
    <w:rsid w:val="0006367B"/>
    <w:rsid w:val="00067B02"/>
    <w:rsid w:val="000744A4"/>
    <w:rsid w:val="00074673"/>
    <w:rsid w:val="0007653B"/>
    <w:rsid w:val="00077374"/>
    <w:rsid w:val="00081D91"/>
    <w:rsid w:val="00082783"/>
    <w:rsid w:val="00083539"/>
    <w:rsid w:val="0008475F"/>
    <w:rsid w:val="00085A15"/>
    <w:rsid w:val="000877AB"/>
    <w:rsid w:val="00087A1D"/>
    <w:rsid w:val="00087B4A"/>
    <w:rsid w:val="00087D11"/>
    <w:rsid w:val="00090D32"/>
    <w:rsid w:val="00093BAD"/>
    <w:rsid w:val="00094F42"/>
    <w:rsid w:val="0009619C"/>
    <w:rsid w:val="000A1AA4"/>
    <w:rsid w:val="000A32FE"/>
    <w:rsid w:val="000A3B9B"/>
    <w:rsid w:val="000A4DD4"/>
    <w:rsid w:val="000A74FB"/>
    <w:rsid w:val="000A7506"/>
    <w:rsid w:val="000B0004"/>
    <w:rsid w:val="000B2465"/>
    <w:rsid w:val="000B4149"/>
    <w:rsid w:val="000B42AF"/>
    <w:rsid w:val="000B49F0"/>
    <w:rsid w:val="000B4E6B"/>
    <w:rsid w:val="000B58E4"/>
    <w:rsid w:val="000B73A4"/>
    <w:rsid w:val="000C1BF6"/>
    <w:rsid w:val="000C29DF"/>
    <w:rsid w:val="000C2BBC"/>
    <w:rsid w:val="000C36A6"/>
    <w:rsid w:val="000C4664"/>
    <w:rsid w:val="000C4DB5"/>
    <w:rsid w:val="000C569A"/>
    <w:rsid w:val="000D2F2A"/>
    <w:rsid w:val="000D4925"/>
    <w:rsid w:val="000D4B1D"/>
    <w:rsid w:val="000D5B76"/>
    <w:rsid w:val="000D6662"/>
    <w:rsid w:val="000D737F"/>
    <w:rsid w:val="000D7D80"/>
    <w:rsid w:val="000E0FFD"/>
    <w:rsid w:val="000E1122"/>
    <w:rsid w:val="000E1F03"/>
    <w:rsid w:val="000E2319"/>
    <w:rsid w:val="000E3439"/>
    <w:rsid w:val="000E4A55"/>
    <w:rsid w:val="000E4DD7"/>
    <w:rsid w:val="000E6F94"/>
    <w:rsid w:val="000F1E51"/>
    <w:rsid w:val="000F2DC6"/>
    <w:rsid w:val="000F47B9"/>
    <w:rsid w:val="000F5668"/>
    <w:rsid w:val="000F59A6"/>
    <w:rsid w:val="000F6419"/>
    <w:rsid w:val="000F6906"/>
    <w:rsid w:val="00101270"/>
    <w:rsid w:val="0010160D"/>
    <w:rsid w:val="001017A3"/>
    <w:rsid w:val="00103735"/>
    <w:rsid w:val="001042F0"/>
    <w:rsid w:val="00104DA5"/>
    <w:rsid w:val="00105165"/>
    <w:rsid w:val="00107BEA"/>
    <w:rsid w:val="00112D24"/>
    <w:rsid w:val="00115481"/>
    <w:rsid w:val="00116B7B"/>
    <w:rsid w:val="0012105B"/>
    <w:rsid w:val="001217E5"/>
    <w:rsid w:val="00122F88"/>
    <w:rsid w:val="00125CAB"/>
    <w:rsid w:val="0013404F"/>
    <w:rsid w:val="00136BCA"/>
    <w:rsid w:val="0013743B"/>
    <w:rsid w:val="00140141"/>
    <w:rsid w:val="0014019C"/>
    <w:rsid w:val="00143FCC"/>
    <w:rsid w:val="00151618"/>
    <w:rsid w:val="00152338"/>
    <w:rsid w:val="0015266C"/>
    <w:rsid w:val="00161BE7"/>
    <w:rsid w:val="00162E15"/>
    <w:rsid w:val="00162F0C"/>
    <w:rsid w:val="00163F82"/>
    <w:rsid w:val="00164F0A"/>
    <w:rsid w:val="00165465"/>
    <w:rsid w:val="001703E8"/>
    <w:rsid w:val="00172E79"/>
    <w:rsid w:val="00173185"/>
    <w:rsid w:val="001745AD"/>
    <w:rsid w:val="00174EB8"/>
    <w:rsid w:val="001802D9"/>
    <w:rsid w:val="001815B2"/>
    <w:rsid w:val="00181AE1"/>
    <w:rsid w:val="00181F7C"/>
    <w:rsid w:val="00182974"/>
    <w:rsid w:val="00182D24"/>
    <w:rsid w:val="00183D1D"/>
    <w:rsid w:val="00183D9E"/>
    <w:rsid w:val="0018508A"/>
    <w:rsid w:val="00185C24"/>
    <w:rsid w:val="00190A74"/>
    <w:rsid w:val="00191C09"/>
    <w:rsid w:val="00192FAE"/>
    <w:rsid w:val="00194147"/>
    <w:rsid w:val="00196EC8"/>
    <w:rsid w:val="001A0BEC"/>
    <w:rsid w:val="001A3693"/>
    <w:rsid w:val="001A3D58"/>
    <w:rsid w:val="001A41DC"/>
    <w:rsid w:val="001A43E8"/>
    <w:rsid w:val="001A5B43"/>
    <w:rsid w:val="001A756E"/>
    <w:rsid w:val="001A78F0"/>
    <w:rsid w:val="001B121C"/>
    <w:rsid w:val="001B1B85"/>
    <w:rsid w:val="001B2068"/>
    <w:rsid w:val="001B5343"/>
    <w:rsid w:val="001C0A09"/>
    <w:rsid w:val="001C135A"/>
    <w:rsid w:val="001C18CA"/>
    <w:rsid w:val="001C3567"/>
    <w:rsid w:val="001C5291"/>
    <w:rsid w:val="001C5E1D"/>
    <w:rsid w:val="001D1A35"/>
    <w:rsid w:val="001D1AC6"/>
    <w:rsid w:val="001D54CD"/>
    <w:rsid w:val="001D5B4D"/>
    <w:rsid w:val="001D5B9C"/>
    <w:rsid w:val="001D64A7"/>
    <w:rsid w:val="001D6CC8"/>
    <w:rsid w:val="001D6EB3"/>
    <w:rsid w:val="001E1C33"/>
    <w:rsid w:val="001F15B1"/>
    <w:rsid w:val="001F254A"/>
    <w:rsid w:val="001F29F9"/>
    <w:rsid w:val="001F4BFA"/>
    <w:rsid w:val="001F6293"/>
    <w:rsid w:val="001F7B4D"/>
    <w:rsid w:val="00202B76"/>
    <w:rsid w:val="00206546"/>
    <w:rsid w:val="0021137A"/>
    <w:rsid w:val="002119FC"/>
    <w:rsid w:val="00211BCE"/>
    <w:rsid w:val="00213E87"/>
    <w:rsid w:val="0021572D"/>
    <w:rsid w:val="00216C3D"/>
    <w:rsid w:val="0021729E"/>
    <w:rsid w:val="00217E50"/>
    <w:rsid w:val="00223425"/>
    <w:rsid w:val="002242DE"/>
    <w:rsid w:val="00224D47"/>
    <w:rsid w:val="00225058"/>
    <w:rsid w:val="00226479"/>
    <w:rsid w:val="0023163F"/>
    <w:rsid w:val="00231AE9"/>
    <w:rsid w:val="00231ED2"/>
    <w:rsid w:val="002327CC"/>
    <w:rsid w:val="00232B1B"/>
    <w:rsid w:val="00233C27"/>
    <w:rsid w:val="0023417D"/>
    <w:rsid w:val="00234559"/>
    <w:rsid w:val="00234E4C"/>
    <w:rsid w:val="00237164"/>
    <w:rsid w:val="002402EF"/>
    <w:rsid w:val="00241DCF"/>
    <w:rsid w:val="00242413"/>
    <w:rsid w:val="00243174"/>
    <w:rsid w:val="00243A06"/>
    <w:rsid w:val="002467D3"/>
    <w:rsid w:val="00251C35"/>
    <w:rsid w:val="0025379A"/>
    <w:rsid w:val="00264335"/>
    <w:rsid w:val="00265E66"/>
    <w:rsid w:val="00265F1B"/>
    <w:rsid w:val="00265FA4"/>
    <w:rsid w:val="002678EE"/>
    <w:rsid w:val="0027428E"/>
    <w:rsid w:val="00275A87"/>
    <w:rsid w:val="00276D31"/>
    <w:rsid w:val="00277C1A"/>
    <w:rsid w:val="00277FBA"/>
    <w:rsid w:val="00280E90"/>
    <w:rsid w:val="0028117C"/>
    <w:rsid w:val="0028284C"/>
    <w:rsid w:val="00283611"/>
    <w:rsid w:val="00284BCC"/>
    <w:rsid w:val="00286C69"/>
    <w:rsid w:val="002913C0"/>
    <w:rsid w:val="00291F22"/>
    <w:rsid w:val="00293F1F"/>
    <w:rsid w:val="002941B4"/>
    <w:rsid w:val="00295E58"/>
    <w:rsid w:val="002974AF"/>
    <w:rsid w:val="002A324C"/>
    <w:rsid w:val="002A3E51"/>
    <w:rsid w:val="002A51C6"/>
    <w:rsid w:val="002A537F"/>
    <w:rsid w:val="002A58BA"/>
    <w:rsid w:val="002A5C19"/>
    <w:rsid w:val="002B2FE7"/>
    <w:rsid w:val="002B5297"/>
    <w:rsid w:val="002B5D51"/>
    <w:rsid w:val="002C05E7"/>
    <w:rsid w:val="002C45B7"/>
    <w:rsid w:val="002C5606"/>
    <w:rsid w:val="002C58E9"/>
    <w:rsid w:val="002C7DB9"/>
    <w:rsid w:val="002D0D1E"/>
    <w:rsid w:val="002D202B"/>
    <w:rsid w:val="002D33C3"/>
    <w:rsid w:val="002D5B96"/>
    <w:rsid w:val="002E0CC3"/>
    <w:rsid w:val="002E215E"/>
    <w:rsid w:val="002E2CF6"/>
    <w:rsid w:val="002E349E"/>
    <w:rsid w:val="002E3EC9"/>
    <w:rsid w:val="002E41C5"/>
    <w:rsid w:val="002E52F1"/>
    <w:rsid w:val="002E55A9"/>
    <w:rsid w:val="002E6494"/>
    <w:rsid w:val="002E7334"/>
    <w:rsid w:val="002F1ADB"/>
    <w:rsid w:val="002F1F15"/>
    <w:rsid w:val="002F39E4"/>
    <w:rsid w:val="002F406F"/>
    <w:rsid w:val="002F487A"/>
    <w:rsid w:val="002F7702"/>
    <w:rsid w:val="00300B08"/>
    <w:rsid w:val="00301B57"/>
    <w:rsid w:val="00302AEC"/>
    <w:rsid w:val="00303917"/>
    <w:rsid w:val="00304D2E"/>
    <w:rsid w:val="0030579F"/>
    <w:rsid w:val="00305CD1"/>
    <w:rsid w:val="00312164"/>
    <w:rsid w:val="00314012"/>
    <w:rsid w:val="00314967"/>
    <w:rsid w:val="00315125"/>
    <w:rsid w:val="0031643B"/>
    <w:rsid w:val="00316622"/>
    <w:rsid w:val="00320880"/>
    <w:rsid w:val="00320F5A"/>
    <w:rsid w:val="00321002"/>
    <w:rsid w:val="003218CE"/>
    <w:rsid w:val="003244BA"/>
    <w:rsid w:val="00330ACB"/>
    <w:rsid w:val="00330DA2"/>
    <w:rsid w:val="00331957"/>
    <w:rsid w:val="00332710"/>
    <w:rsid w:val="0033279E"/>
    <w:rsid w:val="00337818"/>
    <w:rsid w:val="003400F5"/>
    <w:rsid w:val="003418F0"/>
    <w:rsid w:val="00341907"/>
    <w:rsid w:val="00343004"/>
    <w:rsid w:val="003437B7"/>
    <w:rsid w:val="0034556F"/>
    <w:rsid w:val="00346170"/>
    <w:rsid w:val="003507A4"/>
    <w:rsid w:val="00351868"/>
    <w:rsid w:val="00352C19"/>
    <w:rsid w:val="00354711"/>
    <w:rsid w:val="00354922"/>
    <w:rsid w:val="0035603F"/>
    <w:rsid w:val="00357292"/>
    <w:rsid w:val="0036096E"/>
    <w:rsid w:val="00361A64"/>
    <w:rsid w:val="0036286E"/>
    <w:rsid w:val="00363BC8"/>
    <w:rsid w:val="00363E32"/>
    <w:rsid w:val="003644A4"/>
    <w:rsid w:val="00365968"/>
    <w:rsid w:val="00366729"/>
    <w:rsid w:val="003673A2"/>
    <w:rsid w:val="00370CE9"/>
    <w:rsid w:val="0037227B"/>
    <w:rsid w:val="003738A4"/>
    <w:rsid w:val="00375C39"/>
    <w:rsid w:val="0037617C"/>
    <w:rsid w:val="003768FA"/>
    <w:rsid w:val="00380373"/>
    <w:rsid w:val="0038065C"/>
    <w:rsid w:val="0038251C"/>
    <w:rsid w:val="0038296B"/>
    <w:rsid w:val="00384541"/>
    <w:rsid w:val="0038642A"/>
    <w:rsid w:val="00386C57"/>
    <w:rsid w:val="00386E76"/>
    <w:rsid w:val="00387458"/>
    <w:rsid w:val="003876BE"/>
    <w:rsid w:val="00391A39"/>
    <w:rsid w:val="00391A3B"/>
    <w:rsid w:val="00392F15"/>
    <w:rsid w:val="00393720"/>
    <w:rsid w:val="00393D47"/>
    <w:rsid w:val="00395EC0"/>
    <w:rsid w:val="00396075"/>
    <w:rsid w:val="003961FA"/>
    <w:rsid w:val="0039742C"/>
    <w:rsid w:val="003A05AC"/>
    <w:rsid w:val="003A1225"/>
    <w:rsid w:val="003A1324"/>
    <w:rsid w:val="003A1606"/>
    <w:rsid w:val="003A24BB"/>
    <w:rsid w:val="003A2C99"/>
    <w:rsid w:val="003B1AA6"/>
    <w:rsid w:val="003B20DF"/>
    <w:rsid w:val="003B25A1"/>
    <w:rsid w:val="003B2CDD"/>
    <w:rsid w:val="003C019D"/>
    <w:rsid w:val="003C0E12"/>
    <w:rsid w:val="003C1A04"/>
    <w:rsid w:val="003C2B4D"/>
    <w:rsid w:val="003C4C39"/>
    <w:rsid w:val="003C6730"/>
    <w:rsid w:val="003C6893"/>
    <w:rsid w:val="003C6C91"/>
    <w:rsid w:val="003C711D"/>
    <w:rsid w:val="003C7469"/>
    <w:rsid w:val="003D75B6"/>
    <w:rsid w:val="003E4D32"/>
    <w:rsid w:val="003E61DB"/>
    <w:rsid w:val="003E6EEF"/>
    <w:rsid w:val="003F0153"/>
    <w:rsid w:val="003F5423"/>
    <w:rsid w:val="003F59E9"/>
    <w:rsid w:val="003F7325"/>
    <w:rsid w:val="00400346"/>
    <w:rsid w:val="00402368"/>
    <w:rsid w:val="00404EBF"/>
    <w:rsid w:val="0040592C"/>
    <w:rsid w:val="00406558"/>
    <w:rsid w:val="00411105"/>
    <w:rsid w:val="00411CFE"/>
    <w:rsid w:val="00413546"/>
    <w:rsid w:val="00413AC5"/>
    <w:rsid w:val="00413BF7"/>
    <w:rsid w:val="00413F2C"/>
    <w:rsid w:val="004141D0"/>
    <w:rsid w:val="004143A4"/>
    <w:rsid w:val="00414F72"/>
    <w:rsid w:val="004156C1"/>
    <w:rsid w:val="00416F83"/>
    <w:rsid w:val="00417924"/>
    <w:rsid w:val="00420A09"/>
    <w:rsid w:val="00422538"/>
    <w:rsid w:val="004225CA"/>
    <w:rsid w:val="00426E92"/>
    <w:rsid w:val="00430C29"/>
    <w:rsid w:val="004335DD"/>
    <w:rsid w:val="00435C59"/>
    <w:rsid w:val="00436F56"/>
    <w:rsid w:val="004406A0"/>
    <w:rsid w:val="0044110B"/>
    <w:rsid w:val="0044231A"/>
    <w:rsid w:val="004435AB"/>
    <w:rsid w:val="00443D79"/>
    <w:rsid w:val="0044417A"/>
    <w:rsid w:val="00444C0D"/>
    <w:rsid w:val="00444CE5"/>
    <w:rsid w:val="0044581B"/>
    <w:rsid w:val="004462F2"/>
    <w:rsid w:val="00446AA4"/>
    <w:rsid w:val="0044709A"/>
    <w:rsid w:val="00451191"/>
    <w:rsid w:val="00451535"/>
    <w:rsid w:val="004518C0"/>
    <w:rsid w:val="0045205E"/>
    <w:rsid w:val="00452C0D"/>
    <w:rsid w:val="00452E16"/>
    <w:rsid w:val="0045785D"/>
    <w:rsid w:val="004607FF"/>
    <w:rsid w:val="00461E10"/>
    <w:rsid w:val="00462B6F"/>
    <w:rsid w:val="00462CD0"/>
    <w:rsid w:val="004649EE"/>
    <w:rsid w:val="00464C41"/>
    <w:rsid w:val="00466630"/>
    <w:rsid w:val="00470766"/>
    <w:rsid w:val="00472DEC"/>
    <w:rsid w:val="004740A4"/>
    <w:rsid w:val="004760B7"/>
    <w:rsid w:val="00480636"/>
    <w:rsid w:val="0048380C"/>
    <w:rsid w:val="00483B8D"/>
    <w:rsid w:val="00484758"/>
    <w:rsid w:val="00490358"/>
    <w:rsid w:val="004928E5"/>
    <w:rsid w:val="00493D96"/>
    <w:rsid w:val="0049792C"/>
    <w:rsid w:val="00497E77"/>
    <w:rsid w:val="004A190E"/>
    <w:rsid w:val="004A1CD1"/>
    <w:rsid w:val="004A2535"/>
    <w:rsid w:val="004A40D0"/>
    <w:rsid w:val="004A517E"/>
    <w:rsid w:val="004A567A"/>
    <w:rsid w:val="004A74B6"/>
    <w:rsid w:val="004B0AA1"/>
    <w:rsid w:val="004B10E0"/>
    <w:rsid w:val="004B1B91"/>
    <w:rsid w:val="004B2020"/>
    <w:rsid w:val="004B307D"/>
    <w:rsid w:val="004B523D"/>
    <w:rsid w:val="004B6432"/>
    <w:rsid w:val="004B6451"/>
    <w:rsid w:val="004B7D1E"/>
    <w:rsid w:val="004C3A90"/>
    <w:rsid w:val="004C3D3E"/>
    <w:rsid w:val="004C556A"/>
    <w:rsid w:val="004D111C"/>
    <w:rsid w:val="004D1910"/>
    <w:rsid w:val="004D28A9"/>
    <w:rsid w:val="004D2AB0"/>
    <w:rsid w:val="004D34C2"/>
    <w:rsid w:val="004D50D8"/>
    <w:rsid w:val="004D5E42"/>
    <w:rsid w:val="004D5FE2"/>
    <w:rsid w:val="004D7DC5"/>
    <w:rsid w:val="004E06EC"/>
    <w:rsid w:val="004E17B9"/>
    <w:rsid w:val="004E1968"/>
    <w:rsid w:val="004E1BF1"/>
    <w:rsid w:val="004E3567"/>
    <w:rsid w:val="004E35A6"/>
    <w:rsid w:val="004E45F6"/>
    <w:rsid w:val="004E4D25"/>
    <w:rsid w:val="004F027B"/>
    <w:rsid w:val="004F197B"/>
    <w:rsid w:val="004F4209"/>
    <w:rsid w:val="004F50E6"/>
    <w:rsid w:val="004F780E"/>
    <w:rsid w:val="005000CA"/>
    <w:rsid w:val="005010BB"/>
    <w:rsid w:val="00502251"/>
    <w:rsid w:val="00502928"/>
    <w:rsid w:val="00503834"/>
    <w:rsid w:val="00507138"/>
    <w:rsid w:val="00510E88"/>
    <w:rsid w:val="00511467"/>
    <w:rsid w:val="00514BAC"/>
    <w:rsid w:val="005151A8"/>
    <w:rsid w:val="00516126"/>
    <w:rsid w:val="0051647E"/>
    <w:rsid w:val="00516557"/>
    <w:rsid w:val="00521151"/>
    <w:rsid w:val="00532182"/>
    <w:rsid w:val="00533A22"/>
    <w:rsid w:val="00534B4D"/>
    <w:rsid w:val="005351BE"/>
    <w:rsid w:val="00535374"/>
    <w:rsid w:val="0053679E"/>
    <w:rsid w:val="0053733E"/>
    <w:rsid w:val="00543E39"/>
    <w:rsid w:val="005446C0"/>
    <w:rsid w:val="0054607C"/>
    <w:rsid w:val="00546E33"/>
    <w:rsid w:val="005501EB"/>
    <w:rsid w:val="00550CE1"/>
    <w:rsid w:val="005525E5"/>
    <w:rsid w:val="00553530"/>
    <w:rsid w:val="0056056D"/>
    <w:rsid w:val="005646F4"/>
    <w:rsid w:val="0056487C"/>
    <w:rsid w:val="00564C2E"/>
    <w:rsid w:val="00565495"/>
    <w:rsid w:val="00566C6A"/>
    <w:rsid w:val="0056754B"/>
    <w:rsid w:val="0057039D"/>
    <w:rsid w:val="00572EBF"/>
    <w:rsid w:val="005731CD"/>
    <w:rsid w:val="005733DF"/>
    <w:rsid w:val="00574469"/>
    <w:rsid w:val="00574900"/>
    <w:rsid w:val="00574F09"/>
    <w:rsid w:val="00574F2B"/>
    <w:rsid w:val="00575D04"/>
    <w:rsid w:val="00575EA7"/>
    <w:rsid w:val="00577D70"/>
    <w:rsid w:val="005803FA"/>
    <w:rsid w:val="00582D5B"/>
    <w:rsid w:val="00583C64"/>
    <w:rsid w:val="00585E76"/>
    <w:rsid w:val="00586141"/>
    <w:rsid w:val="00586FBE"/>
    <w:rsid w:val="00592472"/>
    <w:rsid w:val="00592689"/>
    <w:rsid w:val="00592E51"/>
    <w:rsid w:val="005937D6"/>
    <w:rsid w:val="005962EB"/>
    <w:rsid w:val="00596306"/>
    <w:rsid w:val="00596AC1"/>
    <w:rsid w:val="005A0690"/>
    <w:rsid w:val="005A0D70"/>
    <w:rsid w:val="005A0F36"/>
    <w:rsid w:val="005A2F8E"/>
    <w:rsid w:val="005A484F"/>
    <w:rsid w:val="005A4CDB"/>
    <w:rsid w:val="005A501C"/>
    <w:rsid w:val="005A53BF"/>
    <w:rsid w:val="005A5CF9"/>
    <w:rsid w:val="005A767D"/>
    <w:rsid w:val="005A7D7E"/>
    <w:rsid w:val="005B073A"/>
    <w:rsid w:val="005B09D4"/>
    <w:rsid w:val="005B1B87"/>
    <w:rsid w:val="005B24BE"/>
    <w:rsid w:val="005B4494"/>
    <w:rsid w:val="005B550F"/>
    <w:rsid w:val="005C064E"/>
    <w:rsid w:val="005C6A70"/>
    <w:rsid w:val="005D1866"/>
    <w:rsid w:val="005D1D01"/>
    <w:rsid w:val="005D45F2"/>
    <w:rsid w:val="005D7523"/>
    <w:rsid w:val="005E079D"/>
    <w:rsid w:val="005E103B"/>
    <w:rsid w:val="005E1603"/>
    <w:rsid w:val="005E438F"/>
    <w:rsid w:val="005E797E"/>
    <w:rsid w:val="005F1E08"/>
    <w:rsid w:val="005F22D3"/>
    <w:rsid w:val="005F3FAE"/>
    <w:rsid w:val="006046A3"/>
    <w:rsid w:val="00610353"/>
    <w:rsid w:val="0061114B"/>
    <w:rsid w:val="00612A4D"/>
    <w:rsid w:val="00612B06"/>
    <w:rsid w:val="006159A7"/>
    <w:rsid w:val="00617109"/>
    <w:rsid w:val="006176B2"/>
    <w:rsid w:val="00621294"/>
    <w:rsid w:val="00621FD5"/>
    <w:rsid w:val="00622AF4"/>
    <w:rsid w:val="00623B54"/>
    <w:rsid w:val="00624079"/>
    <w:rsid w:val="006253C9"/>
    <w:rsid w:val="00626B7E"/>
    <w:rsid w:val="00627833"/>
    <w:rsid w:val="006279A3"/>
    <w:rsid w:val="00627C80"/>
    <w:rsid w:val="006302BA"/>
    <w:rsid w:val="0063398B"/>
    <w:rsid w:val="00634FE6"/>
    <w:rsid w:val="006359DA"/>
    <w:rsid w:val="0063753F"/>
    <w:rsid w:val="006376B2"/>
    <w:rsid w:val="00637A6D"/>
    <w:rsid w:val="006401D7"/>
    <w:rsid w:val="00641852"/>
    <w:rsid w:val="00641A7E"/>
    <w:rsid w:val="0064419D"/>
    <w:rsid w:val="00646B72"/>
    <w:rsid w:val="00647127"/>
    <w:rsid w:val="006474D0"/>
    <w:rsid w:val="00650B9B"/>
    <w:rsid w:val="006520E5"/>
    <w:rsid w:val="0065280D"/>
    <w:rsid w:val="0065425B"/>
    <w:rsid w:val="00654E40"/>
    <w:rsid w:val="00655070"/>
    <w:rsid w:val="006568FB"/>
    <w:rsid w:val="00656B88"/>
    <w:rsid w:val="006603F3"/>
    <w:rsid w:val="00660E7D"/>
    <w:rsid w:val="00662337"/>
    <w:rsid w:val="00662E17"/>
    <w:rsid w:val="006648AA"/>
    <w:rsid w:val="006654B4"/>
    <w:rsid w:val="006658ED"/>
    <w:rsid w:val="006675A9"/>
    <w:rsid w:val="0067291B"/>
    <w:rsid w:val="006744CB"/>
    <w:rsid w:val="00674FD9"/>
    <w:rsid w:val="0067535F"/>
    <w:rsid w:val="00675FEE"/>
    <w:rsid w:val="00676B3D"/>
    <w:rsid w:val="006770CA"/>
    <w:rsid w:val="006809B6"/>
    <w:rsid w:val="00685A57"/>
    <w:rsid w:val="006870D2"/>
    <w:rsid w:val="00687B40"/>
    <w:rsid w:val="00687C4D"/>
    <w:rsid w:val="00690E76"/>
    <w:rsid w:val="006910B2"/>
    <w:rsid w:val="0069168F"/>
    <w:rsid w:val="00691C0B"/>
    <w:rsid w:val="00692052"/>
    <w:rsid w:val="00694235"/>
    <w:rsid w:val="006956DB"/>
    <w:rsid w:val="006A0562"/>
    <w:rsid w:val="006A232C"/>
    <w:rsid w:val="006A23FD"/>
    <w:rsid w:val="006A30D4"/>
    <w:rsid w:val="006A3E13"/>
    <w:rsid w:val="006A4860"/>
    <w:rsid w:val="006A4D52"/>
    <w:rsid w:val="006A5F43"/>
    <w:rsid w:val="006A65DA"/>
    <w:rsid w:val="006A6EFD"/>
    <w:rsid w:val="006B067A"/>
    <w:rsid w:val="006B399A"/>
    <w:rsid w:val="006B4D84"/>
    <w:rsid w:val="006B5988"/>
    <w:rsid w:val="006B5DBB"/>
    <w:rsid w:val="006B6C64"/>
    <w:rsid w:val="006B73B2"/>
    <w:rsid w:val="006B7B9F"/>
    <w:rsid w:val="006C001E"/>
    <w:rsid w:val="006C098E"/>
    <w:rsid w:val="006C224D"/>
    <w:rsid w:val="006C636B"/>
    <w:rsid w:val="006C78E5"/>
    <w:rsid w:val="006D0E98"/>
    <w:rsid w:val="006D0FE9"/>
    <w:rsid w:val="006D1C27"/>
    <w:rsid w:val="006D1EE0"/>
    <w:rsid w:val="006D2026"/>
    <w:rsid w:val="006D337D"/>
    <w:rsid w:val="006D38FD"/>
    <w:rsid w:val="006D4127"/>
    <w:rsid w:val="006D488C"/>
    <w:rsid w:val="006D4D43"/>
    <w:rsid w:val="006D614C"/>
    <w:rsid w:val="006D6DC3"/>
    <w:rsid w:val="006E027E"/>
    <w:rsid w:val="006E169F"/>
    <w:rsid w:val="006E3C77"/>
    <w:rsid w:val="006E5754"/>
    <w:rsid w:val="006E795A"/>
    <w:rsid w:val="006F01EF"/>
    <w:rsid w:val="006F1235"/>
    <w:rsid w:val="006F2954"/>
    <w:rsid w:val="006F2F6C"/>
    <w:rsid w:val="006F50C1"/>
    <w:rsid w:val="006F53E0"/>
    <w:rsid w:val="006F681E"/>
    <w:rsid w:val="006F7685"/>
    <w:rsid w:val="0070125D"/>
    <w:rsid w:val="00702C71"/>
    <w:rsid w:val="007114FF"/>
    <w:rsid w:val="0071461E"/>
    <w:rsid w:val="0071580A"/>
    <w:rsid w:val="00715B8F"/>
    <w:rsid w:val="00721E46"/>
    <w:rsid w:val="00723841"/>
    <w:rsid w:val="00724766"/>
    <w:rsid w:val="007248B3"/>
    <w:rsid w:val="007265B3"/>
    <w:rsid w:val="00732066"/>
    <w:rsid w:val="00733527"/>
    <w:rsid w:val="0073387B"/>
    <w:rsid w:val="00734B10"/>
    <w:rsid w:val="007377D8"/>
    <w:rsid w:val="0073792F"/>
    <w:rsid w:val="00740498"/>
    <w:rsid w:val="007419B9"/>
    <w:rsid w:val="00741F56"/>
    <w:rsid w:val="00744AC5"/>
    <w:rsid w:val="00746639"/>
    <w:rsid w:val="007468CC"/>
    <w:rsid w:val="00747757"/>
    <w:rsid w:val="007478DE"/>
    <w:rsid w:val="0075036F"/>
    <w:rsid w:val="00752304"/>
    <w:rsid w:val="0075345D"/>
    <w:rsid w:val="00757CAF"/>
    <w:rsid w:val="007608A2"/>
    <w:rsid w:val="0076362B"/>
    <w:rsid w:val="0076439B"/>
    <w:rsid w:val="00765117"/>
    <w:rsid w:val="00765148"/>
    <w:rsid w:val="00772545"/>
    <w:rsid w:val="00773027"/>
    <w:rsid w:val="00774B56"/>
    <w:rsid w:val="007771E6"/>
    <w:rsid w:val="00777662"/>
    <w:rsid w:val="00780C0B"/>
    <w:rsid w:val="00781BB0"/>
    <w:rsid w:val="007847F5"/>
    <w:rsid w:val="007851D4"/>
    <w:rsid w:val="00790816"/>
    <w:rsid w:val="007934B9"/>
    <w:rsid w:val="007941C0"/>
    <w:rsid w:val="007948F0"/>
    <w:rsid w:val="00796048"/>
    <w:rsid w:val="00797762"/>
    <w:rsid w:val="00797895"/>
    <w:rsid w:val="007A13C1"/>
    <w:rsid w:val="007A3322"/>
    <w:rsid w:val="007A5B62"/>
    <w:rsid w:val="007B1792"/>
    <w:rsid w:val="007B243A"/>
    <w:rsid w:val="007B3FDA"/>
    <w:rsid w:val="007B4248"/>
    <w:rsid w:val="007B4D1D"/>
    <w:rsid w:val="007B53FA"/>
    <w:rsid w:val="007B786C"/>
    <w:rsid w:val="007C0FB2"/>
    <w:rsid w:val="007C5F5E"/>
    <w:rsid w:val="007C7C30"/>
    <w:rsid w:val="007D1DF1"/>
    <w:rsid w:val="007D1E4E"/>
    <w:rsid w:val="007D36A3"/>
    <w:rsid w:val="007E05A3"/>
    <w:rsid w:val="007E0650"/>
    <w:rsid w:val="007E0B1B"/>
    <w:rsid w:val="007E32EB"/>
    <w:rsid w:val="007E3C9A"/>
    <w:rsid w:val="007E430B"/>
    <w:rsid w:val="007E4B24"/>
    <w:rsid w:val="007E5713"/>
    <w:rsid w:val="007E63EE"/>
    <w:rsid w:val="007E6E36"/>
    <w:rsid w:val="007F0FA8"/>
    <w:rsid w:val="007F2136"/>
    <w:rsid w:val="007F3748"/>
    <w:rsid w:val="007F4CA0"/>
    <w:rsid w:val="007F4E26"/>
    <w:rsid w:val="007F5F60"/>
    <w:rsid w:val="007F68CD"/>
    <w:rsid w:val="007F69B0"/>
    <w:rsid w:val="007F69C3"/>
    <w:rsid w:val="00801EE5"/>
    <w:rsid w:val="00806E0B"/>
    <w:rsid w:val="00807006"/>
    <w:rsid w:val="00807074"/>
    <w:rsid w:val="00810BBF"/>
    <w:rsid w:val="00811573"/>
    <w:rsid w:val="00812DDB"/>
    <w:rsid w:val="00815C03"/>
    <w:rsid w:val="0081720A"/>
    <w:rsid w:val="008214F9"/>
    <w:rsid w:val="00821BA3"/>
    <w:rsid w:val="008220C3"/>
    <w:rsid w:val="008221D1"/>
    <w:rsid w:val="00822D8D"/>
    <w:rsid w:val="008306C3"/>
    <w:rsid w:val="00835D57"/>
    <w:rsid w:val="0084046F"/>
    <w:rsid w:val="00842CC9"/>
    <w:rsid w:val="00842F02"/>
    <w:rsid w:val="00845D7B"/>
    <w:rsid w:val="00846D3E"/>
    <w:rsid w:val="0085024D"/>
    <w:rsid w:val="00852510"/>
    <w:rsid w:val="008536ED"/>
    <w:rsid w:val="008537BE"/>
    <w:rsid w:val="00855DBA"/>
    <w:rsid w:val="008615C9"/>
    <w:rsid w:val="0086212D"/>
    <w:rsid w:val="00863250"/>
    <w:rsid w:val="008652C1"/>
    <w:rsid w:val="00865D4D"/>
    <w:rsid w:val="0087006F"/>
    <w:rsid w:val="008714B6"/>
    <w:rsid w:val="008728CC"/>
    <w:rsid w:val="00872E3D"/>
    <w:rsid w:val="008767BF"/>
    <w:rsid w:val="008767D8"/>
    <w:rsid w:val="008779AB"/>
    <w:rsid w:val="00881089"/>
    <w:rsid w:val="00881EBD"/>
    <w:rsid w:val="0088276C"/>
    <w:rsid w:val="00883BFE"/>
    <w:rsid w:val="00890A7C"/>
    <w:rsid w:val="00894E95"/>
    <w:rsid w:val="00895137"/>
    <w:rsid w:val="008954D7"/>
    <w:rsid w:val="008A59E7"/>
    <w:rsid w:val="008A7ACC"/>
    <w:rsid w:val="008A7E99"/>
    <w:rsid w:val="008B0941"/>
    <w:rsid w:val="008B1024"/>
    <w:rsid w:val="008B14CF"/>
    <w:rsid w:val="008B4124"/>
    <w:rsid w:val="008B4DA3"/>
    <w:rsid w:val="008B552B"/>
    <w:rsid w:val="008B701B"/>
    <w:rsid w:val="008B74A6"/>
    <w:rsid w:val="008C017B"/>
    <w:rsid w:val="008C0300"/>
    <w:rsid w:val="008C0B8B"/>
    <w:rsid w:val="008C1632"/>
    <w:rsid w:val="008C4865"/>
    <w:rsid w:val="008C4D24"/>
    <w:rsid w:val="008C547B"/>
    <w:rsid w:val="008D0D01"/>
    <w:rsid w:val="008D2A2A"/>
    <w:rsid w:val="008D7049"/>
    <w:rsid w:val="008D793E"/>
    <w:rsid w:val="008D7AB8"/>
    <w:rsid w:val="008E1875"/>
    <w:rsid w:val="008E197A"/>
    <w:rsid w:val="008E2626"/>
    <w:rsid w:val="008E40DE"/>
    <w:rsid w:val="008F0346"/>
    <w:rsid w:val="008F092B"/>
    <w:rsid w:val="008F0B2F"/>
    <w:rsid w:val="008F26A1"/>
    <w:rsid w:val="008F293E"/>
    <w:rsid w:val="008F3DA2"/>
    <w:rsid w:val="008F3DDC"/>
    <w:rsid w:val="008F4EA5"/>
    <w:rsid w:val="008F638C"/>
    <w:rsid w:val="008F6479"/>
    <w:rsid w:val="0090329E"/>
    <w:rsid w:val="00904301"/>
    <w:rsid w:val="0090495A"/>
    <w:rsid w:val="00904B09"/>
    <w:rsid w:val="00905244"/>
    <w:rsid w:val="00911AB2"/>
    <w:rsid w:val="009135E3"/>
    <w:rsid w:val="00921885"/>
    <w:rsid w:val="00923AF8"/>
    <w:rsid w:val="00923EC7"/>
    <w:rsid w:val="00923F7B"/>
    <w:rsid w:val="0092491B"/>
    <w:rsid w:val="00924CFC"/>
    <w:rsid w:val="00925BB0"/>
    <w:rsid w:val="00926511"/>
    <w:rsid w:val="009305CC"/>
    <w:rsid w:val="00931B14"/>
    <w:rsid w:val="00933EAD"/>
    <w:rsid w:val="00934FA3"/>
    <w:rsid w:val="009359F4"/>
    <w:rsid w:val="009378B9"/>
    <w:rsid w:val="0094013D"/>
    <w:rsid w:val="0094125A"/>
    <w:rsid w:val="00941F95"/>
    <w:rsid w:val="009429F6"/>
    <w:rsid w:val="0094398A"/>
    <w:rsid w:val="0094452C"/>
    <w:rsid w:val="0094677B"/>
    <w:rsid w:val="00946872"/>
    <w:rsid w:val="009477C7"/>
    <w:rsid w:val="00947C52"/>
    <w:rsid w:val="009526C0"/>
    <w:rsid w:val="00954136"/>
    <w:rsid w:val="00954A35"/>
    <w:rsid w:val="00955F12"/>
    <w:rsid w:val="00957042"/>
    <w:rsid w:val="00957399"/>
    <w:rsid w:val="0096104E"/>
    <w:rsid w:val="009611D2"/>
    <w:rsid w:val="00961312"/>
    <w:rsid w:val="0096242E"/>
    <w:rsid w:val="00964EF9"/>
    <w:rsid w:val="009711C4"/>
    <w:rsid w:val="00972CF2"/>
    <w:rsid w:val="009740B8"/>
    <w:rsid w:val="0097493C"/>
    <w:rsid w:val="0097670A"/>
    <w:rsid w:val="00977FC6"/>
    <w:rsid w:val="00980504"/>
    <w:rsid w:val="00980946"/>
    <w:rsid w:val="00981271"/>
    <w:rsid w:val="00981ABD"/>
    <w:rsid w:val="00982F3A"/>
    <w:rsid w:val="0098447A"/>
    <w:rsid w:val="00985CA5"/>
    <w:rsid w:val="00986DE5"/>
    <w:rsid w:val="00987701"/>
    <w:rsid w:val="00991289"/>
    <w:rsid w:val="00991A3D"/>
    <w:rsid w:val="0099243B"/>
    <w:rsid w:val="00995201"/>
    <w:rsid w:val="00995940"/>
    <w:rsid w:val="00997373"/>
    <w:rsid w:val="0099764F"/>
    <w:rsid w:val="009A0186"/>
    <w:rsid w:val="009A217C"/>
    <w:rsid w:val="009A3EFB"/>
    <w:rsid w:val="009A4E99"/>
    <w:rsid w:val="009A6002"/>
    <w:rsid w:val="009A60AA"/>
    <w:rsid w:val="009B0C9D"/>
    <w:rsid w:val="009B0CFB"/>
    <w:rsid w:val="009B2C70"/>
    <w:rsid w:val="009B2F82"/>
    <w:rsid w:val="009B3D9C"/>
    <w:rsid w:val="009B4889"/>
    <w:rsid w:val="009B48CC"/>
    <w:rsid w:val="009B770B"/>
    <w:rsid w:val="009C0ED8"/>
    <w:rsid w:val="009C25FD"/>
    <w:rsid w:val="009C36CE"/>
    <w:rsid w:val="009C7BBB"/>
    <w:rsid w:val="009D0F3F"/>
    <w:rsid w:val="009D16D2"/>
    <w:rsid w:val="009D1B0D"/>
    <w:rsid w:val="009D4189"/>
    <w:rsid w:val="009D75C0"/>
    <w:rsid w:val="009D7920"/>
    <w:rsid w:val="009D7D81"/>
    <w:rsid w:val="009D7F14"/>
    <w:rsid w:val="009D7F33"/>
    <w:rsid w:val="009E14C6"/>
    <w:rsid w:val="009E20D4"/>
    <w:rsid w:val="009E2473"/>
    <w:rsid w:val="009E2761"/>
    <w:rsid w:val="009E36EB"/>
    <w:rsid w:val="009F5036"/>
    <w:rsid w:val="009F6077"/>
    <w:rsid w:val="00A070E2"/>
    <w:rsid w:val="00A07AF8"/>
    <w:rsid w:val="00A10088"/>
    <w:rsid w:val="00A1218E"/>
    <w:rsid w:val="00A13334"/>
    <w:rsid w:val="00A150EB"/>
    <w:rsid w:val="00A16254"/>
    <w:rsid w:val="00A16428"/>
    <w:rsid w:val="00A225B6"/>
    <w:rsid w:val="00A23929"/>
    <w:rsid w:val="00A24AAF"/>
    <w:rsid w:val="00A25834"/>
    <w:rsid w:val="00A3277D"/>
    <w:rsid w:val="00A32A6F"/>
    <w:rsid w:val="00A32B89"/>
    <w:rsid w:val="00A33B1B"/>
    <w:rsid w:val="00A34198"/>
    <w:rsid w:val="00A342F1"/>
    <w:rsid w:val="00A3623A"/>
    <w:rsid w:val="00A36F5A"/>
    <w:rsid w:val="00A378E0"/>
    <w:rsid w:val="00A3799B"/>
    <w:rsid w:val="00A40C90"/>
    <w:rsid w:val="00A4169B"/>
    <w:rsid w:val="00A41A4E"/>
    <w:rsid w:val="00A42800"/>
    <w:rsid w:val="00A42EE7"/>
    <w:rsid w:val="00A42F3B"/>
    <w:rsid w:val="00A43B19"/>
    <w:rsid w:val="00A43BD2"/>
    <w:rsid w:val="00A4497A"/>
    <w:rsid w:val="00A45154"/>
    <w:rsid w:val="00A539D3"/>
    <w:rsid w:val="00A577AD"/>
    <w:rsid w:val="00A60ECE"/>
    <w:rsid w:val="00A63FF9"/>
    <w:rsid w:val="00A6499A"/>
    <w:rsid w:val="00A64F41"/>
    <w:rsid w:val="00A65077"/>
    <w:rsid w:val="00A66874"/>
    <w:rsid w:val="00A669F7"/>
    <w:rsid w:val="00A67215"/>
    <w:rsid w:val="00A702ED"/>
    <w:rsid w:val="00A70B2E"/>
    <w:rsid w:val="00A71DB9"/>
    <w:rsid w:val="00A740F4"/>
    <w:rsid w:val="00A74235"/>
    <w:rsid w:val="00A748E4"/>
    <w:rsid w:val="00A751A1"/>
    <w:rsid w:val="00A75384"/>
    <w:rsid w:val="00A77356"/>
    <w:rsid w:val="00A7735D"/>
    <w:rsid w:val="00A8080B"/>
    <w:rsid w:val="00A8549F"/>
    <w:rsid w:val="00A85F14"/>
    <w:rsid w:val="00A8657D"/>
    <w:rsid w:val="00A90210"/>
    <w:rsid w:val="00A92765"/>
    <w:rsid w:val="00A9412F"/>
    <w:rsid w:val="00A9514C"/>
    <w:rsid w:val="00A974D1"/>
    <w:rsid w:val="00AA11D3"/>
    <w:rsid w:val="00AA3D2F"/>
    <w:rsid w:val="00AA4DA0"/>
    <w:rsid w:val="00AA6C85"/>
    <w:rsid w:val="00AB0AEB"/>
    <w:rsid w:val="00AB2912"/>
    <w:rsid w:val="00AB4348"/>
    <w:rsid w:val="00AB606F"/>
    <w:rsid w:val="00AB69E8"/>
    <w:rsid w:val="00AC3D30"/>
    <w:rsid w:val="00AC3DEB"/>
    <w:rsid w:val="00AC53BF"/>
    <w:rsid w:val="00AC7747"/>
    <w:rsid w:val="00AC7B56"/>
    <w:rsid w:val="00AD15AD"/>
    <w:rsid w:val="00AD2B43"/>
    <w:rsid w:val="00AD539D"/>
    <w:rsid w:val="00AD5B55"/>
    <w:rsid w:val="00AD786F"/>
    <w:rsid w:val="00AE2592"/>
    <w:rsid w:val="00AE53A2"/>
    <w:rsid w:val="00AE5FF9"/>
    <w:rsid w:val="00AE6A9A"/>
    <w:rsid w:val="00AF1576"/>
    <w:rsid w:val="00AF1730"/>
    <w:rsid w:val="00AF3B68"/>
    <w:rsid w:val="00AF41EC"/>
    <w:rsid w:val="00AF4726"/>
    <w:rsid w:val="00AF4961"/>
    <w:rsid w:val="00AF512E"/>
    <w:rsid w:val="00AF5420"/>
    <w:rsid w:val="00AF7C40"/>
    <w:rsid w:val="00B04540"/>
    <w:rsid w:val="00B04DF4"/>
    <w:rsid w:val="00B05D72"/>
    <w:rsid w:val="00B06AE3"/>
    <w:rsid w:val="00B1048B"/>
    <w:rsid w:val="00B114FC"/>
    <w:rsid w:val="00B11D85"/>
    <w:rsid w:val="00B139EB"/>
    <w:rsid w:val="00B13ACC"/>
    <w:rsid w:val="00B13F63"/>
    <w:rsid w:val="00B14996"/>
    <w:rsid w:val="00B1556A"/>
    <w:rsid w:val="00B15EA7"/>
    <w:rsid w:val="00B22E83"/>
    <w:rsid w:val="00B23148"/>
    <w:rsid w:val="00B24227"/>
    <w:rsid w:val="00B25957"/>
    <w:rsid w:val="00B26E48"/>
    <w:rsid w:val="00B277AF"/>
    <w:rsid w:val="00B27A14"/>
    <w:rsid w:val="00B31379"/>
    <w:rsid w:val="00B326C6"/>
    <w:rsid w:val="00B334FE"/>
    <w:rsid w:val="00B34BC1"/>
    <w:rsid w:val="00B34F22"/>
    <w:rsid w:val="00B41747"/>
    <w:rsid w:val="00B47649"/>
    <w:rsid w:val="00B47FAD"/>
    <w:rsid w:val="00B52201"/>
    <w:rsid w:val="00B54711"/>
    <w:rsid w:val="00B56E52"/>
    <w:rsid w:val="00B606E8"/>
    <w:rsid w:val="00B6164D"/>
    <w:rsid w:val="00B64386"/>
    <w:rsid w:val="00B64C2D"/>
    <w:rsid w:val="00B64DFF"/>
    <w:rsid w:val="00B64E6F"/>
    <w:rsid w:val="00B65DB4"/>
    <w:rsid w:val="00B72C3E"/>
    <w:rsid w:val="00B72D73"/>
    <w:rsid w:val="00B731B2"/>
    <w:rsid w:val="00B7775E"/>
    <w:rsid w:val="00B77D13"/>
    <w:rsid w:val="00B8087B"/>
    <w:rsid w:val="00B80B16"/>
    <w:rsid w:val="00B821DC"/>
    <w:rsid w:val="00B832C1"/>
    <w:rsid w:val="00B843A1"/>
    <w:rsid w:val="00B85087"/>
    <w:rsid w:val="00B851AE"/>
    <w:rsid w:val="00B857D9"/>
    <w:rsid w:val="00B86021"/>
    <w:rsid w:val="00B86236"/>
    <w:rsid w:val="00B86DA1"/>
    <w:rsid w:val="00B904AA"/>
    <w:rsid w:val="00B91ADE"/>
    <w:rsid w:val="00B931A6"/>
    <w:rsid w:val="00B96A64"/>
    <w:rsid w:val="00BA0113"/>
    <w:rsid w:val="00BA0252"/>
    <w:rsid w:val="00BA0B65"/>
    <w:rsid w:val="00BA236F"/>
    <w:rsid w:val="00BA3713"/>
    <w:rsid w:val="00BA6FBA"/>
    <w:rsid w:val="00BA70A5"/>
    <w:rsid w:val="00BA7522"/>
    <w:rsid w:val="00BA7B38"/>
    <w:rsid w:val="00BB1175"/>
    <w:rsid w:val="00BB2B6A"/>
    <w:rsid w:val="00BB4D3B"/>
    <w:rsid w:val="00BB5AA8"/>
    <w:rsid w:val="00BB6C30"/>
    <w:rsid w:val="00BC2FFA"/>
    <w:rsid w:val="00BC5124"/>
    <w:rsid w:val="00BC52A0"/>
    <w:rsid w:val="00BC538F"/>
    <w:rsid w:val="00BC555E"/>
    <w:rsid w:val="00BC55F0"/>
    <w:rsid w:val="00BD0B18"/>
    <w:rsid w:val="00BD1C72"/>
    <w:rsid w:val="00BD7967"/>
    <w:rsid w:val="00BE248A"/>
    <w:rsid w:val="00BE45D1"/>
    <w:rsid w:val="00BE4A7E"/>
    <w:rsid w:val="00BE5ADC"/>
    <w:rsid w:val="00BE5B64"/>
    <w:rsid w:val="00BE5E04"/>
    <w:rsid w:val="00BE6103"/>
    <w:rsid w:val="00BF4CD9"/>
    <w:rsid w:val="00BF7625"/>
    <w:rsid w:val="00C03295"/>
    <w:rsid w:val="00C039F9"/>
    <w:rsid w:val="00C0538C"/>
    <w:rsid w:val="00C07024"/>
    <w:rsid w:val="00C179F9"/>
    <w:rsid w:val="00C22D07"/>
    <w:rsid w:val="00C23A2B"/>
    <w:rsid w:val="00C24AE8"/>
    <w:rsid w:val="00C2642D"/>
    <w:rsid w:val="00C2664A"/>
    <w:rsid w:val="00C31FE3"/>
    <w:rsid w:val="00C3217B"/>
    <w:rsid w:val="00C3336C"/>
    <w:rsid w:val="00C3364E"/>
    <w:rsid w:val="00C349C2"/>
    <w:rsid w:val="00C35DD8"/>
    <w:rsid w:val="00C43926"/>
    <w:rsid w:val="00C50D74"/>
    <w:rsid w:val="00C52EC5"/>
    <w:rsid w:val="00C53A8B"/>
    <w:rsid w:val="00C53DE0"/>
    <w:rsid w:val="00C5549D"/>
    <w:rsid w:val="00C55A88"/>
    <w:rsid w:val="00C56FB5"/>
    <w:rsid w:val="00C578FB"/>
    <w:rsid w:val="00C62F66"/>
    <w:rsid w:val="00C70F8B"/>
    <w:rsid w:val="00C71095"/>
    <w:rsid w:val="00C7433E"/>
    <w:rsid w:val="00C74A83"/>
    <w:rsid w:val="00C76123"/>
    <w:rsid w:val="00C76A40"/>
    <w:rsid w:val="00C775A0"/>
    <w:rsid w:val="00C80102"/>
    <w:rsid w:val="00C8315C"/>
    <w:rsid w:val="00C845D1"/>
    <w:rsid w:val="00C87F84"/>
    <w:rsid w:val="00C90393"/>
    <w:rsid w:val="00C90764"/>
    <w:rsid w:val="00C90932"/>
    <w:rsid w:val="00C930FA"/>
    <w:rsid w:val="00C97AE4"/>
    <w:rsid w:val="00CA0487"/>
    <w:rsid w:val="00CA1526"/>
    <w:rsid w:val="00CA314C"/>
    <w:rsid w:val="00CA3986"/>
    <w:rsid w:val="00CA3BD5"/>
    <w:rsid w:val="00CA4C3C"/>
    <w:rsid w:val="00CA582D"/>
    <w:rsid w:val="00CA601D"/>
    <w:rsid w:val="00CA622C"/>
    <w:rsid w:val="00CA63A5"/>
    <w:rsid w:val="00CA6DAF"/>
    <w:rsid w:val="00CB160A"/>
    <w:rsid w:val="00CB2E75"/>
    <w:rsid w:val="00CB3156"/>
    <w:rsid w:val="00CB5480"/>
    <w:rsid w:val="00CB68A2"/>
    <w:rsid w:val="00CB742D"/>
    <w:rsid w:val="00CC0CCB"/>
    <w:rsid w:val="00CC0FC7"/>
    <w:rsid w:val="00CC19C6"/>
    <w:rsid w:val="00CC1A29"/>
    <w:rsid w:val="00CC3FB6"/>
    <w:rsid w:val="00CC52D1"/>
    <w:rsid w:val="00CC66F4"/>
    <w:rsid w:val="00CD0138"/>
    <w:rsid w:val="00CD2E32"/>
    <w:rsid w:val="00CD413E"/>
    <w:rsid w:val="00CD4A67"/>
    <w:rsid w:val="00CD5672"/>
    <w:rsid w:val="00CD6E49"/>
    <w:rsid w:val="00CD7D5E"/>
    <w:rsid w:val="00CE0AEE"/>
    <w:rsid w:val="00CE0E05"/>
    <w:rsid w:val="00CE4CCD"/>
    <w:rsid w:val="00CE5443"/>
    <w:rsid w:val="00CF238B"/>
    <w:rsid w:val="00D003CB"/>
    <w:rsid w:val="00D01C13"/>
    <w:rsid w:val="00D0296E"/>
    <w:rsid w:val="00D02C01"/>
    <w:rsid w:val="00D02F75"/>
    <w:rsid w:val="00D03DFB"/>
    <w:rsid w:val="00D05125"/>
    <w:rsid w:val="00D05951"/>
    <w:rsid w:val="00D103FA"/>
    <w:rsid w:val="00D1148C"/>
    <w:rsid w:val="00D123BE"/>
    <w:rsid w:val="00D1617B"/>
    <w:rsid w:val="00D1735E"/>
    <w:rsid w:val="00D2077C"/>
    <w:rsid w:val="00D2198F"/>
    <w:rsid w:val="00D21E69"/>
    <w:rsid w:val="00D22F35"/>
    <w:rsid w:val="00D23948"/>
    <w:rsid w:val="00D2690A"/>
    <w:rsid w:val="00D27318"/>
    <w:rsid w:val="00D27A00"/>
    <w:rsid w:val="00D309E0"/>
    <w:rsid w:val="00D36AE0"/>
    <w:rsid w:val="00D36CB0"/>
    <w:rsid w:val="00D37F83"/>
    <w:rsid w:val="00D40039"/>
    <w:rsid w:val="00D42213"/>
    <w:rsid w:val="00D43BB7"/>
    <w:rsid w:val="00D44A1E"/>
    <w:rsid w:val="00D44A6E"/>
    <w:rsid w:val="00D44D8E"/>
    <w:rsid w:val="00D51489"/>
    <w:rsid w:val="00D51D74"/>
    <w:rsid w:val="00D51D9E"/>
    <w:rsid w:val="00D52A87"/>
    <w:rsid w:val="00D5330E"/>
    <w:rsid w:val="00D53B87"/>
    <w:rsid w:val="00D5666C"/>
    <w:rsid w:val="00D574F0"/>
    <w:rsid w:val="00D61F76"/>
    <w:rsid w:val="00D625DF"/>
    <w:rsid w:val="00D647E4"/>
    <w:rsid w:val="00D65010"/>
    <w:rsid w:val="00D73CA4"/>
    <w:rsid w:val="00D7725C"/>
    <w:rsid w:val="00D806E6"/>
    <w:rsid w:val="00D80EB4"/>
    <w:rsid w:val="00D8755E"/>
    <w:rsid w:val="00D91EB3"/>
    <w:rsid w:val="00D96752"/>
    <w:rsid w:val="00D97BC9"/>
    <w:rsid w:val="00D97DD2"/>
    <w:rsid w:val="00DA2528"/>
    <w:rsid w:val="00DA2969"/>
    <w:rsid w:val="00DA2A58"/>
    <w:rsid w:val="00DA2BF4"/>
    <w:rsid w:val="00DA3E84"/>
    <w:rsid w:val="00DA4C61"/>
    <w:rsid w:val="00DA61B4"/>
    <w:rsid w:val="00DB05EB"/>
    <w:rsid w:val="00DB094E"/>
    <w:rsid w:val="00DB1A9D"/>
    <w:rsid w:val="00DB6992"/>
    <w:rsid w:val="00DB7B27"/>
    <w:rsid w:val="00DC1496"/>
    <w:rsid w:val="00DC56F1"/>
    <w:rsid w:val="00DC6565"/>
    <w:rsid w:val="00DD0AC3"/>
    <w:rsid w:val="00DD0E76"/>
    <w:rsid w:val="00DD1755"/>
    <w:rsid w:val="00DD282D"/>
    <w:rsid w:val="00DD332B"/>
    <w:rsid w:val="00DD4D7A"/>
    <w:rsid w:val="00DD67E5"/>
    <w:rsid w:val="00DD6EDE"/>
    <w:rsid w:val="00DE0428"/>
    <w:rsid w:val="00DE1564"/>
    <w:rsid w:val="00DE2817"/>
    <w:rsid w:val="00DE4058"/>
    <w:rsid w:val="00DE5274"/>
    <w:rsid w:val="00DE61F4"/>
    <w:rsid w:val="00DF1475"/>
    <w:rsid w:val="00DF2AD6"/>
    <w:rsid w:val="00DF30FF"/>
    <w:rsid w:val="00DF334E"/>
    <w:rsid w:val="00DF3A83"/>
    <w:rsid w:val="00DF40B9"/>
    <w:rsid w:val="00DF540E"/>
    <w:rsid w:val="00E00324"/>
    <w:rsid w:val="00E0079F"/>
    <w:rsid w:val="00E0226B"/>
    <w:rsid w:val="00E0464F"/>
    <w:rsid w:val="00E100C9"/>
    <w:rsid w:val="00E1071F"/>
    <w:rsid w:val="00E163EC"/>
    <w:rsid w:val="00E17898"/>
    <w:rsid w:val="00E17911"/>
    <w:rsid w:val="00E20454"/>
    <w:rsid w:val="00E219C1"/>
    <w:rsid w:val="00E21CAE"/>
    <w:rsid w:val="00E226FD"/>
    <w:rsid w:val="00E2290A"/>
    <w:rsid w:val="00E23B76"/>
    <w:rsid w:val="00E3329D"/>
    <w:rsid w:val="00E344F8"/>
    <w:rsid w:val="00E405F0"/>
    <w:rsid w:val="00E4154E"/>
    <w:rsid w:val="00E4224F"/>
    <w:rsid w:val="00E42C62"/>
    <w:rsid w:val="00E455F0"/>
    <w:rsid w:val="00E45BF5"/>
    <w:rsid w:val="00E4613F"/>
    <w:rsid w:val="00E47D94"/>
    <w:rsid w:val="00E50D89"/>
    <w:rsid w:val="00E512D2"/>
    <w:rsid w:val="00E51434"/>
    <w:rsid w:val="00E529A6"/>
    <w:rsid w:val="00E533CA"/>
    <w:rsid w:val="00E56982"/>
    <w:rsid w:val="00E56B32"/>
    <w:rsid w:val="00E60D00"/>
    <w:rsid w:val="00E60DEB"/>
    <w:rsid w:val="00E62DD6"/>
    <w:rsid w:val="00E645FE"/>
    <w:rsid w:val="00E64EBD"/>
    <w:rsid w:val="00E661A7"/>
    <w:rsid w:val="00E66BD8"/>
    <w:rsid w:val="00E710F8"/>
    <w:rsid w:val="00E72B73"/>
    <w:rsid w:val="00E74380"/>
    <w:rsid w:val="00E7512A"/>
    <w:rsid w:val="00E807F0"/>
    <w:rsid w:val="00E836F1"/>
    <w:rsid w:val="00E856C9"/>
    <w:rsid w:val="00E87154"/>
    <w:rsid w:val="00E91D16"/>
    <w:rsid w:val="00E92B64"/>
    <w:rsid w:val="00E93036"/>
    <w:rsid w:val="00E94A62"/>
    <w:rsid w:val="00E95076"/>
    <w:rsid w:val="00E96817"/>
    <w:rsid w:val="00E973F2"/>
    <w:rsid w:val="00E97E25"/>
    <w:rsid w:val="00EA020F"/>
    <w:rsid w:val="00EA122A"/>
    <w:rsid w:val="00EA16E1"/>
    <w:rsid w:val="00EA1819"/>
    <w:rsid w:val="00EA4C8E"/>
    <w:rsid w:val="00EA554B"/>
    <w:rsid w:val="00EA5636"/>
    <w:rsid w:val="00EA5FF8"/>
    <w:rsid w:val="00EA6906"/>
    <w:rsid w:val="00EA6D79"/>
    <w:rsid w:val="00EB1D0B"/>
    <w:rsid w:val="00EB48A0"/>
    <w:rsid w:val="00EB58D4"/>
    <w:rsid w:val="00EB733F"/>
    <w:rsid w:val="00EC01A8"/>
    <w:rsid w:val="00EC07DA"/>
    <w:rsid w:val="00EC1593"/>
    <w:rsid w:val="00EC1B29"/>
    <w:rsid w:val="00EC2219"/>
    <w:rsid w:val="00EC641F"/>
    <w:rsid w:val="00EC65DB"/>
    <w:rsid w:val="00EC6904"/>
    <w:rsid w:val="00EC7706"/>
    <w:rsid w:val="00EC7A24"/>
    <w:rsid w:val="00EC7E78"/>
    <w:rsid w:val="00EC7FFB"/>
    <w:rsid w:val="00ED073F"/>
    <w:rsid w:val="00ED0F73"/>
    <w:rsid w:val="00ED18F5"/>
    <w:rsid w:val="00ED2693"/>
    <w:rsid w:val="00ED3ABA"/>
    <w:rsid w:val="00ED3B02"/>
    <w:rsid w:val="00ED6359"/>
    <w:rsid w:val="00EE00DD"/>
    <w:rsid w:val="00EE123A"/>
    <w:rsid w:val="00EE16AF"/>
    <w:rsid w:val="00EE47B8"/>
    <w:rsid w:val="00EE60AD"/>
    <w:rsid w:val="00EE6D85"/>
    <w:rsid w:val="00EF11C2"/>
    <w:rsid w:val="00EF254C"/>
    <w:rsid w:val="00EF3084"/>
    <w:rsid w:val="00EF4830"/>
    <w:rsid w:val="00EF58B5"/>
    <w:rsid w:val="00F006D1"/>
    <w:rsid w:val="00F00B9A"/>
    <w:rsid w:val="00F0284E"/>
    <w:rsid w:val="00F02CAF"/>
    <w:rsid w:val="00F0301D"/>
    <w:rsid w:val="00F03E06"/>
    <w:rsid w:val="00F10E98"/>
    <w:rsid w:val="00F11C24"/>
    <w:rsid w:val="00F1300F"/>
    <w:rsid w:val="00F1465F"/>
    <w:rsid w:val="00F15BF1"/>
    <w:rsid w:val="00F15E7F"/>
    <w:rsid w:val="00F16862"/>
    <w:rsid w:val="00F1781D"/>
    <w:rsid w:val="00F23758"/>
    <w:rsid w:val="00F25FF3"/>
    <w:rsid w:val="00F2645F"/>
    <w:rsid w:val="00F2771B"/>
    <w:rsid w:val="00F27F9C"/>
    <w:rsid w:val="00F33B68"/>
    <w:rsid w:val="00F33F20"/>
    <w:rsid w:val="00F41E75"/>
    <w:rsid w:val="00F42638"/>
    <w:rsid w:val="00F45153"/>
    <w:rsid w:val="00F45DA8"/>
    <w:rsid w:val="00F4620F"/>
    <w:rsid w:val="00F46251"/>
    <w:rsid w:val="00F47406"/>
    <w:rsid w:val="00F47B0E"/>
    <w:rsid w:val="00F50DD5"/>
    <w:rsid w:val="00F511F3"/>
    <w:rsid w:val="00F530C6"/>
    <w:rsid w:val="00F55692"/>
    <w:rsid w:val="00F55DD1"/>
    <w:rsid w:val="00F562EA"/>
    <w:rsid w:val="00F60F0E"/>
    <w:rsid w:val="00F649AC"/>
    <w:rsid w:val="00F65606"/>
    <w:rsid w:val="00F6711F"/>
    <w:rsid w:val="00F70B22"/>
    <w:rsid w:val="00F753E2"/>
    <w:rsid w:val="00F76258"/>
    <w:rsid w:val="00F775D6"/>
    <w:rsid w:val="00F77743"/>
    <w:rsid w:val="00F824E3"/>
    <w:rsid w:val="00F8283E"/>
    <w:rsid w:val="00F82F4E"/>
    <w:rsid w:val="00F8482C"/>
    <w:rsid w:val="00F857A5"/>
    <w:rsid w:val="00F85DAB"/>
    <w:rsid w:val="00F85EA2"/>
    <w:rsid w:val="00F86BB8"/>
    <w:rsid w:val="00F870E7"/>
    <w:rsid w:val="00F87BDF"/>
    <w:rsid w:val="00F920A2"/>
    <w:rsid w:val="00F93E64"/>
    <w:rsid w:val="00F9623E"/>
    <w:rsid w:val="00FA1B1B"/>
    <w:rsid w:val="00FA2413"/>
    <w:rsid w:val="00FA5692"/>
    <w:rsid w:val="00FA5B8F"/>
    <w:rsid w:val="00FA63FA"/>
    <w:rsid w:val="00FB031E"/>
    <w:rsid w:val="00FB204A"/>
    <w:rsid w:val="00FB2E41"/>
    <w:rsid w:val="00FB3A5E"/>
    <w:rsid w:val="00FB3B9F"/>
    <w:rsid w:val="00FC0658"/>
    <w:rsid w:val="00FC0783"/>
    <w:rsid w:val="00FC0C52"/>
    <w:rsid w:val="00FC3733"/>
    <w:rsid w:val="00FC6244"/>
    <w:rsid w:val="00FC7C6D"/>
    <w:rsid w:val="00FD05E4"/>
    <w:rsid w:val="00FD28C6"/>
    <w:rsid w:val="00FD398D"/>
    <w:rsid w:val="00FD6095"/>
    <w:rsid w:val="00FE17AB"/>
    <w:rsid w:val="00FE2283"/>
    <w:rsid w:val="00FE3052"/>
    <w:rsid w:val="00FE4871"/>
    <w:rsid w:val="00FE5004"/>
    <w:rsid w:val="00FE5E86"/>
    <w:rsid w:val="00FF1A65"/>
    <w:rsid w:val="00FF1FE7"/>
    <w:rsid w:val="00FF302E"/>
    <w:rsid w:val="00FF4DB9"/>
    <w:rsid w:val="00FF7132"/>
    <w:rsid w:val="00FF7889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F1E93"/>
  <w15:chartTrackingRefBased/>
  <w15:docId w15:val="{B8578F9B-E700-488B-8519-03C705F5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C61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607FF"/>
  </w:style>
  <w:style w:type="character" w:customStyle="1" w:styleId="ab">
    <w:name w:val="Текст примечания Знак"/>
    <w:link w:val="aa"/>
    <w:uiPriority w:val="99"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Hyperlink"/>
    <w:uiPriority w:val="99"/>
    <w:unhideWhenUsed/>
    <w:rsid w:val="00E20454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unhideWhenUsed/>
    <w:rsid w:val="00CA622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2BCAFD9DAFA83005B76D82787EF031C34F9661BC6DD0F3344D02B9B49D0DD52AF61C2DF783E1132050E649E9C39CA47F874E55B17526F01VB48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F402DE95FB0F4443BD53C2D0BF8044F809B49D624EA05DA68D7F62B0D0B61354AA98DBEDE09DE5F38714FB68C1a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F402DE95FB0F4443BD53C2D0BF8044F809B49D624EA05DA68D7F62B0D0B61354AA98DBEDE09DE5F38714FB68C1a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F402DE95FB0F4443BD53C2D0BF8044F809B49D624EA05DA68D7F62B0D0B61354AA98DBEDE09DE5F38714FB68C1a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BCAFD9DAFA83005B76D82787EF031C35F56913CDD20F3344D02B9B49D0DD52BD619AD379380836001B32CFDAV64EK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2BCAFD9DAFA83005B76D82787EF031C34F86917CED70F3344D02B9B49D0DD52AF61C2DF783C1637030E649E9C39CA47F874E55B17526F01VB4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9B27-8FA8-4A91-8674-BCD93A4E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28899</Words>
  <Characters>164727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193240</CharactersWithSpaces>
  <SharedDoc>false</SharedDoc>
  <HLinks>
    <vt:vector size="48" baseType="variant">
      <vt:variant>
        <vt:i4>4849679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consultantplus://offline/ref=88F402DE95FB0F4443BD53C2D0BF8044F809B49D624EA05DA68D7F62B0D0B61354AA98DBEDE09DE5F38714FB68C1a4K</vt:lpwstr>
      </vt:variant>
      <vt:variant>
        <vt:lpwstr/>
      </vt:variant>
      <vt:variant>
        <vt:i4>524376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consultantplus://offline/ref=72BCAFD9DAFA83005B76D82787EF031C35F56913CDD20F3344D02B9B49D0DD52BD619AD379380836001B32CFDAV64EK</vt:lpwstr>
      </vt:variant>
      <vt:variant>
        <vt:lpwstr/>
      </vt:variant>
      <vt:variant>
        <vt:i4>3407977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consultantplus://offline/ref=72BCAFD9DAFA83005B76D82787EF031C34F86917CED70F3344D02B9B49D0DD52AF61C2DF783C1637030E649E9C39CA47F874E55B17526F01VB48K</vt:lpwstr>
      </vt:variant>
      <vt:variant>
        <vt:lpwstr/>
      </vt:variant>
      <vt:variant>
        <vt:i4>3407920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consultantplus://offline/ref=72BCAFD9DAFA83005B76D82787EF031C34F9661BC6DD0F3344D02B9B49D0DD52AF61C2DF783E1132050E649E9C39CA47F874E55B17526F01VB48K</vt:lpwstr>
      </vt:variant>
      <vt:variant>
        <vt:lpwstr/>
      </vt:variant>
      <vt:variant>
        <vt:i4>786496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P905</vt:lpwstr>
      </vt:variant>
      <vt:variant>
        <vt:i4>786496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P905</vt:lpwstr>
      </vt:variant>
      <vt:variant>
        <vt:i4>4849679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consultantplus://offline/ref=88F402DE95FB0F4443BD53C2D0BF8044F809B49D624EA05DA68D7F62B0D0B61354AA98DBEDE09DE5F38714FB68C1a4K</vt:lpwstr>
      </vt:variant>
      <vt:variant>
        <vt:lpwstr/>
      </vt:variant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consultantplus://offline/ref=88F402DE95FB0F4443BD53C2D0BF8044F809B49D624EA05DA68D7F62B0D0B61354AA98DBEDE09DE5F38714FB68C1a4K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Екатерина</dc:creator>
  <cp:keywords/>
  <cp:lastModifiedBy>Косач Алёна</cp:lastModifiedBy>
  <cp:revision>3</cp:revision>
  <cp:lastPrinted>2022-03-24T11:35:00Z</cp:lastPrinted>
  <dcterms:created xsi:type="dcterms:W3CDTF">2022-03-28T02:56:00Z</dcterms:created>
  <dcterms:modified xsi:type="dcterms:W3CDTF">2022-03-28T02:56:00Z</dcterms:modified>
</cp:coreProperties>
</file>