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0E18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</w:pPr>
      <w:r>
        <w:object w:dxaOrig="806" w:dyaOrig="1049" w14:anchorId="2F040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4.5pt" o:ole="" filled="t">
            <v:fill color2="black"/>
            <v:imagedata r:id="rId8" o:title=""/>
          </v:shape>
          <o:OLEObject Type="Embed" ProgID="Word.Picture.8" ShapeID="_x0000_i1025" DrawAspect="Content" ObjectID="_1752066612" r:id="rId9"/>
        </w:object>
      </w:r>
    </w:p>
    <w:p w14:paraId="458E8FAD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14:paraId="092ABB57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4761A3C4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07D461A9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79B3407F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6CBE3980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8B0DCF5" w14:textId="77777777" w:rsidR="00823B97" w:rsidRPr="00823B97" w:rsidRDefault="00DE3BE7" w:rsidP="00823B97">
      <w:pPr>
        <w:pStyle w:val="a7"/>
        <w:tabs>
          <w:tab w:val="clear" w:pos="6804"/>
          <w:tab w:val="right" w:pos="9923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29.05.</w:t>
      </w:r>
      <w:r w:rsidR="00221843">
        <w:rPr>
          <w:sz w:val="26"/>
          <w:szCs w:val="26"/>
        </w:rPr>
        <w:t>202</w:t>
      </w:r>
      <w:r w:rsidR="005D2776">
        <w:rPr>
          <w:sz w:val="26"/>
          <w:szCs w:val="26"/>
        </w:rPr>
        <w:t>3</w:t>
      </w:r>
      <w:r w:rsidR="00823B97" w:rsidRPr="00823B97">
        <w:rPr>
          <w:sz w:val="26"/>
          <w:szCs w:val="26"/>
        </w:rPr>
        <w:tab/>
      </w:r>
      <w:r w:rsidR="00221843">
        <w:rPr>
          <w:sz w:val="26"/>
          <w:szCs w:val="26"/>
        </w:rPr>
        <w:t>№</w:t>
      </w:r>
      <w:r>
        <w:rPr>
          <w:sz w:val="26"/>
          <w:szCs w:val="26"/>
        </w:rPr>
        <w:t xml:space="preserve"> 269-П</w:t>
      </w:r>
    </w:p>
    <w:p w14:paraId="14198DC8" w14:textId="77777777" w:rsidR="00823B97" w:rsidRPr="00823B97" w:rsidRDefault="00823B97" w:rsidP="00823B97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23B97">
        <w:rPr>
          <w:sz w:val="26"/>
          <w:szCs w:val="26"/>
        </w:rPr>
        <w:t>Томск</w:t>
      </w:r>
    </w:p>
    <w:p w14:paraId="3360DEEA" w14:textId="77777777" w:rsidR="00823B97" w:rsidRPr="00823B97" w:rsidRDefault="00823B97" w:rsidP="00823B97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265485C2" w14:textId="77777777" w:rsidR="00B63BCA" w:rsidRPr="00B63BCA" w:rsidRDefault="00B63BCA" w:rsidP="00B63BCA">
      <w:pPr>
        <w:ind w:right="5387"/>
        <w:jc w:val="both"/>
        <w:rPr>
          <w:sz w:val="26"/>
          <w:szCs w:val="26"/>
        </w:rPr>
      </w:pPr>
      <w:r w:rsidRPr="00B63BCA">
        <w:rPr>
          <w:sz w:val="26"/>
          <w:szCs w:val="26"/>
        </w:rPr>
        <w:t>О внесении изменений в постановление Администрации Томского района от 02.11.2020 № 403 «Об утверждении муниципальной программы «Обеспечение безопасности населения Томского района»</w:t>
      </w:r>
    </w:p>
    <w:p w14:paraId="139C39A6" w14:textId="77777777" w:rsidR="00B63BCA" w:rsidRPr="00B63BCA" w:rsidRDefault="00B63BCA" w:rsidP="00B63BCA">
      <w:pPr>
        <w:ind w:right="6095"/>
        <w:jc w:val="both"/>
        <w:rPr>
          <w:sz w:val="26"/>
          <w:szCs w:val="26"/>
        </w:rPr>
      </w:pPr>
    </w:p>
    <w:p w14:paraId="6B5C446F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EBE">
        <w:rPr>
          <w:rFonts w:ascii="Times New Roman" w:hAnsi="Times New Roman" w:cs="Times New Roman"/>
          <w:sz w:val="26"/>
          <w:szCs w:val="26"/>
        </w:rPr>
        <w:t>В целях приведения муниципальной программы «Обеспечение безопасности населения Томского района» в соответствие с подпунктом 29.3 Постановления Администрации Томского района от 24.04.2015 № 110 «Об утверждении порядка принятия решений о разработке муниципальных программ Томского района, их формирования и реализации», распоряжением Администрации Томского района от 31.07.2015 №</w:t>
      </w:r>
      <w:r w:rsidR="00651DFE">
        <w:rPr>
          <w:rFonts w:ascii="Times New Roman" w:hAnsi="Times New Roman" w:cs="Times New Roman"/>
          <w:sz w:val="26"/>
          <w:szCs w:val="26"/>
        </w:rPr>
        <w:t xml:space="preserve"> </w:t>
      </w:r>
      <w:r w:rsidRPr="007B5EBE">
        <w:rPr>
          <w:rFonts w:ascii="Times New Roman" w:hAnsi="Times New Roman" w:cs="Times New Roman"/>
          <w:sz w:val="26"/>
          <w:szCs w:val="26"/>
        </w:rPr>
        <w:t>318-П «Об утверждении Перечня муниципальных программ Томского района» и решением Думы Томского района от 15.12.2022 № 154 «Об утверждении бюджета Томского района на 2023</w:t>
      </w:r>
      <w:r w:rsidR="003C365B">
        <w:rPr>
          <w:rFonts w:ascii="Times New Roman" w:hAnsi="Times New Roman" w:cs="Times New Roman"/>
          <w:sz w:val="26"/>
          <w:szCs w:val="26"/>
        </w:rPr>
        <w:t> </w:t>
      </w:r>
      <w:r w:rsidRPr="007B5EBE">
        <w:rPr>
          <w:rFonts w:ascii="Times New Roman" w:hAnsi="Times New Roman" w:cs="Times New Roman"/>
          <w:sz w:val="26"/>
          <w:szCs w:val="26"/>
        </w:rPr>
        <w:t>год и плановый период 2024 и 2025 годов»</w:t>
      </w:r>
    </w:p>
    <w:p w14:paraId="4DBA39D4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C495C3E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EB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564BBBF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48366BB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B5EBE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Томского района от 02.11.2020 №</w:t>
      </w:r>
      <w:r w:rsidR="003C365B">
        <w:rPr>
          <w:rFonts w:ascii="Times New Roman" w:hAnsi="Times New Roman" w:cs="Times New Roman"/>
          <w:sz w:val="26"/>
          <w:szCs w:val="26"/>
        </w:rPr>
        <w:t> </w:t>
      </w:r>
      <w:r w:rsidRPr="007B5EBE">
        <w:rPr>
          <w:rFonts w:ascii="Times New Roman" w:hAnsi="Times New Roman" w:cs="Times New Roman"/>
          <w:sz w:val="26"/>
          <w:szCs w:val="26"/>
        </w:rPr>
        <w:t>403 «Об утверждении муниципальной программы «Обеспечение безопасности населения Томского района» (далее - постановление), где приложение к постановлению изложить в новой редакции согласно приложению к настоящему постановлению.</w:t>
      </w:r>
    </w:p>
    <w:p w14:paraId="6008CD54" w14:textId="77777777" w:rsidR="007B5EBE" w:rsidRPr="007B5EBE" w:rsidRDefault="007E3F54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B5EBE" w:rsidRPr="007B5EBE"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14:paraId="4CB9EE99" w14:textId="77777777" w:rsidR="000F59A6" w:rsidRDefault="000F59A6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0350AE" w14:textId="77777777" w:rsidR="003F5423" w:rsidRDefault="003F5423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E3AE8AB" w14:textId="77777777" w:rsidR="005D2776" w:rsidRDefault="005D2776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FCD093" w14:textId="77777777" w:rsidR="005D2776" w:rsidRDefault="005D2776" w:rsidP="00EF3084">
      <w:pPr>
        <w:tabs>
          <w:tab w:val="left" w:pos="7938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41DA52D2" w14:textId="77777777" w:rsidR="00293E7B" w:rsidRDefault="00EF3084" w:rsidP="00293E7B">
      <w:pPr>
        <w:tabs>
          <w:tab w:val="left" w:pos="8222"/>
        </w:tabs>
        <w:jc w:val="both"/>
        <w:rPr>
          <w:sz w:val="26"/>
          <w:szCs w:val="26"/>
        </w:rPr>
      </w:pPr>
      <w:r w:rsidRPr="003F5423">
        <w:rPr>
          <w:sz w:val="26"/>
          <w:szCs w:val="26"/>
        </w:rPr>
        <w:t>Глав</w:t>
      </w:r>
      <w:r w:rsidR="005D2776">
        <w:rPr>
          <w:sz w:val="26"/>
          <w:szCs w:val="26"/>
        </w:rPr>
        <w:t>ы</w:t>
      </w:r>
      <w:r w:rsidRPr="003F5423">
        <w:rPr>
          <w:sz w:val="26"/>
          <w:szCs w:val="26"/>
        </w:rPr>
        <w:t xml:space="preserve"> Томского района</w:t>
      </w:r>
      <w:r w:rsidR="004E06EC" w:rsidRPr="003F5423">
        <w:rPr>
          <w:sz w:val="26"/>
          <w:szCs w:val="26"/>
        </w:rPr>
        <w:tab/>
      </w:r>
      <w:r w:rsidR="005D2776">
        <w:rPr>
          <w:sz w:val="26"/>
          <w:szCs w:val="26"/>
        </w:rPr>
        <w:t>А.Н. Масловский</w:t>
      </w:r>
    </w:p>
    <w:p w14:paraId="6FA81DB3" w14:textId="77777777" w:rsidR="00384541" w:rsidRDefault="00384541" w:rsidP="00293E7B">
      <w:pPr>
        <w:tabs>
          <w:tab w:val="left" w:pos="7938"/>
        </w:tabs>
        <w:jc w:val="both"/>
        <w:rPr>
          <w:lang w:eastAsia="ru-RU"/>
        </w:rPr>
      </w:pPr>
    </w:p>
    <w:p w14:paraId="1F884CF2" w14:textId="77777777" w:rsidR="003C365B" w:rsidRDefault="003C365B" w:rsidP="00293E7B">
      <w:pPr>
        <w:tabs>
          <w:tab w:val="left" w:pos="7938"/>
        </w:tabs>
        <w:jc w:val="both"/>
        <w:rPr>
          <w:lang w:eastAsia="ru-RU"/>
        </w:rPr>
        <w:sectPr w:rsidR="003C365B" w:rsidSect="00293E7B">
          <w:pgSz w:w="11906" w:h="16838"/>
          <w:pgMar w:top="993" w:right="567" w:bottom="567" w:left="1134" w:header="720" w:footer="720" w:gutter="0"/>
          <w:cols w:space="720"/>
          <w:noEndnote/>
          <w:docGrid w:linePitch="272"/>
        </w:sectPr>
      </w:pPr>
    </w:p>
    <w:tbl>
      <w:tblPr>
        <w:tblW w:w="15180" w:type="dxa"/>
        <w:tblInd w:w="108" w:type="dxa"/>
        <w:tblLook w:val="04A0" w:firstRow="1" w:lastRow="0" w:firstColumn="1" w:lastColumn="0" w:noHBand="0" w:noVBand="1"/>
      </w:tblPr>
      <w:tblGrid>
        <w:gridCol w:w="3104"/>
        <w:gridCol w:w="1600"/>
        <w:gridCol w:w="1113"/>
        <w:gridCol w:w="1115"/>
        <w:gridCol w:w="1115"/>
        <w:gridCol w:w="1115"/>
        <w:gridCol w:w="1174"/>
        <w:gridCol w:w="1253"/>
        <w:gridCol w:w="1194"/>
        <w:gridCol w:w="1139"/>
        <w:gridCol w:w="1258"/>
      </w:tblGrid>
      <w:tr w:rsidR="003C365B" w:rsidRPr="003C365B" w14:paraId="11FCA148" w14:textId="77777777" w:rsidTr="003C365B">
        <w:trPr>
          <w:trHeight w:val="1062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AF90" w14:textId="77777777" w:rsidR="003C365B" w:rsidRPr="003C365B" w:rsidRDefault="003C365B" w:rsidP="003C365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8045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Приложение к Постановлению</w:t>
            </w:r>
            <w:r w:rsidRPr="003C365B">
              <w:rPr>
                <w:color w:val="000000"/>
                <w:lang w:eastAsia="ru-RU"/>
              </w:rPr>
              <w:br/>
              <w:t>Администрации Томского района</w:t>
            </w:r>
            <w:r w:rsidRPr="003C365B">
              <w:rPr>
                <w:color w:val="000000"/>
                <w:lang w:eastAsia="ru-RU"/>
              </w:rPr>
              <w:br/>
              <w:t>от 29.05.2023 № 269-П</w:t>
            </w:r>
          </w:p>
        </w:tc>
      </w:tr>
      <w:tr w:rsidR="003C365B" w:rsidRPr="003C365B" w14:paraId="32923215" w14:textId="77777777" w:rsidTr="003C365B">
        <w:trPr>
          <w:trHeight w:val="1403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408C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b/>
                <w:bCs/>
                <w:color w:val="000000"/>
                <w:sz w:val="22"/>
                <w:szCs w:val="22"/>
                <w:lang w:eastAsia="ru-RU"/>
              </w:rPr>
              <w:t>ПАСПОРТ</w:t>
            </w:r>
            <w:r w:rsidRPr="003C365B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МУНИЦИПАЛЬНОЙ ПРОГРАММЫ</w:t>
            </w:r>
            <w:r w:rsidRPr="003C365B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"ОБЕСПЕЧЕНИЕ БЕЗОПАСНОСТИ НАСЕЛЕНИЯ ТОМСКОГО РАЙОНА"</w:t>
            </w:r>
          </w:p>
        </w:tc>
      </w:tr>
      <w:tr w:rsidR="003C365B" w:rsidRPr="003C365B" w14:paraId="672A1BB2" w14:textId="77777777" w:rsidTr="00784A26">
        <w:trPr>
          <w:trHeight w:val="59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1D6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E716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3C365B" w:rsidRPr="003C365B" w14:paraId="70EE6529" w14:textId="77777777" w:rsidTr="00784A26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A4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F43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3C365B" w:rsidRPr="003C365B" w14:paraId="1E059372" w14:textId="77777777" w:rsidTr="00784A26">
        <w:trPr>
          <w:trHeight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C1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BA1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АДМИНИСТРАЦИЯ ТОМСКОГО РАЙОНА</w:t>
            </w:r>
            <w:r w:rsidRPr="003C365B">
              <w:rPr>
                <w:color w:val="000000"/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3C365B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3C365B" w:rsidRPr="003C365B" w14:paraId="1D0CD59E" w14:textId="77777777" w:rsidTr="00784A26">
        <w:trPr>
          <w:trHeight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3BB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Участники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B11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АДМИНИСТРАЦИЯ ТОМСКОГО РАЙОНА</w:t>
            </w:r>
            <w:r w:rsidRPr="003C365B">
              <w:rPr>
                <w:color w:val="000000"/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3C365B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3C365B" w:rsidRPr="003C365B" w14:paraId="4A87064D" w14:textId="77777777" w:rsidTr="00784A26">
        <w:trPr>
          <w:trHeight w:val="17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B1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02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3C365B" w:rsidRPr="003C365B" w14:paraId="22E116E0" w14:textId="77777777" w:rsidTr="00784A26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8DE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Цель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0F6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ПОВЫШЕНИЕ УРОВНЯ БЕЗОПАСНОСТИ НАСЕЛЕНИЯ ТОМСКОГО РАЙОНА</w:t>
            </w:r>
          </w:p>
        </w:tc>
      </w:tr>
      <w:tr w:rsidR="003C365B" w:rsidRPr="003C365B" w14:paraId="00483538" w14:textId="77777777" w:rsidTr="00784A26">
        <w:trPr>
          <w:trHeight w:val="11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A1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A5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Показатели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B6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D8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37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AC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E9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4B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BC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2026</w:t>
            </w:r>
            <w:r w:rsidRPr="003C365B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37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2027</w:t>
            </w:r>
            <w:r w:rsidRPr="003C365B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3C365B" w:rsidRPr="003C365B" w14:paraId="049D858B" w14:textId="77777777" w:rsidTr="00784A26">
        <w:trPr>
          <w:trHeight w:val="8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5D8A" w14:textId="77777777" w:rsidR="003C365B" w:rsidRPr="003C365B" w:rsidRDefault="003C365B" w:rsidP="003C36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9D1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Состояние общей преступности на 100000 населения,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15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995,3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8B8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1 182,0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254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1 164,0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5A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1 146,0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FCB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1 126,0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3C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1 105,0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B7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1 105,0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D3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1 105,0</w:t>
            </w:r>
          </w:p>
        </w:tc>
      </w:tr>
      <w:tr w:rsidR="003C365B" w:rsidRPr="003C365B" w14:paraId="4EC28C7A" w14:textId="77777777" w:rsidTr="00784A26">
        <w:trPr>
          <w:trHeight w:val="10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1D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Задачи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AD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1. ПРОТИВОДЕЙСТВИЕ РАСПРОСТРАНЕНИЮ ИДЕОЛОГИИ ТЕРРОРИЗМА, ВЫПОЛНЕНИЕ ТРЕБОВАНИЙ К АНТИТЕРРОРИСТИЧЕСКОЙ ЗАЩИЩЕННОСТИ МУНИЦИПАЛЬНЫХ ОБЪЕКТОВ;</w:t>
            </w:r>
            <w:r w:rsidRPr="003C365B">
              <w:rPr>
                <w:color w:val="000000"/>
                <w:lang w:eastAsia="ru-RU"/>
              </w:rPr>
              <w:br/>
              <w:t>2. ОБЕСПЕЧЕНИЕ ОБЩЕСТВЕННОЙ БЕЗОПАСНОСТИ НА ТЕРРИТОРИИ ТОМСКОГО РАЙОНА;</w:t>
            </w:r>
            <w:r w:rsidRPr="003C365B">
              <w:rPr>
                <w:color w:val="000000"/>
                <w:lang w:eastAsia="ru-RU"/>
              </w:rPr>
              <w:br/>
              <w:t>3. ПОВЫШЕНИЕ БЕЗОПАСНОСТИ ДОРОЖНОГО ДВИЖЕНИЯ</w:t>
            </w:r>
          </w:p>
        </w:tc>
      </w:tr>
      <w:tr w:rsidR="003C365B" w:rsidRPr="003C365B" w14:paraId="6290FED8" w14:textId="77777777" w:rsidTr="00784A26">
        <w:trPr>
          <w:trHeight w:val="11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86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68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Показатели задач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867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AC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5C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3D2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E6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A9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FA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2026</w:t>
            </w:r>
            <w:r w:rsidRPr="003C365B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D4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2027</w:t>
            </w:r>
            <w:r w:rsidRPr="003C365B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3C365B" w:rsidRPr="003C365B" w14:paraId="726ED41F" w14:textId="77777777" w:rsidTr="00784A26">
        <w:trPr>
          <w:trHeight w:val="54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942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89C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Задача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3C365B" w:rsidRPr="003C365B" w14:paraId="17101F37" w14:textId="77777777" w:rsidTr="00784A26">
        <w:trPr>
          <w:trHeight w:val="160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A61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B1D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8F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3D9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EA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81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3B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7F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54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5D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16 500,0</w:t>
            </w:r>
          </w:p>
        </w:tc>
      </w:tr>
      <w:tr w:rsidR="003C365B" w:rsidRPr="003C365B" w14:paraId="64638FFF" w14:textId="77777777" w:rsidTr="00784A26">
        <w:trPr>
          <w:trHeight w:val="24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2D90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CA13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защищенности, 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0FC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73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F4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5E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99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0D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86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E7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100,0</w:t>
            </w:r>
          </w:p>
        </w:tc>
      </w:tr>
      <w:tr w:rsidR="003C365B" w:rsidRPr="003C365B" w14:paraId="0202EFB9" w14:textId="77777777" w:rsidTr="00784A26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13E2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B4AC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Задача 2 Обеспечение общественной безопасности на территории Томского района</w:t>
            </w:r>
          </w:p>
        </w:tc>
      </w:tr>
      <w:tr w:rsidR="003C365B" w:rsidRPr="003C365B" w14:paraId="65FF0D9A" w14:textId="77777777" w:rsidTr="00784A26">
        <w:trPr>
          <w:trHeight w:val="160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396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791E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87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32,5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94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30,9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70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81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9B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67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CBA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6A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20,0</w:t>
            </w:r>
          </w:p>
        </w:tc>
      </w:tr>
      <w:tr w:rsidR="003C365B" w:rsidRPr="003C365B" w14:paraId="3AA563D3" w14:textId="77777777" w:rsidTr="00784A26">
        <w:trPr>
          <w:trHeight w:val="10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B639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640C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Болезненность синдром зависимости от наркотических веществ, ед. на 100 тыс.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B2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155,6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0F4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102,7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5D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101,4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FD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100,2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8B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98,9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15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97,6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279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96,3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50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94,6</w:t>
            </w:r>
          </w:p>
        </w:tc>
      </w:tr>
      <w:tr w:rsidR="003C365B" w:rsidRPr="003C365B" w14:paraId="69F859F8" w14:textId="77777777" w:rsidTr="00784A26">
        <w:trPr>
          <w:trHeight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750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BCE1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Количество общественных объединений граждан, участвующих в охране общественного порядка,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B8B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081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47D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BB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6F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10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9FB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B06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19,0</w:t>
            </w:r>
          </w:p>
        </w:tc>
      </w:tr>
      <w:tr w:rsidR="003C365B" w:rsidRPr="003C365B" w14:paraId="01D74DB9" w14:textId="77777777" w:rsidTr="00784A26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6C09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998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Задача 3 Повышение безопасности дорожного движения</w:t>
            </w:r>
          </w:p>
        </w:tc>
      </w:tr>
      <w:tr w:rsidR="003C365B" w:rsidRPr="003C365B" w14:paraId="334C1382" w14:textId="77777777" w:rsidTr="00784A26">
        <w:trPr>
          <w:trHeight w:val="54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73D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03CE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Число лиц погибших в ДТП, ед. на 100 тыс.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A9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EA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8B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FA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9A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66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5,2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6F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EF9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2,6</w:t>
            </w:r>
          </w:p>
        </w:tc>
      </w:tr>
      <w:tr w:rsidR="003C365B" w:rsidRPr="003C365B" w14:paraId="112812AD" w14:textId="77777777" w:rsidTr="00784A26">
        <w:trPr>
          <w:trHeight w:val="8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21F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D6DA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Число лиц погибших в ДТП, ед. на 10 тыс. транспортных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14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A95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B2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194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802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88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17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B8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0,5</w:t>
            </w:r>
          </w:p>
        </w:tc>
      </w:tr>
      <w:tr w:rsidR="003C365B" w:rsidRPr="003C365B" w14:paraId="509178EF" w14:textId="77777777" w:rsidTr="00784A26">
        <w:trPr>
          <w:trHeight w:val="10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A6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3B2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1. ПРОФИЛАКТИКА ТЕРРОРИЗМА И ЭКСТРЕМИЗМА, МИНИМИЗАЦИЯ И (ИЛИ) ЛИКВИДАЦИЯ ПОСЛЕДСТВИЙ ПРОЯВЛЕНИЙ ТЕРРОРИЗМА И ЭКСТРЕМИЗМА В МУНИЦИПАЛЬНОМ ОБРАЗОВАНИИ;</w:t>
            </w:r>
            <w:r w:rsidRPr="003C365B">
              <w:rPr>
                <w:color w:val="000000"/>
                <w:lang w:eastAsia="ru-RU"/>
              </w:rPr>
              <w:br/>
              <w:t>2. ПРОФИЛАКТИКА ПРАВОНАРУШЕНИЙ И НАРКОМАНИИ;</w:t>
            </w:r>
            <w:r w:rsidRPr="003C365B">
              <w:rPr>
                <w:color w:val="000000"/>
                <w:lang w:eastAsia="ru-RU"/>
              </w:rPr>
              <w:br/>
              <w:t>3. ФОРМИРОВАНИЕ ЗАКОНОПОСЛУШНОГО ПОВЕДЕНИЯ УЧАСТНИКОВ ДОРОЖНОГО ДВИЖЕНИЯ</w:t>
            </w:r>
          </w:p>
        </w:tc>
      </w:tr>
      <w:tr w:rsidR="003C365B" w:rsidRPr="003C365B" w14:paraId="47355AC0" w14:textId="77777777" w:rsidTr="00784A26">
        <w:trPr>
          <w:trHeight w:val="11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76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8D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нет</w:t>
            </w:r>
          </w:p>
        </w:tc>
      </w:tr>
      <w:tr w:rsidR="003C365B" w:rsidRPr="003C365B" w14:paraId="6C14506B" w14:textId="77777777" w:rsidTr="00784A26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A8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02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2021 – 2025 годы и прогнозные 2026 и 2027 года</w:t>
            </w:r>
          </w:p>
        </w:tc>
      </w:tr>
      <w:tr w:rsidR="003C365B" w:rsidRPr="003C365B" w14:paraId="1CBB60AA" w14:textId="77777777" w:rsidTr="00784A26">
        <w:trPr>
          <w:trHeight w:val="106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25E13AD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E25C8F6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A9B5B8A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5136C43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52D29D8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0AB25B4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0D222E4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89136A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5EA9CDB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2026</w:t>
            </w:r>
            <w:r w:rsidRPr="003C365B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4903E86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2027</w:t>
            </w:r>
            <w:r w:rsidRPr="003C365B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</w:tr>
      <w:tr w:rsidR="003C365B" w:rsidRPr="003C365B" w14:paraId="027ACF26" w14:textId="77777777" w:rsidTr="00784A26">
        <w:trPr>
          <w:trHeight w:val="83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2642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9D4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647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17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DE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060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690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D88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7D5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94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3C365B" w:rsidRPr="003C365B" w14:paraId="732AFAD5" w14:textId="77777777" w:rsidTr="00784A26">
        <w:trPr>
          <w:trHeight w:val="93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9CED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0BD0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1A0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59E0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BED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1F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10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510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7F6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79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3C365B" w:rsidRPr="003C365B" w14:paraId="70A4FC5C" w14:textId="77777777" w:rsidTr="00784A26">
        <w:trPr>
          <w:trHeight w:val="8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C24D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E6CD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бюджет  Томского района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6B8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14 146,3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E811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2 846,6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A8F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9 169,7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9CA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1 066,0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B58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418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9E3D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BFB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</w:tr>
      <w:tr w:rsidR="003C365B" w:rsidRPr="003C365B" w14:paraId="217760D8" w14:textId="77777777" w:rsidTr="00784A26">
        <w:trPr>
          <w:trHeight w:val="111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4DC3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DA8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38B9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63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0FD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7B2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A78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26EB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71F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17B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3C365B" w:rsidRPr="003C365B" w14:paraId="50C79BF3" w14:textId="77777777" w:rsidTr="00784A26">
        <w:trPr>
          <w:trHeight w:val="94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0B0B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9743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F54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91F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1C5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7E8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3F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06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940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680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3C365B" w:rsidRPr="003C365B" w14:paraId="129C8978" w14:textId="77777777" w:rsidTr="00784A26">
        <w:trPr>
          <w:trHeight w:val="7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9717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3BCF10B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1C121A3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14 146,3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93425EF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2 846,6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0A012C0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9 169,7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7FC09D2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1 066,0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B118E5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B8F4DCA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3A82D93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5E94F85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</w:tr>
    </w:tbl>
    <w:p w14:paraId="1A5286A8" w14:textId="77777777" w:rsidR="003C365B" w:rsidRDefault="003C365B" w:rsidP="00293E7B">
      <w:pPr>
        <w:tabs>
          <w:tab w:val="left" w:pos="7938"/>
        </w:tabs>
        <w:jc w:val="both"/>
        <w:rPr>
          <w:lang w:eastAsia="ru-RU"/>
        </w:rPr>
      </w:pPr>
    </w:p>
    <w:p w14:paraId="6B784F80" w14:textId="77777777" w:rsidR="007B5BF3" w:rsidRDefault="007B5BF3">
      <w:pPr>
        <w:suppressAutoHyphens w:val="0"/>
        <w:rPr>
          <w:lang w:eastAsia="ru-RU"/>
        </w:rPr>
        <w:sectPr w:rsidR="007B5BF3" w:rsidSect="003C365B">
          <w:pgSz w:w="16838" w:h="11906" w:orient="landscape"/>
          <w:pgMar w:top="709" w:right="993" w:bottom="567" w:left="567" w:header="720" w:footer="720" w:gutter="0"/>
          <w:cols w:space="720"/>
          <w:noEndnote/>
          <w:docGrid w:linePitch="272"/>
        </w:sectPr>
      </w:pPr>
    </w:p>
    <w:p w14:paraId="018ED7D1" w14:textId="77777777" w:rsidR="007B5BF3" w:rsidRPr="00560265" w:rsidRDefault="007B5BF3" w:rsidP="007B5BF3">
      <w:pPr>
        <w:jc w:val="center"/>
        <w:rPr>
          <w:bCs/>
          <w:sz w:val="24"/>
          <w:szCs w:val="24"/>
        </w:rPr>
      </w:pPr>
      <w:r w:rsidRPr="00560265">
        <w:rPr>
          <w:rFonts w:eastAsia="Calibri"/>
          <w:sz w:val="24"/>
          <w:szCs w:val="24"/>
        </w:rPr>
        <w:lastRenderedPageBreak/>
        <w:t>1. ХАРАКТЕРИСТИКА ТЕКУЩЕГО СОСТОЯНИЯ СФЕРЫ РЕАЛИЗАЦИИ МУНИЦИПАЛЬНОЙ ПРОГРАММЫ</w:t>
      </w:r>
    </w:p>
    <w:p w14:paraId="5FFA1935" w14:textId="77777777" w:rsidR="007B5BF3" w:rsidRPr="00560265" w:rsidRDefault="007B5BF3" w:rsidP="007B5BF3">
      <w:pPr>
        <w:jc w:val="center"/>
        <w:rPr>
          <w:b/>
          <w:bCs/>
          <w:sz w:val="24"/>
          <w:szCs w:val="24"/>
        </w:rPr>
      </w:pPr>
    </w:p>
    <w:p w14:paraId="18A5ED82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Процессы распространения экстремистской и террористической идеологии, прикрывающейся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 и населения Томского района, относятся:</w:t>
      </w:r>
    </w:p>
    <w:p w14:paraId="30955EB5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социальная и материальная незащищенность молодежи;</w:t>
      </w:r>
    </w:p>
    <w:p w14:paraId="6D5F0E5B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частый максимализм в оценках и суждениях;</w:t>
      </w:r>
    </w:p>
    <w:p w14:paraId="72B6B9A2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психологическая незрелость, значительная зависимость от чужого мнения;</w:t>
      </w:r>
    </w:p>
    <w:p w14:paraId="66FC705D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пренебрежение к действующим в обществе правилам и нормам поведения или их отрицание.</w:t>
      </w:r>
    </w:p>
    <w:p w14:paraId="7D6F8B01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часто даже не задумываются о том, что участвуя в деятельности подобных формирований, по сути, уничтожают свое будущее. Проводить профилактику терроризма и экстремизма среди учащейся молодежи целесообразнее, чем ликвидировать последствия подобных явлений.</w:t>
      </w:r>
    </w:p>
    <w:p w14:paraId="3B34A2CB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В связи с этим сегодня одним из основополагающих принципов государственной политики является гуманизация.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14:paraId="6D562248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сфере, зависит безопасность жизнедеятельности населения района, подрастающего поколения. В связи с этим необходимо: осуществлять нацеленность на воспитание толерантной, разносторонне развитой личности; давать знания религии и культуры разных стран; осуществлять тренинги по взаимодействию людей различных национальностей и этносов; обучать лидеров молодежных организаций способствовать развитию межкультурной дружбы, общению.</w:t>
      </w:r>
    </w:p>
    <w:p w14:paraId="1C6E0A83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Программа направлена на формирование обеспечения высокого уровня безопасности жизнедеятельности в муниципальном образовании «Томский район», воспитание гражданской солидарности и интернационализма, противодействие любым проявлениям экстремизма и ксенофобии, проведение профилактических мероприятий, направленных на предупреждение экстремистской деятельности, выявление и последующее устранение причин и условий, способствующих осуществлению экстремистской деятельности в Томском районе. Определен перечень программных мероприятий и механизм их реализации.</w:t>
      </w:r>
    </w:p>
    <w:p w14:paraId="4495FBDC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Федеральный закон от 6 марта 2006 года № 35-ФЗ «О противодействии терроризму» и Указ Президента Российской Федерации от 15 февраля 2006 года № 116 «О мерах по противодействию терроризму» разделили задачи в сфере противодействия терроризму, решаемые силовыми структурами, органами исполнительной власти субъекта Российской Федерации и органами местного самоуправления. Установлено, что на органы местного самоуправления возложены функции профилактики терроризма, а также минимизации и ликвидации последствий его проявлений.</w:t>
      </w:r>
    </w:p>
    <w:p w14:paraId="48EC1092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 xml:space="preserve"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к числу вопросов местного значения для муниципального района отнесено «участие в профилактике терроризма и экстремизма, а также в минимизации и (или) ликвидации последствий проявлений терроризма и экстремизма». В </w:t>
      </w:r>
      <w:r w:rsidRPr="00560265">
        <w:rPr>
          <w:sz w:val="24"/>
          <w:szCs w:val="24"/>
        </w:rPr>
        <w:lastRenderedPageBreak/>
        <w:t>соответствии с пунктом 2 статьи 17 данного Федерального закона органы местного самоуправления вправе привлекать граждан к выполнению на добровольной основе социально значимых работ, в том числе дежурств для решения задач по противодействию терроризму и экстремизму.</w:t>
      </w:r>
    </w:p>
    <w:p w14:paraId="23448F3A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 xml:space="preserve">За период с 2016-2019 годы преступлений, конфликтов на межнациональной, расовой и религиозной почве на территории Томского района не допущено. </w:t>
      </w:r>
    </w:p>
    <w:p w14:paraId="183763E9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Лиц, подпавших под влияние идеологии терроризма, с 2016-2019 годы в районе не выявлено.</w:t>
      </w:r>
    </w:p>
    <w:p w14:paraId="2000B232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Фактов проявления национального или религиозного экстремизма, пропаганды национальной, расовой и религиозной розни с 2016-2019 годы не выявлено.</w:t>
      </w:r>
    </w:p>
    <w:p w14:paraId="55C0E5C1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 xml:space="preserve">Внешние и внутренние угрозообразующие факторы с 2016-2019 годы отсутствовали. Социальная, общественно-политическая обстановка в районе стабильная. </w:t>
      </w:r>
    </w:p>
    <w:p w14:paraId="643B02CA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Общественно - политических партий, объединений, движений запрещенных действующим законодательством с 2016-2019 годы на территории Томского района не выявлено.</w:t>
      </w:r>
    </w:p>
    <w:p w14:paraId="46E6EBE1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14:paraId="23F3F12E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риск возникновения межэтнических, межконфессиональных и иных социальных противоречий;</w:t>
      </w:r>
    </w:p>
    <w:p w14:paraId="60782E67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деятельность экстремистки настроенных лиц и объединений в мире;</w:t>
      </w:r>
    </w:p>
    <w:p w14:paraId="7D990433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недостаточная эффективность правоохранительных, административно-правовых и иных мер по противодействию терроризму и экстремизму;</w:t>
      </w:r>
    </w:p>
    <w:p w14:paraId="7243101C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14:paraId="11CDFE7B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недостаточно эффективная борьба с организованной преступностью и коррупцией, незаконным оборотом оружия, боеприпасами и взрывчатыми веществами.</w:t>
      </w:r>
    </w:p>
    <w:p w14:paraId="26A87559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 xml:space="preserve"> </w:t>
      </w:r>
      <w:r w:rsidRPr="00560265">
        <w:rPr>
          <w:sz w:val="24"/>
          <w:szCs w:val="24"/>
        </w:rPr>
        <w:tab/>
        <w:t>Прогноз развития обстановки отсутствие фактов проявлений экстремизма и терроризма на территории муниципального образования «Томский район».</w:t>
      </w:r>
    </w:p>
    <w:p w14:paraId="27AAA7CF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58F466D2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2016 - 2020 годов произошло снижение числа:</w:t>
      </w:r>
    </w:p>
    <w:p w14:paraId="33197017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несовершеннолетних, привлеченных к уголовной ответственности, на 9,5%;</w:t>
      </w:r>
    </w:p>
    <w:p w14:paraId="71EDE81C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преступлений, совершенных несовершеннолетними, на 14%;</w:t>
      </w:r>
    </w:p>
    <w:p w14:paraId="4EEE7E7F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преступлений, совершенных ранее судимыми лицами, на 3%;</w:t>
      </w:r>
    </w:p>
    <w:p w14:paraId="2E779F96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преступлений, совершенных в состоянии алкогольного и наркотического опьянения, на 4,5%;</w:t>
      </w:r>
    </w:p>
    <w:p w14:paraId="3E3201FA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преступлений, совершенных в общественных местах, на 4%.</w:t>
      </w:r>
    </w:p>
    <w:p w14:paraId="1F82AE69" w14:textId="77777777" w:rsidR="007B5BF3" w:rsidRPr="00560265" w:rsidRDefault="007B5BF3" w:rsidP="007B5BF3">
      <w:pPr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7369BCC5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3A7BCE79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 xml:space="preserve">Несмотря на снижение показателя первичной заболеваемости наркоманиями в Томском районе, показатель распространенности употребления наркотических веществ в немедицинских целях без синдрома зависимости в 2019-200 года продолжает увеличиваться и составил 15,8 на 10 тысяч населения. </w:t>
      </w:r>
    </w:p>
    <w:p w14:paraId="3AACCA01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В 2020 году ожидается рост показателя болезненности и распространенности заболеваний вызванных употреблением наркотических средств, как лиц с зависимостью, так и без нее, это связано с новыми правилами наблюдения за наркологическими больными.</w:t>
      </w:r>
    </w:p>
    <w:p w14:paraId="11CE5E3C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 xml:space="preserve">По данным токсикологического мониторинга, сформированным на основании экстренных извещений о случаях острых отравлений химической этиологии, представленных медицинскими организациями в ФБУЗ «Центр гигиены и эпидемиологии в Томской области», в 2019 г. в Томском районе зарегистрировано 4 случая острых отравлений наркотическими веществами. </w:t>
      </w:r>
    </w:p>
    <w:p w14:paraId="3501DD6B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lastRenderedPageBreak/>
        <w:t>Летальность вследствие острых отравлений наркотиками и психодислептиками в Томском районе составляет 66,7%.</w:t>
      </w:r>
    </w:p>
    <w:p w14:paraId="23981F80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Острые отравления наркотическими веществами регистрировались во всех возрастных категориях. В возрастной структуре пострадавших от острых отравлений наркотиками и психодислептиками основную долю составляют взрослые (18 лет и старше) – 95,5%, на детей в возрасте до 14 лет приходится 2,5% (5 случаев), на подростков в возрасте 15-17 лет – 2% (4 случая). Среди пострадавших от острых отравлений наркотическими веществами преобладают мужчины (91%).</w:t>
      </w:r>
    </w:p>
    <w:p w14:paraId="1DFD2BDF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Целью программы является снижение криминализации общества, повышение безопасности дорожного движения путем повышения эффективности совместных усилий правоохранительных органов и органов местного самоуправления, заинтересованных организаций и предприятий, общественных объединений по обеспечению общественной безопасности и правопорядка в соответствии с законодательством.</w:t>
      </w:r>
    </w:p>
    <w:p w14:paraId="1488D099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5FB7351A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127D1724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63ED7ABF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В числе основных направлений работы по достижению указанных целей предусмотрены:</w:t>
      </w:r>
    </w:p>
    <w:p w14:paraId="288AD3D8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70EDD2DE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6EBF80D6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43BE8B0D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7FE94E8E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совершенствование системы управления безопасностью дорожного движения;</w:t>
      </w:r>
    </w:p>
    <w:p w14:paraId="34779FD0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6C3ABCB6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24667D44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0AE069F4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5E4D7DB8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5DDCF201" w14:textId="77777777" w:rsidR="007B5BF3" w:rsidRPr="00560265" w:rsidRDefault="007B5BF3" w:rsidP="007B5BF3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560265">
        <w:rPr>
          <w:bCs/>
          <w:spacing w:val="-1"/>
          <w:sz w:val="24"/>
          <w:szCs w:val="24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11365902" w14:textId="77777777" w:rsidR="007B5BF3" w:rsidRDefault="007B5BF3">
      <w:pPr>
        <w:suppressAutoHyphens w:val="0"/>
        <w:rPr>
          <w:lang w:eastAsia="ru-RU"/>
        </w:rPr>
      </w:pPr>
    </w:p>
    <w:p w14:paraId="6959449A" w14:textId="77777777" w:rsidR="007B5BF3" w:rsidRDefault="007B5BF3">
      <w:pPr>
        <w:suppressAutoHyphens w:val="0"/>
        <w:rPr>
          <w:lang w:eastAsia="ru-RU"/>
        </w:rPr>
      </w:pPr>
    </w:p>
    <w:p w14:paraId="43163453" w14:textId="77777777" w:rsidR="007B5BF3" w:rsidRDefault="007B5BF3">
      <w:pPr>
        <w:suppressAutoHyphens w:val="0"/>
        <w:rPr>
          <w:lang w:eastAsia="ru-RU"/>
        </w:rPr>
        <w:sectPr w:rsidR="007B5BF3" w:rsidSect="007B5BF3">
          <w:pgSz w:w="11906" w:h="16838"/>
          <w:pgMar w:top="993" w:right="567" w:bottom="567" w:left="709" w:header="720" w:footer="720" w:gutter="0"/>
          <w:cols w:space="720"/>
          <w:noEndnote/>
          <w:docGrid w:linePitch="272"/>
        </w:sectPr>
      </w:pPr>
    </w:p>
    <w:p w14:paraId="27E78DE5" w14:textId="433019DF" w:rsidR="007B5BF3" w:rsidRDefault="007B5BF3">
      <w:pPr>
        <w:suppressAutoHyphens w:val="0"/>
        <w:rPr>
          <w:lang w:eastAsia="ru-RU"/>
        </w:rPr>
      </w:pPr>
    </w:p>
    <w:p w14:paraId="13C9E3AD" w14:textId="77777777" w:rsidR="003C365B" w:rsidRDefault="003C365B" w:rsidP="00293E7B">
      <w:pPr>
        <w:tabs>
          <w:tab w:val="left" w:pos="7938"/>
        </w:tabs>
        <w:jc w:val="both"/>
        <w:rPr>
          <w:lang w:eastAsia="ru-RU"/>
        </w:rPr>
      </w:pPr>
    </w:p>
    <w:tbl>
      <w:tblPr>
        <w:tblW w:w="15140" w:type="dxa"/>
        <w:tblInd w:w="108" w:type="dxa"/>
        <w:tblLook w:val="04A0" w:firstRow="1" w:lastRow="0" w:firstColumn="1" w:lastColumn="0" w:noHBand="0" w:noVBand="1"/>
      </w:tblPr>
      <w:tblGrid>
        <w:gridCol w:w="509"/>
        <w:gridCol w:w="2638"/>
        <w:gridCol w:w="1424"/>
        <w:gridCol w:w="1625"/>
        <w:gridCol w:w="1689"/>
        <w:gridCol w:w="3918"/>
        <w:gridCol w:w="1671"/>
        <w:gridCol w:w="1666"/>
      </w:tblGrid>
      <w:tr w:rsidR="003C365B" w:rsidRPr="003C365B" w14:paraId="716BD2C6" w14:textId="77777777" w:rsidTr="00784A26">
        <w:trPr>
          <w:trHeight w:val="863"/>
        </w:trPr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B424F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3C365B" w:rsidRPr="003C365B" w14:paraId="75802DE3" w14:textId="77777777" w:rsidTr="00784A26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C5B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N</w:t>
            </w:r>
            <w:r w:rsidRPr="003C365B">
              <w:rPr>
                <w:b/>
                <w:bCs/>
                <w:color w:val="000000"/>
                <w:lang w:eastAsia="ru-RU"/>
              </w:rPr>
              <w:br/>
              <w:t>пп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49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D0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E6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D7B9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Временные характеристики показателя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BA0A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F56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Метод сбора информации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EC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Ответственный за сбор данных по показателю</w:t>
            </w:r>
          </w:p>
        </w:tc>
      </w:tr>
      <w:tr w:rsidR="003C365B" w:rsidRPr="003C365B" w14:paraId="31BB9C51" w14:textId="77777777" w:rsidTr="00784A26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617D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458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2F4D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63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DC46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70F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C0B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38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3C365B" w:rsidRPr="003C365B" w14:paraId="1A0774D4" w14:textId="77777777" w:rsidTr="00784A26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A17A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Показатели цели муниципальной программы Повышение уровня безопасности населения Томского района</w:t>
            </w:r>
          </w:p>
        </w:tc>
      </w:tr>
      <w:tr w:rsidR="003C365B" w:rsidRPr="003C365B" w14:paraId="1CC01B17" w14:textId="77777777" w:rsidTr="00784A26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A2A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14D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Состояние общей преступности на 100000 населения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5CD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6AB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BFD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CBFC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Показатель рассчитывается как отношение суммы преступлений к численности жителей района. Исчисляется на 100 тыс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3D37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4970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3C365B" w:rsidRPr="003C365B" w14:paraId="64F29705" w14:textId="77777777" w:rsidTr="00784A26">
        <w:trPr>
          <w:trHeight w:val="548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0D30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Показатели задачи 1 муниципальной программы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3C365B" w:rsidRPr="003C365B" w14:paraId="75E8E445" w14:textId="77777777" w:rsidTr="00784A26">
        <w:trPr>
          <w:trHeight w:val="3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779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3DA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4E8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FAC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F33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85E2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2AC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EF31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3C365B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3C365B" w:rsidRPr="003C365B" w14:paraId="22760901" w14:textId="77777777" w:rsidTr="00784A26">
        <w:trPr>
          <w:trHeight w:val="3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11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9507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DAF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8FF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85F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 отчетный пепериод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B37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Показатель рассчитывается как количество объектов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536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EC8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3C365B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3C365B" w:rsidRPr="003C365B" w14:paraId="462E386D" w14:textId="77777777" w:rsidTr="00784A26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3EE9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Показатели задачи 2 муниципальной программы Обеспечение общественной безопасности на территории Томского района</w:t>
            </w:r>
          </w:p>
        </w:tc>
      </w:tr>
      <w:tr w:rsidR="003C365B" w:rsidRPr="003C365B" w14:paraId="69E8D396" w14:textId="77777777" w:rsidTr="00784A26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7E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E49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0F2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420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FD8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E8F2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76C3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F16E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3C365B" w:rsidRPr="003C365B" w14:paraId="21D7EF8A" w14:textId="77777777" w:rsidTr="00784A26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1E6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0107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387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2B2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6AC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5EE9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Показатель рассчитывается как отношение количества лиц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F74C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F29A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3C365B" w:rsidRPr="003C365B" w14:paraId="01293F5C" w14:textId="77777777" w:rsidTr="00784A26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2B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7E0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CAF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C88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035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BBFD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8B30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85B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3C365B" w:rsidRPr="003C365B" w14:paraId="3D7B2A7E" w14:textId="77777777" w:rsidTr="00784A26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4E5E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Показатели задачи 3 муниципальной программы Повышение безопасности дорожного движения</w:t>
            </w:r>
          </w:p>
        </w:tc>
      </w:tr>
      <w:tr w:rsidR="003C365B" w:rsidRPr="003C365B" w14:paraId="529E372A" w14:textId="77777777" w:rsidTr="00784A26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78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B7D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354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C8E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ECC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7F17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708B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6083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3C365B" w:rsidRPr="003C365B" w14:paraId="45068AA8" w14:textId="77777777" w:rsidTr="00784A26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B3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592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529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06E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E33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EB1A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1A89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EEA9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</w:tbl>
    <w:p w14:paraId="270230E4" w14:textId="77777777" w:rsidR="003C365B" w:rsidRDefault="003C365B" w:rsidP="00293E7B">
      <w:pPr>
        <w:tabs>
          <w:tab w:val="left" w:pos="7938"/>
        </w:tabs>
        <w:jc w:val="both"/>
        <w:rPr>
          <w:lang w:eastAsia="ru-RU"/>
        </w:rPr>
      </w:pPr>
    </w:p>
    <w:p w14:paraId="0A75B95F" w14:textId="77777777" w:rsidR="00AF2F68" w:rsidRDefault="00AF2F68" w:rsidP="00293E7B">
      <w:pPr>
        <w:tabs>
          <w:tab w:val="left" w:pos="7938"/>
        </w:tabs>
        <w:jc w:val="both"/>
        <w:rPr>
          <w:lang w:eastAsia="ru-RU"/>
        </w:rPr>
      </w:pPr>
    </w:p>
    <w:p w14:paraId="1C16BCF6" w14:textId="77777777" w:rsidR="00AF2F68" w:rsidRDefault="00AF2F68" w:rsidP="00293E7B">
      <w:pPr>
        <w:tabs>
          <w:tab w:val="left" w:pos="7938"/>
        </w:tabs>
        <w:jc w:val="both"/>
        <w:rPr>
          <w:lang w:eastAsia="ru-RU"/>
        </w:rPr>
      </w:pPr>
    </w:p>
    <w:p w14:paraId="18F78988" w14:textId="77777777" w:rsidR="00AF2F68" w:rsidRDefault="00AF2F68" w:rsidP="00293E7B">
      <w:pPr>
        <w:tabs>
          <w:tab w:val="left" w:pos="7938"/>
        </w:tabs>
        <w:jc w:val="both"/>
        <w:rPr>
          <w:lang w:eastAsia="ru-RU"/>
        </w:rPr>
        <w:sectPr w:rsidR="00AF2F68" w:rsidSect="003C365B">
          <w:pgSz w:w="16838" w:h="11906" w:orient="landscape"/>
          <w:pgMar w:top="709" w:right="993" w:bottom="567" w:left="567" w:header="720" w:footer="720" w:gutter="0"/>
          <w:cols w:space="720"/>
          <w:noEndnote/>
          <w:docGrid w:linePitch="272"/>
        </w:sectPr>
      </w:pPr>
    </w:p>
    <w:p w14:paraId="21B19701" w14:textId="77777777" w:rsidR="00AF2F68" w:rsidRPr="00560265" w:rsidRDefault="00AF2F68" w:rsidP="00AF2F6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ru-RU"/>
        </w:rPr>
      </w:pPr>
      <w:r w:rsidRPr="00560265">
        <w:rPr>
          <w:b/>
          <w:bCs/>
          <w:sz w:val="24"/>
          <w:szCs w:val="24"/>
          <w:lang w:eastAsia="ru-RU"/>
        </w:rPr>
        <w:lastRenderedPageBreak/>
        <w:t>2. ЦЕЛЬ И ЗАДАЧИ МУНИЦИПАЛЬНОЙ ПРОГРАММЫ, ПОКАЗАТЕЛИ</w:t>
      </w:r>
    </w:p>
    <w:p w14:paraId="34FAC2ED" w14:textId="77777777" w:rsidR="00AF2F68" w:rsidRPr="00560265" w:rsidRDefault="00AF2F68" w:rsidP="00AF2F6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60265">
        <w:rPr>
          <w:b/>
          <w:bCs/>
          <w:sz w:val="24"/>
          <w:szCs w:val="24"/>
          <w:lang w:eastAsia="ru-RU"/>
        </w:rPr>
        <w:t>ЦЕЛИ И ЗАДАЧ МУНИЦИПАЛЬНОЙ ПРОГРАММЫ</w:t>
      </w:r>
    </w:p>
    <w:p w14:paraId="1314D578" w14:textId="77777777" w:rsidR="00AF2F68" w:rsidRPr="00560265" w:rsidRDefault="00AF2F68" w:rsidP="00AF2F68">
      <w:pPr>
        <w:autoSpaceDE w:val="0"/>
        <w:autoSpaceDN w:val="0"/>
        <w:adjustRightInd w:val="0"/>
        <w:jc w:val="both"/>
        <w:rPr>
          <w:rFonts w:eastAsia="Calibri"/>
        </w:rPr>
      </w:pPr>
    </w:p>
    <w:p w14:paraId="214E0821" w14:textId="77777777" w:rsidR="00AF2F68" w:rsidRPr="00560265" w:rsidRDefault="00AF2F68" w:rsidP="00AF2F6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 xml:space="preserve">Целью муниципальной программы является Повышение уровня безопасности населения Томского района. </w:t>
      </w:r>
    </w:p>
    <w:p w14:paraId="499AA1EB" w14:textId="77777777" w:rsidR="00AF2F68" w:rsidRPr="00560265" w:rsidRDefault="00AF2F68" w:rsidP="00AF2F6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Задачи муниципальной программы:</w:t>
      </w:r>
    </w:p>
    <w:p w14:paraId="4C429C99" w14:textId="77777777" w:rsidR="00AF2F68" w:rsidRPr="00560265" w:rsidRDefault="00AF2F68" w:rsidP="00AF2F6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- Противодействие распространению идеологии терроризма, выполнение требований к антитеррористической защищенности муниципальных объектов;</w:t>
      </w:r>
    </w:p>
    <w:p w14:paraId="327E6676" w14:textId="77777777" w:rsidR="00AF2F68" w:rsidRPr="00560265" w:rsidRDefault="00AF2F68" w:rsidP="00AF2F6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- Обеспечение общественной безопасности на территории Томского района;</w:t>
      </w:r>
    </w:p>
    <w:p w14:paraId="362D7E48" w14:textId="77777777" w:rsidR="00AF2F68" w:rsidRPr="00560265" w:rsidRDefault="00AF2F68" w:rsidP="00AF2F6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 xml:space="preserve">- Повышение безопасности дорожного движения. </w:t>
      </w:r>
    </w:p>
    <w:p w14:paraId="0A525997" w14:textId="77777777" w:rsidR="00AF2F68" w:rsidRPr="00560265" w:rsidRDefault="00AF2F68" w:rsidP="00AF2F68">
      <w:pPr>
        <w:ind w:firstLine="708"/>
        <w:jc w:val="both"/>
      </w:pPr>
    </w:p>
    <w:p w14:paraId="1443A9A2" w14:textId="77777777" w:rsidR="00AF2F68" w:rsidRPr="00560265" w:rsidRDefault="00AF2F68" w:rsidP="00AF2F68">
      <w:pPr>
        <w:ind w:firstLine="708"/>
        <w:jc w:val="both"/>
      </w:pPr>
    </w:p>
    <w:p w14:paraId="19E9F448" w14:textId="77777777" w:rsidR="00AF2F68" w:rsidRDefault="00AF2F68" w:rsidP="00293E7B">
      <w:pPr>
        <w:tabs>
          <w:tab w:val="left" w:pos="7938"/>
        </w:tabs>
        <w:jc w:val="both"/>
        <w:rPr>
          <w:lang w:eastAsia="ru-RU"/>
        </w:rPr>
      </w:pPr>
    </w:p>
    <w:p w14:paraId="684468A6" w14:textId="77777777" w:rsidR="00AF2F68" w:rsidRDefault="00AF2F68" w:rsidP="00293E7B">
      <w:pPr>
        <w:tabs>
          <w:tab w:val="left" w:pos="7938"/>
        </w:tabs>
        <w:jc w:val="both"/>
        <w:rPr>
          <w:lang w:eastAsia="ru-RU"/>
        </w:rPr>
        <w:sectPr w:rsidR="00AF2F68" w:rsidSect="00AF2F68">
          <w:pgSz w:w="11906" w:h="16838"/>
          <w:pgMar w:top="993" w:right="567" w:bottom="567" w:left="709" w:header="720" w:footer="720" w:gutter="0"/>
          <w:cols w:space="720"/>
          <w:noEndnote/>
          <w:docGrid w:linePitch="272"/>
        </w:sectPr>
      </w:pPr>
    </w:p>
    <w:p w14:paraId="0DED6B92" w14:textId="77777777" w:rsidR="00AF2F68" w:rsidRDefault="00AF2F68" w:rsidP="00293E7B">
      <w:pPr>
        <w:tabs>
          <w:tab w:val="left" w:pos="7938"/>
        </w:tabs>
        <w:jc w:val="both"/>
        <w:rPr>
          <w:lang w:eastAsia="ru-RU"/>
        </w:rPr>
      </w:pPr>
    </w:p>
    <w:tbl>
      <w:tblPr>
        <w:tblW w:w="15200" w:type="dxa"/>
        <w:tblInd w:w="108" w:type="dxa"/>
        <w:tblLook w:val="04A0" w:firstRow="1" w:lastRow="0" w:firstColumn="1" w:lastColumn="0" w:noHBand="0" w:noVBand="1"/>
      </w:tblPr>
      <w:tblGrid>
        <w:gridCol w:w="516"/>
        <w:gridCol w:w="2622"/>
        <w:gridCol w:w="1190"/>
        <w:gridCol w:w="1641"/>
        <w:gridCol w:w="1493"/>
        <w:gridCol w:w="1478"/>
        <w:gridCol w:w="1423"/>
        <w:gridCol w:w="1493"/>
        <w:gridCol w:w="1515"/>
        <w:gridCol w:w="1829"/>
      </w:tblGrid>
      <w:tr w:rsidR="003C365B" w:rsidRPr="003C365B" w14:paraId="4DD8C5A7" w14:textId="77777777" w:rsidTr="003C365B">
        <w:trPr>
          <w:trHeight w:val="270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8943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b/>
                <w:bCs/>
                <w:color w:val="000000"/>
                <w:sz w:val="22"/>
                <w:szCs w:val="22"/>
                <w:lang w:eastAsia="ru-RU"/>
              </w:rPr>
              <w:t>РЕСУРСНОЕ ОБЕСПЕЧЕНИЕ</w:t>
            </w:r>
          </w:p>
        </w:tc>
      </w:tr>
      <w:tr w:rsidR="003C365B" w:rsidRPr="003C365B" w14:paraId="39B26650" w14:textId="77777777" w:rsidTr="003C365B">
        <w:trPr>
          <w:trHeight w:val="319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6A51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МУНИЦИПАЛЬНОЙ ПРОГРАММЫ</w:t>
            </w:r>
          </w:p>
        </w:tc>
      </w:tr>
      <w:tr w:rsidR="003C365B" w:rsidRPr="003C365B" w14:paraId="4113EFAD" w14:textId="77777777" w:rsidTr="003C365B">
        <w:trPr>
          <w:trHeight w:val="1253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F072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b/>
                <w:bCs/>
                <w:color w:val="000000"/>
                <w:sz w:val="22"/>
                <w:szCs w:val="22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3C365B" w:rsidRPr="003C365B" w14:paraId="3FD9DE91" w14:textId="77777777" w:rsidTr="00784A26">
        <w:trPr>
          <w:trHeight w:val="81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846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6B5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F1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27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Объем финансирования (тыс. рублей)</w:t>
            </w: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A9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38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Соисполнитель</w:t>
            </w:r>
          </w:p>
        </w:tc>
      </w:tr>
      <w:tr w:rsidR="003C365B" w:rsidRPr="003C365B" w14:paraId="739A7FB4" w14:textId="77777777" w:rsidTr="00784A26">
        <w:trPr>
          <w:trHeight w:val="972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42A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FD8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089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A647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3C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DF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областного бюджета (по согласованию)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19B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бюджета Томского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0F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0F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713A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0BC3CE9C" w14:textId="77777777" w:rsidTr="00784A26">
        <w:trPr>
          <w:trHeight w:val="26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211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48B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59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3C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85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24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EE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D1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8D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A4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10</w:t>
            </w:r>
          </w:p>
        </w:tc>
      </w:tr>
      <w:tr w:rsidR="003C365B" w:rsidRPr="003C365B" w14:paraId="2B6D7F8E" w14:textId="77777777" w:rsidTr="00784A26">
        <w:trPr>
          <w:trHeight w:val="5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F33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55D4" w14:textId="77777777" w:rsidR="003C365B" w:rsidRPr="003C365B" w:rsidRDefault="003C365B" w:rsidP="003C36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Задача муниципальной программы 1.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3C365B" w:rsidRPr="003C365B" w14:paraId="546A1F8C" w14:textId="77777777" w:rsidTr="00784A26">
        <w:trPr>
          <w:trHeight w:val="266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46C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74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9211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700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7 282,6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B2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42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B6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7 282,6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1B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91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76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Управление по культуре, спорту, молодёжной политике и туризму Администрации Томского района</w:t>
            </w:r>
            <w:r w:rsidRPr="003C365B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3C365B" w:rsidRPr="003C365B" w14:paraId="6E6BBB4C" w14:textId="77777777" w:rsidTr="00784A26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2E3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DCC3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EF5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E56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2 580,6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DE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B6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C61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2 580,6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F04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679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4A72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730F0F6A" w14:textId="77777777" w:rsidTr="00784A26">
        <w:trPr>
          <w:trHeight w:val="30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422E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A40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2E5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368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4 102,0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6D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19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91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4 102,0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43E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66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1B67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5B768C67" w14:textId="77777777" w:rsidTr="00784A26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3CE9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839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4CF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650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B3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546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1DA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3E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447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D75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094FEFC9" w14:textId="77777777" w:rsidTr="00784A26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31EB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F0CA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F4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81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EB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D08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D1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FE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13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4670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54F36924" w14:textId="77777777" w:rsidTr="00784A26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B53B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6FA6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1DA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9B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FB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BD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24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30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5C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07AE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1D8E3C24" w14:textId="77777777" w:rsidTr="00784A26">
        <w:trPr>
          <w:trHeight w:val="5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6480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470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EC0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CF3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07B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5E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C1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0E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36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508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1B2D4B59" w14:textId="77777777" w:rsidTr="00784A26">
        <w:trPr>
          <w:trHeight w:val="5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01C6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FAD3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27B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17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28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1F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765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F1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6E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BF80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665785B7" w14:textId="77777777" w:rsidTr="00784A26">
        <w:trPr>
          <w:trHeight w:val="2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18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6FDF" w14:textId="77777777" w:rsidR="003C365B" w:rsidRPr="003C365B" w:rsidRDefault="003C365B" w:rsidP="003C36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Задача муниципальной программы 2. Обеспечение общественной безопасности на территории Томского района</w:t>
            </w:r>
          </w:p>
        </w:tc>
      </w:tr>
      <w:tr w:rsidR="003C365B" w:rsidRPr="003C365B" w14:paraId="4B96E08F" w14:textId="77777777" w:rsidTr="00784A26">
        <w:trPr>
          <w:trHeight w:val="3203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B72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F8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Подпрограмма 2. Профилактика правонарушений и наркомании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B1CB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66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6 415,7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27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72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F4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6 415,7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8A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FA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89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Управление по культуре, спорту, молодёжной политике и туризму Администрации Томского района;</w:t>
            </w:r>
            <w:r w:rsidRPr="003C365B">
              <w:rPr>
                <w:color w:val="000000"/>
                <w:lang w:eastAsia="ru-RU"/>
              </w:rPr>
              <w:br/>
              <w:t xml:space="preserve">Управление образования Администрации Томского района </w:t>
            </w:r>
            <w:r w:rsidRPr="003C365B">
              <w:rPr>
                <w:color w:val="000000"/>
                <w:lang w:eastAsia="ru-RU"/>
              </w:rPr>
              <w:br/>
              <w:t>Администрация Томского района</w:t>
            </w:r>
          </w:p>
        </w:tc>
      </w:tr>
      <w:tr w:rsidR="003C365B" w:rsidRPr="003C365B" w14:paraId="25F9B8E3" w14:textId="77777777" w:rsidTr="00784A26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9966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DAE2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019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B5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DD8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56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C0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B8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1B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F09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338C48E4" w14:textId="77777777" w:rsidTr="00784A26">
        <w:trPr>
          <w:trHeight w:val="30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ADFC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8E5C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C5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47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5 003,7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E5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0C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C1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5 003,7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7C3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581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ACFE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332F2B37" w14:textId="77777777" w:rsidTr="00784A26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2AA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D149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B31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3D7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402,0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C5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4D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0C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402,0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FA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72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EF1E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72CC9FCC" w14:textId="77777777" w:rsidTr="00784A26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A43D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8809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8CE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B6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AA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39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4B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722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7EE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7999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70D53BEA" w14:textId="77777777" w:rsidTr="00784A26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3E4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3770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9C4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7E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EC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3A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578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DC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F2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89B2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75DB30D8" w14:textId="77777777" w:rsidTr="00784A26">
        <w:trPr>
          <w:trHeight w:val="5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806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090E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12A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10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B4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67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33C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2E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1B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0FE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30264802" w14:textId="77777777" w:rsidTr="00784A26">
        <w:trPr>
          <w:trHeight w:val="5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B36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1D4E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1DA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4E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BD0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5F9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CE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90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BD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240A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42224195" w14:textId="77777777" w:rsidTr="00784A26">
        <w:trPr>
          <w:trHeight w:val="2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D4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048C" w14:textId="77777777" w:rsidR="003C365B" w:rsidRPr="003C365B" w:rsidRDefault="003C365B" w:rsidP="003C36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color w:val="000000"/>
                <w:sz w:val="22"/>
                <w:szCs w:val="22"/>
                <w:lang w:eastAsia="ru-RU"/>
              </w:rPr>
              <w:t>Задача муниципальной программы 3. Повышение безопасности дорожного движения</w:t>
            </w:r>
          </w:p>
        </w:tc>
      </w:tr>
      <w:tr w:rsidR="003C365B" w:rsidRPr="003C365B" w14:paraId="5D868114" w14:textId="77777777" w:rsidTr="00784A26">
        <w:trPr>
          <w:trHeight w:val="134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8F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3.1.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CC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Подпрограмма 3. Формирование законопослушного поведения участников дорожного движения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BD4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1C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448,0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29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30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56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448,0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E3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AE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DA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3C365B" w:rsidRPr="003C365B" w14:paraId="391EF49A" w14:textId="77777777" w:rsidTr="00784A26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D50E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2612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4BE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45D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B3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03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A9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C1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54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6B1C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3EF24210" w14:textId="77777777" w:rsidTr="00784A26">
        <w:trPr>
          <w:trHeight w:val="30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933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3B3D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44B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F04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8B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F8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F2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425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A2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B5DA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7DB3F7D5" w14:textId="77777777" w:rsidTr="00784A26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3FCB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42BC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070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47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D4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6F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63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4C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9D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223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3A5B36C1" w14:textId="77777777" w:rsidTr="00784A26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A980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8EE7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3A6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02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AF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30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A4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D52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A4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65F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16CF46A8" w14:textId="77777777" w:rsidTr="00784A26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604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7FA7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E6C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56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BD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F7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438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33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84D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BF6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55102EB7" w14:textId="77777777" w:rsidTr="00784A26">
        <w:trPr>
          <w:trHeight w:val="5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610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A2F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55F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63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80F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93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91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941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C5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0373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145058A4" w14:textId="77777777" w:rsidTr="00784A26">
        <w:trPr>
          <w:trHeight w:val="5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F772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CFD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505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DC0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AA4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07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D5C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73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B19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CDC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7A003568" w14:textId="77777777" w:rsidTr="00784A26">
        <w:trPr>
          <w:trHeight w:val="548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84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DD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456B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FD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14 146,3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E58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27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39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14 146,3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11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55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C365B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CF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Х</w:t>
            </w:r>
          </w:p>
        </w:tc>
      </w:tr>
      <w:tr w:rsidR="003C365B" w:rsidRPr="003C365B" w14:paraId="7EB2B9FC" w14:textId="77777777" w:rsidTr="00784A26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CC4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45B7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3E7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16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2 846,6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528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CE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82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2 846,6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EF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FBF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62BC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0D2B1E59" w14:textId="77777777" w:rsidTr="00784A26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E3C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D3B4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AA1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89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9 169,7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42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9BF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4F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9 169,7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1C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7E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CE53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5486FA61" w14:textId="77777777" w:rsidTr="00784A26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7CA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17B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671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1CF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1 066,0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B3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4A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2E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1 066,0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3C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10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9189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3195579B" w14:textId="77777777" w:rsidTr="00784A26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2B43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82E2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CDE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A6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AA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BC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30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6F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86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CD5E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744F87FB" w14:textId="77777777" w:rsidTr="00784A26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A196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CDE2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417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2A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10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94F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10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26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D3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B3B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447C35DB" w14:textId="77777777" w:rsidTr="00784A26">
        <w:trPr>
          <w:trHeight w:val="55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AAA3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EBD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223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D8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9C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524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09B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4A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95C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08D1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C365B" w:rsidRPr="003C365B" w14:paraId="73876C70" w14:textId="77777777" w:rsidTr="00784A26">
        <w:trPr>
          <w:trHeight w:val="53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FD2E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B9C2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1E9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76C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9E6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2F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F6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A4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3E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4E0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14:paraId="2D580BF9" w14:textId="77777777" w:rsidR="003C365B" w:rsidRDefault="003C365B" w:rsidP="00293E7B">
      <w:pPr>
        <w:tabs>
          <w:tab w:val="left" w:pos="7938"/>
        </w:tabs>
        <w:jc w:val="both"/>
        <w:rPr>
          <w:lang w:eastAsia="ru-RU"/>
        </w:rPr>
      </w:pPr>
    </w:p>
    <w:p w14:paraId="25D01451" w14:textId="77777777" w:rsidR="003C365B" w:rsidRDefault="003C365B" w:rsidP="00293E7B">
      <w:pPr>
        <w:tabs>
          <w:tab w:val="left" w:pos="7938"/>
        </w:tabs>
        <w:jc w:val="both"/>
        <w:rPr>
          <w:lang w:eastAsia="ru-RU"/>
        </w:rPr>
      </w:pPr>
      <w:r>
        <w:rPr>
          <w:lang w:eastAsia="ru-RU"/>
        </w:rPr>
        <w:br w:type="page"/>
      </w:r>
    </w:p>
    <w:tbl>
      <w:tblPr>
        <w:tblW w:w="12280" w:type="dxa"/>
        <w:tblInd w:w="108" w:type="dxa"/>
        <w:tblLook w:val="04A0" w:firstRow="1" w:lastRow="0" w:firstColumn="1" w:lastColumn="0" w:noHBand="0" w:noVBand="1"/>
      </w:tblPr>
      <w:tblGrid>
        <w:gridCol w:w="801"/>
        <w:gridCol w:w="4338"/>
        <w:gridCol w:w="1092"/>
        <w:gridCol w:w="1688"/>
        <w:gridCol w:w="1458"/>
        <w:gridCol w:w="1458"/>
        <w:gridCol w:w="1445"/>
      </w:tblGrid>
      <w:tr w:rsidR="003C365B" w:rsidRPr="003C365B" w14:paraId="63724428" w14:textId="77777777" w:rsidTr="003C365B">
        <w:trPr>
          <w:trHeight w:val="893"/>
        </w:trPr>
        <w:tc>
          <w:tcPr>
            <w:tcW w:w="1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83E7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РЕСУРСНОЕ ОБЕСПЕЧЕНИЕ РЕАЛИЗАЦИИ МУНИЦИПАЛЬНОЙ ПРОГРАММЫ </w:t>
            </w:r>
            <w:r w:rsidRPr="003C365B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ЗА СЧЕТ СРЕДСТВ БЮДЖЕТА ТОМСКОГО РАЙОНА И ЦЕЛЕВЫХ МЕЖБЮДЖЕТНЫХ ТРАНСФЕРТОВ ИЗ ФЕДЕРАЛЬНОГО/ОБЛАСТНОГО БЮДЖЕТА ПО ГЛАВНЫМ РАСПОРЯДИТЕЛЯМ СРЕДСТВ</w:t>
            </w:r>
          </w:p>
        </w:tc>
      </w:tr>
      <w:tr w:rsidR="003C365B" w:rsidRPr="003C365B" w14:paraId="6F780A6C" w14:textId="77777777" w:rsidTr="00784A26">
        <w:trPr>
          <w:trHeight w:val="1253"/>
        </w:trPr>
        <w:tc>
          <w:tcPr>
            <w:tcW w:w="12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DB150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365B">
              <w:rPr>
                <w:b/>
                <w:bCs/>
                <w:color w:val="000000"/>
                <w:sz w:val="22"/>
                <w:szCs w:val="22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3C365B" w:rsidRPr="003C365B" w14:paraId="7FBC043A" w14:textId="77777777" w:rsidTr="00784A26">
        <w:trPr>
          <w:trHeight w:val="175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28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A59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Наименование задачи, мероприятия муниципальной программы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A1F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97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03F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Участники –главные распорядители средств бюджета Томского района</w:t>
            </w:r>
          </w:p>
        </w:tc>
      </w:tr>
      <w:tr w:rsidR="003C365B" w:rsidRPr="003C365B" w14:paraId="23F5DB55" w14:textId="77777777" w:rsidTr="00784A26">
        <w:trPr>
          <w:trHeight w:val="192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1BA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D0B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6CC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D5C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F1B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26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727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</w:tr>
      <w:tr w:rsidR="003C365B" w:rsidRPr="003C365B" w14:paraId="2B38EF35" w14:textId="77777777" w:rsidTr="00784A26">
        <w:trPr>
          <w:trHeight w:val="2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03C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B01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1E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C5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7C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BB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315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C365B" w:rsidRPr="003C365B" w14:paraId="4C50C2E4" w14:textId="77777777" w:rsidTr="00784A26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49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C5C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3C365B" w:rsidRPr="003C365B" w14:paraId="55001508" w14:textId="77777777" w:rsidTr="00784A26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2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1.1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ED5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ЗАДАЧА 1 подпрограммы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3C365B" w:rsidRPr="003C365B" w14:paraId="192E6167" w14:textId="77777777" w:rsidTr="00784A26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41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38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E42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4D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7 282,6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47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6 197,0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ED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2E3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D92AE4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5E1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A8F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FB4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E3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1C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A8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6E5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30A6CC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069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308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D5D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1E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BB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A5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B3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E02B29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398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E59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ED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907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32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8F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B2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7C85B31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9A7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211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E1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0C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6A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22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E67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34B84CE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394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F1E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85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EAE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E9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FB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CE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67AA992" w14:textId="77777777" w:rsidTr="00784A26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8D9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C02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D0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14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85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D2A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0E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B5B9D97" w14:textId="77777777" w:rsidTr="00784A26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31B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EDB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36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9D2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66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F6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CF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F1C696D" w14:textId="77777777" w:rsidTr="00784A26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AA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44F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1. 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50DD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F58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6 197,0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56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6 197,0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91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D7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24955A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381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8F3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E2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F52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4CA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960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CC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A2A100C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0F4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23A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E77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E0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950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D6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4B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C0BA49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7EF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A51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72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A5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C18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A4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54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D08BCE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28D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C73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C7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EBF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78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51E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DF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64B2763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FFA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73F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89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45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E0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C5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57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E4EB7DA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F1A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9B1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74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F7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A6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42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57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BD47912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F85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184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E3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EE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E0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DF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93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1874417" w14:textId="77777777" w:rsidTr="00784A26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653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1.1.1.2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88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384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DF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6E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36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EF6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65BA941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F6E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DFD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3B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37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3C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2E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57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E47C5B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0E3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012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00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9E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7D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CD3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42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A95CA9C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277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C5F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58D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344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79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E8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4B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910DC3B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979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67C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9F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F4C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44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E7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6D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436F582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7C2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D14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32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846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59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C0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00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6B8F3CB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3DB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65E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EC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00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EA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E2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DB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CFE42FD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80D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DC7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BBC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AB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A4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B6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48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D597812" w14:textId="77777777" w:rsidTr="00784A26">
        <w:trPr>
          <w:trHeight w:val="26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7E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lastRenderedPageBreak/>
              <w:t>1.1.1.3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E62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08D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09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CE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85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1E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2D518F6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F9E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983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20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68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6A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AED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CE2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59BFE7D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860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CE7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273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3D5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D6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73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F70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CF12381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D78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3E6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39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9B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FD7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DDE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E9C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C16CFEE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C5C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732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5C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E1B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F7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68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F50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A2BA278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B4E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DAC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14D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89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C0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2B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81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1998F4A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869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6D7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CF9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24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13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2C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5F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9A772AA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F34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E6F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76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06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47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FFD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B57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F33444A" w14:textId="77777777" w:rsidTr="00784A26">
        <w:trPr>
          <w:trHeight w:val="26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99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1.1.1.4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AC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E45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15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1F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5FE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A2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CB53B4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7E1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E19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78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29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E5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48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E9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37A34A4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451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75B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E8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56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8FE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9C2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AB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96EF2C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225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18C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58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C25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89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44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8F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01552D6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C3F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72C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84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18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07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B1C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4A5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69B7DC3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A43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04C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296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03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6A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9C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27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F76603E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7CF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71A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6A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E97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70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E8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EF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FF6D0F6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094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ECE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FA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6C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FF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8AE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F8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0A16FBF" w14:textId="77777777" w:rsidTr="00784A26">
        <w:trPr>
          <w:trHeight w:val="336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99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lastRenderedPageBreak/>
              <w:t>1.1.1.5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657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5. Проведение индивидуальных или групповых бесед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E64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2B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6C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C1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04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7BD088C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E5B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F2C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B3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DB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496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05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AB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1F805EB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DA4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5D9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3F3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33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0A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36A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CA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5A3308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E28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82C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ED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77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144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49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002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5D524E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7E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076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74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B2B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A8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FF8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A8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A79BA96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A40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B93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86E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C7E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D4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79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F2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D035386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F33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864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4BC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63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206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B7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015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B8CCE20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000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661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ECA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52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02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EC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65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1C7BF2A" w14:textId="77777777" w:rsidTr="00784A26">
        <w:trPr>
          <w:trHeight w:val="2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AE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1.1.1.6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27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6. 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E79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01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F4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E3D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4B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9DD2901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70F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C0B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D4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D6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51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E3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2B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95A2C1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B50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80B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F0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36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7A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D1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2E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1654C59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693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F8B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B8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92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36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B9B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97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3AA1EB9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F58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3E5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AF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F24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68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657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0B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34FDD00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797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24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EA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A0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01B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68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B5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289B835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47B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A42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24E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059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AC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00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B3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40A02C4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BA2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F98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B90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A98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AF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16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52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3192A4E" w14:textId="77777777" w:rsidTr="00784A26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01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1.1.1.7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3B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DC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AE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84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D8D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E4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158BB39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44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426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60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1C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F4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E9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1A4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00E34A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7FD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C74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6F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18D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55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924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96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88CD2B6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0BF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C58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6CA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39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0D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AE1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EC4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A2C6FA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655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75B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FA0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8E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19B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E8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7C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5039AD1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BAF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C3F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DD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6E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49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41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0B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1D4D6A8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3FE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7EE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3DE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CF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7D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AB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C71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E0E59A1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DD4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868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B5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E0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40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EF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46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28EBA5F" w14:textId="77777777" w:rsidTr="00784A26">
        <w:trPr>
          <w:trHeight w:val="19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5C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1.1.1.8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8D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BB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06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25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CB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6D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2DC8FFD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A50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DC0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A8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C2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C5B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8D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0F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E2F88CF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963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2D8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451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C5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1B9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3C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C3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D2B4FD4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5B4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396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43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59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95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BE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22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8AD06B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820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5D3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84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E8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9E6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59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EC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B8B2E5E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8DD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4D4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3B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13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4C6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13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7C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81E0B7F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C26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1BB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DD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B25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64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34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70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CCA7311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E3D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E39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B0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83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88D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2E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68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21BCBCB" w14:textId="77777777" w:rsidTr="00784A26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DD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1.1.1.9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62B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5E3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8EC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55E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1E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6B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28D12E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13D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25D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263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D5E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66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7E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DB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BAB5A3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885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D8E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BD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08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EC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19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99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DB8B33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BC5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E63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87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83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2B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F94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21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08ACDD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21D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2AC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56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4D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153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61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F2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5DD449E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7AC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538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01F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22B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4D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29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C8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ABD8A91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43D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F5F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AA3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31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5E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A6B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2F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2F5CC15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B89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340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E37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1D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AC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E9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1F7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53E163F" w14:textId="77777777" w:rsidTr="00784A26">
        <w:trPr>
          <w:trHeight w:val="19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FC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1.1.1.10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07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10.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F2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55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61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DB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EE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708E36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426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6F9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63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B47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BBB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E81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E7E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0D1901F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DA0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231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0B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CDC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DA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69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40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3F474D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E53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E3F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00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2E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6C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17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F5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8839BB1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C22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84C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B0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87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31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4AB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3A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D3D4B5E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BB3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94E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3C9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7D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38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D3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E6C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1E1794F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1E4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6E6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CE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15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AF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91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C8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E912420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9C9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603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F3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F2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47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C3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CC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7AA15CA" w14:textId="77777777" w:rsidTr="00784A26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48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1.1.1.11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8C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E20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0F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C7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BA5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BB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436D159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AA5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C22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6B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C94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84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158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F7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1093D6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239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78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830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EE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2D5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C0B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2ED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23761E6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6FB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640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C6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600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8A0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514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9D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80A326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662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EFC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2E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270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94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340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36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EB5CCD6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D33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B6F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3A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FC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650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C03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FB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09E2E98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FA2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27F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776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B53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5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7D9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40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B65EC7C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6AB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CA3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5A0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BC0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D5A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0B6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12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69922C2" w14:textId="77777777" w:rsidTr="00784A26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5BE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3A2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3478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B88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7 282,6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2A8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6 197,0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215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D06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0E4B1A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6BC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A283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40BF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D25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AC6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5EC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1DA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B0AC9BB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955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B2A7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8E6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F3A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957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141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1EC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F2116B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D42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2E50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869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D67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FA6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231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9D4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8634B8F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6DD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5ED1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5AF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2E1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140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512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069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3E045AB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871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448A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2B0A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EE5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FD1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21A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529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4A5D3D1" w14:textId="77777777" w:rsidTr="00784A26">
        <w:trPr>
          <w:trHeight w:val="4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90A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4736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B5B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F1D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AB9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1FA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860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0CDE874" w14:textId="77777777" w:rsidTr="00784A26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D1B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3CB0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F24B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169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758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5BD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3B1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EB42E0D" w14:textId="77777777" w:rsidTr="00784A26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0B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4717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ПОДПРОГРАММА 2. Профилактика правонарушений и наркомании</w:t>
            </w:r>
          </w:p>
        </w:tc>
      </w:tr>
      <w:tr w:rsidR="003C365B" w:rsidRPr="003C365B" w14:paraId="05F24D6D" w14:textId="77777777" w:rsidTr="00784A26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636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5CA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ЗАДАЧА 1 подпрограммы 2. Снижение количества правонарушений</w:t>
            </w:r>
          </w:p>
        </w:tc>
      </w:tr>
      <w:tr w:rsidR="003C365B" w:rsidRPr="003C365B" w14:paraId="229F367F" w14:textId="77777777" w:rsidTr="00784A26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F9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18E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Основное мероприятие 1. Снижение количества правонарушений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97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F1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B4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B5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F29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3C365B" w:rsidRPr="003C365B" w14:paraId="2BA15F3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684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145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4B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0B6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73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710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6D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4BE9D2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888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DB8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387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03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C1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BC4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13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4 701,7</w:t>
            </w:r>
          </w:p>
        </w:tc>
      </w:tr>
      <w:tr w:rsidR="003C365B" w:rsidRPr="003C365B" w14:paraId="110799F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1F9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599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FA3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E1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F60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1F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AF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47496AFD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A83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1A0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0E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34A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02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41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EA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FA059D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367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42C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EE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EF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12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6D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B87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360FC09" w14:textId="77777777" w:rsidTr="00784A26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836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727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95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5B6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87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B7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09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67EE3B4" w14:textId="77777777" w:rsidTr="00784A26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CDC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CD7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86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EE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CE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AB9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904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853527D" w14:textId="77777777" w:rsidTr="00784A26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54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C6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6BA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FF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A1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5AD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FC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72D10E6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488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F31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14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A9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8F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A64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F0F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1E33F8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0C1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961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DD3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0F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85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21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F3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4EAF63C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E5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C40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E6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9B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F2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886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87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DF0BF8C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93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555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70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E2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68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E7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B8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74273E8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057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B65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4CA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23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3C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E3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B4E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FCF082A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666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5B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DD5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0C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630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C0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B0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5C0F0AE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EDB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DFF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A5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02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F8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F5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EF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9F0B126" w14:textId="77777777" w:rsidTr="00784A26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BD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6A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2. Изготовление информационных материалов по профилактике правонарушений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B79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AE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FAE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E6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C4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3C365B" w:rsidRPr="003C365B" w14:paraId="0B771D5E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C47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D4C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20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0C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F8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90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9D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F45BBB9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470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09D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F8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93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6E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AB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98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3B3309A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9B7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4C5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CF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2E5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0F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22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759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41829A19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555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652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5A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33D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24E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C0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F8A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D0DB4EB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87D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76B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6A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9E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2F3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A5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2F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20BCA8F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752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8A6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087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55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4C4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D4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71E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DE3B4B8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B98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20E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B8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72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E1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F7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D4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2A65280" w14:textId="77777777" w:rsidTr="00784A26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E3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BF8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F2E2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05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37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AF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E2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7A745F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E28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095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469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B1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06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75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641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228B956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D1D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142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D6F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1F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FB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5B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9B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7EF52EC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C26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B38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DE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D0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62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60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9E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4DB31C9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247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B9E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F13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3D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6D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FD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A7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BDACD32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C49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7CC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4A7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A57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0E0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574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06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3A1F9B7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BF9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030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D0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699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29E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8CA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D8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E5E3E36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B42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16E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4C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0C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71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01D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CC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DBF9D6F" w14:textId="77777777" w:rsidTr="00784A26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57C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BE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4. 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10F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2F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50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B1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8B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8C0FD8E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A8A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F0B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0CE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F6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11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E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357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F84835B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1CE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C95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07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9D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8D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5C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030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84BA18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030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6D5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91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D17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D7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B2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6B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4CED6A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BFC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476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1BE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2C7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F8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59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63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68BE605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126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64D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B4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72D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10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7A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C50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9B1C2A0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373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0EC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10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C0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39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F1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01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0FF0DF6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594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DAE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945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7E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8F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4DB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840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1A6A437" w14:textId="77777777" w:rsidTr="00784A26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806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56F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5. 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FD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06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4A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35D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EC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65CE57D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D1F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872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91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DE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49F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5C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E6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5ECCC5C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EA9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783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21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D3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EE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3FE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F6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C47B0F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CE9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847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B2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695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49E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E2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BCB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C19DA21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AA7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C22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C54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BB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C5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1A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37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5ACA8B6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E0A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51F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4D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F1D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23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7A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5D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0D0CA25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176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704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37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E7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E0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CB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48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7C13364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D02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17A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B6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1D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8E3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0F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36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C85EFBF" w14:textId="77777777" w:rsidTr="00784A26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71D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89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6. Предоставление 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9C75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1D6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DA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C1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1BF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</w:tr>
      <w:tr w:rsidR="003C365B" w:rsidRPr="003C365B" w14:paraId="70CBB6BD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74A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58F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53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A01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B8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178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04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59FB0FD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566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EDC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0FB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41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054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A5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D1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</w:tr>
      <w:tr w:rsidR="003C365B" w:rsidRPr="003C365B" w14:paraId="1F850A5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B2A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805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A4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B4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FE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22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53A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60286C1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593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1E4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0D7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A5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73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97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58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0460B3C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6B4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B85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02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7D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E1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2CD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90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44829B0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C09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E2E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CE0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93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A82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17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0B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982D2B5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036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592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81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35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85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829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8A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E7E85CA" w14:textId="77777777" w:rsidTr="00784A26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38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73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CE04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6C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93D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CC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FF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</w:tr>
      <w:tr w:rsidR="003C365B" w:rsidRPr="003C365B" w14:paraId="0D16941E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610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F69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BC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3B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FF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E3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68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D9D7B9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030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5CB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5C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DB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408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96F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5B9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</w:tr>
      <w:tr w:rsidR="003C365B" w:rsidRPr="003C365B" w14:paraId="61EF28C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21D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4AB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A9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22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CC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D3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AC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E7E0A3B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8F3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0AA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2C3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1F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14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38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B5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A783071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253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A5A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A1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F4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0E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95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B1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3D8F4DE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25C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557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11C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45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F5B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AF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6F2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41758F7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C51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A28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43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72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D3A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47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BD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BF8A20F" w14:textId="77777777" w:rsidTr="00784A26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7F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2.2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87F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ЗАДАЧА 2 подпрограммы 2. Сокращение уровня потребления психоактивных веществ</w:t>
            </w:r>
          </w:p>
        </w:tc>
      </w:tr>
      <w:tr w:rsidR="003C365B" w:rsidRPr="003C365B" w14:paraId="257CC27E" w14:textId="77777777" w:rsidTr="00784A26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87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EF7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3D9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A8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4B5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17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9F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36C9BB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2A1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2F8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F6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FC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B3E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34A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02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086995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F1B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7D0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77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03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29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99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BB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71D42D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A9C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A3C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9E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969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3E1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E9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16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DA07EDE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FDB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ED2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0A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00C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52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13D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58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8AFBBFC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EA2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D74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BB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97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3C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59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29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099FC11" w14:textId="77777777" w:rsidTr="00784A26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92A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F8C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C6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29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B8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4C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AE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1B28051" w14:textId="77777777" w:rsidTr="00784A26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FDB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CED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D50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B1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B30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5B6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C6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BBA4F54" w14:textId="77777777" w:rsidTr="00784A26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82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2.2.1.1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B6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264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31D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BF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C8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DB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ACC6B1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05A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DEF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B19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41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2D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54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F1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FF2EA1B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247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F44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C7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CA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4D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C5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429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880F59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F7B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C14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0C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D3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402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FA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288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A2EAC0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9C8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EE7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73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A3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02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E16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0A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7A0C5FD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8D7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CAD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88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74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00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3DA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CD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038D613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36A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8F6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F9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1D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D1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A5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0E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4BFB6DA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367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9F5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978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08B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1B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EA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F97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4327AEE" w14:textId="77777777" w:rsidTr="00784A26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65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2.2.1.2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50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0671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24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6D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94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CCD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F6031E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AFE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5BD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07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B0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56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69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E56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EBBD455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6AD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D67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E3A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A6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E8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D91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DA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4BB7ACD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939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42C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3B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3DE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AD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D3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558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46B64C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0B5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3F5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0B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6AC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34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D5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649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C58EF6C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F14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C3A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B3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41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56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D0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CF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33677D0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CDD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6F2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79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98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6F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84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90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50D2B2C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539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5FF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CC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298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24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06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9D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8DF8F19" w14:textId="77777777" w:rsidTr="00784A26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97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2.2.1.3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42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7CF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6B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BE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99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2E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6566BEE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A15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C97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1C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B1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A1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51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16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78C8B3D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AF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2B0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D60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D3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179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58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6A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70B5E1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8EA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9C2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03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C3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BA9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C5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106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3BDA49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BA0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37B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8E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42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68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D4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D37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F4BD1DF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3AA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E86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4E7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C1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C19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B1D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24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388D5FA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1DB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0CA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E7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E5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96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5F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CF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E61A199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96E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403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249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38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1F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CD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AA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A31B2A8" w14:textId="77777777" w:rsidTr="00784A26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2D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2.3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ED8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ЗАДАЧА 3 подпрограммы 2.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3C365B" w:rsidRPr="003C365B" w14:paraId="752B6CA8" w14:textId="77777777" w:rsidTr="00784A26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96D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99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6E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19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0C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6C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25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</w:tr>
      <w:tr w:rsidR="003C365B" w:rsidRPr="003C365B" w14:paraId="306637F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641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9D8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E4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F9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0A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7B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A4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0CA209A4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FCF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05C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3F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442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D5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56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C9D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58D63DEF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90B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FEB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7F1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547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712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9E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31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3C365B" w:rsidRPr="003C365B" w14:paraId="3D6EF2D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D33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B33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C40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CB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764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FF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2E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53CCF3B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EF8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D3D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38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10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18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12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999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5806C80D" w14:textId="77777777" w:rsidTr="00784A26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07C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FAE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31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4D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11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6B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1E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57F35CDB" w14:textId="77777777" w:rsidTr="00784A26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897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85E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96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6AF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04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92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F2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0F36AE7A" w14:textId="77777777" w:rsidTr="00784A26">
        <w:trPr>
          <w:trHeight w:val="168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C2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2.3.1.1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B1E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1.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CDA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28C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7C2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EB8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BF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</w:tr>
      <w:tr w:rsidR="003C365B" w:rsidRPr="003C365B" w14:paraId="097F8094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319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912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45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3F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43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60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E9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6C7ACD3F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5BD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628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49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2F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E5A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124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EB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7110AE7E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CA0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146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30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BB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8C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A9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EB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3C365B" w:rsidRPr="003C365B" w14:paraId="1CD3277F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FCB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52A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1D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39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8DB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BE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02A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0A754255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E56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E8C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90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12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DC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24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C9D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2F481FA4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8B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B99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23B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2E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DD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F4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7B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22486169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8FF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228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54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DC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91A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DF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07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04ACEF55" w14:textId="77777777" w:rsidTr="00784A26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8D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D0AD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697F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EF2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6 415,7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5F9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0FE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0E1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5 601,7</w:t>
            </w:r>
          </w:p>
        </w:tc>
      </w:tr>
      <w:tr w:rsidR="003C365B" w:rsidRPr="003C365B" w14:paraId="77059DCC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501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75BE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EFB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E6D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EDB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925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266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13D7929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824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0901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4713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8A5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9DF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0AD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821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3C365B" w:rsidRPr="003C365B" w14:paraId="73FB73C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6E9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787C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20E2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774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143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4C5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79D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300,0</w:t>
            </w:r>
          </w:p>
        </w:tc>
      </w:tr>
      <w:tr w:rsidR="003C365B" w:rsidRPr="003C365B" w14:paraId="1AFAC4C4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C1A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2990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69DB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C9A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F65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40C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CB5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3C903D8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45D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B44E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F4B1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1AC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C3B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4C1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0D8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18756E53" w14:textId="77777777" w:rsidTr="00784A26">
        <w:trPr>
          <w:trHeight w:val="4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281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5E68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9F23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D60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F1D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297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465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1CE5B544" w14:textId="77777777" w:rsidTr="00784A26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286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4DAF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05D2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1B8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27B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B7E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EEA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05E647CA" w14:textId="77777777" w:rsidTr="00784A26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13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3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E3D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ПОДПРОГРАММА 3. Формирование законопослушного поведения участников дорожного движения</w:t>
            </w:r>
          </w:p>
        </w:tc>
      </w:tr>
      <w:tr w:rsidR="003C365B" w:rsidRPr="003C365B" w14:paraId="07B5CEB4" w14:textId="77777777" w:rsidTr="00784A26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AC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3.1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14B1" w14:textId="77777777" w:rsidR="003C365B" w:rsidRPr="003C365B" w:rsidRDefault="003C365B" w:rsidP="003C365B">
            <w:pPr>
              <w:suppressAutoHyphens w:val="0"/>
              <w:rPr>
                <w:color w:val="000000"/>
                <w:lang w:eastAsia="ru-RU"/>
              </w:rPr>
            </w:pPr>
            <w:r w:rsidRPr="003C365B">
              <w:rPr>
                <w:color w:val="000000"/>
                <w:lang w:eastAsia="ru-RU"/>
              </w:rPr>
              <w:t>ЗАДАЧА 1 подпрограммы 3. Повышение защищенности населения от дорожно-транспортных происшествий</w:t>
            </w:r>
          </w:p>
        </w:tc>
      </w:tr>
      <w:tr w:rsidR="003C365B" w:rsidRPr="003C365B" w14:paraId="4F76E927" w14:textId="77777777" w:rsidTr="00784A26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815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D2E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ED5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5E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A48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EA6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CD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8A9BAA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6E1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119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DC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D1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2F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90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572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EADC55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7A3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A37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54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82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42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F2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2AD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20CE3BD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58E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F47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F21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28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17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849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EE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AB3978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889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459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DA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F44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44B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F1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84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B1AE35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568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6B8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92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BF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7E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3B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92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92C3D93" w14:textId="77777777" w:rsidTr="00784A26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D56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A4D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80F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C9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04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A0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3AD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A5E8EA0" w14:textId="77777777" w:rsidTr="00784A26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E05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E67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4A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D7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60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FB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1F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F6D7EF6" w14:textId="77777777" w:rsidTr="00784A26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C2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AF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9E51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469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AE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52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4E4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3F135C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91A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E89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8A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CF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5B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248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C9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F99DC4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499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FD5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F4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2A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0F0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C9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94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1996FA5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DD8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F7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76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A7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D62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44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B2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38353E4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F65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3D6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712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7A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CB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8B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31E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45C0597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3E0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511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C5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6F9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FB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FE6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1C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1FC94C5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6F7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F6B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0BA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9D2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27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8D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59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77006DD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332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C34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E9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73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A1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EA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9DD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D2954CE" w14:textId="77777777" w:rsidTr="00784A26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2A3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43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2. Проведение обучающих семинаров по безопасности дорожного движения, психологических тренигов и ролевых игр с педагогами 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BF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56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41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07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09D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30AA7A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1D8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C05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73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3EA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97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FB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D0D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715064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08C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CD9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4B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D35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6F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849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A6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1AEA03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CC0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B98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7F4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927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0F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8B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87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49E3FA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3DA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7AD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AE3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28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DE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3D1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7C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D5AA778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13B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934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47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17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22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9D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D59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296366F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877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27E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89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2B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373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C85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48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26D6F80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402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ED8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902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90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07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AE7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6E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0522527" w14:textId="77777777" w:rsidTr="00784A26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45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1F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2C0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E0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B7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C4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345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FE082E1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0A3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6E9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0C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28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13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BA8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83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5234B7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E23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D77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2E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C9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02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E22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B4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59A6C7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705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B97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29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65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87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C0B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BA6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FD51C4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210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861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94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4F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01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F94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0C5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22F8297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ECF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832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CE6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D3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ED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D0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05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D644D5D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CB6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DB2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B8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C08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AD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269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7C3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140E20A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9F6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429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3E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97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BC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36F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917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ADA8DEB" w14:textId="77777777" w:rsidTr="00784A26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88F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58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27F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F2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6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A5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B3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AD9A534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25C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CA2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86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C1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17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C7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C7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4208EB1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BEA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721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3E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8D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10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19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6E7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333511E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21F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291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D2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711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4B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C6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C8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DFB148D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969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A6A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10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90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9A5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9B1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CD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7E38025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68D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126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8F4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1F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FAD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DAF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63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BBA7AC5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EF1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EBE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453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38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80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84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EF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E038743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E4B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BBD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6A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D8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445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93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053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D421993" w14:textId="77777777" w:rsidTr="00784A26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A5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61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5. Проведение конкурса юных велосипедистов "Безопасное колесо", участие команды Томского района в областном и Всероссийском финале конкурса-фестиваля "Безопасное колесо"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FB4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85B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6F3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72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FE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20560A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0FD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8E0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01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9F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B7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67D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39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707F24F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A04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F56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3D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E8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888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E9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F0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9B81F8B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A55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5F2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57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D7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48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015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5D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C25555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F84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95E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F3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52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2D3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7E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80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BDD4F93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96B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83E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EA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14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2D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24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296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4D09092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6C0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45A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984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3E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22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1C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F1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C75D8B7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E67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2A4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DA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77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DA3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E8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0E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6564278" w14:textId="77777777" w:rsidTr="00784A26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0C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D3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6. Организация детского автогородка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BA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9E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70D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ED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36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76FFD9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AF3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9E9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10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99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0A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0F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7A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DFD554B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E42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117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3BB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4F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32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E5C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18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0E385B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028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C3B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2F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03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A30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D3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E1C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BDF3666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F78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D06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01D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48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C7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D7C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59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31AA524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B36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7A2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D8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435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22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A1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353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90FEE4D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382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4DD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B5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397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52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A54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72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687338E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CCD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889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21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99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46A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23E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29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CC243FA" w14:textId="77777777" w:rsidTr="00784A26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59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FB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70E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0AD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981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CB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08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9A56741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7FE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74B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19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E3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5B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12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5B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1EC993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E6E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1D6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63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D3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39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3CD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CB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4A6727E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D9C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785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62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55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98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B4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56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0D1509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3B3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A48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E8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3F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96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0FA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DD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FBA4C8E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CE1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85D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DD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2B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44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04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ED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0F07DDA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CD3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552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72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54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30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2C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3A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B8EF87E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BFC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10B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07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C8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A4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E4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F3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361E059" w14:textId="77777777" w:rsidTr="00784A26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6F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3.1.1.8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2B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868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F4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35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C6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84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A092C65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870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097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4C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3B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39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DB2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9B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3DD53B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0CC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682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62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ED0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35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BB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71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AE03D2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7F9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EED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53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AD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6D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BC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B2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25EA484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F0C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18A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D8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53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C1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69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4E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1B59CA0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43C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063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1D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767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388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55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FFF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3C235B5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687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610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F2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3C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E7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01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6B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BD41BDC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1A7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25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32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99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37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D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3ED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D4F82BA" w14:textId="77777777" w:rsidTr="00784A26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6C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3.1.1.9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91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349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1F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2B6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2DD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3F6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DE32CA0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DC6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5C8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32E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66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002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CE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AE1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B5912A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DD8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50F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F1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7F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80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EF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AB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AFB98E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A8A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C3B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E4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AF3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A2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8BD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F2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5A5236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B8A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87C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F2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E0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32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2BA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0A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2FF0979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594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9C0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0C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FDC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4F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6F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63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3044DE2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05C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89B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E33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1C1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5B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0C1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FB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2770D1C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CA5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536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A00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2D0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C8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96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942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F66F6B8" w14:textId="77777777" w:rsidTr="00784A26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B17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3.1.1.10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978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10. Организация взаимодействия с РАО РЖД по профилактике детского травматизма на объектах железнодорожного транспорта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DC5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7B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C7D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63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D3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6F1841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EA1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D73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33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01C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79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C5D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64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95C0B6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A1E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E73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F8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4F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EA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94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D9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76122A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429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677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930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57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A8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753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AF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2FBDDF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AD4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18C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79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68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0DE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C8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A2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B7A673D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42F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EFB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641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94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62B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FB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E70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6806566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6BB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720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1F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FE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50F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2B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EC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A4ED1A0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D83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825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A5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2D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B0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4A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27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2C75794" w14:textId="77777777" w:rsidTr="00784A26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9FE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3.1.1.11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E7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007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CF0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7A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BBE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C4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BC732E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AAE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F7A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16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72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E3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54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A4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A1708CB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BFF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CD2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9E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9E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63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FA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84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B256E3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098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035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203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A97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3E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43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07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C697807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47A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F908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FF4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86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E22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0E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93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97C0170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5E3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1EC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EB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C8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016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ED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FD8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558975B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D8C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A99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BD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36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5B7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B80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6E7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38F36FC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6CE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C00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2FD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BF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AA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4A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93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9D15CEA" w14:textId="77777777" w:rsidTr="00784A26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06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3.1.1.12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53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12. Тематические образовательные 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C1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34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967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2DD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9BE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2BF7FBF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4EF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C21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3B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08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F1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6B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0D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9272CC5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824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9B7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A3E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329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A6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C11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47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B6ED766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5ED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B08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208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DF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99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9F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C8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D4B98C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4B8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746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EA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C7D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70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D5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AE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F84F04B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23F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FD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06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D0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02D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CC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32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468709B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458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8B6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B72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AC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6E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6F7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5E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CEC5552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DB6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3F5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7BB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C3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1BF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64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B2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39C6F66" w14:textId="77777777" w:rsidTr="00784A26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69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3.1.1.13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A0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2E20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797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823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8C7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81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0480B8E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3C0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87B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B1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48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8C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23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45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14E681E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258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3E7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C0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538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7C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B8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D6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EE0C126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2B3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323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2F5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3A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DBA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6E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E05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C335CB3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7EFC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5B8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CC3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E1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F3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1C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A7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2AFD726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0BA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E516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C6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44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DCF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2F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AB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5D311DA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BBA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B56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06D1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D9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DB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12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59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72F84AD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983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218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46AA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A7D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8B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89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C5D6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9501880" w14:textId="77777777" w:rsidTr="00784A26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3D6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3.1.1.14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0B0D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Мероприятие 14. Неделя безопасности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E868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33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0E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35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E3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CD4F9DA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BC24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A28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24F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69F2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3A1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6C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781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44A0119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DE77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3AE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258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62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9E2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649D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B85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95863EB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F7B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2D4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CC8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EE1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93A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63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CFF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0806D29D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18F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B45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84C7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21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F7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20B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81F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103AF43D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911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518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C5D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C39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8A4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BE91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2FE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1893138" w14:textId="77777777" w:rsidTr="00784A26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0D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008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699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0A8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E83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E64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C520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7844628" w14:textId="77777777" w:rsidTr="00784A2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0DF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36F5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5BB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C32C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3977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52D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5F5" w14:textId="77777777" w:rsidR="003C365B" w:rsidRPr="003C365B" w:rsidRDefault="003C365B" w:rsidP="003C365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0CC74CF" w14:textId="77777777" w:rsidTr="00784A26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150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C086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B530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CA7B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949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6E3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2C2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749EE2E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F0FA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A779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A226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79C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79D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710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74C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4B19660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D37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7FBC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FA4E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63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2AB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928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2BA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E8A1ED8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1BF2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E0FD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2E16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FC9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738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2A5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D75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5945C5B4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1B5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938C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2046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030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2F6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93E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27EE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4CF727D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6820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7661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5083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936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7EE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14A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1A5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2C9FB780" w14:textId="77777777" w:rsidTr="00784A26">
        <w:trPr>
          <w:trHeight w:val="4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EFD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E690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00A5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AE15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23F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6C8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55A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64B12174" w14:textId="77777777" w:rsidTr="00784A26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615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6CFE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1CD3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883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983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C90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C59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3C365B" w:rsidRPr="003C365B" w14:paraId="32B5E3EC" w14:textId="77777777" w:rsidTr="00784A26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DEC" w14:textId="77777777" w:rsidR="003C365B" w:rsidRPr="003C365B" w:rsidRDefault="003C365B" w:rsidP="003C365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E51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E5B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1DE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14 146,3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56F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7 359,0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493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12F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5 601,7</w:t>
            </w:r>
          </w:p>
        </w:tc>
      </w:tr>
      <w:tr w:rsidR="003C365B" w:rsidRPr="003C365B" w14:paraId="3451EC76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A0F1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E69D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DD30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779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2 846,6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DC8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2 165,0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F61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E87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651F22A2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37AB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7BEE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2703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77DA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9 169,7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D74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3 764,0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02D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330C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3C365B" w:rsidRPr="003C365B" w14:paraId="53F24869" w14:textId="77777777" w:rsidTr="00784A26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816E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5E55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C901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1B4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679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CC3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3537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300,0</w:t>
            </w:r>
          </w:p>
        </w:tc>
      </w:tr>
      <w:tr w:rsidR="003C365B" w:rsidRPr="003C365B" w14:paraId="2BEF3AD9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BE4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BDB4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6B4D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1256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2AE8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F2E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567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0C8F1F19" w14:textId="77777777" w:rsidTr="00784A26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56F9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5485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1F6C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5969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EFA1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CF3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BDF4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7777EF71" w14:textId="77777777" w:rsidTr="00784A26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B34F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C481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446F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1950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D45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373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6E93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3C365B" w:rsidRPr="003C365B" w14:paraId="53005CFC" w14:textId="77777777" w:rsidTr="00784A26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AD93" w14:textId="77777777" w:rsidR="003C365B" w:rsidRPr="003C365B" w:rsidRDefault="003C365B" w:rsidP="003C365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AD0F" w14:textId="77777777" w:rsidR="003C365B" w:rsidRPr="003C365B" w:rsidRDefault="003C365B" w:rsidP="003C365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C4F5" w14:textId="77777777" w:rsidR="003C365B" w:rsidRPr="003C365B" w:rsidRDefault="003C365B" w:rsidP="003C365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C0CD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2B1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3C5F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E8F2" w14:textId="77777777" w:rsidR="003C365B" w:rsidRPr="003C365B" w:rsidRDefault="003C365B" w:rsidP="003C365B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65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</w:tbl>
    <w:p w14:paraId="4FFC1DEA" w14:textId="77777777" w:rsidR="003C365B" w:rsidRDefault="003C365B" w:rsidP="00293E7B">
      <w:pPr>
        <w:tabs>
          <w:tab w:val="left" w:pos="7938"/>
        </w:tabs>
        <w:jc w:val="both"/>
        <w:rPr>
          <w:lang w:eastAsia="ru-RU"/>
        </w:rPr>
      </w:pPr>
    </w:p>
    <w:p w14:paraId="4E85806B" w14:textId="77777777" w:rsidR="00F8419D" w:rsidRDefault="00F8419D" w:rsidP="00293E7B">
      <w:pPr>
        <w:tabs>
          <w:tab w:val="left" w:pos="7938"/>
        </w:tabs>
        <w:jc w:val="both"/>
        <w:rPr>
          <w:lang w:eastAsia="ru-RU"/>
        </w:rPr>
        <w:sectPr w:rsidR="00F8419D" w:rsidSect="003C365B">
          <w:pgSz w:w="16838" w:h="11906" w:orient="landscape"/>
          <w:pgMar w:top="709" w:right="993" w:bottom="567" w:left="567" w:header="720" w:footer="720" w:gutter="0"/>
          <w:cols w:space="720"/>
          <w:noEndnote/>
          <w:docGrid w:linePitch="272"/>
        </w:sectPr>
      </w:pPr>
    </w:p>
    <w:p w14:paraId="7380FD6D" w14:textId="77777777" w:rsidR="00F8419D" w:rsidRPr="00560265" w:rsidRDefault="00F8419D" w:rsidP="00F8419D">
      <w:pPr>
        <w:ind w:firstLine="708"/>
        <w:jc w:val="both"/>
      </w:pPr>
      <w:r w:rsidRPr="00560265">
        <w:rPr>
          <w:b/>
        </w:rPr>
        <w:lastRenderedPageBreak/>
        <w:t>3. РЕСУРСНОЕ ОБЕСПЕЧЕНИЕ МУНИЦИПАЛЬНОЙ ПРОГРАММЫ</w:t>
      </w:r>
      <w:r w:rsidRPr="00560265">
        <w:t>.</w:t>
      </w:r>
    </w:p>
    <w:p w14:paraId="3687319D" w14:textId="77777777" w:rsidR="00F8419D" w:rsidRPr="00560265" w:rsidRDefault="00F8419D" w:rsidP="00F8419D">
      <w:pPr>
        <w:ind w:firstLine="708"/>
        <w:jc w:val="both"/>
      </w:pPr>
      <w:r w:rsidRPr="00560265">
        <w:t>Источником финансирования реализации муниципальной программы «Обеспечение безопасности населения Томского района» являются исключительно средства бюджета Томского района.</w:t>
      </w:r>
    </w:p>
    <w:p w14:paraId="7B8726FA" w14:textId="77777777" w:rsidR="00F8419D" w:rsidRPr="00560265" w:rsidRDefault="00F8419D" w:rsidP="00F8419D">
      <w:pPr>
        <w:ind w:firstLine="708"/>
        <w:jc w:val="both"/>
      </w:pPr>
      <w:r w:rsidRPr="00560265">
        <w:t>Объем бюджетных ассигнований на реализацию Программы утверждается решением Думы Томского района о бюджете Томского района на очередной финансовый год.</w:t>
      </w:r>
    </w:p>
    <w:p w14:paraId="0AEF47F3" w14:textId="77777777" w:rsidR="00F8419D" w:rsidRPr="00560265" w:rsidRDefault="00F8419D" w:rsidP="00F8419D">
      <w:pPr>
        <w:jc w:val="center"/>
        <w:rPr>
          <w:b/>
        </w:rPr>
      </w:pPr>
    </w:p>
    <w:p w14:paraId="16148934" w14:textId="7BE10E0F" w:rsidR="00F8419D" w:rsidRDefault="00F8419D" w:rsidP="00293E7B">
      <w:pPr>
        <w:tabs>
          <w:tab w:val="left" w:pos="7938"/>
        </w:tabs>
        <w:jc w:val="both"/>
        <w:rPr>
          <w:lang w:eastAsia="ru-RU"/>
        </w:rPr>
      </w:pPr>
      <w:r>
        <w:rPr>
          <w:lang w:eastAsia="ru-RU"/>
        </w:rPr>
        <w:br w:type="page"/>
      </w:r>
    </w:p>
    <w:p w14:paraId="2C256C06" w14:textId="77777777" w:rsidR="00F8419D" w:rsidRPr="00560265" w:rsidRDefault="00F8419D" w:rsidP="00F8419D">
      <w:pPr>
        <w:pStyle w:val="a5"/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  <w:r w:rsidRPr="00560265">
        <w:rPr>
          <w:rFonts w:eastAsia="Calibri"/>
          <w:sz w:val="24"/>
          <w:szCs w:val="24"/>
        </w:rPr>
        <w:lastRenderedPageBreak/>
        <w:t>УПРАВЛЕНИЕ И КОНТРОЛЬ ЗА РЕАЛИЗАЦИЕЙ МУНИЦИПАЛЬНОЙ  ПРОГРАММЫ, В ТОМ ЧИСЛЕ АНАЛИЗ РИСКОВ РЕАЛИЗАЦИИ МУНИЦИПАЛЬНОЙ ПРОГРАММЫ</w:t>
      </w:r>
    </w:p>
    <w:p w14:paraId="32ADDEDF" w14:textId="77777777" w:rsidR="00F8419D" w:rsidRPr="00560265" w:rsidRDefault="00F8419D" w:rsidP="00F8419D">
      <w:pPr>
        <w:autoSpaceDE w:val="0"/>
        <w:autoSpaceDN w:val="0"/>
        <w:adjustRightInd w:val="0"/>
        <w:ind w:left="644"/>
        <w:contextualSpacing/>
        <w:jc w:val="both"/>
        <w:rPr>
          <w:rFonts w:eastAsia="Calibri"/>
          <w:sz w:val="24"/>
          <w:szCs w:val="24"/>
        </w:rPr>
      </w:pPr>
    </w:p>
    <w:p w14:paraId="534BEFCC" w14:textId="77777777" w:rsidR="00F8419D" w:rsidRPr="00560265" w:rsidRDefault="00F8419D" w:rsidP="00F8419D">
      <w:pPr>
        <w:widowControl w:val="0"/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Реализация муниципальной программы осуществляется Администрацией Томского района при взаимодействии с Управлением образования Администрации Томского района, Управлением по культуре, спорту, молодежной политике и туризму Администрации Томского района.</w:t>
      </w:r>
    </w:p>
    <w:p w14:paraId="233B3655" w14:textId="77777777" w:rsidR="00F8419D" w:rsidRPr="00560265" w:rsidRDefault="00F8419D" w:rsidP="00F8419D">
      <w:pPr>
        <w:widowControl w:val="0"/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Главный специалист по вопросам профилактики правонарушений Администрации Томского района как ответственный исполнитель программы:</w:t>
      </w:r>
    </w:p>
    <w:p w14:paraId="31A030D3" w14:textId="77777777" w:rsidR="00F8419D" w:rsidRPr="00560265" w:rsidRDefault="00F8419D" w:rsidP="00F841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60265">
        <w:rPr>
          <w:szCs w:val="24"/>
        </w:rPr>
        <w:t xml:space="preserve">- </w:t>
      </w:r>
      <w:r w:rsidRPr="00560265">
        <w:rPr>
          <w:rFonts w:eastAsia="Calibri"/>
          <w:sz w:val="24"/>
          <w:szCs w:val="24"/>
        </w:rP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14:paraId="697DCF3D" w14:textId="77777777" w:rsidR="00F8419D" w:rsidRPr="00560265" w:rsidRDefault="00F8419D" w:rsidP="00F841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60265">
        <w:rPr>
          <w:rFonts w:eastAsia="Calibri"/>
          <w:sz w:val="24"/>
          <w:szCs w:val="24"/>
        </w:rPr>
        <w:t>- разрабатывает паспорт, текстовую часть муниципальной программы, приложения к муниципальной программе;</w:t>
      </w:r>
    </w:p>
    <w:p w14:paraId="1A844708" w14:textId="77777777" w:rsidR="00F8419D" w:rsidRPr="00560265" w:rsidRDefault="00F8419D" w:rsidP="00F841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60265">
        <w:rPr>
          <w:rFonts w:eastAsia="Calibri"/>
          <w:sz w:val="24"/>
          <w:szCs w:val="24"/>
        </w:rPr>
        <w:t>- организует разработку проектов изменений в муниципальную программу и их согласование;</w:t>
      </w:r>
    </w:p>
    <w:p w14:paraId="5FA5B8A6" w14:textId="77777777" w:rsidR="00F8419D" w:rsidRPr="00560265" w:rsidRDefault="00F8419D" w:rsidP="00F841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60265">
        <w:rPr>
          <w:rFonts w:eastAsia="Calibri"/>
          <w:sz w:val="24"/>
          <w:szCs w:val="24"/>
        </w:rPr>
        <w:t>- организует реализацию муниципальной программы, координирует деятельность соисполнителей и участников;</w:t>
      </w:r>
    </w:p>
    <w:p w14:paraId="73A9A1BA" w14:textId="77777777" w:rsidR="00F8419D" w:rsidRPr="00560265" w:rsidRDefault="00F8419D" w:rsidP="00F841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60265">
        <w:rPr>
          <w:rFonts w:eastAsia="Calibri"/>
          <w:sz w:val="24"/>
          <w:szCs w:val="24"/>
        </w:rPr>
        <w:t>- осуществляет мониторинг реализации муниципальной программы;</w:t>
      </w:r>
    </w:p>
    <w:p w14:paraId="4DAE4C37" w14:textId="77777777" w:rsidR="00F8419D" w:rsidRPr="00560265" w:rsidRDefault="00F8419D" w:rsidP="00F841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60265">
        <w:rPr>
          <w:rFonts w:eastAsia="Calibri"/>
          <w:sz w:val="24"/>
          <w:szCs w:val="24"/>
        </w:rP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политике;</w:t>
      </w:r>
    </w:p>
    <w:p w14:paraId="32AEA655" w14:textId="77777777" w:rsidR="00F8419D" w:rsidRPr="00560265" w:rsidRDefault="00F8419D" w:rsidP="00F841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265">
        <w:rPr>
          <w:rFonts w:eastAsia="Calibri"/>
          <w:sz w:val="24"/>
          <w:szCs w:val="24"/>
        </w:rPr>
        <w:t xml:space="preserve">-обеспечивает размещение муниципальной программы и годового отчета о реализации муниципальной программы на официальном сайте Администрации Томского района. </w:t>
      </w:r>
    </w:p>
    <w:p w14:paraId="712FE83D" w14:textId="77777777" w:rsidR="00F8419D" w:rsidRPr="00560265" w:rsidRDefault="00F8419D" w:rsidP="00F841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60265">
        <w:rPr>
          <w:rFonts w:eastAsia="Calibri"/>
          <w:sz w:val="24"/>
          <w:szCs w:val="24"/>
        </w:rPr>
        <w:t xml:space="preserve">Текущий контроль за реализацией муниципальной программы осуществляется Управлением по </w:t>
      </w:r>
      <w:r w:rsidRPr="00560265">
        <w:rPr>
          <w:sz w:val="24"/>
          <w:szCs w:val="24"/>
        </w:rPr>
        <w:t>экономической политике Администрации Томского района</w:t>
      </w:r>
      <w:r w:rsidRPr="00560265">
        <w:rPr>
          <w:rFonts w:eastAsia="Calibri"/>
          <w:sz w:val="24"/>
          <w:szCs w:val="24"/>
        </w:rPr>
        <w:t xml:space="preserve">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55ED5270" w14:textId="77777777" w:rsidR="00F8419D" w:rsidRPr="00560265" w:rsidRDefault="00F8419D" w:rsidP="00F8419D">
      <w:pPr>
        <w:widowControl w:val="0"/>
        <w:ind w:firstLine="567"/>
        <w:jc w:val="both"/>
        <w:rPr>
          <w:strike/>
          <w:sz w:val="24"/>
          <w:szCs w:val="24"/>
        </w:rPr>
      </w:pPr>
      <w:r w:rsidRPr="00560265">
        <w:rPr>
          <w:sz w:val="24"/>
          <w:szCs w:val="24"/>
        </w:rPr>
        <w:t>В целях проведения оценки эффективности реализации муниципальной программы Комитет по экономике Управления по экономической политике готовит годовой отчет о реализации муниципальной программы в соответствии с порядком, установленным постановлением Администрации Томского района.</w:t>
      </w:r>
    </w:p>
    <w:p w14:paraId="0C806A48" w14:textId="77777777" w:rsidR="00F8419D" w:rsidRPr="00560265" w:rsidRDefault="00F8419D" w:rsidP="00F8419D">
      <w:pPr>
        <w:widowControl w:val="0"/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Возможные риски при реализации муниципальной программы определяется следующими факторами:</w:t>
      </w:r>
    </w:p>
    <w:p w14:paraId="357A0C98" w14:textId="77777777" w:rsidR="00F8419D" w:rsidRPr="00560265" w:rsidRDefault="00F8419D" w:rsidP="00F8419D">
      <w:pPr>
        <w:widowControl w:val="0"/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несвоевременное и недостаточное финансирование мероприятий муниципальной программы;</w:t>
      </w:r>
    </w:p>
    <w:p w14:paraId="26420527" w14:textId="77777777" w:rsidR="00F8419D" w:rsidRPr="00560265" w:rsidRDefault="00F8419D" w:rsidP="00F8419D">
      <w:pPr>
        <w:widowControl w:val="0"/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- недостаточность нормативной базы в области профилактики правонарушений;</w:t>
      </w:r>
    </w:p>
    <w:p w14:paraId="4DCC6C27" w14:textId="77777777" w:rsidR="00F8419D" w:rsidRPr="00560265" w:rsidRDefault="00F8419D" w:rsidP="00F8419D">
      <w:pPr>
        <w:widowControl w:val="0"/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 xml:space="preserve">- </w:t>
      </w:r>
      <w:r w:rsidRPr="00560265">
        <w:rPr>
          <w:rFonts w:eastAsia="Calibri"/>
          <w:sz w:val="24"/>
          <w:szCs w:val="24"/>
        </w:rPr>
        <w:t>изменение законодательства по вопросам профилактики правонарушений.</w:t>
      </w:r>
    </w:p>
    <w:p w14:paraId="365DFCD8" w14:textId="77777777" w:rsidR="00F8419D" w:rsidRPr="00560265" w:rsidRDefault="00F8419D" w:rsidP="00F8419D">
      <w:pPr>
        <w:widowControl w:val="0"/>
        <w:ind w:firstLine="567"/>
        <w:jc w:val="both"/>
        <w:rPr>
          <w:sz w:val="24"/>
          <w:szCs w:val="24"/>
        </w:rPr>
      </w:pPr>
      <w:r w:rsidRPr="00560265">
        <w:rPr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муниципальной программы в зависимости от объемов финансирования.</w:t>
      </w:r>
    </w:p>
    <w:p w14:paraId="03E55069" w14:textId="77777777" w:rsidR="00A17D37" w:rsidRDefault="00A17D37" w:rsidP="00293E7B">
      <w:pPr>
        <w:tabs>
          <w:tab w:val="left" w:pos="7938"/>
        </w:tabs>
        <w:jc w:val="both"/>
        <w:rPr>
          <w:lang w:eastAsia="ru-RU"/>
        </w:rPr>
      </w:pPr>
    </w:p>
    <w:p w14:paraId="5962CD66" w14:textId="77777777" w:rsidR="00F8419D" w:rsidRDefault="00F8419D" w:rsidP="00293E7B">
      <w:pPr>
        <w:tabs>
          <w:tab w:val="left" w:pos="7938"/>
        </w:tabs>
        <w:jc w:val="both"/>
        <w:rPr>
          <w:lang w:eastAsia="ru-RU"/>
        </w:rPr>
      </w:pPr>
    </w:p>
    <w:p w14:paraId="2D30E7BB" w14:textId="77777777" w:rsidR="00F8419D" w:rsidRDefault="00F8419D" w:rsidP="00293E7B">
      <w:pPr>
        <w:tabs>
          <w:tab w:val="left" w:pos="7938"/>
        </w:tabs>
        <w:jc w:val="both"/>
        <w:rPr>
          <w:lang w:eastAsia="ru-RU"/>
        </w:rPr>
      </w:pPr>
    </w:p>
    <w:p w14:paraId="729C5BF7" w14:textId="77777777" w:rsidR="00F8419D" w:rsidRDefault="00F8419D" w:rsidP="00293E7B">
      <w:pPr>
        <w:tabs>
          <w:tab w:val="left" w:pos="7938"/>
        </w:tabs>
        <w:jc w:val="both"/>
        <w:rPr>
          <w:lang w:eastAsia="ru-RU"/>
        </w:rPr>
        <w:sectPr w:rsidR="00F8419D" w:rsidSect="00F8419D">
          <w:pgSz w:w="11906" w:h="16838"/>
          <w:pgMar w:top="993" w:right="567" w:bottom="567" w:left="709" w:header="720" w:footer="720" w:gutter="0"/>
          <w:cols w:space="720"/>
          <w:noEndnote/>
          <w:docGrid w:linePitch="272"/>
        </w:sectPr>
      </w:pPr>
    </w:p>
    <w:p w14:paraId="7744D429" w14:textId="77777777" w:rsidR="00F8419D" w:rsidRDefault="00F8419D" w:rsidP="00293E7B">
      <w:pPr>
        <w:tabs>
          <w:tab w:val="left" w:pos="7938"/>
        </w:tabs>
        <w:jc w:val="both"/>
        <w:rPr>
          <w:lang w:eastAsia="ru-RU"/>
        </w:rPr>
      </w:pPr>
    </w:p>
    <w:p w14:paraId="6A761160" w14:textId="77777777" w:rsidR="00F8419D" w:rsidRDefault="00F8419D" w:rsidP="00293E7B">
      <w:pPr>
        <w:tabs>
          <w:tab w:val="left" w:pos="7938"/>
        </w:tabs>
        <w:jc w:val="both"/>
        <w:rPr>
          <w:lang w:eastAsia="ru-RU"/>
        </w:rPr>
      </w:pPr>
    </w:p>
    <w:tbl>
      <w:tblPr>
        <w:tblW w:w="15220" w:type="dxa"/>
        <w:tblInd w:w="108" w:type="dxa"/>
        <w:tblLook w:val="04A0" w:firstRow="1" w:lastRow="0" w:firstColumn="1" w:lastColumn="0" w:noHBand="0" w:noVBand="1"/>
      </w:tblPr>
      <w:tblGrid>
        <w:gridCol w:w="3092"/>
        <w:gridCol w:w="1600"/>
        <w:gridCol w:w="1333"/>
        <w:gridCol w:w="1220"/>
        <w:gridCol w:w="1105"/>
        <w:gridCol w:w="1105"/>
        <w:gridCol w:w="1162"/>
        <w:gridCol w:w="1240"/>
        <w:gridCol w:w="1182"/>
        <w:gridCol w:w="1118"/>
        <w:gridCol w:w="1063"/>
      </w:tblGrid>
      <w:tr w:rsidR="00A17D37" w:rsidRPr="00A17D37" w14:paraId="35B59A18" w14:textId="77777777" w:rsidTr="00A17D37">
        <w:trPr>
          <w:trHeight w:val="289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058A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ПАСПОРТ</w:t>
            </w:r>
          </w:p>
        </w:tc>
      </w:tr>
      <w:tr w:rsidR="00A17D37" w:rsidRPr="00A17D37" w14:paraId="0252F607" w14:textId="77777777" w:rsidTr="00A17D37">
        <w:trPr>
          <w:trHeight w:val="387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50A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1</w:t>
            </w:r>
          </w:p>
        </w:tc>
      </w:tr>
      <w:tr w:rsidR="00A17D37" w:rsidRPr="00A17D37" w14:paraId="13C99476" w14:textId="77777777" w:rsidTr="00784A26">
        <w:trPr>
          <w:trHeight w:val="1189"/>
        </w:trPr>
        <w:tc>
          <w:tcPr>
            <w:tcW w:w="15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50D3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A17D37" w:rsidRPr="00A17D37" w14:paraId="731A5D8E" w14:textId="77777777" w:rsidTr="00784A26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3F4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Наименование подпрограммы 1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493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A17D37" w:rsidRPr="00A17D37" w14:paraId="407CFC30" w14:textId="77777777" w:rsidTr="00784A26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ED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A7E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Управление по культуре, спорту, молодёжной политике и туризму Администрации Томского района</w:t>
            </w:r>
            <w:r w:rsidRPr="00A17D37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17D37" w:rsidRPr="00A17D37" w14:paraId="647DE3D0" w14:textId="77777777" w:rsidTr="00784A26">
        <w:trPr>
          <w:trHeight w:val="8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42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A38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Администрация Томского района</w:t>
            </w:r>
            <w:r w:rsidRPr="00A17D37">
              <w:rPr>
                <w:color w:val="000000"/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A17D37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17D37" w:rsidRPr="00A17D37" w14:paraId="421E19A5" w14:textId="77777777" w:rsidTr="00784A26">
        <w:trPr>
          <w:trHeight w:val="8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8AD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421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A17D37" w:rsidRPr="00A17D37" w14:paraId="66CBF58D" w14:textId="77777777" w:rsidTr="00784A26">
        <w:trPr>
          <w:trHeight w:val="89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8C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E0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Показатели цели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54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C1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90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82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62B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04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917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2026</w:t>
            </w:r>
            <w:r w:rsidRPr="00A17D37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09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2027</w:t>
            </w:r>
            <w:r w:rsidRPr="00A17D37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17D37" w:rsidRPr="00A17D37" w14:paraId="23110E21" w14:textId="77777777" w:rsidTr="00784A26">
        <w:trPr>
          <w:trHeight w:val="1868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165D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618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1 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750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F1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24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BF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C1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2A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74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FD7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16 500,0</w:t>
            </w:r>
          </w:p>
        </w:tc>
      </w:tr>
      <w:tr w:rsidR="00A17D37" w:rsidRPr="00A17D37" w14:paraId="58EFFADC" w14:textId="77777777" w:rsidTr="00784A26">
        <w:trPr>
          <w:trHeight w:val="214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CA4C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BC4C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2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защищенности,  Процент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EA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51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EE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5A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A57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5F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CE3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BE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100,0</w:t>
            </w:r>
          </w:p>
        </w:tc>
      </w:tr>
      <w:tr w:rsidR="00A17D37" w:rsidRPr="00A17D37" w14:paraId="6C124342" w14:textId="77777777" w:rsidTr="00784A26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B55F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31F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4C49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6610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99D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F8C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A96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656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C8D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69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</w:tr>
      <w:tr w:rsidR="00A17D37" w:rsidRPr="00A17D37" w14:paraId="5681AA06" w14:textId="77777777" w:rsidTr="00784A26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2D18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DC6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66B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744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817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B8D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59C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CCB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B749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68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</w:tr>
      <w:tr w:rsidR="00A17D37" w:rsidRPr="00A17D37" w14:paraId="246C68B7" w14:textId="77777777" w:rsidTr="00784A26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C5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9A3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17D37" w:rsidRPr="00A17D37" w14:paraId="69532111" w14:textId="77777777" w:rsidTr="00784A26">
        <w:trPr>
          <w:trHeight w:val="11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9C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09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Показатели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7AC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FF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55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4F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719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B7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68F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2026</w:t>
            </w:r>
            <w:r w:rsidRPr="00A17D37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949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2027</w:t>
            </w:r>
            <w:r w:rsidRPr="00A17D37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17D37" w:rsidRPr="00A17D37" w14:paraId="5C9A3C90" w14:textId="77777777" w:rsidTr="00784A26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854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1B8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Задача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17D37" w:rsidRPr="00A17D37" w14:paraId="48E498EE" w14:textId="77777777" w:rsidTr="00784A26">
        <w:trPr>
          <w:trHeight w:val="134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4FBC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9697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1 Количество мероприятий по выполнению комплексного плана противодействия идеологии терроризма,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210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0D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A3A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1E0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E2B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CF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76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7E9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11,0</w:t>
            </w:r>
          </w:p>
        </w:tc>
      </w:tr>
      <w:tr w:rsidR="00A17D37" w:rsidRPr="00A17D37" w14:paraId="6A494DB6" w14:textId="77777777" w:rsidTr="00784A26">
        <w:trPr>
          <w:trHeight w:val="186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BFE7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A171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2 Количество объектов муниципальных учреждений в отношении которых выполнены мероприятия по антитеррористической защищенности 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91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37,0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AD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72,0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64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FC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032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F0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3F2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51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62,0</w:t>
            </w:r>
          </w:p>
        </w:tc>
      </w:tr>
      <w:tr w:rsidR="00A17D37" w:rsidRPr="00A17D37" w14:paraId="44802594" w14:textId="77777777" w:rsidTr="00784A26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0B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7AD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нет</w:t>
            </w:r>
          </w:p>
        </w:tc>
      </w:tr>
      <w:tr w:rsidR="00A17D37" w:rsidRPr="00A17D37" w14:paraId="5A65A8F2" w14:textId="77777777" w:rsidTr="00784A26">
        <w:trPr>
          <w:trHeight w:val="59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70D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B16F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2021 – 2025 годы и прогнозные 2026 и 2027 года</w:t>
            </w:r>
          </w:p>
        </w:tc>
      </w:tr>
      <w:tr w:rsidR="00A17D37" w:rsidRPr="00A17D37" w14:paraId="669C832D" w14:textId="77777777" w:rsidTr="00784A26">
        <w:trPr>
          <w:trHeight w:val="1069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90F308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6C61C2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9333EA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DF7DD9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8FBED6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3CF473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1EB9E5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7261A2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BC69DB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2026</w:t>
            </w:r>
            <w:r w:rsidRPr="00A17D37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D9C776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2027</w:t>
            </w:r>
            <w:r w:rsidRPr="00A17D37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</w:tr>
      <w:tr w:rsidR="00A17D37" w:rsidRPr="00A17D37" w14:paraId="51291F57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455E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EFD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793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38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A1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0B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1A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D9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5C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BD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45B4944C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3B33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F14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A1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3F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8F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A9A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42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9E7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C81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0A0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57CF6061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F4B6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C07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бюджет  Томского района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5C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7 282,6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86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2 580,6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4D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4 102,0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AA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EA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222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26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C54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1A7A23E8" w14:textId="77777777" w:rsidTr="00784A26">
        <w:trPr>
          <w:trHeight w:val="106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416E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EAC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1F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468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BE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E9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1C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DB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47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2F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2C098E33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4456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74E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DB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FC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D35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BA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5A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B2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6DB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E9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3D6468C4" w14:textId="77777777" w:rsidTr="00784A26">
        <w:trPr>
          <w:trHeight w:val="7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0CBA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0E71F90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56ABFD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7 282,6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B4E1CC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2 580,6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EB1F1C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4 102,0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B962F9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BABD5A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A30F4F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332542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CD39E1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29340349" w14:textId="77777777" w:rsidTr="00784A26">
        <w:trPr>
          <w:trHeight w:val="289"/>
        </w:trPr>
        <w:tc>
          <w:tcPr>
            <w:tcW w:w="15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3F89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ПАСПОРТ</w:t>
            </w:r>
          </w:p>
        </w:tc>
      </w:tr>
      <w:tr w:rsidR="00A17D37" w:rsidRPr="00A17D37" w14:paraId="72C371E6" w14:textId="77777777" w:rsidTr="00A17D37">
        <w:trPr>
          <w:trHeight w:val="387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EBFD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2</w:t>
            </w:r>
          </w:p>
        </w:tc>
      </w:tr>
      <w:tr w:rsidR="00A17D37" w:rsidRPr="00A17D37" w14:paraId="3BFB77E9" w14:textId="77777777" w:rsidTr="00A17D37">
        <w:trPr>
          <w:trHeight w:val="893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584F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Профилактика правонарушений и наркомании</w:t>
            </w:r>
          </w:p>
        </w:tc>
      </w:tr>
      <w:tr w:rsidR="00A17D37" w:rsidRPr="00A17D37" w14:paraId="22EAE598" w14:textId="77777777" w:rsidTr="00784A26">
        <w:trPr>
          <w:trHeight w:val="28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009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Наименование подпрограммы 2</w:t>
            </w:r>
          </w:p>
        </w:tc>
        <w:tc>
          <w:tcPr>
            <w:tcW w:w="12080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27C8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Профилактика правонарушений и наркомании</w:t>
            </w:r>
          </w:p>
        </w:tc>
      </w:tr>
      <w:tr w:rsidR="00A17D37" w:rsidRPr="00A17D37" w14:paraId="62647665" w14:textId="77777777" w:rsidTr="00784A26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C1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577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Управление по культуре, спорту, молодёжной политике и туризму Администрации Томского района;</w:t>
            </w:r>
            <w:r w:rsidRPr="00A17D37">
              <w:rPr>
                <w:color w:val="000000"/>
                <w:lang w:eastAsia="ru-RU"/>
              </w:rPr>
              <w:br/>
              <w:t xml:space="preserve">Управление образования Администрации Томского района </w:t>
            </w:r>
            <w:r w:rsidRPr="00A17D37">
              <w:rPr>
                <w:color w:val="000000"/>
                <w:lang w:eastAsia="ru-RU"/>
              </w:rPr>
              <w:br/>
              <w:t>Администрация Томского района</w:t>
            </w:r>
          </w:p>
        </w:tc>
      </w:tr>
      <w:tr w:rsidR="00A17D37" w:rsidRPr="00A17D37" w14:paraId="7922F243" w14:textId="77777777" w:rsidTr="00784A26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FDB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84C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Администрация Томского района</w:t>
            </w:r>
            <w:r w:rsidRPr="00A17D37">
              <w:rPr>
                <w:color w:val="000000"/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A17D37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  <w:r w:rsidRPr="00A17D37">
              <w:rPr>
                <w:color w:val="000000"/>
                <w:lang w:eastAsia="ru-RU"/>
              </w:rPr>
              <w:br/>
              <w:t>ОМВД России по Томскому району</w:t>
            </w:r>
          </w:p>
        </w:tc>
      </w:tr>
      <w:tr w:rsidR="00A17D37" w:rsidRPr="00A17D37" w14:paraId="259CBAAE" w14:textId="77777777" w:rsidTr="00784A26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F8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74E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Обеспечение общественной безопасности на территории Томского района</w:t>
            </w:r>
          </w:p>
        </w:tc>
      </w:tr>
      <w:tr w:rsidR="00A17D37" w:rsidRPr="00A17D37" w14:paraId="28C103C8" w14:textId="77777777" w:rsidTr="00784A26">
        <w:trPr>
          <w:trHeight w:val="89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BE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 xml:space="preserve">Показатели цели подпрограммы и их значения </w:t>
            </w:r>
            <w:r w:rsidRPr="00A17D37">
              <w:rPr>
                <w:color w:val="000000"/>
                <w:sz w:val="22"/>
                <w:szCs w:val="22"/>
                <w:lang w:eastAsia="ru-RU"/>
              </w:rPr>
              <w:lastRenderedPageBreak/>
              <w:t>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2CD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lastRenderedPageBreak/>
              <w:t>Показатели цели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7A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B65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DD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5F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A0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DB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F01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2026</w:t>
            </w:r>
            <w:r w:rsidRPr="00A17D37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A2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2027</w:t>
            </w:r>
            <w:r w:rsidRPr="00A17D37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17D37" w:rsidRPr="00A17D37" w14:paraId="48987953" w14:textId="77777777" w:rsidTr="00784A26">
        <w:trPr>
          <w:trHeight w:val="160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E9CC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FE4B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1 Удельный вес преступлений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4C2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32,5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43E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30,9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65D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29,6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F3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64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24,2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398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5C7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89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20,0</w:t>
            </w:r>
          </w:p>
        </w:tc>
      </w:tr>
      <w:tr w:rsidR="00A17D37" w:rsidRPr="00A17D37" w14:paraId="5FCE9AE4" w14:textId="77777777" w:rsidTr="00784A26">
        <w:trPr>
          <w:trHeight w:val="106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3148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F9E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2 Болезненность синдром зависимости от наркотических веществ,  ед. на 100 тыс.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64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17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102,7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98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101,4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FA4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100,2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32C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98,9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D5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97,6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6D2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96,3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BB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94,6</w:t>
            </w:r>
          </w:p>
        </w:tc>
      </w:tr>
      <w:tr w:rsidR="00A17D37" w:rsidRPr="00A17D37" w14:paraId="6146934F" w14:textId="77777777" w:rsidTr="00784A26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0701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39A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44D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124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3BE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DEEC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09E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6FAB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DE5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DD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</w:tr>
      <w:tr w:rsidR="00A17D37" w:rsidRPr="00A17D37" w14:paraId="7870AFF2" w14:textId="77777777" w:rsidTr="00784A26">
        <w:trPr>
          <w:trHeight w:val="134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3A3A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BEED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3 Количество общественных объединений граждан, участвующих в охране общественного порядка, 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6DA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F0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A1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69A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39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B40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5EC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402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19,0</w:t>
            </w:r>
          </w:p>
        </w:tc>
      </w:tr>
      <w:tr w:rsidR="00A17D37" w:rsidRPr="00A17D37" w14:paraId="7679F327" w14:textId="77777777" w:rsidTr="00784A26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E08F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B5A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785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2A1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0E4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E95D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EEB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586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733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5B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</w:tr>
      <w:tr w:rsidR="00A17D37" w:rsidRPr="00A17D37" w14:paraId="3BF4AD5C" w14:textId="77777777" w:rsidTr="00784A26">
        <w:trPr>
          <w:trHeight w:val="8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290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081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1. Снижение количества правонарушений;</w:t>
            </w:r>
            <w:r w:rsidRPr="00A17D37">
              <w:rPr>
                <w:color w:val="000000"/>
                <w:lang w:eastAsia="ru-RU"/>
              </w:rPr>
              <w:br/>
              <w:t>2. Сокращение уровня потребления психоактивных веществ;</w:t>
            </w:r>
            <w:r w:rsidRPr="00A17D37">
              <w:rPr>
                <w:color w:val="000000"/>
                <w:lang w:eastAsia="ru-RU"/>
              </w:rPr>
              <w:br/>
              <w:t>3.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17D37" w:rsidRPr="00A17D37" w14:paraId="0C4B40B9" w14:textId="77777777" w:rsidTr="00784A26">
        <w:trPr>
          <w:trHeight w:val="11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7A9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AD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Показатели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AE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C7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44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31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76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2F9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B30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2026</w:t>
            </w:r>
            <w:r w:rsidRPr="00A17D37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6F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2027</w:t>
            </w:r>
            <w:r w:rsidRPr="00A17D37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17D37" w:rsidRPr="00A17D37" w14:paraId="62EF416D" w14:textId="77777777" w:rsidTr="00784A26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C123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3F0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Задача 1 Снижение количества правонарушений</w:t>
            </w:r>
          </w:p>
        </w:tc>
      </w:tr>
      <w:tr w:rsidR="00A17D37" w:rsidRPr="00A17D37" w14:paraId="0D7180AC" w14:textId="77777777" w:rsidTr="00784A26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DA87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1E0C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1 Количество организованных мероприятий по снижению количества правонарушений,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844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FE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F8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9B1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C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FE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CA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12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</w:tr>
      <w:tr w:rsidR="00A17D37" w:rsidRPr="00A17D37" w14:paraId="338747D4" w14:textId="77777777" w:rsidTr="00784A26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ED12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A49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Задача 2 Сокращение уровня потребления психоактивных веществ</w:t>
            </w:r>
          </w:p>
        </w:tc>
      </w:tr>
      <w:tr w:rsidR="00A17D37" w:rsidRPr="00A17D37" w14:paraId="3DEE2F84" w14:textId="77777777" w:rsidTr="00784A26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6A87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A710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1 Количество организованных мероприятий по профилактике наркомании,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1D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6B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69D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14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73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0A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A5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A3A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1,0</w:t>
            </w:r>
          </w:p>
        </w:tc>
      </w:tr>
      <w:tr w:rsidR="00A17D37" w:rsidRPr="00A17D37" w14:paraId="63510706" w14:textId="77777777" w:rsidTr="00784A26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A49B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D5A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Задача 3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17D37" w:rsidRPr="00A17D37" w14:paraId="67C9A6C4" w14:textId="77777777" w:rsidTr="00784A26">
        <w:trPr>
          <w:trHeight w:val="160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6F82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B183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1 Количество рейдов проведенных общественными объединениями граждан, участвующими в охране общественного порядка,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58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192,0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D7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360,0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57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C3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B6B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92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28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986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456,0</w:t>
            </w:r>
          </w:p>
        </w:tc>
      </w:tr>
      <w:tr w:rsidR="00A17D37" w:rsidRPr="00A17D37" w14:paraId="23F98ED6" w14:textId="77777777" w:rsidTr="00784A26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8BC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5FB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нет</w:t>
            </w:r>
          </w:p>
        </w:tc>
      </w:tr>
      <w:tr w:rsidR="00A17D37" w:rsidRPr="00A17D37" w14:paraId="02F3A6A5" w14:textId="77777777" w:rsidTr="00784A26">
        <w:trPr>
          <w:trHeight w:val="59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7CF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AD2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2021 – 2025 годы и прогнозные 2026 и 2027 года</w:t>
            </w:r>
          </w:p>
        </w:tc>
      </w:tr>
      <w:tr w:rsidR="00A17D37" w:rsidRPr="00A17D37" w14:paraId="0E892668" w14:textId="77777777" w:rsidTr="00784A26">
        <w:trPr>
          <w:trHeight w:val="1069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84CBEF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345E37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B343AB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DBEAE8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739E4F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31241A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E6DA70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FAD2E4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1D4395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2026</w:t>
            </w:r>
            <w:r w:rsidRPr="00A17D37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5A9CF7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2027</w:t>
            </w:r>
            <w:r w:rsidRPr="00A17D37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</w:tr>
      <w:tr w:rsidR="00A17D37" w:rsidRPr="00A17D37" w14:paraId="0CF9A02E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2857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732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8C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AE1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9B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8BC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0E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64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ED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C5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05F0E229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CC1E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78B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17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AA7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C60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E8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E0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6E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0D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3A9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05AFA0ED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00C3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DF5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бюджет  Томского района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77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6 415,7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66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E1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5 003,7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48F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402,0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015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14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670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AA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</w:tr>
      <w:tr w:rsidR="00A17D37" w:rsidRPr="00A17D37" w14:paraId="7743B6AF" w14:textId="77777777" w:rsidTr="00784A26">
        <w:trPr>
          <w:trHeight w:val="106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22E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7D6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E2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AE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02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AD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A7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70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3E6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D3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20706E4C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55C0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A27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382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4E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C1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9E0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BDC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99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B46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34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5D10D145" w14:textId="77777777" w:rsidTr="00784A26">
        <w:trPr>
          <w:trHeight w:val="7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D9D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11CAF5C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242F66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6 415,7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DF2DE7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94CBB3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5 003,7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FB80EB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402,0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319708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1FFA48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75841B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FDEAFF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</w:tr>
      <w:tr w:rsidR="00A17D37" w:rsidRPr="00A17D37" w14:paraId="52CC55F5" w14:textId="77777777" w:rsidTr="00784A26">
        <w:trPr>
          <w:trHeight w:val="289"/>
        </w:trPr>
        <w:tc>
          <w:tcPr>
            <w:tcW w:w="15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935A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ПАСПОРТ</w:t>
            </w:r>
          </w:p>
        </w:tc>
      </w:tr>
      <w:tr w:rsidR="00A17D37" w:rsidRPr="00A17D37" w14:paraId="1F5F6169" w14:textId="77777777" w:rsidTr="00A17D37">
        <w:trPr>
          <w:trHeight w:val="387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A6F6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3</w:t>
            </w:r>
          </w:p>
        </w:tc>
      </w:tr>
      <w:tr w:rsidR="00A17D37" w:rsidRPr="00A17D37" w14:paraId="1B83DE21" w14:textId="77777777" w:rsidTr="00784A26">
        <w:trPr>
          <w:trHeight w:val="893"/>
        </w:trPr>
        <w:tc>
          <w:tcPr>
            <w:tcW w:w="15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8C11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Формирование законопослушного поведения участников дорожного движения</w:t>
            </w:r>
          </w:p>
        </w:tc>
      </w:tr>
      <w:tr w:rsidR="00A17D37" w:rsidRPr="00A17D37" w14:paraId="74E2E13D" w14:textId="77777777" w:rsidTr="00784A26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4D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Наименование подпрограммы 3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A10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A17D37" w:rsidRPr="00A17D37" w14:paraId="19C5AF54" w14:textId="77777777" w:rsidTr="00784A26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1A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FE03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A17D37" w:rsidRPr="00A17D37" w14:paraId="55F7C719" w14:textId="77777777" w:rsidTr="00784A26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51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644D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Администрация Томского района</w:t>
            </w:r>
            <w:r w:rsidRPr="00A17D37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  <w:r w:rsidRPr="00A17D37">
              <w:rPr>
                <w:color w:val="000000"/>
                <w:lang w:eastAsia="ru-RU"/>
              </w:rPr>
              <w:br/>
              <w:t>ОМВД России по Томскому району</w:t>
            </w:r>
            <w:r w:rsidRPr="00A17D37">
              <w:rPr>
                <w:color w:val="000000"/>
                <w:lang w:eastAsia="ru-RU"/>
              </w:rPr>
              <w:br/>
              <w:t>ОАО РЖД</w:t>
            </w:r>
          </w:p>
        </w:tc>
      </w:tr>
      <w:tr w:rsidR="00A17D37" w:rsidRPr="00A17D37" w14:paraId="5B24A5EB" w14:textId="77777777" w:rsidTr="00784A26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DE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0C0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Повышение безопасности дорожного движения</w:t>
            </w:r>
          </w:p>
        </w:tc>
      </w:tr>
      <w:tr w:rsidR="00A17D37" w:rsidRPr="00A17D37" w14:paraId="32BC9214" w14:textId="77777777" w:rsidTr="00784A26">
        <w:trPr>
          <w:trHeight w:val="89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EF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8D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Показатели цели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DF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DE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A9F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BE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2C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4A6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65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2026</w:t>
            </w:r>
            <w:r w:rsidRPr="00A17D37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CD6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2027</w:t>
            </w:r>
            <w:r w:rsidRPr="00A17D37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17D37" w:rsidRPr="00A17D37" w14:paraId="5F165AAF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E2CF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4FF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1 Число лиц погибших в ДТП, ед. на 100 тыс.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48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22,6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825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74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D7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52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9D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197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3,9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C63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2,6</w:t>
            </w:r>
          </w:p>
        </w:tc>
      </w:tr>
      <w:tr w:rsidR="00A17D37" w:rsidRPr="00A17D37" w14:paraId="0A04C4AB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C26A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A5B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2 Число лиц погибших в ДТП,  ед. на 10 тыс. транспортных средств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39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E4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D4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C4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82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5F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F47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0,8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04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0,5</w:t>
            </w:r>
          </w:p>
        </w:tc>
      </w:tr>
      <w:tr w:rsidR="00A17D37" w:rsidRPr="00A17D37" w14:paraId="03072F9A" w14:textId="77777777" w:rsidTr="00784A26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7DEE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AF0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D2F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F4D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4E5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2ED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9A2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A3C9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17E2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5F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</w:tr>
      <w:tr w:rsidR="00A17D37" w:rsidRPr="00A17D37" w14:paraId="72CCD4B8" w14:textId="77777777" w:rsidTr="00784A26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CA03" w14:textId="77777777" w:rsidR="00A17D37" w:rsidRPr="00A17D37" w:rsidRDefault="00A17D37" w:rsidP="00A17D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F3C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89F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B9A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37F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CBA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140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A63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C0A" w14:textId="77777777" w:rsidR="00A17D37" w:rsidRPr="00A17D37" w:rsidRDefault="00A17D37" w:rsidP="00A17D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8EB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</w:tr>
      <w:tr w:rsidR="00A17D37" w:rsidRPr="00A17D37" w14:paraId="05326FE0" w14:textId="77777777" w:rsidTr="00784A26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E6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7E8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1. Повышение защищенности населения от дорожно-транспортных происшествий</w:t>
            </w:r>
          </w:p>
        </w:tc>
      </w:tr>
      <w:tr w:rsidR="00A17D37" w:rsidRPr="00A17D37" w14:paraId="145562EA" w14:textId="77777777" w:rsidTr="00784A26">
        <w:trPr>
          <w:trHeight w:val="11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78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40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Показатели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CE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6B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71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121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B1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7E6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C78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2026</w:t>
            </w:r>
            <w:r w:rsidRPr="00A17D37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AA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2027</w:t>
            </w:r>
            <w:r w:rsidRPr="00A17D37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17D37" w:rsidRPr="00A17D37" w14:paraId="26038840" w14:textId="77777777" w:rsidTr="00784A26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5A5D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73D5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Задача 1 Повышение защищенности населения от дорожно-транспортных происшествий</w:t>
            </w:r>
          </w:p>
        </w:tc>
      </w:tr>
      <w:tr w:rsidR="00A17D37" w:rsidRPr="00A17D37" w14:paraId="1DB3A9A2" w14:textId="77777777" w:rsidTr="00784A26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B8DE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10A4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1 Количество организованных мероприятий по безопасности дорожного движения с учащимися,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DF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B9D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AC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18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91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05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B6D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87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20,0</w:t>
            </w:r>
          </w:p>
        </w:tc>
      </w:tr>
      <w:tr w:rsidR="00A17D37" w:rsidRPr="00A17D37" w14:paraId="682677F4" w14:textId="77777777" w:rsidTr="00784A26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6254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E605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2 Количество организованных мероприятий с участниками дорожного движения,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57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05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AC0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D25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A1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E7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67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FF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 xml:space="preserve">  65,0</w:t>
            </w:r>
          </w:p>
        </w:tc>
      </w:tr>
      <w:tr w:rsidR="00A17D37" w:rsidRPr="00A17D37" w14:paraId="796F6A03" w14:textId="77777777" w:rsidTr="00784A26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A9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A890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нет</w:t>
            </w:r>
          </w:p>
        </w:tc>
      </w:tr>
      <w:tr w:rsidR="00A17D37" w:rsidRPr="00A17D37" w14:paraId="69834183" w14:textId="77777777" w:rsidTr="00784A26">
        <w:trPr>
          <w:trHeight w:val="59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CC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color w:val="000000"/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A36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2021 – 2025 годы и прогнозные 2026 и 2027 года</w:t>
            </w:r>
          </w:p>
        </w:tc>
      </w:tr>
      <w:tr w:rsidR="00A17D37" w:rsidRPr="00A17D37" w14:paraId="3AEA6D8A" w14:textId="77777777" w:rsidTr="00784A26">
        <w:trPr>
          <w:trHeight w:val="1069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B752BC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91CA44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AD6A90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81F7A1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A9A8FB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687C8B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22B72D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7E1669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D29897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2026</w:t>
            </w:r>
            <w:r w:rsidRPr="00A17D37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D8AA50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2027</w:t>
            </w:r>
            <w:r w:rsidRPr="00A17D37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</w:tr>
      <w:tr w:rsidR="00A17D37" w:rsidRPr="00A17D37" w14:paraId="16333023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191B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EFB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6D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832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33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E67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01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FB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8A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71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11677650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6856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78D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BD6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F3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BF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6B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BB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E1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8A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DA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274975A0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8D57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17E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бюджет  Томского района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BAF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448,0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D10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D7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44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84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1E4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78E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4B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</w:tr>
      <w:tr w:rsidR="00A17D37" w:rsidRPr="00A17D37" w14:paraId="53558A44" w14:textId="77777777" w:rsidTr="00784A26">
        <w:trPr>
          <w:trHeight w:val="106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327F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14E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81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F2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F9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C8B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D5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60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0C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EA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16CD5FDF" w14:textId="77777777" w:rsidTr="00784A26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2BDF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C35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C0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07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6D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B8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06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A58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BA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C4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17D37" w:rsidRPr="00A17D37" w14:paraId="655CDCAE" w14:textId="77777777" w:rsidTr="00784A26">
        <w:trPr>
          <w:trHeight w:val="7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A887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3BC53DE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8E582B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448,0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7D57E1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453857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332D2E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FD2EBF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9B37E6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6062D0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5FA7B6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</w:tr>
    </w:tbl>
    <w:p w14:paraId="368AFD3E" w14:textId="77777777" w:rsidR="00A17D37" w:rsidRDefault="00A17D37" w:rsidP="00293E7B">
      <w:pPr>
        <w:tabs>
          <w:tab w:val="left" w:pos="7938"/>
        </w:tabs>
        <w:jc w:val="both"/>
        <w:rPr>
          <w:lang w:eastAsia="ru-RU"/>
        </w:rPr>
      </w:pPr>
    </w:p>
    <w:p w14:paraId="6336B502" w14:textId="77777777" w:rsidR="00FF35D1" w:rsidRDefault="00FF35D1" w:rsidP="00293E7B">
      <w:pPr>
        <w:tabs>
          <w:tab w:val="left" w:pos="7938"/>
        </w:tabs>
        <w:jc w:val="both"/>
        <w:rPr>
          <w:lang w:eastAsia="ru-RU"/>
        </w:rPr>
        <w:sectPr w:rsidR="00FF35D1" w:rsidSect="003C365B">
          <w:pgSz w:w="16838" w:h="11906" w:orient="landscape"/>
          <w:pgMar w:top="709" w:right="993" w:bottom="567" w:left="567" w:header="720" w:footer="720" w:gutter="0"/>
          <w:cols w:space="720"/>
          <w:noEndnote/>
          <w:docGrid w:linePitch="272"/>
        </w:sectPr>
      </w:pPr>
    </w:p>
    <w:p w14:paraId="13C8C1AA" w14:textId="77777777" w:rsidR="00885E28" w:rsidRPr="00560265" w:rsidRDefault="00885E28" w:rsidP="00885E28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</w:rPr>
      </w:pPr>
      <w:r w:rsidRPr="00560265">
        <w:rPr>
          <w:rFonts w:eastAsia="Calibri"/>
          <w:b/>
          <w:sz w:val="18"/>
          <w:szCs w:val="18"/>
        </w:rPr>
        <w:lastRenderedPageBreak/>
        <w:t>Характеристика сферы реализации подпрограммы 1, описание основных проблем в указанной</w:t>
      </w:r>
    </w:p>
    <w:p w14:paraId="17BA413F" w14:textId="77777777" w:rsidR="00885E28" w:rsidRPr="00560265" w:rsidRDefault="00885E28" w:rsidP="00885E28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</w:rPr>
      </w:pPr>
      <w:r w:rsidRPr="00560265">
        <w:rPr>
          <w:rFonts w:eastAsia="Calibri"/>
          <w:b/>
          <w:sz w:val="18"/>
          <w:szCs w:val="18"/>
        </w:rPr>
        <w:t>сфере и прогноз ее развития</w:t>
      </w:r>
    </w:p>
    <w:p w14:paraId="5F65C0FC" w14:textId="77777777" w:rsidR="00885E28" w:rsidRPr="00560265" w:rsidRDefault="00885E28" w:rsidP="00885E28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560265">
        <w:rPr>
          <w:rFonts w:eastAsia="Calibri"/>
          <w:sz w:val="18"/>
          <w:szCs w:val="18"/>
        </w:rPr>
        <w:t xml:space="preserve"> </w:t>
      </w:r>
    </w:p>
    <w:p w14:paraId="5DA97F1A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 xml:space="preserve">Одним из направлений стабильного социального и экономического развития Томского района </w:t>
      </w:r>
      <w:proofErr w:type="gramStart"/>
      <w:r w:rsidRPr="00560265">
        <w:rPr>
          <w:rFonts w:eastAsia="Calibri"/>
        </w:rPr>
        <w:t>является  противодействие</w:t>
      </w:r>
      <w:proofErr w:type="gramEnd"/>
      <w:r w:rsidRPr="00560265">
        <w:rPr>
          <w:rFonts w:eastAsia="Calibri"/>
        </w:rPr>
        <w:t xml:space="preserve"> терроризму и экстремизму с учетом стоящих перед Российской Федерацией вызовов и угроз. В связи с чем необходима консолидация усилий органов власти различного уровня, институтов гражданского общества, организаций и граждан в целях обеспечения национальной безопасности,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14:paraId="4A7DF671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14:paraId="5D641967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 xml:space="preserve">Цели, задачи и основные направления государственной политики в сфере противодействия экстремизму сформулированы в «Стратегия противодействия экстремизму в Российской Федерации до 2025 года» утвержденной Президентом РФ 28.11.2014 № Пр-2753 (далее – Стратегия). </w:t>
      </w:r>
    </w:p>
    <w:p w14:paraId="642F61C7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 xml:space="preserve">Для реализации положений Стратегии разработан Комплексный план противодействия идеологии терроризма в Российской Федерации на 2019-2023 годы (далее – Комплексный план). </w:t>
      </w:r>
    </w:p>
    <w:p w14:paraId="08C6F593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Обязательные к выполнению пункты Комплексного плана включены в перечень основных мероприятий подпрограммы 1 для организации его выполнения.</w:t>
      </w:r>
    </w:p>
    <w:p w14:paraId="53C7B98E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 xml:space="preserve">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– Постановление Правительства РФ от 02.08.2020 № 1006) и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установлены обязательные организационные, инженерно-технические, правовые и иные мероприятия по обеспечению антитеррористической защищенности объектов Управления образования Администрации Томского района и Управления по культуре, спорту, молодежной политике и туризму Администрации Томского района. </w:t>
      </w:r>
    </w:p>
    <w:p w14:paraId="30265C6C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Выполнение указанных мероприятий направлено на противодействие терроризму, а именно на выявление и последующее устранение причин и условий, способствующих совершению террористических актов, выявление, предупреждение, пресечение, раскрытие и расследование террористического акта, минимизацию и (или) ликвидацию последствий террористического акта.</w:t>
      </w:r>
    </w:p>
    <w:p w14:paraId="4AB45AEC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 xml:space="preserve">Категорирование и паспортизация учреждений образования подведомственных Управлению образования Администрации Томского района показал, что из 85 учреждений 45 учреждений относятся к второй и третьей категории. </w:t>
      </w:r>
    </w:p>
    <w:p w14:paraId="0410F8B7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В отношении указанных объектов необходимо выполнение следующих требований:</w:t>
      </w:r>
    </w:p>
    <w:p w14:paraId="1A2223F4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- обеспечение охраны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14:paraId="2ACA0635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- оборудование помещений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14:paraId="235CEC6F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- оборудование основных входов в здания контрольно-пропускными пунктами (постами охраны);</w:t>
      </w:r>
    </w:p>
    <w:p w14:paraId="3EE7153F" w14:textId="77777777" w:rsidR="00885E28" w:rsidRPr="00560265" w:rsidRDefault="00885E28" w:rsidP="00885E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- оснащение стационарным или ручным металлоискателями.</w:t>
      </w:r>
    </w:p>
    <w:p w14:paraId="4226F132" w14:textId="77777777" w:rsidR="00885E28" w:rsidRPr="00560265" w:rsidRDefault="00885E28" w:rsidP="00885E2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560265">
        <w:rPr>
          <w:rFonts w:eastAsia="Calibri"/>
        </w:rPr>
        <w:t>Целью подпрограммы 1 является противодействие распространению идеологии терроризма, выполнение требований к антитеррористической защищенности муниципальных объектов.</w:t>
      </w:r>
    </w:p>
    <w:p w14:paraId="6AFFE6CD" w14:textId="77777777" w:rsidR="00885E28" w:rsidRPr="00560265" w:rsidRDefault="00885E28" w:rsidP="00885E2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64625EE" w14:textId="77777777" w:rsidR="00885E28" w:rsidRPr="00560265" w:rsidRDefault="00885E28" w:rsidP="00885E2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560265">
        <w:rPr>
          <w:rFonts w:eastAsia="Calibri"/>
        </w:rPr>
        <w:t>Задачей подпрограммы 1 является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района.</w:t>
      </w:r>
    </w:p>
    <w:p w14:paraId="7C2A052E" w14:textId="77777777" w:rsidR="00885E28" w:rsidRPr="00560265" w:rsidRDefault="00885E28" w:rsidP="00885E2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315C14D" w14:textId="77777777" w:rsidR="00885E28" w:rsidRPr="00560265" w:rsidRDefault="00885E28" w:rsidP="00885E2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560265">
        <w:rPr>
          <w:rFonts w:eastAsia="Calibri"/>
        </w:rPr>
        <w:t>Показателями конечного результата достижения указанной цели являются:</w:t>
      </w:r>
    </w:p>
    <w:p w14:paraId="24A59019" w14:textId="77777777" w:rsidR="00885E28" w:rsidRPr="00560265" w:rsidRDefault="00885E28" w:rsidP="00885E2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560265">
        <w:rPr>
          <w:rFonts w:eastAsia="Calibri"/>
        </w:rPr>
        <w:t>1. Увеличение численности населения, привлеченного к участию в проведенных мероприятиях, с целью пропаганды предотвращения экстремизма и терроризма.</w:t>
      </w:r>
    </w:p>
    <w:p w14:paraId="7E95E2EC" w14:textId="77777777" w:rsidR="00885E28" w:rsidRPr="00560265" w:rsidRDefault="00885E28" w:rsidP="00885E2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560265">
        <w:rPr>
          <w:rFonts w:eastAsia="Calibri"/>
        </w:rPr>
        <w:t xml:space="preserve">2. Увеличение доли объектов, находящихся в муниципальной собственности или в ведении органов </w:t>
      </w:r>
      <w:proofErr w:type="gramStart"/>
      <w:r w:rsidRPr="00560265">
        <w:rPr>
          <w:rFonts w:eastAsia="Calibri"/>
        </w:rPr>
        <w:t>местного самоуправления</w:t>
      </w:r>
      <w:proofErr w:type="gramEnd"/>
      <w:r w:rsidRPr="00560265">
        <w:rPr>
          <w:rFonts w:eastAsia="Calibri"/>
        </w:rPr>
        <w:t xml:space="preserve"> соответствующих требованиям антитеррористической защищенности.</w:t>
      </w:r>
    </w:p>
    <w:p w14:paraId="572F81C0" w14:textId="77777777" w:rsidR="00885E28" w:rsidRPr="00560265" w:rsidRDefault="00885E28" w:rsidP="00885E2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FC3D7BA" w14:textId="77777777" w:rsidR="00885E28" w:rsidRDefault="00885E28">
      <w:pPr>
        <w:suppressAutoHyphens w:val="0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br w:type="page"/>
      </w:r>
    </w:p>
    <w:p w14:paraId="3AF98B1E" w14:textId="54919311" w:rsidR="00FF35D1" w:rsidRPr="00560265" w:rsidRDefault="00FF35D1" w:rsidP="00FF35D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560265">
        <w:rPr>
          <w:rFonts w:eastAsia="Calibri"/>
          <w:sz w:val="24"/>
          <w:szCs w:val="24"/>
          <w:lang w:eastAsia="ru-RU"/>
        </w:rPr>
        <w:lastRenderedPageBreak/>
        <w:t>ХАРАКТЕРИСТИКА СФЕРЫ РЕАЛИЗАЦИИ ПОДПРОГРАММЫ 2, ОПИСАНИЕ ОСНОВНЫХ ПРОБЛЕМ В УКАЗАННОЙ СФЕРЕ И ПРОГНОЗ ЕЕ РАЗВИТИЯ</w:t>
      </w:r>
    </w:p>
    <w:p w14:paraId="125AE155" w14:textId="77777777" w:rsidR="00FF35D1" w:rsidRPr="00560265" w:rsidRDefault="00FF35D1" w:rsidP="00FF35D1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43832EC7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2013 - 2015 годов произошло:</w:t>
      </w:r>
    </w:p>
    <w:p w14:paraId="1AA66B47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снижение числа несовершеннолетних, привлеченных к уголовной ответственности, на 9,5%;</w:t>
      </w:r>
    </w:p>
    <w:p w14:paraId="7D6E343E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снижение количества преступлений, совершенных несовершеннолетними, на 14%;</w:t>
      </w:r>
    </w:p>
    <w:p w14:paraId="07D72A3C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снижение числа преступлений, совершенных ранее судимыми лицами, на 3%;</w:t>
      </w:r>
    </w:p>
    <w:p w14:paraId="647BEF13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снижение числа преступлений, совершенных в состоянии алкогольного и наркотического опьянения, на 4,5%;</w:t>
      </w:r>
    </w:p>
    <w:p w14:paraId="018F9D59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снижение числа преступлений, совершенных в общественных местах, на 4%.</w:t>
      </w:r>
    </w:p>
    <w:p w14:paraId="7D9412F4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34A8209D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Целью подпрограммы 2 является Обеспечение общественной безопасности на территории Томского района.</w:t>
      </w:r>
    </w:p>
    <w:p w14:paraId="30F803B9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 xml:space="preserve">Задачей подпрограммы 2 является: </w:t>
      </w:r>
    </w:p>
    <w:p w14:paraId="35B39E22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 xml:space="preserve">снижение количества правонарушений, </w:t>
      </w:r>
    </w:p>
    <w:p w14:paraId="46C65498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 xml:space="preserve">сокращение уровня потребления психоактивных веществ, </w:t>
      </w:r>
    </w:p>
    <w:p w14:paraId="41A827AE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создание условий для деятельности общественных объединений граждан правоохранительной направленности.</w:t>
      </w:r>
    </w:p>
    <w:p w14:paraId="6B071D98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Показателями конечного результата достижения указанной цели являются:</w:t>
      </w:r>
    </w:p>
    <w:p w14:paraId="0B0732D4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1.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2E35A3FE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2. Снижение количества лиц имеющих синдром зависимости от наркотических веществ к численности жителей района (ед. на 100 тыс. населения).</w:t>
      </w:r>
    </w:p>
    <w:p w14:paraId="5AE10ADC" w14:textId="77777777" w:rsidR="00FF35D1" w:rsidRPr="00560265" w:rsidRDefault="00FF35D1" w:rsidP="00FF35D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560265">
        <w:rPr>
          <w:rFonts w:eastAsia="Calibri"/>
          <w:lang w:eastAsia="ru-RU"/>
        </w:rPr>
        <w:t>3. Увеличение количества общественных объединений граждан, участвующих в охране общественного порядка.</w:t>
      </w:r>
    </w:p>
    <w:p w14:paraId="066A6D9F" w14:textId="77777777" w:rsidR="00FF35D1" w:rsidRPr="00560265" w:rsidRDefault="00FF35D1" w:rsidP="00FF35D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BFC1C1E" w14:textId="77777777" w:rsidR="00FF35D1" w:rsidRPr="00560265" w:rsidRDefault="00FF35D1" w:rsidP="00FF35D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1CF7CF2" w14:textId="77777777" w:rsidR="00FF35D1" w:rsidRPr="00560265" w:rsidRDefault="00FF35D1" w:rsidP="00FF35D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14:paraId="1FF925C9" w14:textId="77777777" w:rsidR="00FF35D1" w:rsidRPr="00560265" w:rsidRDefault="00FF35D1" w:rsidP="00FF35D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br w:type="page"/>
      </w:r>
      <w:r w:rsidRPr="00560265">
        <w:rPr>
          <w:rFonts w:eastAsia="Calibri"/>
          <w:bCs/>
          <w:sz w:val="24"/>
          <w:szCs w:val="24"/>
          <w:lang w:eastAsia="ru-RU"/>
        </w:rPr>
        <w:lastRenderedPageBreak/>
        <w:t>ХАРАКТЕРИСТИКА СФЕРЫ РЕАЛИЗАЦИИ ПОДПРОГРАММЫ 3, ОПИСАНИЕ</w:t>
      </w:r>
    </w:p>
    <w:p w14:paraId="342B49A4" w14:textId="77777777" w:rsidR="00FF35D1" w:rsidRPr="00560265" w:rsidRDefault="00FF35D1" w:rsidP="00FF35D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ОСНОВНЫХ ПРОБЛЕМ В УКАЗАННОЙ СФЕРЕ И ПРОГНОЗ ЕЕ РАЗВИТИЯ</w:t>
      </w:r>
    </w:p>
    <w:p w14:paraId="7BB4E633" w14:textId="77777777" w:rsidR="00FF35D1" w:rsidRPr="00560265" w:rsidRDefault="00FF35D1" w:rsidP="00FF35D1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</w:p>
    <w:p w14:paraId="65F0399F" w14:textId="77777777" w:rsidR="00FF35D1" w:rsidRPr="00560265" w:rsidRDefault="00FF35D1" w:rsidP="00FF35D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4BDF75C8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56B65E82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2D548DCD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В числе основных направлений работы по достижению указанных целей предусмотрены:</w:t>
      </w:r>
    </w:p>
    <w:p w14:paraId="1FD0AC85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237722E4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2C823DA0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1B82F0D4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095DB65B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совершенствование системы управления безопасностью дорожного движения;</w:t>
      </w:r>
    </w:p>
    <w:p w14:paraId="6B298385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32A76394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5AA3EBB9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5D96F292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02E4A721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18EC5988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3E338742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 xml:space="preserve">Целью подпрограммы 3 является Повышение безопасности дорожного движения </w:t>
      </w:r>
    </w:p>
    <w:p w14:paraId="59D8B914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lastRenderedPageBreak/>
        <w:t>Задачей подпрограммы 3 является Повышение защищенности населения от дорожно-транспортных происшествий.</w:t>
      </w:r>
    </w:p>
    <w:p w14:paraId="6A4126C1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Показателями конечного результата достижения указанной цели являются:</w:t>
      </w:r>
    </w:p>
    <w:p w14:paraId="6078A8EE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1. Снижение числа лиц погибших в ДТП (ед. на 100 тыс. населения).</w:t>
      </w:r>
    </w:p>
    <w:p w14:paraId="0FF5A51B" w14:textId="77777777" w:rsidR="00FF35D1" w:rsidRPr="00560265" w:rsidRDefault="00FF35D1" w:rsidP="00FF35D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560265">
        <w:rPr>
          <w:rFonts w:eastAsia="Calibri"/>
          <w:bCs/>
          <w:sz w:val="24"/>
          <w:szCs w:val="24"/>
          <w:lang w:eastAsia="ru-RU"/>
        </w:rPr>
        <w:t>2. Снижение числа лиц погибших в ДТП (ед. на 10 тыс. транспортных средств).</w:t>
      </w:r>
    </w:p>
    <w:p w14:paraId="5DCBACD6" w14:textId="77777777" w:rsidR="00FF35D1" w:rsidRPr="00560265" w:rsidRDefault="00FF35D1" w:rsidP="00FF35D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8C7FC10" w14:textId="77777777" w:rsidR="00FF35D1" w:rsidRDefault="00FF35D1" w:rsidP="00293E7B">
      <w:pPr>
        <w:tabs>
          <w:tab w:val="left" w:pos="7938"/>
        </w:tabs>
        <w:jc w:val="both"/>
        <w:rPr>
          <w:lang w:eastAsia="ru-RU"/>
        </w:rPr>
      </w:pPr>
    </w:p>
    <w:p w14:paraId="44CB0131" w14:textId="77777777" w:rsidR="00FF35D1" w:rsidRDefault="00FF35D1" w:rsidP="00293E7B">
      <w:pPr>
        <w:tabs>
          <w:tab w:val="left" w:pos="7938"/>
        </w:tabs>
        <w:jc w:val="both"/>
        <w:rPr>
          <w:lang w:eastAsia="ru-RU"/>
        </w:rPr>
        <w:sectPr w:rsidR="00FF35D1" w:rsidSect="00FF35D1">
          <w:pgSz w:w="11906" w:h="16838"/>
          <w:pgMar w:top="993" w:right="567" w:bottom="567" w:left="709" w:header="720" w:footer="720" w:gutter="0"/>
          <w:cols w:space="720"/>
          <w:noEndnote/>
          <w:docGrid w:linePitch="272"/>
        </w:sectPr>
      </w:pPr>
    </w:p>
    <w:p w14:paraId="36F1542B" w14:textId="77777777" w:rsidR="00FF35D1" w:rsidRDefault="00FF35D1" w:rsidP="00293E7B">
      <w:pPr>
        <w:tabs>
          <w:tab w:val="left" w:pos="7938"/>
        </w:tabs>
        <w:jc w:val="both"/>
        <w:rPr>
          <w:lang w:eastAsia="ru-RU"/>
        </w:rPr>
      </w:pPr>
    </w:p>
    <w:tbl>
      <w:tblPr>
        <w:tblW w:w="15220" w:type="dxa"/>
        <w:tblInd w:w="108" w:type="dxa"/>
        <w:tblLook w:val="04A0" w:firstRow="1" w:lastRow="0" w:firstColumn="1" w:lastColumn="0" w:noHBand="0" w:noVBand="1"/>
      </w:tblPr>
      <w:tblGrid>
        <w:gridCol w:w="517"/>
        <w:gridCol w:w="2673"/>
        <w:gridCol w:w="1424"/>
        <w:gridCol w:w="1625"/>
        <w:gridCol w:w="1689"/>
        <w:gridCol w:w="3955"/>
        <w:gridCol w:w="1671"/>
        <w:gridCol w:w="1666"/>
      </w:tblGrid>
      <w:tr w:rsidR="00A17D37" w:rsidRPr="00A17D37" w14:paraId="1B27F2CB" w14:textId="77777777" w:rsidTr="00784A26">
        <w:trPr>
          <w:trHeight w:val="957"/>
        </w:trPr>
        <w:tc>
          <w:tcPr>
            <w:tcW w:w="15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45A4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показателей цели и задач подпрограммы 1 и сведения о порядке сбора информации по показателям</w:t>
            </w: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A17D37" w:rsidRPr="00A17D37" w14:paraId="7FAC1A8A" w14:textId="77777777" w:rsidTr="00784A26">
        <w:trPr>
          <w:trHeight w:val="8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149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N</w:t>
            </w:r>
            <w:r w:rsidRPr="00A17D37">
              <w:rPr>
                <w:b/>
                <w:bCs/>
                <w:color w:val="000000"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8DB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F0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908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55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148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64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26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Ответственный за сбор данных по показателю</w:t>
            </w:r>
          </w:p>
        </w:tc>
      </w:tr>
      <w:tr w:rsidR="00A17D37" w:rsidRPr="00A17D37" w14:paraId="2CEBDCC1" w14:textId="77777777" w:rsidTr="00784A26">
        <w:trPr>
          <w:trHeight w:val="2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5C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74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B8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B47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04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E18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0C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07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A17D37" w:rsidRPr="00A17D37" w14:paraId="745F6D09" w14:textId="77777777" w:rsidTr="00784A26">
        <w:trPr>
          <w:trHeight w:val="5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B6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A91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Показатели цели подпрограммы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A17D37" w:rsidRPr="00A17D37" w14:paraId="3D812B56" w14:textId="77777777" w:rsidTr="00784A26">
        <w:trPr>
          <w:trHeight w:val="29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F39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BD7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6F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6C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16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55C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E3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A7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17D37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17D37" w:rsidRPr="00A17D37" w14:paraId="3604BE08" w14:textId="77777777" w:rsidTr="00784A26">
        <w:trPr>
          <w:trHeight w:val="29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87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6983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F9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664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8A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105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количество объектов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20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91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17D37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17D37" w:rsidRPr="00A17D37" w14:paraId="484ED39D" w14:textId="77777777" w:rsidTr="00784A26">
        <w:trPr>
          <w:trHeight w:val="5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5B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F5E3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Показатели задачи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17D37" w:rsidRPr="00A17D37" w14:paraId="68211398" w14:textId="77777777" w:rsidTr="00784A26">
        <w:trPr>
          <w:trHeight w:val="29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193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02C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Количество мероприятий по выполнению комплексного плана противодействия идеологии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87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C1D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32D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1EC4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количество мероприятий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0C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C0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17D37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17D37" w:rsidRPr="00A17D37" w14:paraId="36F5F922" w14:textId="77777777" w:rsidTr="00784A26">
        <w:trPr>
          <w:trHeight w:val="29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ED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622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Количество объектов муниципальных учреждений в отношении которых выполнены мероприятия по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70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4E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51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506D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количество объектов в отношении которых выполнены мероприятия по антитеррористической защищенности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1B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DC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17D37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17D37" w:rsidRPr="00A17D37" w14:paraId="21F06F2C" w14:textId="77777777" w:rsidTr="00784A26">
        <w:trPr>
          <w:trHeight w:val="957"/>
        </w:trPr>
        <w:tc>
          <w:tcPr>
            <w:tcW w:w="1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A4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показателей цели и задач подпрограммы 2 и сведения о порядке сбора информации по показателям</w:t>
            </w: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A17D37" w:rsidRPr="00A17D37" w14:paraId="10AD6244" w14:textId="77777777" w:rsidTr="00784A26">
        <w:trPr>
          <w:trHeight w:val="8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B4D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N</w:t>
            </w:r>
            <w:r w:rsidRPr="00A17D37">
              <w:rPr>
                <w:b/>
                <w:bCs/>
                <w:color w:val="000000"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FD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2D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08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B25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754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CFF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F1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Ответственный за сбор данных по показателю</w:t>
            </w:r>
          </w:p>
        </w:tc>
      </w:tr>
      <w:tr w:rsidR="00A17D37" w:rsidRPr="00A17D37" w14:paraId="035485F4" w14:textId="77777777" w:rsidTr="00784A26">
        <w:trPr>
          <w:trHeight w:val="2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64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9F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267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D3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7E9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C4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546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1C7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A17D37" w:rsidRPr="00A17D37" w14:paraId="772DC39C" w14:textId="77777777" w:rsidTr="00784A26">
        <w:trPr>
          <w:trHeight w:val="3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62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438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Показатели цели подпрограммы 2 Обеспечение общественной безопасности на территории Томского района</w:t>
            </w:r>
          </w:p>
        </w:tc>
      </w:tr>
      <w:tr w:rsidR="00A17D37" w:rsidRPr="00A17D37" w14:paraId="5FEDE53E" w14:textId="77777777" w:rsidTr="00784A26">
        <w:trPr>
          <w:trHeight w:val="18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2B8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389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B8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54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D1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BE8D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297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EE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17D37" w:rsidRPr="00A17D37" w14:paraId="22FC816C" w14:textId="77777777" w:rsidTr="00784A26">
        <w:trPr>
          <w:trHeight w:val="18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1F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10F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3E2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BE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9B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E1B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отношение количества лиц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D1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8A1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17D37" w:rsidRPr="00A17D37" w14:paraId="266DAC2A" w14:textId="77777777" w:rsidTr="00784A26">
        <w:trPr>
          <w:trHeight w:val="18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E8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5A2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71D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D7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10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2EA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A6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00E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17D37" w:rsidRPr="00A17D37" w14:paraId="27BAA4FA" w14:textId="77777777" w:rsidTr="00784A26">
        <w:trPr>
          <w:trHeight w:val="2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AD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542A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Показатели задачи 1 подпрограммы 2 Снижение количества правонарушений</w:t>
            </w:r>
          </w:p>
        </w:tc>
      </w:tr>
      <w:tr w:rsidR="00A17D37" w:rsidRPr="00A17D37" w14:paraId="38D0A384" w14:textId="77777777" w:rsidTr="00784A26">
        <w:trPr>
          <w:trHeight w:val="29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CD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684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Количество организованных мероприятий по снижению количества правонарушений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5F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5D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D4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332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CD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60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17D37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17D37" w:rsidRPr="00A17D37" w14:paraId="226EC17C" w14:textId="77777777" w:rsidTr="00784A26">
        <w:trPr>
          <w:trHeight w:val="2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23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E520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Показатели задачи 2 подпрограммы 2 Сокращение уровня потребления психоактивных веществ</w:t>
            </w:r>
          </w:p>
        </w:tc>
      </w:tr>
      <w:tr w:rsidR="00A17D37" w:rsidRPr="00A17D37" w14:paraId="12CF798F" w14:textId="77777777" w:rsidTr="00784A26">
        <w:trPr>
          <w:trHeight w:val="29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91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F9EB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Количество организованных мероприятий по профилактике наркомании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B2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78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75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E9F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количество проведенных мероприятий по профилактике наркомании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5BC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95B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17D37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17D37" w:rsidRPr="00A17D37" w14:paraId="0AD46039" w14:textId="77777777" w:rsidTr="00784A26">
        <w:trPr>
          <w:trHeight w:val="2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D3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3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DF4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Показатели задачи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17D37" w:rsidRPr="00A17D37" w14:paraId="49D2781B" w14:textId="77777777" w:rsidTr="00784A26">
        <w:trPr>
          <w:trHeight w:val="18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116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8DD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Количество рейдов проведенных общественными объединениями граждан, участвующими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77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F7D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16F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1D0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D85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0D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17D37" w:rsidRPr="00A17D37" w14:paraId="55D0FBF0" w14:textId="77777777" w:rsidTr="00784A26">
        <w:trPr>
          <w:trHeight w:val="957"/>
        </w:trPr>
        <w:tc>
          <w:tcPr>
            <w:tcW w:w="1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FA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показателей цели и задач подпрограммы 3 и сведения о порядке сбора информации по показателям</w:t>
            </w: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A17D37" w:rsidRPr="00A17D37" w14:paraId="7F1A6136" w14:textId="77777777" w:rsidTr="00784A26">
        <w:trPr>
          <w:trHeight w:val="8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07F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N</w:t>
            </w:r>
            <w:r w:rsidRPr="00A17D37">
              <w:rPr>
                <w:b/>
                <w:bCs/>
                <w:color w:val="000000"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08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5C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93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28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D39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7A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BF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Ответственный за сбор данных по показателю</w:t>
            </w:r>
          </w:p>
        </w:tc>
      </w:tr>
      <w:tr w:rsidR="00A17D37" w:rsidRPr="00A17D37" w14:paraId="5391BF24" w14:textId="77777777" w:rsidTr="00784A26">
        <w:trPr>
          <w:trHeight w:val="2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FC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B2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3A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B3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304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92F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41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9FD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A17D37" w:rsidRPr="00A17D37" w14:paraId="021A4953" w14:textId="77777777" w:rsidTr="00784A26">
        <w:trPr>
          <w:trHeight w:val="3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9F3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AB2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Показатели цели подпрограммы 3 Повышение безопасности дорожного движения</w:t>
            </w:r>
          </w:p>
        </w:tc>
      </w:tr>
      <w:tr w:rsidR="00A17D37" w:rsidRPr="00A17D37" w14:paraId="64BAE618" w14:textId="77777777" w:rsidTr="00784A26">
        <w:trPr>
          <w:trHeight w:val="18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5E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C346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DE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AE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5E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EC0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1B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3D0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17D37" w:rsidRPr="00A17D37" w14:paraId="3B616DE3" w14:textId="77777777" w:rsidTr="00784A26">
        <w:trPr>
          <w:trHeight w:val="18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1B8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111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8F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F2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D1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41E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C8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C4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17D37" w:rsidRPr="00A17D37" w14:paraId="513EF213" w14:textId="77777777" w:rsidTr="00784A26">
        <w:trPr>
          <w:trHeight w:val="2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79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82A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17D37">
              <w:rPr>
                <w:b/>
                <w:bCs/>
                <w:color w:val="000000"/>
                <w:lang w:eastAsia="ru-RU"/>
              </w:rPr>
              <w:t>Показатели задачи 1 подпрограммы 3 Повышение защищенности населения от дорожно-транспортных происшествий</w:t>
            </w:r>
          </w:p>
        </w:tc>
      </w:tr>
      <w:tr w:rsidR="00A17D37" w:rsidRPr="00A17D37" w14:paraId="20F35AF0" w14:textId="77777777" w:rsidTr="00784A26">
        <w:trPr>
          <w:trHeight w:val="10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58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6BE4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Количество организованных мероприятий по безопасности дорожного движения с учащимися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DF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4E4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98D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6B24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количество проведенных мероприятий с учащимися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17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32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A17D37" w:rsidRPr="00A17D37" w14:paraId="4A7832D4" w14:textId="77777777" w:rsidTr="00784A26">
        <w:trPr>
          <w:trHeight w:val="10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C2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9855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Количество организованных мероприятий с участниками дорожного движения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B1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97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7E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C20B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Показатель рассчитывается как количество человек принявших участие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3C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82E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Управление образования Администрации Томского района</w:t>
            </w:r>
          </w:p>
        </w:tc>
      </w:tr>
    </w:tbl>
    <w:p w14:paraId="0042CC4E" w14:textId="77777777" w:rsidR="00A17D37" w:rsidRDefault="00A17D37" w:rsidP="00293E7B">
      <w:pPr>
        <w:tabs>
          <w:tab w:val="left" w:pos="7938"/>
        </w:tabs>
        <w:jc w:val="both"/>
        <w:rPr>
          <w:lang w:eastAsia="ru-RU"/>
        </w:rPr>
      </w:pPr>
    </w:p>
    <w:p w14:paraId="39FE0D17" w14:textId="77777777" w:rsidR="00FF35D1" w:rsidRDefault="00FF35D1" w:rsidP="00293E7B">
      <w:pPr>
        <w:tabs>
          <w:tab w:val="left" w:pos="7938"/>
        </w:tabs>
        <w:jc w:val="both"/>
        <w:rPr>
          <w:lang w:eastAsia="ru-RU"/>
        </w:rPr>
        <w:sectPr w:rsidR="00FF35D1" w:rsidSect="003C365B">
          <w:pgSz w:w="16838" w:h="11906" w:orient="landscape"/>
          <w:pgMar w:top="709" w:right="993" w:bottom="567" w:left="567" w:header="720" w:footer="720" w:gutter="0"/>
          <w:cols w:space="720"/>
          <w:noEndnote/>
          <w:docGrid w:linePitch="272"/>
        </w:sectPr>
      </w:pPr>
    </w:p>
    <w:p w14:paraId="658A6CC1" w14:textId="77777777" w:rsidR="00FF35D1" w:rsidRPr="00FF35D1" w:rsidRDefault="00FF35D1" w:rsidP="00FF35D1">
      <w:pPr>
        <w:autoSpaceDE w:val="0"/>
        <w:autoSpaceDN w:val="0"/>
        <w:adjustRightInd w:val="0"/>
        <w:ind w:left="1004"/>
        <w:jc w:val="center"/>
        <w:rPr>
          <w:b/>
          <w:bCs/>
          <w:sz w:val="24"/>
          <w:szCs w:val="24"/>
          <w:lang w:eastAsia="ru-RU"/>
        </w:rPr>
      </w:pPr>
      <w:r w:rsidRPr="00FF35D1">
        <w:rPr>
          <w:b/>
          <w:bCs/>
          <w:sz w:val="24"/>
          <w:szCs w:val="24"/>
          <w:lang w:eastAsia="ru-RU"/>
        </w:rPr>
        <w:lastRenderedPageBreak/>
        <w:t>Перечень показателей цели и задач подпрограммы 1 и сведения о порядке сбора информации по показателям и методике их расчета</w:t>
      </w:r>
    </w:p>
    <w:p w14:paraId="0A7B23F9" w14:textId="77777777" w:rsidR="00FF35D1" w:rsidRPr="00FF35D1" w:rsidRDefault="00FF35D1" w:rsidP="00FF35D1">
      <w:pPr>
        <w:autoSpaceDE w:val="0"/>
        <w:autoSpaceDN w:val="0"/>
        <w:adjustRightInd w:val="0"/>
        <w:ind w:left="1004"/>
        <w:jc w:val="both"/>
        <w:rPr>
          <w:rFonts w:eastAsia="Calibri"/>
        </w:rPr>
      </w:pPr>
    </w:p>
    <w:p w14:paraId="311FC49A" w14:textId="77777777" w:rsidR="00FF35D1" w:rsidRPr="00FF35D1" w:rsidRDefault="00FF35D1" w:rsidP="00FF35D1">
      <w:pPr>
        <w:autoSpaceDE w:val="0"/>
        <w:autoSpaceDN w:val="0"/>
        <w:adjustRightInd w:val="0"/>
        <w:spacing w:before="220"/>
        <w:ind w:left="1004"/>
        <w:jc w:val="both"/>
        <w:rPr>
          <w:rFonts w:eastAsia="Calibri"/>
        </w:rPr>
      </w:pPr>
      <w:r w:rsidRPr="00FF35D1">
        <w:rPr>
          <w:rFonts w:eastAsia="Calibri"/>
        </w:rPr>
        <w:t>Подпрограмма 1 предусматривает реализацию скоординированных действий по следующим основным направлениям:</w:t>
      </w:r>
    </w:p>
    <w:p w14:paraId="2AC603D1" w14:textId="77777777" w:rsidR="00FF35D1" w:rsidRPr="00FF35D1" w:rsidRDefault="00FF35D1" w:rsidP="00FF35D1">
      <w:pPr>
        <w:autoSpaceDE w:val="0"/>
        <w:autoSpaceDN w:val="0"/>
        <w:adjustRightInd w:val="0"/>
        <w:spacing w:before="220"/>
        <w:ind w:left="1004"/>
        <w:jc w:val="both"/>
        <w:rPr>
          <w:rFonts w:eastAsia="Calibri"/>
        </w:rPr>
      </w:pPr>
      <w:r w:rsidRPr="00FF35D1">
        <w:rPr>
          <w:rFonts w:eastAsia="Calibri"/>
        </w:rPr>
        <w:t>- привлечению населения к участию в мероприятиях, направленных на профилактику экстремизма и терроризма;</w:t>
      </w:r>
    </w:p>
    <w:p w14:paraId="098D216D" w14:textId="77777777" w:rsidR="00FF35D1" w:rsidRPr="00FF35D1" w:rsidRDefault="00FF35D1" w:rsidP="00FF35D1">
      <w:pPr>
        <w:autoSpaceDE w:val="0"/>
        <w:autoSpaceDN w:val="0"/>
        <w:adjustRightInd w:val="0"/>
        <w:spacing w:before="220"/>
        <w:ind w:left="1004"/>
        <w:jc w:val="both"/>
        <w:rPr>
          <w:rFonts w:eastAsia="Calibri"/>
        </w:rPr>
      </w:pPr>
      <w:r w:rsidRPr="00FF35D1">
        <w:rPr>
          <w:rFonts w:eastAsia="Calibri"/>
        </w:rPr>
        <w:t xml:space="preserve">- сокращению доли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защищенности. </w:t>
      </w:r>
    </w:p>
    <w:p w14:paraId="0648046E" w14:textId="77777777" w:rsidR="00FF35D1" w:rsidRPr="00FF35D1" w:rsidRDefault="00FF35D1" w:rsidP="00FF35D1">
      <w:pPr>
        <w:autoSpaceDE w:val="0"/>
        <w:autoSpaceDN w:val="0"/>
        <w:adjustRightInd w:val="0"/>
        <w:spacing w:before="220"/>
        <w:ind w:left="1004"/>
        <w:jc w:val="both"/>
        <w:rPr>
          <w:rFonts w:eastAsia="Calibri"/>
        </w:rPr>
      </w:pPr>
      <w:r w:rsidRPr="00FF35D1">
        <w:rPr>
          <w:rFonts w:eastAsia="Calibri"/>
        </w:rPr>
        <w:t>Срок реализации мероприятий подпрограммы - 2021 - 2025 годы.</w:t>
      </w:r>
    </w:p>
    <w:p w14:paraId="13DE9B6C" w14:textId="77777777" w:rsidR="00FF35D1" w:rsidRPr="00FF35D1" w:rsidRDefault="00FF35D1" w:rsidP="00FF35D1">
      <w:pPr>
        <w:autoSpaceDE w:val="0"/>
        <w:autoSpaceDN w:val="0"/>
        <w:adjustRightInd w:val="0"/>
        <w:spacing w:before="220"/>
        <w:ind w:left="1004"/>
        <w:jc w:val="both"/>
        <w:rPr>
          <w:rFonts w:eastAsia="Calibri"/>
        </w:rPr>
      </w:pPr>
      <w:r w:rsidRPr="00FF35D1">
        <w:rPr>
          <w:rFonts w:eastAsia="Calibri"/>
        </w:rPr>
        <w:t>Ответственным исполнителем подпрограммы 1 является Управление образования Администрации Томского района Управление по культуре, спорту, молодежной политике и туризму Администрации Томского района.</w:t>
      </w:r>
    </w:p>
    <w:p w14:paraId="5DFD3F32" w14:textId="77777777" w:rsidR="00FF35D1" w:rsidRPr="00FF35D1" w:rsidRDefault="00FF35D1" w:rsidP="00FF35D1">
      <w:pPr>
        <w:autoSpaceDE w:val="0"/>
        <w:autoSpaceDN w:val="0"/>
        <w:adjustRightInd w:val="0"/>
        <w:spacing w:before="220"/>
        <w:ind w:left="1004"/>
        <w:jc w:val="both"/>
        <w:rPr>
          <w:rFonts w:eastAsia="Calibri"/>
        </w:rPr>
      </w:pPr>
      <w:r w:rsidRPr="00FF35D1">
        <w:rPr>
          <w:rFonts w:eastAsia="Calibri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576E4D82" w14:textId="77777777" w:rsidR="00FF35D1" w:rsidRPr="00FF35D1" w:rsidRDefault="00FF35D1" w:rsidP="00FF35D1">
      <w:pPr>
        <w:autoSpaceDE w:val="0"/>
        <w:autoSpaceDN w:val="0"/>
        <w:adjustRightInd w:val="0"/>
        <w:ind w:left="1004"/>
        <w:jc w:val="both"/>
        <w:rPr>
          <w:rFonts w:eastAsia="Calibri"/>
          <w:sz w:val="24"/>
          <w:szCs w:val="24"/>
        </w:rPr>
      </w:pPr>
    </w:p>
    <w:p w14:paraId="3DA06718" w14:textId="77777777" w:rsidR="00FF35D1" w:rsidRPr="00FF35D1" w:rsidRDefault="00FF35D1" w:rsidP="00FF35D1">
      <w:pPr>
        <w:autoSpaceDE w:val="0"/>
        <w:autoSpaceDN w:val="0"/>
        <w:adjustRightInd w:val="0"/>
        <w:ind w:left="1004"/>
        <w:jc w:val="both"/>
        <w:rPr>
          <w:rFonts w:eastAsia="Calibri"/>
        </w:rPr>
      </w:pPr>
    </w:p>
    <w:p w14:paraId="4D9FC8A7" w14:textId="77777777" w:rsidR="00FF35D1" w:rsidRPr="00560265" w:rsidRDefault="00FF35D1" w:rsidP="00FF35D1">
      <w:pPr>
        <w:jc w:val="center"/>
        <w:rPr>
          <w:b/>
        </w:rPr>
      </w:pPr>
    </w:p>
    <w:p w14:paraId="05E18CB5" w14:textId="77777777" w:rsidR="00FF35D1" w:rsidRDefault="00FF35D1" w:rsidP="00FF35D1">
      <w:pPr>
        <w:jc w:val="center"/>
        <w:rPr>
          <w:b/>
        </w:rPr>
      </w:pPr>
      <w:r>
        <w:rPr>
          <w:b/>
        </w:rPr>
        <w:br w:type="page"/>
      </w:r>
    </w:p>
    <w:p w14:paraId="38DFADA8" w14:textId="77777777" w:rsidR="00FF35D1" w:rsidRPr="00560265" w:rsidRDefault="00FF35D1" w:rsidP="00FF35D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560265">
        <w:rPr>
          <w:b/>
          <w:bCs/>
          <w:sz w:val="24"/>
          <w:szCs w:val="24"/>
          <w:lang w:eastAsia="ru-RU"/>
        </w:rPr>
        <w:lastRenderedPageBreak/>
        <w:t>Перечень показателей цели и задач подпрограммы 2 и сведения о порядке сбора информации по показателям и методике их расчета</w:t>
      </w:r>
    </w:p>
    <w:p w14:paraId="7815DED1" w14:textId="77777777" w:rsidR="00FF35D1" w:rsidRPr="00560265" w:rsidRDefault="00FF35D1" w:rsidP="00FF35D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A12017E" w14:textId="77777777" w:rsidR="00FF35D1" w:rsidRPr="00560265" w:rsidRDefault="00FF35D1" w:rsidP="00FF35D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560265">
        <w:rPr>
          <w:rFonts w:eastAsia="Calibri"/>
        </w:rPr>
        <w:t>Подпрограмма 2 предусматривает реализацию скоординированных действий по следующим основным направлениям:</w:t>
      </w:r>
    </w:p>
    <w:p w14:paraId="1FD02B7F" w14:textId="77777777" w:rsidR="00FF35D1" w:rsidRPr="00560265" w:rsidRDefault="00FF35D1" w:rsidP="00FF35D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560265">
        <w:rPr>
          <w:rFonts w:eastAsia="Calibri"/>
        </w:rPr>
        <w:t>-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10217032" w14:textId="77777777" w:rsidR="00FF35D1" w:rsidRPr="00560265" w:rsidRDefault="00FF35D1" w:rsidP="00FF35D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560265">
        <w:rPr>
          <w:rFonts w:eastAsia="Calibri"/>
        </w:rPr>
        <w:t>- снижение количества лиц имеющих синдром зависимости от наркотических веществ к численности жителей района.</w:t>
      </w:r>
    </w:p>
    <w:p w14:paraId="6DD9E575" w14:textId="77777777" w:rsidR="00FF35D1" w:rsidRPr="00560265" w:rsidRDefault="00FF35D1" w:rsidP="00FF35D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560265">
        <w:rPr>
          <w:rFonts w:eastAsia="Calibri"/>
        </w:rPr>
        <w:t>- увеличение количество общественных объединений граждан, участвующих в охране общественного порядка</w:t>
      </w:r>
    </w:p>
    <w:p w14:paraId="5B44BBA7" w14:textId="77777777" w:rsidR="00FF35D1" w:rsidRPr="00560265" w:rsidRDefault="00FF35D1" w:rsidP="00FF35D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560265">
        <w:rPr>
          <w:rFonts w:eastAsia="Calibri"/>
        </w:rPr>
        <w:t>Срок реализации мероприятий подпрограммы - 2021 - 2025 годы.</w:t>
      </w:r>
    </w:p>
    <w:p w14:paraId="76DFE323" w14:textId="77777777" w:rsidR="00FF35D1" w:rsidRPr="00560265" w:rsidRDefault="00FF35D1" w:rsidP="00FF35D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560265">
        <w:rPr>
          <w:rFonts w:eastAsia="Calibri"/>
        </w:rPr>
        <w:t>Ответственным исполнителем подпрограммы 2 является Администрация Томского района, Управление по культуре, спорту, молодёжной политике и туризму Администрации Томского района, Управление образования Администрации Томского района.</w:t>
      </w:r>
    </w:p>
    <w:p w14:paraId="06199E05" w14:textId="77777777" w:rsidR="00FF35D1" w:rsidRPr="00560265" w:rsidRDefault="00FF35D1" w:rsidP="00FF35D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1FCFD34D" w14:textId="77777777" w:rsidR="00FF35D1" w:rsidRPr="00560265" w:rsidRDefault="00FF35D1" w:rsidP="00FF35D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BF701D8" w14:textId="77777777" w:rsidR="00FF35D1" w:rsidRDefault="00FF35D1" w:rsidP="00FF35D1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br w:type="page"/>
      </w:r>
    </w:p>
    <w:p w14:paraId="7E0EAB68" w14:textId="77777777" w:rsidR="00FF35D1" w:rsidRPr="00560265" w:rsidRDefault="00FF35D1" w:rsidP="00FF35D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60265">
        <w:rPr>
          <w:b/>
          <w:bCs/>
          <w:sz w:val="24"/>
          <w:szCs w:val="24"/>
          <w:lang w:eastAsia="ru-RU"/>
        </w:rPr>
        <w:lastRenderedPageBreak/>
        <w:t>Перечень показателей цели и задач подпрограммы 3 и сведения о порядке сбора информации по показателям и методике их расчета</w:t>
      </w:r>
    </w:p>
    <w:p w14:paraId="13D2C35F" w14:textId="77777777" w:rsidR="00FF35D1" w:rsidRPr="00560265" w:rsidRDefault="00FF35D1" w:rsidP="00FF35D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79DE077" w14:textId="77777777" w:rsidR="00FF35D1" w:rsidRPr="00560265" w:rsidRDefault="00FF35D1" w:rsidP="00FF35D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Подпрограмма 3 предусматривает реализацию скоординированных действий по следующим основным направлениям:</w:t>
      </w:r>
    </w:p>
    <w:p w14:paraId="1EB8FD9D" w14:textId="77777777" w:rsidR="00FF35D1" w:rsidRPr="00560265" w:rsidRDefault="00FF35D1" w:rsidP="00FF35D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- повышение безопасности дорожного движения.</w:t>
      </w:r>
    </w:p>
    <w:p w14:paraId="39E63558" w14:textId="77777777" w:rsidR="00FF35D1" w:rsidRPr="00560265" w:rsidRDefault="00FF35D1" w:rsidP="00FF35D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Срок реализации мероприятий подпрограммы - 2021 - 2025 годы.</w:t>
      </w:r>
    </w:p>
    <w:p w14:paraId="4F994B7B" w14:textId="77777777" w:rsidR="00FF35D1" w:rsidRPr="00560265" w:rsidRDefault="00FF35D1" w:rsidP="00FF35D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0265">
        <w:rPr>
          <w:rFonts w:eastAsia="Calibri"/>
        </w:rPr>
        <w:t>Ответственным исполнителем подпрограммы 3 является Управление образования Администрации Томского района.</w:t>
      </w:r>
    </w:p>
    <w:p w14:paraId="46F197B5" w14:textId="77777777" w:rsidR="00FF35D1" w:rsidRPr="00560265" w:rsidRDefault="00FF35D1" w:rsidP="00FF35D1">
      <w:pPr>
        <w:autoSpaceDE w:val="0"/>
        <w:autoSpaceDN w:val="0"/>
        <w:adjustRightInd w:val="0"/>
        <w:ind w:firstLine="540"/>
        <w:jc w:val="both"/>
      </w:pPr>
      <w:r w:rsidRPr="00560265">
        <w:rPr>
          <w:rFonts w:eastAsia="Calibri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</w:t>
      </w:r>
    </w:p>
    <w:p w14:paraId="3D55D56B" w14:textId="77777777" w:rsidR="00FF35D1" w:rsidRDefault="00FF35D1" w:rsidP="00FF35D1">
      <w:pPr>
        <w:tabs>
          <w:tab w:val="left" w:pos="7938"/>
        </w:tabs>
        <w:jc w:val="both"/>
        <w:rPr>
          <w:lang w:eastAsia="ru-RU"/>
        </w:rPr>
      </w:pPr>
    </w:p>
    <w:p w14:paraId="54B4BBFF" w14:textId="77777777" w:rsidR="00FF35D1" w:rsidRDefault="00FF35D1" w:rsidP="00293E7B">
      <w:pPr>
        <w:tabs>
          <w:tab w:val="left" w:pos="7938"/>
        </w:tabs>
        <w:jc w:val="both"/>
        <w:rPr>
          <w:lang w:eastAsia="ru-RU"/>
        </w:rPr>
      </w:pPr>
    </w:p>
    <w:p w14:paraId="1F5CAFD7" w14:textId="77777777" w:rsidR="00FF35D1" w:rsidRDefault="00FF35D1" w:rsidP="00293E7B">
      <w:pPr>
        <w:tabs>
          <w:tab w:val="left" w:pos="7938"/>
        </w:tabs>
        <w:jc w:val="both"/>
        <w:rPr>
          <w:lang w:eastAsia="ru-RU"/>
        </w:rPr>
        <w:sectPr w:rsidR="00FF35D1" w:rsidSect="00FF35D1">
          <w:pgSz w:w="11906" w:h="16838"/>
          <w:pgMar w:top="993" w:right="567" w:bottom="567" w:left="709" w:header="720" w:footer="720" w:gutter="0"/>
          <w:cols w:space="720"/>
          <w:noEndnote/>
          <w:docGrid w:linePitch="272"/>
        </w:sectPr>
      </w:pPr>
    </w:p>
    <w:p w14:paraId="06665878" w14:textId="77777777" w:rsidR="00FF35D1" w:rsidRDefault="00FF35D1" w:rsidP="00293E7B">
      <w:pPr>
        <w:tabs>
          <w:tab w:val="left" w:pos="7938"/>
        </w:tabs>
        <w:jc w:val="both"/>
        <w:rPr>
          <w:lang w:eastAsia="ru-RU"/>
        </w:rPr>
      </w:pPr>
    </w:p>
    <w:tbl>
      <w:tblPr>
        <w:tblW w:w="15734" w:type="dxa"/>
        <w:tblInd w:w="-284" w:type="dxa"/>
        <w:tblLook w:val="04A0" w:firstRow="1" w:lastRow="0" w:firstColumn="1" w:lastColumn="0" w:noHBand="0" w:noVBand="1"/>
      </w:tblPr>
      <w:tblGrid>
        <w:gridCol w:w="666"/>
        <w:gridCol w:w="1962"/>
        <w:gridCol w:w="1092"/>
        <w:gridCol w:w="1499"/>
        <w:gridCol w:w="1352"/>
        <w:gridCol w:w="1352"/>
        <w:gridCol w:w="952"/>
        <w:gridCol w:w="1352"/>
        <w:gridCol w:w="1386"/>
        <w:gridCol w:w="1798"/>
        <w:gridCol w:w="1962"/>
        <w:gridCol w:w="1092"/>
      </w:tblGrid>
      <w:tr w:rsidR="00A17D37" w:rsidRPr="00A17D37" w14:paraId="6C9DB797" w14:textId="77777777" w:rsidTr="00885E28">
        <w:trPr>
          <w:trHeight w:val="289"/>
        </w:trPr>
        <w:tc>
          <w:tcPr>
            <w:tcW w:w="16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F6C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17D37" w:rsidRPr="00A17D37" w14:paraId="7DBA2C87" w14:textId="77777777" w:rsidTr="00885E28">
        <w:trPr>
          <w:trHeight w:val="289"/>
        </w:trPr>
        <w:tc>
          <w:tcPr>
            <w:tcW w:w="16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900A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1</w:t>
            </w:r>
          </w:p>
        </w:tc>
      </w:tr>
      <w:tr w:rsidR="00A17D37" w:rsidRPr="00A17D37" w14:paraId="5FA21F84" w14:textId="77777777" w:rsidTr="00885E28">
        <w:trPr>
          <w:trHeight w:val="893"/>
        </w:trPr>
        <w:tc>
          <w:tcPr>
            <w:tcW w:w="163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B239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A17D37" w:rsidRPr="00A17D37" w14:paraId="790457AD" w14:textId="77777777" w:rsidTr="00885E28">
        <w:trPr>
          <w:trHeight w:val="17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0D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C9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7A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BC3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7D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ECE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28E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17D37" w:rsidRPr="00A17D37" w14:paraId="1B738E9D" w14:textId="77777777" w:rsidTr="00885E28">
        <w:trPr>
          <w:trHeight w:val="83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759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0C4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16D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63D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7B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0CF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A8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1B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7D7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EAF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02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F4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A17D37" w:rsidRPr="00A17D37" w14:paraId="05E03B0F" w14:textId="77777777" w:rsidTr="00885E28">
        <w:trPr>
          <w:trHeight w:val="2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D50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928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47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EC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70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6F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A9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2F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2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98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A2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17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17D37" w:rsidRPr="00A17D37" w14:paraId="05727363" w14:textId="77777777" w:rsidTr="00885E28">
        <w:trPr>
          <w:trHeight w:val="54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6F57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5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B9E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ПОДПРОГРАММА 1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A17D37" w:rsidRPr="00A17D37" w14:paraId="380571AB" w14:textId="77777777" w:rsidTr="00885E28">
        <w:trPr>
          <w:trHeight w:val="54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618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</w:t>
            </w:r>
          </w:p>
        </w:tc>
        <w:tc>
          <w:tcPr>
            <w:tcW w:w="15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33D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ЗАДАЧА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17D37" w:rsidRPr="00A17D37" w14:paraId="042DCD12" w14:textId="77777777" w:rsidTr="00885E28">
        <w:trPr>
          <w:trHeight w:val="455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40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421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004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6A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7 282,6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7E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312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0A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7 282,6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05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8D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49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25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объектов муниципальных учреждений в отношении которых выполнены мероприятия по антитеррористической защищенности,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Количество мероприятий по выполнению комплексного плана противодействия идеологии терроризма,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F2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034436DB" w14:textId="77777777" w:rsidTr="00885E28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DFB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4CF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41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686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92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61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86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BF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A4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76E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763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6D2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72,0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17D37" w:rsidRPr="00A17D37" w14:paraId="59C32901" w14:textId="77777777" w:rsidTr="00885E28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203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B25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15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0D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96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8F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95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06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BE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EFE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2B5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C5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17D37" w:rsidRPr="00A17D37" w14:paraId="4A1BAD87" w14:textId="77777777" w:rsidTr="00885E28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FC6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E57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0C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47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68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5B2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A3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CD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0F7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BA7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711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83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17D37" w:rsidRPr="00A17D37" w14:paraId="3C695E58" w14:textId="77777777" w:rsidTr="00885E28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DE2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23E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04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67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6B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44E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2E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5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E0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F04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3F1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04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17D37" w:rsidRPr="00A17D37" w14:paraId="259DE886" w14:textId="77777777" w:rsidTr="00885E28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2BB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D0F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96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77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5A7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BA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4D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3D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F63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A93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D85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E3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17D37" w:rsidRPr="00A17D37" w14:paraId="171268E9" w14:textId="77777777" w:rsidTr="00885E28">
        <w:trPr>
          <w:trHeight w:val="5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320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E5C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AD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680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DA2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BC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621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9A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E2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5F3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8C8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AD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17D37" w:rsidRPr="00A17D37" w14:paraId="77D03151" w14:textId="77777777" w:rsidTr="00885E28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69B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7EB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8F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BF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8B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CF3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38B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B4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C3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F0A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4AD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22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17D37" w:rsidRPr="00A17D37" w14:paraId="11572F1D" w14:textId="77777777" w:rsidTr="00885E28">
        <w:trPr>
          <w:trHeight w:val="26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10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18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1. 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9B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7C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6 197,0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BE0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47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2A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6 197,0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A6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463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C6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0B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образовательных организаций соответствующих требованиям антитеррористической защищенности,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B6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13FC0B3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2F3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6BD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759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A7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CD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529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10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CC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59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280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57C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846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72,0</w:t>
            </w:r>
          </w:p>
        </w:tc>
      </w:tr>
      <w:tr w:rsidR="00A17D37" w:rsidRPr="00A17D37" w14:paraId="2CBD0DBF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DB2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752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B4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0F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8E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234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FB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99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30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1D1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255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05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17D37" w:rsidRPr="00A17D37" w14:paraId="51C5ED6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29A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FB7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6E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F9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BDF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415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E4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0E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61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FC8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23B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DF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17D37" w:rsidRPr="00A17D37" w14:paraId="7A0EF415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F20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777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0E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C0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1A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ED9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92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A3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1FB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FD4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984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370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17D37" w:rsidRPr="00A17D37" w14:paraId="5AD3D117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B7D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E12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03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DF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03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90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BF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95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2B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DD9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749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DE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17D37" w:rsidRPr="00A17D37" w14:paraId="137291E3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47F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4B5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DB9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1A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9F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F0A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CF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D1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73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573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AC2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59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17D37" w:rsidRPr="00A17D37" w14:paraId="49C9F07D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6C8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962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20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0F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67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9D7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3D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C0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14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32E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C38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0B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17D37" w:rsidRPr="00A17D37" w14:paraId="3D3933F3" w14:textId="77777777" w:rsidTr="00885E28">
        <w:trPr>
          <w:trHeight w:val="360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AF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BA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011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A1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D66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31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66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711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14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80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279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учреждений культуры соответствующих требованиям антитеррористической защищенности,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40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078ED4CA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D5D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1D1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3C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02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20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74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E2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11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6C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E43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047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E6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09CB8D78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F96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1B8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AA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29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F5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DF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A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99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E2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A82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1D5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44E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28D3C86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DA9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637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8B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F7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4F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FA8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65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E7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7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304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A9D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CA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17D37" w:rsidRPr="00A17D37" w14:paraId="1DC3B29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6D1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CCD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0F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11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788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CB7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F70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7B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EB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FC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9C1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95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17D37" w:rsidRPr="00A17D37" w14:paraId="415C6863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6C1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D0F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43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F3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C89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CB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6FC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414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AF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F5C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3E3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26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17D37" w:rsidRPr="00A17D37" w14:paraId="75C2A02B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812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3B5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7F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ABF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90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D20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EA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2D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17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CF7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0E8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18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17D37" w:rsidRPr="00A17D37" w14:paraId="247647C9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7E3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FF4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30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17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67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473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04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70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00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51D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822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4FE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17D37" w:rsidRPr="00A17D37" w14:paraId="20E6E885" w14:textId="77777777" w:rsidTr="00885E28">
        <w:trPr>
          <w:trHeight w:val="718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BA3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D14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4B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84B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2C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0B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5E9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97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D7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80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D5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E94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7B8581F8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FCF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C15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E04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87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8E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61F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F49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C5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E15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7E8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E1A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FE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67E6F79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0F9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DD7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97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9C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78E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17C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F6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E3E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9D3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E6D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342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98C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6A3FF0F7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1C6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512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4F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86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42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7B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23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13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4E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886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C8C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3F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663EBD8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CB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119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C6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86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116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84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AB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AE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04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66E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FD2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00E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19C1854E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46C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E66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F2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5E9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DA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9B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918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B9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4BB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C5F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631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B66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05A88251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CCC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37D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13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48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29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BA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1F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9D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A8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B65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261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AF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5E41FEEF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0AD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6A1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DC1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7B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76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37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25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27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8F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D37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28E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703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4235CFED" w14:textId="77777777" w:rsidTr="00885E28">
        <w:trPr>
          <w:trHeight w:val="813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0FD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5A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6D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35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8D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D5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394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38B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3E2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CD9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E0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AF2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43CB9E76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7FB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F69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67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1A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3C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6C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C0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EA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61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BBE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D8C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C73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039F3E9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FD0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6EB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9B2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03C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CB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3C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ECF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BBD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2B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56F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FD0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04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157F306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CE1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7BD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8F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0AD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746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B05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10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83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D83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C5B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001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9E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6A5696C1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799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BEA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90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26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FC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3F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C3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CA6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24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EB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99E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CB9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1B960A61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69B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782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845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58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6E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6D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8C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78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B2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C9C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43E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9A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4F824C1D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FE7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AD5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E73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32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778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8C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99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52D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7C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659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C38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75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57B8583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E0E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0A9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13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58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73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1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5D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32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0C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B32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C84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FF5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0C86F4F" w14:textId="77777777" w:rsidTr="00885E28">
        <w:trPr>
          <w:trHeight w:val="819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08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B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5. Проведение индивидуальных или групповых бесед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846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56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69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CF1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35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B1E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596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17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5E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0D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71535F5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0FD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01A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EC2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89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C0D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B9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7D5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40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7C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632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E7D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0C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0F2FBD8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6DE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423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EC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F0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54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2A9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89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B3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42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8B4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E03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58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11F0C3A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FDE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EF9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D8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E7F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4C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FC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A7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EF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EF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55F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B28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3A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39F80EE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D86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AF1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31F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EA2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0E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C2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81A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28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C5C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06C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570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BE5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34D76D42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CB7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B29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EA4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73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3E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4E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E3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CAC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C52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3E0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BDE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6A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46B2AC34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4AF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360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93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5A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A0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54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A4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1B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E1D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9D9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5A9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26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17A64130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235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131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8D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E5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B64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BD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FE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18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92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95E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52C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50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01AC928D" w14:textId="77777777" w:rsidTr="00885E28">
        <w:trPr>
          <w:trHeight w:val="621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3E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0A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6. 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55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C5D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D4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C4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D0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930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84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46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E7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 w:type="page"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0E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56A0040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DC8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EE7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69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F8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A9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A2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5A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2D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95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E7C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504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F5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62D1BECE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5F7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846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9F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587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0FF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41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B68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5F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A2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2AA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FDE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C3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0F4CAF1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C9E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F11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074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B6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C64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B2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CE5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71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4C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F67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DDB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EF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154D0CCF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8CC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873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9C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D6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68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C6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3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5D0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00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35C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8EC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4C1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60FF6735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128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A64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2E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51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53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0E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8A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BD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51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FB5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E7B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10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08139ED4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48E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9EE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89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A96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82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91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38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A6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85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E50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001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47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1A61F382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D17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2FF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4AD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0C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35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DE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87A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71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0D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CD7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A77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75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19774EDF" w14:textId="77777777" w:rsidTr="00885E28">
        <w:trPr>
          <w:trHeight w:val="26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8F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1.1.7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AD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291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C3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87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479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E9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A4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68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43F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F9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17C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3E925375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7F5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7E5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62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77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04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E2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ED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08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7B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3EA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22F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F6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6055117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857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4D5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8A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F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185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246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9A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E38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077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0A4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ED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ED2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53217FC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E3D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3CA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13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A83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9F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EC7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02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A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AC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F33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D73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04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EA0FB7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6F5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C88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2C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8C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C25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58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CB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0A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E8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EA2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476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A40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3C4522A7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6E5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4B0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80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8F2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2A4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95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0E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D5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8C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226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23B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0F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378F5A0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3B7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BD3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78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2C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0B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D0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AD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04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2E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BB3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56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C3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35F65EA6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F35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50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38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58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E1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73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B15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6A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7D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EF8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46F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6A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8142806" w14:textId="77777777" w:rsidTr="00885E28">
        <w:trPr>
          <w:trHeight w:val="550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44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1.1.8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D3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FB9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F8F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1A8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3F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2A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B4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B3B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AE3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70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D6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3C62E9C6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5CB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15D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37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DB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F9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AF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2EA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E7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A8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507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AFE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1B3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5BEBB43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190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57E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A7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96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A1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88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0E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3C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43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E23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6E2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8A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627685C4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434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E0B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7B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27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36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77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AC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ED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D8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8B2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333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16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4F5E4592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A1D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B08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7B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64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60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F17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47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2D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510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433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EA4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6AD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E178E2E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C3E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961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52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98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24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88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C0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47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6C1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257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486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9EA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31A23E73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790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581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91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0E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5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DB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B0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5D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6A7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1CA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BA9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64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5B875883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9C8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4C8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589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783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E4F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B0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CB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5D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B4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76A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1A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0F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E487E46" w14:textId="77777777" w:rsidTr="00885E28">
        <w:trPr>
          <w:trHeight w:val="3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70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1.1.9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E50" w14:textId="77777777" w:rsid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  <w:p w14:paraId="66DFF773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  <w:p w14:paraId="578EAA99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  <w:p w14:paraId="332B17DE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  <w:p w14:paraId="77AED2E4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  <w:p w14:paraId="329A88C2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  <w:p w14:paraId="7AA5A9C7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  <w:p w14:paraId="04D09EFA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  <w:p w14:paraId="1A678328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  <w:p w14:paraId="1FDE0E3F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  <w:p w14:paraId="27FDFBFA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  <w:p w14:paraId="21796E68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  <w:p w14:paraId="293367F8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  <w:p w14:paraId="3C5932C0" w14:textId="77777777" w:rsidR="00FF35D1" w:rsidRPr="00FF35D1" w:rsidRDefault="00FF35D1" w:rsidP="00FF35D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39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81E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382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35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67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14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BA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45F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49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56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1CC333CF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51C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B71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E6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541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4B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F4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04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22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51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80A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847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8E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30B4C4FE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5E6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3AE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C30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801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A2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2A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D8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9B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29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F83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879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BB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8611B3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06E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F84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08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B6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2D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6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92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D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CAA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145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969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24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8C1961F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AD8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011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7A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15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4E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0A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0F4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0AD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5B4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DBC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25C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43F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18332DB4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2E5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2B2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A7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525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05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139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054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10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2F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1EB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359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76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34EC1D7F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025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D6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9D6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EF4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A7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32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B0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E2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4D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E46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CF2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57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A823563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547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714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5F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5A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81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2E8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6C5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4F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04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622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2B8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C4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05044C5C" w14:textId="77777777" w:rsidTr="00885E28">
        <w:trPr>
          <w:trHeight w:val="502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AF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1.1.10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7D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10.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4E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58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7C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8E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0B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669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C30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19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района.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838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4E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6D95DCDE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221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915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C80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F10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6E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EF4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39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8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D7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F84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A74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4E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78FC28F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22C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854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67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03A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0D8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BC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36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37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87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5B8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B19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23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0629272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EE7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670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D2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74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82B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09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B40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F2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AE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E56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33F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10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D61ABC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BA9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DCA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D6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8A7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CE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6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58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86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A9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E5D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067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1D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6A755B9B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9A0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23F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0B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31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D4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42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90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55E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C9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00E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D3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A3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5A6DB25A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366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F93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19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F9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404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5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DF0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117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74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B49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E5B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82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43F84493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182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D0B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90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62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EC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638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60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A5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50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0BF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F8E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3E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DDE197A" w14:textId="77777777" w:rsidTr="00885E28">
        <w:trPr>
          <w:trHeight w:val="26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8BF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1.1.11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D3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61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CA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69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F1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80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4E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1A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0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17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BF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37A9EE3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675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E9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D88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D9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8E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D6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E4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80D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6E6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3FE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BDB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54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5AC81301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524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6FD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E1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46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E8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E0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F3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8DD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89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912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534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7BC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7ADB0F6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FB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242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EB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72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F4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C8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6A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59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0B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F35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BED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2C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0DD992B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3CA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BDE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E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FB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8E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743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40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38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AE0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B39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684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E72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03AD20B0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9F5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9CE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258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DE4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21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37E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936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95C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98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1C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D9F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9DD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11D75FF5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B78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D41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D1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7D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B39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5D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FF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21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75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88E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1AF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E73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6C0D5102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033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F3D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C5B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1C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62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EEB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60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813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82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F39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471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52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17D37" w:rsidRPr="00A17D37" w14:paraId="1618A03B" w14:textId="77777777" w:rsidTr="00885E28">
        <w:trPr>
          <w:trHeight w:val="49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BD0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BD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344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A59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7 282,6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712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DC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534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7 282,6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C01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76F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38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86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96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17F57B74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B52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4C9A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6DD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85E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D77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18E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DE2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A3F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D35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6D8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7B1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A07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6BCDAB32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C78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CE07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B4A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BA9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352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148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4B9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B89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954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8F4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390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E87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2565D33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886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151C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902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6F8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5B6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367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47F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060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399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3EE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171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617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5D4307F4" w14:textId="77777777" w:rsidTr="00885E28">
        <w:trPr>
          <w:trHeight w:val="27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A4E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E2CD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AFF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246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2C5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731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651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097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A3A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193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9ED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1B0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668C52D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F3C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2455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960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CA3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458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D93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851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FF2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099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87C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81D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E73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4BABD33B" w14:textId="77777777" w:rsidTr="00885E28">
        <w:trPr>
          <w:trHeight w:val="41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D3C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2C97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6D6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EC6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DE3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C3E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824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276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2C7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158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4B6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EEA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17020AC2" w14:textId="77777777" w:rsidTr="00885E28">
        <w:trPr>
          <w:trHeight w:val="42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6D7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C280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98E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4E5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9F4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0C5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F2C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2E6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613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096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564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0C4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362FFAF3" w14:textId="77777777" w:rsidTr="00885E28">
        <w:trPr>
          <w:trHeight w:val="289"/>
        </w:trPr>
        <w:tc>
          <w:tcPr>
            <w:tcW w:w="163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729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17D37" w:rsidRPr="00A17D37" w14:paraId="47C56029" w14:textId="77777777" w:rsidTr="00885E28">
        <w:trPr>
          <w:trHeight w:val="289"/>
        </w:trPr>
        <w:tc>
          <w:tcPr>
            <w:tcW w:w="16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0BE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2</w:t>
            </w:r>
          </w:p>
        </w:tc>
      </w:tr>
      <w:tr w:rsidR="00A17D37" w:rsidRPr="00A17D37" w14:paraId="724B7E9B" w14:textId="77777777" w:rsidTr="00885E28">
        <w:trPr>
          <w:trHeight w:val="597"/>
        </w:trPr>
        <w:tc>
          <w:tcPr>
            <w:tcW w:w="163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6CF4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Профилактика правонарушений и наркомании</w:t>
            </w:r>
          </w:p>
        </w:tc>
      </w:tr>
      <w:tr w:rsidR="00A17D37" w:rsidRPr="00A17D37" w14:paraId="7302ECB1" w14:textId="77777777" w:rsidTr="00885E28">
        <w:trPr>
          <w:trHeight w:val="17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50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EB9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C0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C3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8F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80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13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17D37" w:rsidRPr="00A17D37" w14:paraId="15F5C951" w14:textId="77777777" w:rsidTr="00885E28">
        <w:trPr>
          <w:trHeight w:val="83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279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2EF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826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D75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7B8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F0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F6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F19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E2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A6F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38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2A1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A17D37" w:rsidRPr="00A17D37" w14:paraId="14874D32" w14:textId="77777777" w:rsidTr="00885E28">
        <w:trPr>
          <w:trHeight w:val="2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DFC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77D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28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49A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67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4F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9D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BD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26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E7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06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8C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17D37" w:rsidRPr="00A17D37" w14:paraId="5FB53C26" w14:textId="77777777" w:rsidTr="00885E28">
        <w:trPr>
          <w:trHeight w:val="2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4039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5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200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ПОДПРОГРАММА 2 Профилактика правонарушений и наркомании</w:t>
            </w:r>
          </w:p>
        </w:tc>
      </w:tr>
      <w:tr w:rsidR="00A17D37" w:rsidRPr="00A17D37" w14:paraId="08CC23E4" w14:textId="77777777" w:rsidTr="00885E28">
        <w:trPr>
          <w:trHeight w:val="2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6B3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</w:t>
            </w:r>
          </w:p>
        </w:tc>
        <w:tc>
          <w:tcPr>
            <w:tcW w:w="15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64DB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ЗАДАЧА 1 подпрограммы 2 Снижение количества правонарушений</w:t>
            </w:r>
          </w:p>
        </w:tc>
      </w:tr>
      <w:tr w:rsidR="00A17D37" w:rsidRPr="00A17D37" w14:paraId="0BF5AD30" w14:textId="77777777" w:rsidTr="00885E28">
        <w:trPr>
          <w:trHeight w:val="168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EE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27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Основное мероприятие 1. Снижение количества правонарушений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F1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01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49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EA3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0A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50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07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28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62D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организованных мероприятий по снижению количества правонарушений,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1C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5F2EA1E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B64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58D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3AC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CC7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B14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5F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7F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BB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43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C47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044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81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17D37" w:rsidRPr="00A17D37" w14:paraId="39969215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536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04C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5F1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37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A1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1B7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925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211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6F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240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CA8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C0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17D37" w:rsidRPr="00A17D37" w14:paraId="3F79AB5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02C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3DC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C3D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8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1D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66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73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E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14E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1DF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238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147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17D37" w:rsidRPr="00A17D37" w14:paraId="2EB3B0F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E6F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D6A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38E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E24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73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12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3C7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C64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15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D93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B6D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94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17D37" w:rsidRPr="00A17D37" w14:paraId="6FBA0A34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8E5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3EF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72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92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15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F37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090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B7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CD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424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EE1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E71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17D37" w:rsidRPr="00A17D37" w14:paraId="50E82F4D" w14:textId="77777777" w:rsidTr="00885E28">
        <w:trPr>
          <w:trHeight w:val="51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725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3A6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0E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52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B5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70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D6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11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D0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629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1C2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F5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17D37" w:rsidRPr="00A17D37" w14:paraId="7C58E3EC" w14:textId="77777777" w:rsidTr="00885E28">
        <w:trPr>
          <w:trHeight w:val="44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827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471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D4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D0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FD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96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96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24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60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CC4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7EB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5D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17D37" w:rsidRPr="00A17D37" w14:paraId="684CB1ED" w14:textId="77777777" w:rsidTr="00885E28">
        <w:trPr>
          <w:trHeight w:val="26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E1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8A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495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1B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21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EA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0C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06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EEA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15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3F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участников мероприятий,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A83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4AB074FE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D0D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096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FF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8E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D7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3A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B7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87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A0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D19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E79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C9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17D37" w:rsidRPr="00A17D37" w14:paraId="3B524F1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1C3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A7E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CE3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00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7CA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46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98A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6C8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0DB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79D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44C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DEF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17D37" w:rsidRPr="00A17D37" w14:paraId="1CE295C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6A8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F36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E0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B54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86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7E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61A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32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3D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5AC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F05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D7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17D37" w:rsidRPr="00A17D37" w14:paraId="0053BBA7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A93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5AE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08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74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FD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9F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56C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D2D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A5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3BF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742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0A8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17D37" w:rsidRPr="00A17D37" w14:paraId="5F8C9244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9F6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12E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48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E2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5F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55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FA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D7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4F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9D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BCD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69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17D37" w:rsidRPr="00A17D37" w14:paraId="60E5C4B4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301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BA9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84C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4E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8F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B4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2A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558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D7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D38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9B1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13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17D37" w:rsidRPr="00A17D37" w14:paraId="3C335FF7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098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501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BD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E0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74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4B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F1C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AD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C4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A75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C9F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FC7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17D37" w:rsidRPr="00A17D37" w14:paraId="7A04D3A2" w14:textId="77777777" w:rsidTr="00885E28">
        <w:trPr>
          <w:trHeight w:val="311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9A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1E9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2. Изготовление информационных материалов по профилактике правонарушений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1B9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5BD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DD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2A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87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9D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DC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06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по социальной политике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2D1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изготовленных материалов,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2B1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3932834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F15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DB2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EE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04B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9EA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7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B3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CF8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4EA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2F2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17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655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17D37" w:rsidRPr="00A17D37" w14:paraId="32AC8B3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68B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8B6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36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65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20D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AD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99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97C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A6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3B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345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B6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17D37" w:rsidRPr="00A17D37" w14:paraId="12577E9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3B9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CB9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75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B9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EA9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4A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F66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C8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BE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12A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097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66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17D37" w:rsidRPr="00A17D37" w14:paraId="7BE5E381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096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83D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3B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E4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BA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9C1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212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1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985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837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3C7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8F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17D37" w:rsidRPr="00A17D37" w14:paraId="117453DE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4A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E6A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00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BD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60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D0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69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4A6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52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FDE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B54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24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17D37" w:rsidRPr="00A17D37" w14:paraId="429366D2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141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534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CF1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96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EC9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A6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BBA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F5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34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1D6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530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15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17D37" w:rsidRPr="00A17D37" w14:paraId="6BF264C2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535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19C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87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519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48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E8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10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D4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91C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477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975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9D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17D37" w:rsidRPr="00A17D37" w14:paraId="1C5A7BFD" w14:textId="77777777" w:rsidTr="00885E28">
        <w:trPr>
          <w:trHeight w:val="311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1E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FB3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085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89E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D5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E97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A85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0A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CB9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F3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территориального развития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5A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установленных систем видеонаблюдения,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C1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30AFFF8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6D2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6B1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FD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A2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4C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96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17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DC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66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84B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334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99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250A80E2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FC2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D4F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99C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AB9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F3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13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418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08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F7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003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617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FB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2CD0CF32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352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8F0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182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3C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0C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F9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891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250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147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2FC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227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B7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6E986CAF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6F6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A6A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5E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00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9B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35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28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4FD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925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471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9F3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01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3A826912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5F9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4B5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615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E5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22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D4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4DF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E8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13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C82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387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41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5,0</w:t>
            </w:r>
          </w:p>
        </w:tc>
      </w:tr>
      <w:tr w:rsidR="00A17D37" w:rsidRPr="00A17D37" w14:paraId="3E9F0E24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BDE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B25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82C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C5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48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D2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49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576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C8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53A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7E5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4B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5,0</w:t>
            </w:r>
          </w:p>
        </w:tc>
      </w:tr>
      <w:tr w:rsidR="00A17D37" w:rsidRPr="00A17D37" w14:paraId="215F82AA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4DD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593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6A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92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AD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55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B4A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AE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33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3E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81A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7E7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5,0</w:t>
            </w:r>
          </w:p>
        </w:tc>
      </w:tr>
      <w:tr w:rsidR="00A17D37" w:rsidRPr="00A17D37" w14:paraId="7787E330" w14:textId="77777777" w:rsidTr="00885E28">
        <w:trPr>
          <w:trHeight w:val="311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73E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049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4. 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E8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120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E81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A29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11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18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C5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9C4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по социальной политике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F88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лиц отбывших наказание,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787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2868D26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9B9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43D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F08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D6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69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27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84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D7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07D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5E2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EDF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08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2E7A839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CF0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F57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A7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AD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4DF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A3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BF0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00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DE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D25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36E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FC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58ADEB0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A86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474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DC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BD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21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A3A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93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35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4C4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B4D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FB7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02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2A1821E5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E2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02B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33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06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47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A2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A6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EEB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45C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F40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943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586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5FCE71EA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1A8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23D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6EF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9F1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A7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3B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13E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8D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17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A3C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B76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65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6A7835FF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103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477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9B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CB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0C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B57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EA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013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83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DF2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652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A94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0C4E14D0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5C7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13F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659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0C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948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63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73D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E1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E66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F72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9FD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97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753EF582" w14:textId="77777777" w:rsidTr="00885E28">
        <w:trPr>
          <w:trHeight w:val="26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17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B0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5. 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20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68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51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03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D0F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3D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3F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A9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AD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подростков состоящих на учете,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62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5851846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704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AEA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2D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2C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D0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F3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A2E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B6F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26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CA8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863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97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17D37" w:rsidRPr="00A17D37" w14:paraId="01BD6CC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8C3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965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87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39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968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A9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A65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0A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6A0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225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C84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07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17D37" w:rsidRPr="00A17D37" w14:paraId="403F2D0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068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3D8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02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FEE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0CB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1EB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588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16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2E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597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239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1C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17D37" w:rsidRPr="00A17D37" w14:paraId="4A7425B4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254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578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3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69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BC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6FB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2B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FE8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CC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FA1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FEE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BF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17D37" w:rsidRPr="00A17D37" w14:paraId="1158112A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57B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BB7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39C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D7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7BC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74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A5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5AF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CB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F97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5C6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D4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17D37" w:rsidRPr="00A17D37" w14:paraId="17F38020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371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895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8F0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54D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B3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9BF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79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9A5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5F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976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D3C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948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17D37" w:rsidRPr="00A17D37" w14:paraId="5BE3D7C6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071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EC4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CA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CA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774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F4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9A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A3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04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82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B41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94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17D37" w:rsidRPr="00A17D37" w14:paraId="349F907A" w14:textId="77777777" w:rsidTr="00885E28">
        <w:trPr>
          <w:trHeight w:val="360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C9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E7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6. Предоставление 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EA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C1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B5D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D4B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2B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EC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3D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E99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53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отремонтированных кабинетов,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555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4AE25322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5AE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48A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9F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F8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4C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C0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AE3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58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331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A6B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83A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61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58D7219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1F5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F3D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C6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24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2D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72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70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B8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7BA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D7C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695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6F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4,0</w:t>
            </w:r>
          </w:p>
        </w:tc>
      </w:tr>
      <w:tr w:rsidR="00A17D37" w:rsidRPr="00A17D37" w14:paraId="5E5BD0F6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312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24B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7D3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13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24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93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4FB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38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95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CD7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2DE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8C0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6E7C2B3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5BF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CA1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A3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CFF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CF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5C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018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A6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7F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948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172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C7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096A39E4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344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095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741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65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98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DC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89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AB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79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CAD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C0B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80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707AAB6A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8F0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106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75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09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F5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B68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22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B40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7E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5AD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C5D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F8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788D8706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E32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A9A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F4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B5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FF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680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16E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2D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74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3E5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B27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F4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2875D26E" w14:textId="77777777" w:rsidTr="00885E28">
        <w:trPr>
          <w:trHeight w:val="26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8F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88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745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CA4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DB9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89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CB6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C3A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DE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EFC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2B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приобретенных пунктов полиции,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15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6EC7F0E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910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069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15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CAA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45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F53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54D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7A5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662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A4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AE7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34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02C0565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C2C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1A7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C3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0A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AAA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0E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51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97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C4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474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D2E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B1E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3641B0A2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3CD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F4C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74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155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04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08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5A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B7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FB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98E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6B3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39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4B5ED18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15C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9F2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56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4D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B4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A8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840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9B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5F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E36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CAD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99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0CEA0F83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A83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6DA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269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72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6D6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DF9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E1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E2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BB0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56A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1CF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BC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42DF9F2E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BEA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D62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10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26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B1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8E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72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ED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3F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938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157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5A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206124AC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76B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02A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37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7DF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14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8B1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8B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EF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74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CDC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B22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7B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293E02C6" w14:textId="77777777" w:rsidTr="00885E28">
        <w:trPr>
          <w:trHeight w:val="2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8CC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2</w:t>
            </w:r>
          </w:p>
        </w:tc>
        <w:tc>
          <w:tcPr>
            <w:tcW w:w="15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A1C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ЗАДАЧА 2 подпрограммы 2 Сокращение уровня потребления психоактивных веществ</w:t>
            </w:r>
          </w:p>
        </w:tc>
      </w:tr>
      <w:tr w:rsidR="00A17D37" w:rsidRPr="00A17D37" w14:paraId="4BB85DF9" w14:textId="77777777" w:rsidTr="00885E28">
        <w:trPr>
          <w:trHeight w:val="14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2E2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8A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B3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2F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D8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34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E6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90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4E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B6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43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организованных мероприятий по профилактике наркомании,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31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271C4D68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ECC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678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B32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A5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CA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58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85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F6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7C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1D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79D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81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23D3B64A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65B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527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F2F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6C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21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2D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9C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B7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64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ABC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91C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BF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378755D7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F81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87F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62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FF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14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849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98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4B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80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FCC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32C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16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446F95E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DA8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E9C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1E8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E83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1F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F2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B8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914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5D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F84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A7F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3B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040452E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F49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178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0C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5B2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19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89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0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8C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76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15C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53F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E4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6A7B9840" w14:textId="77777777" w:rsidTr="00885E28">
        <w:trPr>
          <w:trHeight w:val="51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CC2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B24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44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A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E69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5C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17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D4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40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E27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93C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B6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2EE6FB8F" w14:textId="77777777" w:rsidTr="00885E28">
        <w:trPr>
          <w:trHeight w:val="44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AD9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214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C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D3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59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1A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4C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CA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FC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796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56A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97B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1F5B14C4" w14:textId="77777777" w:rsidTr="00885E28">
        <w:trPr>
          <w:trHeight w:val="168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9A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75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C1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E8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B6F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B9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D4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1C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A4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D4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681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уничтоженных очагов,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Гектар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89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38F6FE15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70C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75E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37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E39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92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F8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14F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0C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97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ED1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007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AEA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280C35C8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350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9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A1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A6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9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88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9A4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D6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E0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C6E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F2D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1B8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65B9292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F96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795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8D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CA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A0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D6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73D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F9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11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F6F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659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92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5693229F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373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BBE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9F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CB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E3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9E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E5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A5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DA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055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079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D57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32B52628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0E3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653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D2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37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1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65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3E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C44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7A7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C4B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2FB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E4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A17D37" w:rsidRPr="00A17D37" w14:paraId="5B01CD62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A53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3E2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1C1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06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CB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35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353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25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73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FDE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7DB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85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A17D37" w:rsidRPr="00A17D37" w14:paraId="03F443A3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228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C35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DF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665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9A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FF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061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09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76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92F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DC2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79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A17D37" w:rsidRPr="00A17D37" w14:paraId="2AB517D9" w14:textId="77777777" w:rsidTr="00885E28">
        <w:trPr>
          <w:trHeight w:val="26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74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2.1.2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F4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DC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DA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F6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35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6B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AFC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CD1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1D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AAF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лиц,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32A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02F0CB4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97E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677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C43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EE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BE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2F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11B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3D4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61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215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B29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63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47409EB5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F1B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8BF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AC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D2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C4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E1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FA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041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31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083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DB0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2A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1810C65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65E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A80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A5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70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B0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F2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75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9D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96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EDC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32A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7D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7BDE93D7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28D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371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7B6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A9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68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80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0D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4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80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23B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0A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4D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5B3E75FB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8BF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CCC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CF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5B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6A4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E9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BD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B3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238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ADE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A28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70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6CCB19E9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0C7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8C8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3B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B1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16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33F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54C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1F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69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27A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A50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2E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69545C31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49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CCF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78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E5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CB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04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002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E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B3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0FF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457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9C1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2A0B81B8" w14:textId="77777777" w:rsidTr="00885E28">
        <w:trPr>
          <w:trHeight w:val="168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51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5C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E6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F4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01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238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D9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4C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F4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E9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720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мероприятий,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45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630F25C8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309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9B9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08E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01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AF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25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69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08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0D3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A3D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278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D8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78491C3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568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4FF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ED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89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24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D78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AA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1AB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EA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184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56C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A2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2EC28251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1CB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4AB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FF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D7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7C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B9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92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EA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CC3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E84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535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54F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3484487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173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B4B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C3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8F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AF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8D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6C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A73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B72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7E3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6B3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EE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773F37ED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CF5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666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B4E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54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F6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BE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98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85E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14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3F2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6E9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C7D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0A4401D5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817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DAE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582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5F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D4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F9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CB3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8A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93B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32F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DD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F91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12CE045B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F72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BA6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EBC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1F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34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8BA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D1E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5E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EF3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580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294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60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4FD1FF8A" w14:textId="77777777" w:rsidTr="00885E28">
        <w:trPr>
          <w:trHeight w:val="2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D82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3</w:t>
            </w:r>
          </w:p>
        </w:tc>
        <w:tc>
          <w:tcPr>
            <w:tcW w:w="15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E3E8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ЗАДАЧА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17D37" w:rsidRPr="00A17D37" w14:paraId="0D00B986" w14:textId="77777777" w:rsidTr="00885E28">
        <w:trPr>
          <w:trHeight w:val="240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D2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4B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2C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BB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01A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BF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FD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82E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44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E8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484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рейдов проведенных общественными объединениями граждан, участвующими в охране общественного порядка,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64B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6F77314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FDC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B82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88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EB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3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6A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10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0C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D07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850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BE8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CE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360,0</w:t>
            </w:r>
          </w:p>
        </w:tc>
      </w:tr>
      <w:tr w:rsidR="00A17D37" w:rsidRPr="00A17D37" w14:paraId="77C9F708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695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5F6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F2D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F0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AC6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14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19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F1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A0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DFD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3E4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86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17D37" w:rsidRPr="00A17D37" w14:paraId="6458327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D8F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E6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78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2D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9C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F88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0A3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EDB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55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22F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093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3E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17D37" w:rsidRPr="00A17D37" w14:paraId="6DDB07AA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62A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A58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AC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89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896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27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71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072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03F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A3B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C24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D7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17D37" w:rsidRPr="00A17D37" w14:paraId="5967B7E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F8C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981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3D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35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46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AF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B1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51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21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9F4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29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63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17D37" w:rsidRPr="00A17D37" w14:paraId="7286E63B" w14:textId="77777777" w:rsidTr="00885E28">
        <w:trPr>
          <w:trHeight w:val="51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B59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7DE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51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86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83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98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7C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A28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712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BED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C1A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BA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17D37" w:rsidRPr="00A17D37" w14:paraId="1C0838D7" w14:textId="77777777" w:rsidTr="00885E28">
        <w:trPr>
          <w:trHeight w:val="44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5E9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BC1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AF0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69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94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57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4C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B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E0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845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523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81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17D37" w:rsidRPr="00A17D37" w14:paraId="13F34EE5" w14:textId="77777777" w:rsidTr="00885E28">
        <w:trPr>
          <w:trHeight w:val="479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04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6F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1.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56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EC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62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8C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74E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FD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F5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F09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82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посетителей и участников мероприятия,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36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093EB92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595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661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8A1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55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C8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EE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05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13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C8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81C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4DC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157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17D37" w:rsidRPr="00A17D37" w14:paraId="268D72E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58A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A53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E39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23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01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2E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E1C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2E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7F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FDD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5EF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AE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17D37" w:rsidRPr="00A17D37" w14:paraId="6C3A868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710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A9E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72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81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359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2B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B8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2C4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52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E9D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FB6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574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17D37" w:rsidRPr="00A17D37" w14:paraId="61382A6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B2C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4BC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01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D2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2E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A0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1D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BB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00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6D4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A90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D9D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17D37" w:rsidRPr="00A17D37" w14:paraId="3EB7034D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690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5D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A0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C1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1D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42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AE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43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28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C31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311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50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17D37" w:rsidRPr="00A17D37" w14:paraId="7F1DDEC8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75F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77A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A74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47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938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6AA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C8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87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F6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59A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7D2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C1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17D37" w:rsidRPr="00A17D37" w14:paraId="100D8AD6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8E3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0C6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FC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2C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09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68F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AC1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87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2F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C91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6A1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1E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17D37" w:rsidRPr="00A17D37" w14:paraId="6DB3A0B5" w14:textId="77777777" w:rsidTr="00885E28">
        <w:trPr>
          <w:trHeight w:val="49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4E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50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9D4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A94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6 415,7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F0D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5A0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8F2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6 415,7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292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AB4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C9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AA6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A1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69E97A8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261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B872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B0B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A13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7AD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9AD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E7B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7D5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5F1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42E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BB3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AC3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52C66A8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D67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DD34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158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4C1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A77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079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649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256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1EB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D42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CFA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09F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2D0854F8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4A5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980B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867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13A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4BF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8D2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163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12C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365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27C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24F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9EA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041C82BE" w14:textId="77777777" w:rsidTr="00885E28">
        <w:trPr>
          <w:trHeight w:val="27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1F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B7D8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A34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8B0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244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68D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521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750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6A1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8DB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5B5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7C8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2716B617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66D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6D86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98D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CD1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B20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280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CB8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768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CEE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D7D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8EC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28B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072909AF" w14:textId="77777777" w:rsidTr="00885E28">
        <w:trPr>
          <w:trHeight w:val="41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552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162E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9CD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559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B8D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8CB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B7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55E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211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1C3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228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A0A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40DA85FB" w14:textId="77777777" w:rsidTr="00885E28">
        <w:trPr>
          <w:trHeight w:val="42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233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800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8BB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55B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D34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179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DCF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8CB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7AA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56E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51F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D16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751DFC5B" w14:textId="77777777" w:rsidTr="00885E28">
        <w:trPr>
          <w:trHeight w:val="289"/>
        </w:trPr>
        <w:tc>
          <w:tcPr>
            <w:tcW w:w="163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CA0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17D37" w:rsidRPr="00A17D37" w14:paraId="040E4932" w14:textId="77777777" w:rsidTr="00885E28">
        <w:trPr>
          <w:trHeight w:val="289"/>
        </w:trPr>
        <w:tc>
          <w:tcPr>
            <w:tcW w:w="16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732A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3</w:t>
            </w:r>
          </w:p>
        </w:tc>
      </w:tr>
      <w:tr w:rsidR="00A17D37" w:rsidRPr="00A17D37" w14:paraId="23C09909" w14:textId="77777777" w:rsidTr="00885E28">
        <w:trPr>
          <w:trHeight w:val="597"/>
        </w:trPr>
        <w:tc>
          <w:tcPr>
            <w:tcW w:w="163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ABC8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17D3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A17D37" w:rsidRPr="00A17D37" w14:paraId="74BF8AEB" w14:textId="77777777" w:rsidTr="00885E28">
        <w:trPr>
          <w:trHeight w:val="17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50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ACD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CB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09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A3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59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8C1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17D37" w:rsidRPr="00A17D37" w14:paraId="67F61552" w14:textId="77777777" w:rsidTr="00885E28">
        <w:trPr>
          <w:trHeight w:val="83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474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E4A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F35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3E4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6D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77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056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2E7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AF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8DA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A4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6B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A17D37" w:rsidRPr="00A17D37" w14:paraId="774BE1AC" w14:textId="77777777" w:rsidTr="00885E28">
        <w:trPr>
          <w:trHeight w:val="2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D1E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EF4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2E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EA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857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7C8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E74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D0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7E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4F6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E0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AB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17D37" w:rsidRPr="00A17D37" w14:paraId="3A16DB95" w14:textId="77777777" w:rsidTr="00885E28">
        <w:trPr>
          <w:trHeight w:val="2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74DA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 </w:t>
            </w:r>
          </w:p>
        </w:tc>
        <w:tc>
          <w:tcPr>
            <w:tcW w:w="15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24A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ПОДПРОГРАММА 3 Формирование законопослушного поведения участников дорожного движения</w:t>
            </w:r>
          </w:p>
        </w:tc>
      </w:tr>
      <w:tr w:rsidR="00A17D37" w:rsidRPr="00A17D37" w14:paraId="6F8D36D5" w14:textId="77777777" w:rsidTr="00885E28">
        <w:trPr>
          <w:trHeight w:val="2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AFC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1</w:t>
            </w:r>
          </w:p>
        </w:tc>
        <w:tc>
          <w:tcPr>
            <w:tcW w:w="15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E88" w14:textId="77777777" w:rsidR="00A17D37" w:rsidRPr="00A17D37" w:rsidRDefault="00A17D37" w:rsidP="00A17D37">
            <w:pPr>
              <w:suppressAutoHyphens w:val="0"/>
              <w:rPr>
                <w:color w:val="000000"/>
                <w:lang w:eastAsia="ru-RU"/>
              </w:rPr>
            </w:pPr>
            <w:r w:rsidRPr="00A17D37">
              <w:rPr>
                <w:color w:val="000000"/>
                <w:lang w:eastAsia="ru-RU"/>
              </w:rPr>
              <w:t>ЗАДАЧА 1 подпрограммы 3 Повышение защищенности населения от дорожно-транспортных происшествий</w:t>
            </w:r>
          </w:p>
        </w:tc>
      </w:tr>
      <w:tr w:rsidR="00A17D37" w:rsidRPr="00A17D37" w14:paraId="3001B827" w14:textId="77777777" w:rsidTr="00885E28">
        <w:trPr>
          <w:trHeight w:val="384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8C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C3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071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14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534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FF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62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35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8D3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17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C1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организованных мероприятий по безопасности дорожного движения с учащимися,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Количество организованных мероприятий с участниками дорожного движения,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E33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3AF210AE" w14:textId="77777777" w:rsidTr="00885E28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727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A90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80C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E0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E6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69F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C0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B5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D5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875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5D0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81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17D37" w:rsidRPr="00A17D37" w14:paraId="0C58B5F2" w14:textId="77777777" w:rsidTr="00885E28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BA3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324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D3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D2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E94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79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8A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076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C4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7A4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F25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96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17D37" w:rsidRPr="00A17D37" w14:paraId="264EF300" w14:textId="77777777" w:rsidTr="00885E28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B2F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AF4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F4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70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1A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23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8F1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EA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C8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CF3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1CB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B8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17D37" w:rsidRPr="00A17D37" w14:paraId="19EE67DB" w14:textId="77777777" w:rsidTr="00885E28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150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953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2E4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545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A0F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EC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9B6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C8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C2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29B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38F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CB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17D37" w:rsidRPr="00A17D37" w14:paraId="7B463F41" w14:textId="77777777" w:rsidTr="00885E28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F47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0A5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8C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C3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5F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52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E7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A5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4AA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B79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3FE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3F6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17D37" w:rsidRPr="00A17D37" w14:paraId="05BE3334" w14:textId="77777777" w:rsidTr="00885E28">
        <w:trPr>
          <w:trHeight w:val="5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AAB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B29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976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C7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CCF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D4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45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64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EFE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C79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AEB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70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17D37" w:rsidRPr="00A17D37" w14:paraId="3DA5E27E" w14:textId="77777777" w:rsidTr="00885E28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F9D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0C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68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74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37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F5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6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13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47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D2B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B1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1C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20,0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17D37" w:rsidRPr="00A17D37" w14:paraId="440CBF87" w14:textId="77777777" w:rsidTr="00885E28">
        <w:trPr>
          <w:trHeight w:val="287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7A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563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93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852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95D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1D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B8B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33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7B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37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4ED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участников мероприятия,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BD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78302022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784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4A2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8C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40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512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7A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7F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1D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0DD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991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33C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81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17D37" w:rsidRPr="00A17D37" w14:paraId="73B5BEC6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BC7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6A9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C8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AC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C0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6F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B90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33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03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106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11C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79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641FAADE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B55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E9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0C9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2C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37B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23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A0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43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EF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35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2CF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2E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4772CD02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D4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BB6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E0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3E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D7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0C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BFC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D2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D6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E05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675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02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4F4961B6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ADF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4D8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60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4C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A02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E9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75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3F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2F3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513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93A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E4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6DB8AA7A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66F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235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79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F8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815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B50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4A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C9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A2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BDE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F15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60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58456F39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FEE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FC6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10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90C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9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989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77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13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56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6E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8F3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76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0CCEEEE0" w14:textId="77777777" w:rsidTr="00885E28">
        <w:trPr>
          <w:trHeight w:val="26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3D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D6A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2. Проведение обучающих семинаров по безопасности дорожного движения, психологических тренигов и ролевых игр с педагогами образовательных организаций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607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9DF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DA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3BF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31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53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51C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85A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43C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участников обучающих семинаров по безопасности дорожного движения, психологических тренингов и ролевых игр,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44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429AB11E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AFC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A20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C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39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1D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FB1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F6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47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DDC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249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32E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F8D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17D37" w:rsidRPr="00A17D37" w14:paraId="4EDB18E4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914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641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75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23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EC4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EF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DA3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88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2B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C33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F69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8B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17D37" w:rsidRPr="00A17D37" w14:paraId="2FB8CB6E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BF7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190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C1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A7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3F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ED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AA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A9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A7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89C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DB3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9C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17D37" w:rsidRPr="00A17D37" w14:paraId="276C2C88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FB7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39D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BC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71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A5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6C7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BE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3F1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9E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137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28C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1EE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17D37" w:rsidRPr="00A17D37" w14:paraId="22ADB938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224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61C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9F1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EC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69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0E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0E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9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3F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6B2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328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49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17D37" w:rsidRPr="00A17D37" w14:paraId="1AF149FB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51F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E41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B59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DF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81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0E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B4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9EB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11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282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1CB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91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17D37" w:rsidRPr="00A17D37" w14:paraId="553596AE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DA6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9DE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2A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CA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C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59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F7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96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8F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522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3F8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2C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17D37" w:rsidRPr="00A17D37" w14:paraId="60B27897" w14:textId="77777777" w:rsidTr="00885E28">
        <w:trPr>
          <w:trHeight w:val="14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40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F8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15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7C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AA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AE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DD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E39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EC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14B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E8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образовательных организаций участников конкурса,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D79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5F8E3C78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2B6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9DA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248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C1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FA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4D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EC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40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329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7AA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4C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59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17D37" w:rsidRPr="00A17D37" w14:paraId="4B68E62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C04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3BB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B2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E0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32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A9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A7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EB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81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E7A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F86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3A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17D37" w:rsidRPr="00A17D37" w14:paraId="1673494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833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CA6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0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18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75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63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F6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1E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0C7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E24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0FC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DF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17D37" w:rsidRPr="00A17D37" w14:paraId="3DD32C0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C22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07F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89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F0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61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61D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4D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A2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F8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5CE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D0F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1B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17D37" w:rsidRPr="00A17D37" w14:paraId="02729059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205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D05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96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4F3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CD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55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838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9CD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ED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9BB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B31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2E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17D37" w:rsidRPr="00A17D37" w14:paraId="25DD0F85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620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5DA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A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BF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102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84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F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17E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33D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07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EF1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6B5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17D37" w:rsidRPr="00A17D37" w14:paraId="3D985849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15E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9F7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39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E9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3F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48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426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8E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70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FF1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7A0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6D1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17D37" w:rsidRPr="00A17D37" w14:paraId="7F942962" w14:textId="77777777" w:rsidTr="00885E28">
        <w:trPr>
          <w:trHeight w:val="26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A3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33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D0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14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4C9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F76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26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25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3C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7F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A5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дошкольников и учащихся младших классов образовательных учреждений,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DD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5D2E5DE4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9FF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C13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1A6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1B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70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00B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28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7D2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8B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82D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285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20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17D37" w:rsidRPr="00A17D37" w14:paraId="4DC395BE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D6E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7AE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7A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0E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EB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5C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0F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6F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E1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87C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7A7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3F5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17D37" w:rsidRPr="00A17D37" w14:paraId="5923CBB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692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A97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80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9E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35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4F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2B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98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D5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E79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DF9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CE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17D37" w:rsidRPr="00A17D37" w14:paraId="50CF4004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01F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B85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B9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20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4C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35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FE9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77A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C6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F73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996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D3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17D37" w:rsidRPr="00A17D37" w14:paraId="23102D73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BA0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CA4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BE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65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932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97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F8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78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F8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A94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C11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28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17D37" w:rsidRPr="00A17D37" w14:paraId="6337B417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62C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498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23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4B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34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3F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D7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1FE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14A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B4D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619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FD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17D37" w:rsidRPr="00A17D37" w14:paraId="575EEEB5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C6E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38A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31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9E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83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C2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37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DD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548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5E7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F2B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20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17D37" w:rsidRPr="00A17D37" w14:paraId="47A946D9" w14:textId="77777777" w:rsidTr="00885E28">
        <w:trPr>
          <w:trHeight w:val="240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53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68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5. Проведение конкурса юных велосипедистов "Безопасное колесо", участие команды Томского района в областном и Всероссийском финале конкурса-фестиваля "Безопасное колесо"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DB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40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D5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CF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1F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207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EF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B9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FBA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команд, принимающий участие в конкурсе,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5A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54AAEEB6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DD9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56E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B73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68C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BC8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11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7F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42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AE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E82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F4A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FC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17D37" w:rsidRPr="00A17D37" w14:paraId="1AE0163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A3E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519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AE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71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C95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16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9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93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1E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95C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E65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DA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17D37" w:rsidRPr="00A17D37" w14:paraId="32158475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964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CD4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15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43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939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60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27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BD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3EF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B31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808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29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17D37" w:rsidRPr="00A17D37" w14:paraId="2831AC9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5B4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F71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CC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8B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AE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44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10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F8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906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750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2F5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D0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17D37" w:rsidRPr="00A17D37" w14:paraId="1190A472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845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A7E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DF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C4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5B6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4F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38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00A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A84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141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8D7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6AC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17D37" w:rsidRPr="00A17D37" w14:paraId="5DA67EA4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73D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00E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26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0A1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FC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5D7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9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A9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DF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797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343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F6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17D37" w:rsidRPr="00A17D37" w14:paraId="1187EC4E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461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215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9A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75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0A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A8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49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4A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C3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5A9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DF1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66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17D37" w:rsidRPr="00A17D37" w14:paraId="34833869" w14:textId="77777777" w:rsidTr="00885E28">
        <w:trPr>
          <w:trHeight w:val="14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DD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39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6. Организация детского автогородка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60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56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81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CB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35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9F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E2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688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75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автогородков,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55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6B27BF3B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ED0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4FE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32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EE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DA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18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43D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F1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48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C68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963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B9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3DF5F4BA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328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DEE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19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CA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10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DF9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BC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92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7F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CD6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0A3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D4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4C009B06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610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D78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81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FF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40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2A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3B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05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4F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E9F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B29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3B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3E03AAB2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259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3D9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9E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BBB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CEE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35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81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5E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71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502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99E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77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2EB745F5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340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91D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B0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E6C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B4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771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27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AA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10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44D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ED4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CA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1FA5D521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88D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985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FF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811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AC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F3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2C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FC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CC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D46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745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715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23E5175C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0C6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EAB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8A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3F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D0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FAC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A61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B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74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3E5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5E2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F9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17D37" w:rsidRPr="00A17D37" w14:paraId="11819483" w14:textId="77777777" w:rsidTr="00885E28">
        <w:trPr>
          <w:trHeight w:val="311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88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1.1.7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33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D9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A4B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D66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43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EF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4A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A7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3C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F23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учащихся школ и воспитанников дошкольный учреждений принявших участие,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42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4D4093B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161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780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C9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8D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5D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18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4A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BFB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22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486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380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CB8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17D37" w:rsidRPr="00A17D37" w14:paraId="11BEC256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BB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AB6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61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8D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25C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49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F1F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03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27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0B2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056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9C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17D37" w:rsidRPr="00A17D37" w14:paraId="5F70C1F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04F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E8D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48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1F5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7F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70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1F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79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9E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57E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385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72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17D37" w:rsidRPr="00A17D37" w14:paraId="2573A4E6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CA3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BE5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428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25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16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B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0C8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B4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EC0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A75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12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29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17D37" w:rsidRPr="00A17D37" w14:paraId="48AEF21D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D50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818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0E0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25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2B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5F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D4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25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E14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E69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21B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B2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17D37" w:rsidRPr="00A17D37" w14:paraId="300DC97B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1AC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034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49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5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83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D0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E1B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4C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33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167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A6E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E0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17D37" w:rsidRPr="00A17D37" w14:paraId="7A11CD49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30F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B09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C0B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1F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FB8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8EB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F7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7B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4B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6E2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913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279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17D37" w:rsidRPr="00A17D37" w14:paraId="7003DCC5" w14:textId="77777777" w:rsidTr="00885E28">
        <w:trPr>
          <w:trHeight w:val="168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12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A5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7D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BB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CB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2F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5D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0E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63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791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1F2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экземпляров печатной продукции,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E78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1EC016B6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558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B52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08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3C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E9D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B6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01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260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91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5A0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19A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F3F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79AB12D8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FEA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87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0CF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4A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E7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DE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49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E3A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C0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8E9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CEC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02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17D37" w:rsidRPr="00A17D37" w14:paraId="02D64A95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ECA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394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42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1D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D6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A3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96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A71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B1D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68B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EAD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688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17D37" w:rsidRPr="00A17D37" w14:paraId="234983AE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DE7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644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BD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ADB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5D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0A6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B6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34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D52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4FC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629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D5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17D37" w:rsidRPr="00A17D37" w14:paraId="4FCBAC81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693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A6B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F3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F5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0A1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A9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62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E4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01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B75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900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3DB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17D37" w:rsidRPr="00A17D37" w14:paraId="1D609DDC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BEB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0A8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90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74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B72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5D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CC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86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C2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601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EF0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FB9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17D37" w:rsidRPr="00A17D37" w14:paraId="48758BDF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B7C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D8E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C0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8AB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7B9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A23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D2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D94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D7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EBD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C00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35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17D37" w:rsidRPr="00A17D37" w14:paraId="5125AEB5" w14:textId="77777777" w:rsidTr="00885E28">
        <w:trPr>
          <w:trHeight w:val="26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D4D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1.1.9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68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2A3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CE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27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B19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B9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9D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4A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60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9A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участников профильных смен,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AE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3F6874B4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ED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ED2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04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78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84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77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04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5C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20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424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0CA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C3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17D37" w:rsidRPr="00A17D37" w14:paraId="5AB76F48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FC5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4B3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EC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68B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5B8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60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62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F7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F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420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6DE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CF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6707D7EF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FC8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1C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9F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5A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F0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40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2C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50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2B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328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0DC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A7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52DD5E27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D13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888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48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72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37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AB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16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0E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6FF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4FC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A6B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18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678B9038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D8E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14D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72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61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8EC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9B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24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EA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34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935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F5E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A13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7CFE19C7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8FC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D00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928E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EA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0B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E7C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57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A8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88E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38D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F72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6C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3AC1D36C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EB8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FDE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88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DE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48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7DE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EE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5D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94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CD2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5D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5D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4E660E88" w14:textId="77777777" w:rsidTr="00885E28">
        <w:trPr>
          <w:trHeight w:val="19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C1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5E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10. Организация взаимодействия с РАО РЖД по профилактике детского травматизма на объектах железнодорожного транспорта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14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A47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E1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258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30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70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AF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22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РАО РЖД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98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учащихся школ, участвующих в мероприятии,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7A8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6418CD09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3D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8F7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F3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C1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FA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12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DB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D8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2E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7E5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A43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52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03A66AD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ACA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9EF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401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A99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92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AF4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D80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A2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AB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758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4F4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50D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1D3E261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CEB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D0F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FA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99A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321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C25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643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A8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3F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D5E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9D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06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3050A29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EF1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61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CC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4D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A4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3B4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D2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C2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C7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EEC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99C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F6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6B0630FB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453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B6E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CC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47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182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3C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E0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99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AD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912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89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2C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602152EB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0DD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FE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81D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21A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6E0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65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4A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F18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EA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037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B45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0D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14A87041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E9E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DEF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AF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B2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80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27C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15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DF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50C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DAE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E71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92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6E517ABB" w14:textId="77777777" w:rsidTr="00885E28">
        <w:trPr>
          <w:trHeight w:val="26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D9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lastRenderedPageBreak/>
              <w:t>1.1.11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B6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96A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2AE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21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0D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D0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F6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44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0AD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88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учащихся школ получивших информацию,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BB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423B028E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38D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7E8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90E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C16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03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D9E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61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7B7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9C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7D0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F99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E7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6A924BC2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E4F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C5D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6A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65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F7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63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0E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C7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C7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59C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5B1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1E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330CEC74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497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201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48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4DB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52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B6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D13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52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35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AA5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B68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A9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1DD90D31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F51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0EE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6E3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39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03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B0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E9B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1F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7F3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B9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1C7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87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1A2BD594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DEB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5BD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70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209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6E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0B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D9B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B91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40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439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1A6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DE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337BB698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48C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2AF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520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387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867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D3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78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CE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D6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149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92D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FF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1A5E0153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BE7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752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38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2D4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97F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2A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F7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134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67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233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1CF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2F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3A45567B" w14:textId="77777777" w:rsidTr="00885E28">
        <w:trPr>
          <w:trHeight w:val="26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945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1.1.12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02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12. Тематические образовательные 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18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C1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B4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25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A7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09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DE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F3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0A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учащихся школ, принявших участие в мероприятии,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4F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162BA54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BD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AB2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785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CA9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74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59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60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9B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AC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0F9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577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0B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6FC01525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4E6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E00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C2B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8B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0D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D31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EE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27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4EE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FEE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084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C9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045CA0D8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0DE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FCB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42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F99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75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5A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7A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636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46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32D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FF4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537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381D9E17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37F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D83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54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54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49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72F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3F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3E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DC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A7B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192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E3A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224F8C40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AE2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C0D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0A0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BA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99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885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86C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FA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8CC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E56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110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837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69ECDA73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32F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0A2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31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E4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3B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0F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99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B2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7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DEF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672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20F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6A6DA4A5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556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324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9D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6F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49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12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2F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34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98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BF7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811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875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022E3D25" w14:textId="77777777" w:rsidTr="00885E28">
        <w:trPr>
          <w:trHeight w:val="19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D7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1.1.13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44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7FE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87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B9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F1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87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D2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D8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47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5F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учащихся школ получивших информацию,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1D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64883354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677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34D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3F0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24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9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D2C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FE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F6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FA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5F0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4C2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8C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5DBA72D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155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FC0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69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97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609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2D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5DE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E1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BC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A24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32C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732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252BEBF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5E0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1E6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80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EB1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58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C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4E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34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BAC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502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CA9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298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23FD00EE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7CD5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A9A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74D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C39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A6A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29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74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52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F79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A36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020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F9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54A29D74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673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1D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8C0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A6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16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49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47D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4A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872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27B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0F3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1BF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255D4745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48B9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DC6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B37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6A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D1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36C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C5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7B0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05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D26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7BF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DEA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40BFF889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E80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073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10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16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5E5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89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8F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ED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F4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522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1D5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DB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17D37" w:rsidRPr="00A17D37" w14:paraId="315EA287" w14:textId="77777777" w:rsidTr="00885E28">
        <w:trPr>
          <w:trHeight w:val="121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7B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1.1.14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F0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Мероприятие 14. Неделя безопасности дорожного движения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7C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1C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46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CD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58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8B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A18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F3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CF9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Количество учащихся школ, принявших участие в мероприятии,</w:t>
            </w:r>
            <w:r w:rsidRPr="00A17D37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F28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17D37" w:rsidRPr="00A17D37" w14:paraId="79FEB380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DB54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E78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0D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B11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FE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DA6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140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370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75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B0F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0D0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814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284CF4A3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265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C6B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8F5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25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C6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78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CF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286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FA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4F7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20D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94F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667F5151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DA3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86D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F78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454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D1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0B0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79D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BDA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FB8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B3B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82F1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1E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77C296D4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79D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697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986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91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68F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28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90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0FD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F2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BAC3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BE02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42C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7591D284" w14:textId="77777777" w:rsidTr="00885E28">
        <w:trPr>
          <w:trHeight w:val="25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441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0B8A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27A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7E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9F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A5F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4B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107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D8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66D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260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7E3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0689735F" w14:textId="77777777" w:rsidTr="00885E28">
        <w:trPr>
          <w:trHeight w:val="57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173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D17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56CB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6E0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0869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B2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321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BE3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9E5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7548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22C0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E03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7C66EEE1" w14:textId="77777777" w:rsidTr="00885E28">
        <w:trPr>
          <w:trHeight w:val="54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C67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DEC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1E2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08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3B4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2BB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0D0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672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F90E" w14:textId="77777777" w:rsidR="00A17D37" w:rsidRPr="00A17D37" w:rsidRDefault="00A17D37" w:rsidP="00A17D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7F8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382F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2A41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17D37" w:rsidRPr="00A17D37" w14:paraId="73BCC7EB" w14:textId="77777777" w:rsidTr="00885E28">
        <w:trPr>
          <w:trHeight w:val="49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3E7" w14:textId="77777777" w:rsidR="00A17D37" w:rsidRPr="00A17D37" w:rsidRDefault="00A17D37" w:rsidP="00A17D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9A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FE9E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D80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5C3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4B07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02F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DA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650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97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B5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2A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29FB8A97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70BE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F1ED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072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7A1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241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6EB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D6C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3CEC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F3E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2B1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6F2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AB1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640E354D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98C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B10F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7C5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108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1AD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26A9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EDB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95B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A6A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9F47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204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906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23EC8956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B72C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D18D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DB65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B55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A9FD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318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704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B0D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AF1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419F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59D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4D8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7D30511C" w14:textId="77777777" w:rsidTr="00885E28">
        <w:trPr>
          <w:trHeight w:val="27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6D8D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94BC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DA5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567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71E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F1D3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F5C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DF9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05C4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FC7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D113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B04C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13876EFC" w14:textId="77777777" w:rsidTr="00885E28">
        <w:trPr>
          <w:trHeight w:val="2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A8F7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E711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6120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DC5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0B8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4C4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EF4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16B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52AA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FCD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20C4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FCC9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00B19557" w14:textId="77777777" w:rsidTr="00885E28">
        <w:trPr>
          <w:trHeight w:val="41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635B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8188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38B1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A29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3400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94A1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B9E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D5D2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9948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1746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DA8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6D4A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7D37" w:rsidRPr="00A17D37" w14:paraId="0847ADC1" w14:textId="77777777" w:rsidTr="00885E28">
        <w:trPr>
          <w:trHeight w:val="42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DBD6" w14:textId="77777777" w:rsidR="00A17D37" w:rsidRPr="00A17D37" w:rsidRDefault="00A17D37" w:rsidP="00A17D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612F" w14:textId="77777777" w:rsidR="00A17D37" w:rsidRPr="00A17D37" w:rsidRDefault="00A17D37" w:rsidP="00A17D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0F1B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602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1D0B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1246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FB1F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991E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1155" w14:textId="77777777" w:rsidR="00A17D37" w:rsidRPr="00A17D37" w:rsidRDefault="00A17D37" w:rsidP="00A17D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A00D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F91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2C62" w14:textId="77777777" w:rsidR="00A17D37" w:rsidRPr="00A17D37" w:rsidRDefault="00A17D37" w:rsidP="00A17D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7D37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14:paraId="11FCEC5B" w14:textId="77777777" w:rsidR="003C365B" w:rsidRDefault="003C365B" w:rsidP="00885E28">
      <w:pPr>
        <w:tabs>
          <w:tab w:val="left" w:pos="7938"/>
        </w:tabs>
        <w:jc w:val="both"/>
        <w:rPr>
          <w:lang w:eastAsia="ru-RU"/>
        </w:rPr>
      </w:pPr>
    </w:p>
    <w:sectPr w:rsidR="003C365B" w:rsidSect="00885E28">
      <w:headerReference w:type="default" r:id="rId10"/>
      <w:pgSz w:w="16838" w:h="11906" w:orient="landscape"/>
      <w:pgMar w:top="709" w:right="993" w:bottom="567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C791" w14:textId="77777777" w:rsidR="0053042C" w:rsidRDefault="0053042C" w:rsidP="00CA622C">
      <w:r>
        <w:separator/>
      </w:r>
    </w:p>
  </w:endnote>
  <w:endnote w:type="continuationSeparator" w:id="0">
    <w:p w14:paraId="17F1D173" w14:textId="77777777" w:rsidR="0053042C" w:rsidRDefault="0053042C" w:rsidP="00CA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884C" w14:textId="77777777" w:rsidR="0053042C" w:rsidRDefault="0053042C" w:rsidP="00CA622C">
      <w:r>
        <w:separator/>
      </w:r>
    </w:p>
  </w:footnote>
  <w:footnote w:type="continuationSeparator" w:id="0">
    <w:p w14:paraId="606898E3" w14:textId="77777777" w:rsidR="0053042C" w:rsidRDefault="0053042C" w:rsidP="00CA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E225" w14:textId="77777777" w:rsidR="008550A8" w:rsidRDefault="008550A8">
    <w:pPr>
      <w:pStyle w:val="af3"/>
      <w:jc w:val="center"/>
    </w:pPr>
  </w:p>
  <w:p w14:paraId="4F2C7A42" w14:textId="77777777" w:rsidR="008550A8" w:rsidRDefault="008550A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F75ED1"/>
    <w:multiLevelType w:val="hybridMultilevel"/>
    <w:tmpl w:val="A2A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12B77"/>
    <w:multiLevelType w:val="hybridMultilevel"/>
    <w:tmpl w:val="F7A87D82"/>
    <w:lvl w:ilvl="0" w:tplc="69488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4917153"/>
    <w:multiLevelType w:val="hybridMultilevel"/>
    <w:tmpl w:val="F3524E32"/>
    <w:lvl w:ilvl="0" w:tplc="EF3EA22C">
      <w:start w:val="1"/>
      <w:numFmt w:val="decimal"/>
      <w:lvlText w:val="%1."/>
      <w:lvlJc w:val="left"/>
      <w:pPr>
        <w:ind w:left="809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4631E5"/>
    <w:multiLevelType w:val="hybridMultilevel"/>
    <w:tmpl w:val="314A4120"/>
    <w:lvl w:ilvl="0" w:tplc="5C64EF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A79C1"/>
    <w:multiLevelType w:val="multilevel"/>
    <w:tmpl w:val="42A0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4662714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29195AED"/>
    <w:multiLevelType w:val="hybridMultilevel"/>
    <w:tmpl w:val="F9AE0EEA"/>
    <w:lvl w:ilvl="0" w:tplc="68D2CB32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1996AD9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D842B71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EF03A7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8A4886"/>
    <w:multiLevelType w:val="hybridMultilevel"/>
    <w:tmpl w:val="2A0C6A00"/>
    <w:lvl w:ilvl="0" w:tplc="B500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15619"/>
    <w:multiLevelType w:val="hybridMultilevel"/>
    <w:tmpl w:val="B48AB450"/>
    <w:lvl w:ilvl="0" w:tplc="1CF2D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16100B"/>
    <w:multiLevelType w:val="hybridMultilevel"/>
    <w:tmpl w:val="367812C0"/>
    <w:lvl w:ilvl="0" w:tplc="8764A67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B470C"/>
    <w:multiLevelType w:val="hybridMultilevel"/>
    <w:tmpl w:val="D36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025379"/>
    <w:multiLevelType w:val="hybridMultilevel"/>
    <w:tmpl w:val="97B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3529E"/>
    <w:multiLevelType w:val="hybridMultilevel"/>
    <w:tmpl w:val="4C441D6A"/>
    <w:lvl w:ilvl="0" w:tplc="F57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5405086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EB28F3"/>
    <w:multiLevelType w:val="multilevel"/>
    <w:tmpl w:val="6534E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6A0F1E33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 w15:restartNumberingAfterBreak="0">
    <w:nsid w:val="70F83B48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9830C2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F6D4670"/>
    <w:multiLevelType w:val="hybridMultilevel"/>
    <w:tmpl w:val="5D784D72"/>
    <w:lvl w:ilvl="0" w:tplc="7C08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4050758">
    <w:abstractNumId w:val="17"/>
  </w:num>
  <w:num w:numId="2" w16cid:durableId="1571571426">
    <w:abstractNumId w:val="5"/>
  </w:num>
  <w:num w:numId="3" w16cid:durableId="374278743">
    <w:abstractNumId w:val="6"/>
  </w:num>
  <w:num w:numId="4" w16cid:durableId="1556118902">
    <w:abstractNumId w:val="7"/>
  </w:num>
  <w:num w:numId="5" w16cid:durableId="1703087805">
    <w:abstractNumId w:val="3"/>
  </w:num>
  <w:num w:numId="6" w16cid:durableId="646204266">
    <w:abstractNumId w:val="2"/>
  </w:num>
  <w:num w:numId="7" w16cid:durableId="1937056188">
    <w:abstractNumId w:val="22"/>
  </w:num>
  <w:num w:numId="8" w16cid:durableId="1382900655">
    <w:abstractNumId w:val="25"/>
  </w:num>
  <w:num w:numId="9" w16cid:durableId="2092118441">
    <w:abstractNumId w:val="8"/>
  </w:num>
  <w:num w:numId="10" w16cid:durableId="1758558323">
    <w:abstractNumId w:val="1"/>
  </w:num>
  <w:num w:numId="11" w16cid:durableId="768310788">
    <w:abstractNumId w:val="12"/>
  </w:num>
  <w:num w:numId="12" w16cid:durableId="670376987">
    <w:abstractNumId w:val="19"/>
  </w:num>
  <w:num w:numId="13" w16cid:durableId="1341009360">
    <w:abstractNumId w:val="11"/>
  </w:num>
  <w:num w:numId="14" w16cid:durableId="1380475911">
    <w:abstractNumId w:val="10"/>
  </w:num>
  <w:num w:numId="15" w16cid:durableId="715156924">
    <w:abstractNumId w:val="21"/>
  </w:num>
  <w:num w:numId="16" w16cid:durableId="266470199">
    <w:abstractNumId w:val="26"/>
  </w:num>
  <w:num w:numId="17" w16cid:durableId="2081128130">
    <w:abstractNumId w:val="15"/>
  </w:num>
  <w:num w:numId="18" w16cid:durableId="476536974">
    <w:abstractNumId w:val="18"/>
  </w:num>
  <w:num w:numId="19" w16cid:durableId="2021852952">
    <w:abstractNumId w:val="4"/>
  </w:num>
  <w:num w:numId="20" w16cid:durableId="1722635196">
    <w:abstractNumId w:val="20"/>
  </w:num>
  <w:num w:numId="21" w16cid:durableId="548537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01914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6784349">
    <w:abstractNumId w:val="16"/>
  </w:num>
  <w:num w:numId="24" w16cid:durableId="871695524">
    <w:abstractNumId w:val="14"/>
  </w:num>
  <w:num w:numId="25" w16cid:durableId="1201823351">
    <w:abstractNumId w:val="23"/>
  </w:num>
  <w:num w:numId="26" w16cid:durableId="1438405056">
    <w:abstractNumId w:val="24"/>
  </w:num>
  <w:num w:numId="27" w16cid:durableId="1985546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5A"/>
    <w:rsid w:val="00001D89"/>
    <w:rsid w:val="000032CF"/>
    <w:rsid w:val="00003EB3"/>
    <w:rsid w:val="00006AC0"/>
    <w:rsid w:val="000070A4"/>
    <w:rsid w:val="00007328"/>
    <w:rsid w:val="00011E7D"/>
    <w:rsid w:val="00012F4F"/>
    <w:rsid w:val="00014C9F"/>
    <w:rsid w:val="00016554"/>
    <w:rsid w:val="00016A0B"/>
    <w:rsid w:val="00017828"/>
    <w:rsid w:val="00017F12"/>
    <w:rsid w:val="000232BF"/>
    <w:rsid w:val="0002404A"/>
    <w:rsid w:val="0002408B"/>
    <w:rsid w:val="0002732C"/>
    <w:rsid w:val="00032BB7"/>
    <w:rsid w:val="00034C1B"/>
    <w:rsid w:val="000360C4"/>
    <w:rsid w:val="000368F4"/>
    <w:rsid w:val="00036FF6"/>
    <w:rsid w:val="00040667"/>
    <w:rsid w:val="0004232B"/>
    <w:rsid w:val="000423C8"/>
    <w:rsid w:val="0004333A"/>
    <w:rsid w:val="000433ED"/>
    <w:rsid w:val="0004388C"/>
    <w:rsid w:val="00043B5A"/>
    <w:rsid w:val="00043C08"/>
    <w:rsid w:val="00046EF8"/>
    <w:rsid w:val="00051099"/>
    <w:rsid w:val="00052724"/>
    <w:rsid w:val="00061405"/>
    <w:rsid w:val="00061B7E"/>
    <w:rsid w:val="000624C8"/>
    <w:rsid w:val="0006367B"/>
    <w:rsid w:val="00067B02"/>
    <w:rsid w:val="00071C48"/>
    <w:rsid w:val="000744A4"/>
    <w:rsid w:val="00074673"/>
    <w:rsid w:val="0007653B"/>
    <w:rsid w:val="00077374"/>
    <w:rsid w:val="00081D91"/>
    <w:rsid w:val="00082783"/>
    <w:rsid w:val="00083539"/>
    <w:rsid w:val="0008475F"/>
    <w:rsid w:val="00085A15"/>
    <w:rsid w:val="000877AB"/>
    <w:rsid w:val="00087A1D"/>
    <w:rsid w:val="00087B4A"/>
    <w:rsid w:val="00087D11"/>
    <w:rsid w:val="00090D32"/>
    <w:rsid w:val="00093BAD"/>
    <w:rsid w:val="00094F42"/>
    <w:rsid w:val="0009619C"/>
    <w:rsid w:val="000A1AA4"/>
    <w:rsid w:val="000A32FE"/>
    <w:rsid w:val="000A3B9B"/>
    <w:rsid w:val="000A4DD4"/>
    <w:rsid w:val="000A74FB"/>
    <w:rsid w:val="000A7506"/>
    <w:rsid w:val="000B0004"/>
    <w:rsid w:val="000B2465"/>
    <w:rsid w:val="000B4149"/>
    <w:rsid w:val="000B42AF"/>
    <w:rsid w:val="000B49F0"/>
    <w:rsid w:val="000B4E6B"/>
    <w:rsid w:val="000B58E4"/>
    <w:rsid w:val="000B73A4"/>
    <w:rsid w:val="000C1BF6"/>
    <w:rsid w:val="000C29DF"/>
    <w:rsid w:val="000C2BBC"/>
    <w:rsid w:val="000C36A6"/>
    <w:rsid w:val="000C4664"/>
    <w:rsid w:val="000C4DB5"/>
    <w:rsid w:val="000C569A"/>
    <w:rsid w:val="000C69E4"/>
    <w:rsid w:val="000D2F2A"/>
    <w:rsid w:val="000D4925"/>
    <w:rsid w:val="000D4B1D"/>
    <w:rsid w:val="000D6662"/>
    <w:rsid w:val="000D737F"/>
    <w:rsid w:val="000D7D80"/>
    <w:rsid w:val="000E0FFD"/>
    <w:rsid w:val="000E1122"/>
    <w:rsid w:val="000E1F03"/>
    <w:rsid w:val="000E3439"/>
    <w:rsid w:val="000E4A55"/>
    <w:rsid w:val="000E4DD7"/>
    <w:rsid w:val="000E6B3C"/>
    <w:rsid w:val="000E6F94"/>
    <w:rsid w:val="000F1E51"/>
    <w:rsid w:val="000F2DC6"/>
    <w:rsid w:val="000F47B9"/>
    <w:rsid w:val="000F5668"/>
    <w:rsid w:val="000F59A6"/>
    <w:rsid w:val="000F6419"/>
    <w:rsid w:val="000F6906"/>
    <w:rsid w:val="00101270"/>
    <w:rsid w:val="0010160D"/>
    <w:rsid w:val="001017A3"/>
    <w:rsid w:val="00103735"/>
    <w:rsid w:val="001042F0"/>
    <w:rsid w:val="00104DA5"/>
    <w:rsid w:val="00105165"/>
    <w:rsid w:val="00107BEA"/>
    <w:rsid w:val="00112D24"/>
    <w:rsid w:val="00115481"/>
    <w:rsid w:val="00116B7B"/>
    <w:rsid w:val="0012105B"/>
    <w:rsid w:val="001217E5"/>
    <w:rsid w:val="00122F88"/>
    <w:rsid w:val="00125CAB"/>
    <w:rsid w:val="0013404F"/>
    <w:rsid w:val="00136BCA"/>
    <w:rsid w:val="0013743B"/>
    <w:rsid w:val="00140141"/>
    <w:rsid w:val="0014019C"/>
    <w:rsid w:val="00143FCC"/>
    <w:rsid w:val="00151618"/>
    <w:rsid w:val="00152338"/>
    <w:rsid w:val="0015266C"/>
    <w:rsid w:val="00161BE7"/>
    <w:rsid w:val="00162E15"/>
    <w:rsid w:val="00162F0C"/>
    <w:rsid w:val="00163F82"/>
    <w:rsid w:val="00164F0A"/>
    <w:rsid w:val="00165465"/>
    <w:rsid w:val="001703E8"/>
    <w:rsid w:val="00172E79"/>
    <w:rsid w:val="00173185"/>
    <w:rsid w:val="001745AD"/>
    <w:rsid w:val="00174EB8"/>
    <w:rsid w:val="001802D9"/>
    <w:rsid w:val="001815B2"/>
    <w:rsid w:val="00181AE1"/>
    <w:rsid w:val="00181F7C"/>
    <w:rsid w:val="00182974"/>
    <w:rsid w:val="00182D24"/>
    <w:rsid w:val="00183D1D"/>
    <w:rsid w:val="00183D9E"/>
    <w:rsid w:val="0018508A"/>
    <w:rsid w:val="00185C24"/>
    <w:rsid w:val="00190A74"/>
    <w:rsid w:val="00191C09"/>
    <w:rsid w:val="00192FAE"/>
    <w:rsid w:val="00194147"/>
    <w:rsid w:val="00196EC8"/>
    <w:rsid w:val="001A0BEC"/>
    <w:rsid w:val="001A3693"/>
    <w:rsid w:val="001A3D58"/>
    <w:rsid w:val="001A3FE1"/>
    <w:rsid w:val="001A41DC"/>
    <w:rsid w:val="001A43E8"/>
    <w:rsid w:val="001A5B43"/>
    <w:rsid w:val="001A756E"/>
    <w:rsid w:val="001A78F0"/>
    <w:rsid w:val="001B121C"/>
    <w:rsid w:val="001B1B85"/>
    <w:rsid w:val="001B2068"/>
    <w:rsid w:val="001B5343"/>
    <w:rsid w:val="001C0A09"/>
    <w:rsid w:val="001C135A"/>
    <w:rsid w:val="001C18CA"/>
    <w:rsid w:val="001C3567"/>
    <w:rsid w:val="001C5291"/>
    <w:rsid w:val="001C5E1D"/>
    <w:rsid w:val="001D1A35"/>
    <w:rsid w:val="001D1AC6"/>
    <w:rsid w:val="001D54CD"/>
    <w:rsid w:val="001D5B4D"/>
    <w:rsid w:val="001D5B9C"/>
    <w:rsid w:val="001D64A7"/>
    <w:rsid w:val="001D6CC8"/>
    <w:rsid w:val="001D6EB3"/>
    <w:rsid w:val="001E1C33"/>
    <w:rsid w:val="001E38A9"/>
    <w:rsid w:val="001F15B1"/>
    <w:rsid w:val="001F254A"/>
    <w:rsid w:val="001F29F9"/>
    <w:rsid w:val="001F4BFA"/>
    <w:rsid w:val="001F6293"/>
    <w:rsid w:val="001F7B4D"/>
    <w:rsid w:val="00202B76"/>
    <w:rsid w:val="00206546"/>
    <w:rsid w:val="0021137A"/>
    <w:rsid w:val="002119FC"/>
    <w:rsid w:val="00211BCE"/>
    <w:rsid w:val="00213E87"/>
    <w:rsid w:val="0021572D"/>
    <w:rsid w:val="00216C3D"/>
    <w:rsid w:val="0021729E"/>
    <w:rsid w:val="00217E50"/>
    <w:rsid w:val="0022058A"/>
    <w:rsid w:val="00221843"/>
    <w:rsid w:val="00222054"/>
    <w:rsid w:val="00223425"/>
    <w:rsid w:val="002242DE"/>
    <w:rsid w:val="00224D47"/>
    <w:rsid w:val="00225058"/>
    <w:rsid w:val="00226479"/>
    <w:rsid w:val="0023163F"/>
    <w:rsid w:val="00231AE9"/>
    <w:rsid w:val="00231ED2"/>
    <w:rsid w:val="002327CC"/>
    <w:rsid w:val="00232B1B"/>
    <w:rsid w:val="00233C27"/>
    <w:rsid w:val="0023417D"/>
    <w:rsid w:val="00234559"/>
    <w:rsid w:val="00234E4C"/>
    <w:rsid w:val="00235D79"/>
    <w:rsid w:val="00237164"/>
    <w:rsid w:val="002402EF"/>
    <w:rsid w:val="0024044E"/>
    <w:rsid w:val="0024056D"/>
    <w:rsid w:val="00241DCF"/>
    <w:rsid w:val="00242413"/>
    <w:rsid w:val="00243174"/>
    <w:rsid w:val="00243A06"/>
    <w:rsid w:val="00244396"/>
    <w:rsid w:val="002467D3"/>
    <w:rsid w:val="002468FB"/>
    <w:rsid w:val="00251C35"/>
    <w:rsid w:val="0025379A"/>
    <w:rsid w:val="00254480"/>
    <w:rsid w:val="00264335"/>
    <w:rsid w:val="00265E66"/>
    <w:rsid w:val="00265F1B"/>
    <w:rsid w:val="00265FA4"/>
    <w:rsid w:val="002678EE"/>
    <w:rsid w:val="00272A25"/>
    <w:rsid w:val="0027428E"/>
    <w:rsid w:val="00275A87"/>
    <w:rsid w:val="00276D31"/>
    <w:rsid w:val="00277C1A"/>
    <w:rsid w:val="00277FBA"/>
    <w:rsid w:val="00280E90"/>
    <w:rsid w:val="0028117C"/>
    <w:rsid w:val="0028284C"/>
    <w:rsid w:val="00283611"/>
    <w:rsid w:val="00284BCC"/>
    <w:rsid w:val="00284DAC"/>
    <w:rsid w:val="00286C69"/>
    <w:rsid w:val="002913C0"/>
    <w:rsid w:val="00291F22"/>
    <w:rsid w:val="00293E7B"/>
    <w:rsid w:val="00293F1F"/>
    <w:rsid w:val="002941B4"/>
    <w:rsid w:val="00295E58"/>
    <w:rsid w:val="002974AF"/>
    <w:rsid w:val="002A1D22"/>
    <w:rsid w:val="002A324C"/>
    <w:rsid w:val="002A3E51"/>
    <w:rsid w:val="002A51C6"/>
    <w:rsid w:val="002A537F"/>
    <w:rsid w:val="002A58BA"/>
    <w:rsid w:val="002A5C19"/>
    <w:rsid w:val="002B2FE7"/>
    <w:rsid w:val="002B5297"/>
    <w:rsid w:val="002B5D51"/>
    <w:rsid w:val="002C05E7"/>
    <w:rsid w:val="002C45B7"/>
    <w:rsid w:val="002C5606"/>
    <w:rsid w:val="002C58E9"/>
    <w:rsid w:val="002C7DB9"/>
    <w:rsid w:val="002D0D1E"/>
    <w:rsid w:val="002D202B"/>
    <w:rsid w:val="002D33C3"/>
    <w:rsid w:val="002D5B96"/>
    <w:rsid w:val="002E0CC3"/>
    <w:rsid w:val="002E215E"/>
    <w:rsid w:val="002E2CF6"/>
    <w:rsid w:val="002E349E"/>
    <w:rsid w:val="002E3EC9"/>
    <w:rsid w:val="002E41C5"/>
    <w:rsid w:val="002E52F1"/>
    <w:rsid w:val="002E55A9"/>
    <w:rsid w:val="002E6494"/>
    <w:rsid w:val="002E7334"/>
    <w:rsid w:val="002F1ADB"/>
    <w:rsid w:val="002F1F15"/>
    <w:rsid w:val="002F24BC"/>
    <w:rsid w:val="002F39E4"/>
    <w:rsid w:val="002F406F"/>
    <w:rsid w:val="002F487A"/>
    <w:rsid w:val="002F5268"/>
    <w:rsid w:val="002F7702"/>
    <w:rsid w:val="00300B08"/>
    <w:rsid w:val="00301B57"/>
    <w:rsid w:val="00302AEC"/>
    <w:rsid w:val="00303917"/>
    <w:rsid w:val="00304D2E"/>
    <w:rsid w:val="0030579F"/>
    <w:rsid w:val="00305CD1"/>
    <w:rsid w:val="00307DBF"/>
    <w:rsid w:val="00312164"/>
    <w:rsid w:val="00314012"/>
    <w:rsid w:val="00314967"/>
    <w:rsid w:val="00315125"/>
    <w:rsid w:val="0031643B"/>
    <w:rsid w:val="00316622"/>
    <w:rsid w:val="00320880"/>
    <w:rsid w:val="00320F5A"/>
    <w:rsid w:val="00321002"/>
    <w:rsid w:val="003218CE"/>
    <w:rsid w:val="003244BA"/>
    <w:rsid w:val="00330ACB"/>
    <w:rsid w:val="00330DA2"/>
    <w:rsid w:val="00331957"/>
    <w:rsid w:val="00332710"/>
    <w:rsid w:val="0033279E"/>
    <w:rsid w:val="0033383C"/>
    <w:rsid w:val="00337818"/>
    <w:rsid w:val="003400F5"/>
    <w:rsid w:val="003418F0"/>
    <w:rsid w:val="00341907"/>
    <w:rsid w:val="00343004"/>
    <w:rsid w:val="003437B7"/>
    <w:rsid w:val="0034556F"/>
    <w:rsid w:val="00346170"/>
    <w:rsid w:val="003507A4"/>
    <w:rsid w:val="00351868"/>
    <w:rsid w:val="00352C19"/>
    <w:rsid w:val="00354711"/>
    <w:rsid w:val="00354922"/>
    <w:rsid w:val="0035603F"/>
    <w:rsid w:val="00357292"/>
    <w:rsid w:val="0036096E"/>
    <w:rsid w:val="00361A64"/>
    <w:rsid w:val="0036286E"/>
    <w:rsid w:val="00363BC8"/>
    <w:rsid w:val="00363E32"/>
    <w:rsid w:val="003644A4"/>
    <w:rsid w:val="00365968"/>
    <w:rsid w:val="00366729"/>
    <w:rsid w:val="003673A2"/>
    <w:rsid w:val="00370CE9"/>
    <w:rsid w:val="0037227B"/>
    <w:rsid w:val="003731A2"/>
    <w:rsid w:val="003738A4"/>
    <w:rsid w:val="0037547D"/>
    <w:rsid w:val="00375C39"/>
    <w:rsid w:val="0037617C"/>
    <w:rsid w:val="003768FA"/>
    <w:rsid w:val="00380373"/>
    <w:rsid w:val="0038065C"/>
    <w:rsid w:val="0038251C"/>
    <w:rsid w:val="0038296B"/>
    <w:rsid w:val="00383BD3"/>
    <w:rsid w:val="00384541"/>
    <w:rsid w:val="00385495"/>
    <w:rsid w:val="0038642A"/>
    <w:rsid w:val="00386C57"/>
    <w:rsid w:val="00386E76"/>
    <w:rsid w:val="00387458"/>
    <w:rsid w:val="003876BE"/>
    <w:rsid w:val="00391A39"/>
    <w:rsid w:val="00391A3B"/>
    <w:rsid w:val="00392F15"/>
    <w:rsid w:val="00393720"/>
    <w:rsid w:val="00393D47"/>
    <w:rsid w:val="003946B6"/>
    <w:rsid w:val="00395EC0"/>
    <w:rsid w:val="00396075"/>
    <w:rsid w:val="003961FA"/>
    <w:rsid w:val="0039742C"/>
    <w:rsid w:val="003A05AC"/>
    <w:rsid w:val="003A1225"/>
    <w:rsid w:val="003A1324"/>
    <w:rsid w:val="003A1606"/>
    <w:rsid w:val="003A24BB"/>
    <w:rsid w:val="003A2C99"/>
    <w:rsid w:val="003A3485"/>
    <w:rsid w:val="003A5FBA"/>
    <w:rsid w:val="003B1AA6"/>
    <w:rsid w:val="003B20DF"/>
    <w:rsid w:val="003B25A1"/>
    <w:rsid w:val="003B2CDD"/>
    <w:rsid w:val="003C019D"/>
    <w:rsid w:val="003C0E12"/>
    <w:rsid w:val="003C1A04"/>
    <w:rsid w:val="003C2B4D"/>
    <w:rsid w:val="003C365B"/>
    <w:rsid w:val="003C4C39"/>
    <w:rsid w:val="003C6730"/>
    <w:rsid w:val="003C6893"/>
    <w:rsid w:val="003C6C91"/>
    <w:rsid w:val="003C711D"/>
    <w:rsid w:val="003C73B3"/>
    <w:rsid w:val="003C7469"/>
    <w:rsid w:val="003D75B6"/>
    <w:rsid w:val="003E4D32"/>
    <w:rsid w:val="003E61DB"/>
    <w:rsid w:val="003E6EEF"/>
    <w:rsid w:val="003E756F"/>
    <w:rsid w:val="003F0153"/>
    <w:rsid w:val="003F5423"/>
    <w:rsid w:val="003F59E9"/>
    <w:rsid w:val="003F7325"/>
    <w:rsid w:val="00400346"/>
    <w:rsid w:val="00402368"/>
    <w:rsid w:val="00404EBF"/>
    <w:rsid w:val="0040592C"/>
    <w:rsid w:val="00406558"/>
    <w:rsid w:val="00411105"/>
    <w:rsid w:val="00411CFE"/>
    <w:rsid w:val="00413546"/>
    <w:rsid w:val="00413AC5"/>
    <w:rsid w:val="00413F2C"/>
    <w:rsid w:val="004141D0"/>
    <w:rsid w:val="004143A4"/>
    <w:rsid w:val="00414F72"/>
    <w:rsid w:val="004156C1"/>
    <w:rsid w:val="00416F83"/>
    <w:rsid w:val="00417924"/>
    <w:rsid w:val="00420A09"/>
    <w:rsid w:val="00422538"/>
    <w:rsid w:val="004225CA"/>
    <w:rsid w:val="00425CBD"/>
    <w:rsid w:val="00426E92"/>
    <w:rsid w:val="00430C29"/>
    <w:rsid w:val="004335DD"/>
    <w:rsid w:val="0043520B"/>
    <w:rsid w:val="00435C59"/>
    <w:rsid w:val="00436F56"/>
    <w:rsid w:val="004406A0"/>
    <w:rsid w:val="0044110B"/>
    <w:rsid w:val="0044231A"/>
    <w:rsid w:val="004435AB"/>
    <w:rsid w:val="00443D79"/>
    <w:rsid w:val="0044417A"/>
    <w:rsid w:val="00444C0D"/>
    <w:rsid w:val="00444CE5"/>
    <w:rsid w:val="0044581B"/>
    <w:rsid w:val="004462F2"/>
    <w:rsid w:val="00446AA4"/>
    <w:rsid w:val="0044709A"/>
    <w:rsid w:val="00451191"/>
    <w:rsid w:val="00451535"/>
    <w:rsid w:val="004518C0"/>
    <w:rsid w:val="0045205E"/>
    <w:rsid w:val="00452C0D"/>
    <w:rsid w:val="00452E16"/>
    <w:rsid w:val="0045785D"/>
    <w:rsid w:val="004607FF"/>
    <w:rsid w:val="00461E10"/>
    <w:rsid w:val="00462B6F"/>
    <w:rsid w:val="00462CD0"/>
    <w:rsid w:val="004649EE"/>
    <w:rsid w:val="00464C41"/>
    <w:rsid w:val="00466630"/>
    <w:rsid w:val="00470766"/>
    <w:rsid w:val="00472DEC"/>
    <w:rsid w:val="004740A4"/>
    <w:rsid w:val="004760B7"/>
    <w:rsid w:val="00480636"/>
    <w:rsid w:val="0048380C"/>
    <w:rsid w:val="00483B8D"/>
    <w:rsid w:val="00484758"/>
    <w:rsid w:val="004851AD"/>
    <w:rsid w:val="00490358"/>
    <w:rsid w:val="004928E5"/>
    <w:rsid w:val="00493D96"/>
    <w:rsid w:val="0049792C"/>
    <w:rsid w:val="00497E77"/>
    <w:rsid w:val="004A190E"/>
    <w:rsid w:val="004A1CD1"/>
    <w:rsid w:val="004A2535"/>
    <w:rsid w:val="004A40D0"/>
    <w:rsid w:val="004A517E"/>
    <w:rsid w:val="004A567A"/>
    <w:rsid w:val="004A74B6"/>
    <w:rsid w:val="004B0AA1"/>
    <w:rsid w:val="004B0B95"/>
    <w:rsid w:val="004B10E0"/>
    <w:rsid w:val="004B1B91"/>
    <w:rsid w:val="004B2020"/>
    <w:rsid w:val="004B307D"/>
    <w:rsid w:val="004B523D"/>
    <w:rsid w:val="004B6432"/>
    <w:rsid w:val="004B6451"/>
    <w:rsid w:val="004B79E3"/>
    <w:rsid w:val="004B7D1E"/>
    <w:rsid w:val="004C3A90"/>
    <w:rsid w:val="004C3D3E"/>
    <w:rsid w:val="004C556A"/>
    <w:rsid w:val="004D111C"/>
    <w:rsid w:val="004D14C5"/>
    <w:rsid w:val="004D1910"/>
    <w:rsid w:val="004D28A9"/>
    <w:rsid w:val="004D2AB0"/>
    <w:rsid w:val="004D34C2"/>
    <w:rsid w:val="004D50D8"/>
    <w:rsid w:val="004D5E42"/>
    <w:rsid w:val="004D5FE2"/>
    <w:rsid w:val="004D7DC5"/>
    <w:rsid w:val="004E06EC"/>
    <w:rsid w:val="004E17B9"/>
    <w:rsid w:val="004E1968"/>
    <w:rsid w:val="004E1BF1"/>
    <w:rsid w:val="004E3567"/>
    <w:rsid w:val="004E35A6"/>
    <w:rsid w:val="004E4D25"/>
    <w:rsid w:val="004F027B"/>
    <w:rsid w:val="004F197B"/>
    <w:rsid w:val="004F4209"/>
    <w:rsid w:val="004F50E6"/>
    <w:rsid w:val="004F780E"/>
    <w:rsid w:val="005000CA"/>
    <w:rsid w:val="005010BB"/>
    <w:rsid w:val="00502251"/>
    <w:rsid w:val="00502928"/>
    <w:rsid w:val="00503834"/>
    <w:rsid w:val="00507138"/>
    <w:rsid w:val="00510E88"/>
    <w:rsid w:val="00511467"/>
    <w:rsid w:val="00514BAC"/>
    <w:rsid w:val="005151A8"/>
    <w:rsid w:val="00516126"/>
    <w:rsid w:val="0051647E"/>
    <w:rsid w:val="00516557"/>
    <w:rsid w:val="00521151"/>
    <w:rsid w:val="0053042C"/>
    <w:rsid w:val="00532182"/>
    <w:rsid w:val="00533A22"/>
    <w:rsid w:val="00534B4D"/>
    <w:rsid w:val="00534E58"/>
    <w:rsid w:val="005351BE"/>
    <w:rsid w:val="00535374"/>
    <w:rsid w:val="0053679E"/>
    <w:rsid w:val="0053733E"/>
    <w:rsid w:val="00543E39"/>
    <w:rsid w:val="005446C0"/>
    <w:rsid w:val="0054607C"/>
    <w:rsid w:val="00546E33"/>
    <w:rsid w:val="005501EB"/>
    <w:rsid w:val="00550CE1"/>
    <w:rsid w:val="005525E5"/>
    <w:rsid w:val="00553530"/>
    <w:rsid w:val="0056056D"/>
    <w:rsid w:val="00561B97"/>
    <w:rsid w:val="005646F4"/>
    <w:rsid w:val="0056487C"/>
    <w:rsid w:val="00564C2E"/>
    <w:rsid w:val="00565495"/>
    <w:rsid w:val="00566C6A"/>
    <w:rsid w:val="00566FCA"/>
    <w:rsid w:val="0056754B"/>
    <w:rsid w:val="00567845"/>
    <w:rsid w:val="0057039D"/>
    <w:rsid w:val="005719B8"/>
    <w:rsid w:val="00572EBF"/>
    <w:rsid w:val="005731CD"/>
    <w:rsid w:val="005733DF"/>
    <w:rsid w:val="00574469"/>
    <w:rsid w:val="00574900"/>
    <w:rsid w:val="00574F09"/>
    <w:rsid w:val="00574F2B"/>
    <w:rsid w:val="00575D04"/>
    <w:rsid w:val="00575EA7"/>
    <w:rsid w:val="00577D70"/>
    <w:rsid w:val="005803FA"/>
    <w:rsid w:val="00582D5B"/>
    <w:rsid w:val="00583C64"/>
    <w:rsid w:val="00585E76"/>
    <w:rsid w:val="00586141"/>
    <w:rsid w:val="00586FBE"/>
    <w:rsid w:val="00592472"/>
    <w:rsid w:val="00592689"/>
    <w:rsid w:val="00592E51"/>
    <w:rsid w:val="005937D6"/>
    <w:rsid w:val="005962EB"/>
    <w:rsid w:val="00596306"/>
    <w:rsid w:val="00596AC1"/>
    <w:rsid w:val="005A0690"/>
    <w:rsid w:val="005A0D70"/>
    <w:rsid w:val="005A0F36"/>
    <w:rsid w:val="005A0F81"/>
    <w:rsid w:val="005A2F8E"/>
    <w:rsid w:val="005A484F"/>
    <w:rsid w:val="005A4CDB"/>
    <w:rsid w:val="005A501C"/>
    <w:rsid w:val="005A53BF"/>
    <w:rsid w:val="005A5CF9"/>
    <w:rsid w:val="005A767D"/>
    <w:rsid w:val="005A7D7E"/>
    <w:rsid w:val="005B073A"/>
    <w:rsid w:val="005B09D4"/>
    <w:rsid w:val="005B1B87"/>
    <w:rsid w:val="005B24BE"/>
    <w:rsid w:val="005B4494"/>
    <w:rsid w:val="005B550F"/>
    <w:rsid w:val="005C064E"/>
    <w:rsid w:val="005C6A70"/>
    <w:rsid w:val="005D1866"/>
    <w:rsid w:val="005D1D01"/>
    <w:rsid w:val="005D2776"/>
    <w:rsid w:val="005D45F2"/>
    <w:rsid w:val="005D7523"/>
    <w:rsid w:val="005E079D"/>
    <w:rsid w:val="005E103B"/>
    <w:rsid w:val="005E1603"/>
    <w:rsid w:val="005E438F"/>
    <w:rsid w:val="005E797E"/>
    <w:rsid w:val="005E7989"/>
    <w:rsid w:val="005F1E08"/>
    <w:rsid w:val="005F22D3"/>
    <w:rsid w:val="005F3FAE"/>
    <w:rsid w:val="006046A3"/>
    <w:rsid w:val="00605EEF"/>
    <w:rsid w:val="00610353"/>
    <w:rsid w:val="0061114B"/>
    <w:rsid w:val="00612A4D"/>
    <w:rsid w:val="00612B06"/>
    <w:rsid w:val="006159A7"/>
    <w:rsid w:val="00617109"/>
    <w:rsid w:val="006176B2"/>
    <w:rsid w:val="00621294"/>
    <w:rsid w:val="00621FD5"/>
    <w:rsid w:val="00622AF4"/>
    <w:rsid w:val="00623B54"/>
    <w:rsid w:val="00624079"/>
    <w:rsid w:val="006253C9"/>
    <w:rsid w:val="00626B7E"/>
    <w:rsid w:val="00627833"/>
    <w:rsid w:val="006279A3"/>
    <w:rsid w:val="00627C80"/>
    <w:rsid w:val="006302BA"/>
    <w:rsid w:val="0063398B"/>
    <w:rsid w:val="00634FE6"/>
    <w:rsid w:val="006359DA"/>
    <w:rsid w:val="0063753F"/>
    <w:rsid w:val="006376B2"/>
    <w:rsid w:val="00637A6D"/>
    <w:rsid w:val="006401D7"/>
    <w:rsid w:val="00641852"/>
    <w:rsid w:val="00641A7E"/>
    <w:rsid w:val="0064419D"/>
    <w:rsid w:val="00646B72"/>
    <w:rsid w:val="00647127"/>
    <w:rsid w:val="006474D0"/>
    <w:rsid w:val="00650B9B"/>
    <w:rsid w:val="00651DFE"/>
    <w:rsid w:val="006520E5"/>
    <w:rsid w:val="0065280D"/>
    <w:rsid w:val="0065425B"/>
    <w:rsid w:val="00654E40"/>
    <w:rsid w:val="00655070"/>
    <w:rsid w:val="006568FB"/>
    <w:rsid w:val="00656B88"/>
    <w:rsid w:val="006603F3"/>
    <w:rsid w:val="00660E7D"/>
    <w:rsid w:val="00662337"/>
    <w:rsid w:val="00662E17"/>
    <w:rsid w:val="00662ECE"/>
    <w:rsid w:val="006648AA"/>
    <w:rsid w:val="006654B4"/>
    <w:rsid w:val="006658ED"/>
    <w:rsid w:val="006675A9"/>
    <w:rsid w:val="0067291B"/>
    <w:rsid w:val="006744CB"/>
    <w:rsid w:val="00674FD9"/>
    <w:rsid w:val="0067535F"/>
    <w:rsid w:val="00675FEE"/>
    <w:rsid w:val="00676B3D"/>
    <w:rsid w:val="006770CA"/>
    <w:rsid w:val="00677D3A"/>
    <w:rsid w:val="006809B6"/>
    <w:rsid w:val="00685A57"/>
    <w:rsid w:val="006870D2"/>
    <w:rsid w:val="00687B40"/>
    <w:rsid w:val="00687C4D"/>
    <w:rsid w:val="00690E76"/>
    <w:rsid w:val="006910B2"/>
    <w:rsid w:val="0069168F"/>
    <w:rsid w:val="00691C0B"/>
    <w:rsid w:val="00692052"/>
    <w:rsid w:val="00694235"/>
    <w:rsid w:val="006956DB"/>
    <w:rsid w:val="006A0562"/>
    <w:rsid w:val="006A232C"/>
    <w:rsid w:val="006A23FD"/>
    <w:rsid w:val="006A30D4"/>
    <w:rsid w:val="006A3E13"/>
    <w:rsid w:val="006A4860"/>
    <w:rsid w:val="006A4D52"/>
    <w:rsid w:val="006A5F43"/>
    <w:rsid w:val="006A65DA"/>
    <w:rsid w:val="006A6EFD"/>
    <w:rsid w:val="006B067A"/>
    <w:rsid w:val="006B399A"/>
    <w:rsid w:val="006B4D84"/>
    <w:rsid w:val="006B5988"/>
    <w:rsid w:val="006B5DBB"/>
    <w:rsid w:val="006B6C64"/>
    <w:rsid w:val="006B73B2"/>
    <w:rsid w:val="006B7B9F"/>
    <w:rsid w:val="006C001E"/>
    <w:rsid w:val="006C098E"/>
    <w:rsid w:val="006C224D"/>
    <w:rsid w:val="006C636B"/>
    <w:rsid w:val="006C78E5"/>
    <w:rsid w:val="006D0E98"/>
    <w:rsid w:val="006D0FE9"/>
    <w:rsid w:val="006D1C27"/>
    <w:rsid w:val="006D1EE0"/>
    <w:rsid w:val="006D2026"/>
    <w:rsid w:val="006D337D"/>
    <w:rsid w:val="006D38FD"/>
    <w:rsid w:val="006D4127"/>
    <w:rsid w:val="006D488C"/>
    <w:rsid w:val="006D4D43"/>
    <w:rsid w:val="006D614C"/>
    <w:rsid w:val="006D6DC3"/>
    <w:rsid w:val="006E027E"/>
    <w:rsid w:val="006E169F"/>
    <w:rsid w:val="006E3C77"/>
    <w:rsid w:val="006E5754"/>
    <w:rsid w:val="006E795A"/>
    <w:rsid w:val="006F01EF"/>
    <w:rsid w:val="006F1235"/>
    <w:rsid w:val="006F2954"/>
    <w:rsid w:val="006F2F6C"/>
    <w:rsid w:val="006F50C1"/>
    <w:rsid w:val="006F53E0"/>
    <w:rsid w:val="006F681E"/>
    <w:rsid w:val="006F7685"/>
    <w:rsid w:val="0070125D"/>
    <w:rsid w:val="00702C71"/>
    <w:rsid w:val="007114FF"/>
    <w:rsid w:val="0071461E"/>
    <w:rsid w:val="0071580A"/>
    <w:rsid w:val="00715B8F"/>
    <w:rsid w:val="00721E46"/>
    <w:rsid w:val="00723841"/>
    <w:rsid w:val="00724766"/>
    <w:rsid w:val="007248B3"/>
    <w:rsid w:val="0072637B"/>
    <w:rsid w:val="007265B3"/>
    <w:rsid w:val="00732066"/>
    <w:rsid w:val="00733527"/>
    <w:rsid w:val="0073387B"/>
    <w:rsid w:val="00734B10"/>
    <w:rsid w:val="007377D8"/>
    <w:rsid w:val="0073792F"/>
    <w:rsid w:val="0074019F"/>
    <w:rsid w:val="00740498"/>
    <w:rsid w:val="007419B9"/>
    <w:rsid w:val="00741F56"/>
    <w:rsid w:val="00744AC5"/>
    <w:rsid w:val="00746639"/>
    <w:rsid w:val="007468CC"/>
    <w:rsid w:val="00747757"/>
    <w:rsid w:val="007478DE"/>
    <w:rsid w:val="0075036F"/>
    <w:rsid w:val="00752304"/>
    <w:rsid w:val="0075345D"/>
    <w:rsid w:val="00757CAF"/>
    <w:rsid w:val="007608A2"/>
    <w:rsid w:val="0076362B"/>
    <w:rsid w:val="0076439B"/>
    <w:rsid w:val="00765117"/>
    <w:rsid w:val="00765148"/>
    <w:rsid w:val="00772545"/>
    <w:rsid w:val="00773027"/>
    <w:rsid w:val="00774B56"/>
    <w:rsid w:val="007771E6"/>
    <w:rsid w:val="00777662"/>
    <w:rsid w:val="00780C0B"/>
    <w:rsid w:val="007815AA"/>
    <w:rsid w:val="00781BB0"/>
    <w:rsid w:val="007847F5"/>
    <w:rsid w:val="00784A26"/>
    <w:rsid w:val="007851D4"/>
    <w:rsid w:val="00790816"/>
    <w:rsid w:val="007934B9"/>
    <w:rsid w:val="00793AE0"/>
    <w:rsid w:val="007941C0"/>
    <w:rsid w:val="007948F0"/>
    <w:rsid w:val="00796048"/>
    <w:rsid w:val="00797762"/>
    <w:rsid w:val="00797895"/>
    <w:rsid w:val="007A040D"/>
    <w:rsid w:val="007A13C1"/>
    <w:rsid w:val="007A3322"/>
    <w:rsid w:val="007A5B62"/>
    <w:rsid w:val="007B0982"/>
    <w:rsid w:val="007B1792"/>
    <w:rsid w:val="007B243A"/>
    <w:rsid w:val="007B3FDA"/>
    <w:rsid w:val="007B4248"/>
    <w:rsid w:val="007B4687"/>
    <w:rsid w:val="007B4D1D"/>
    <w:rsid w:val="007B53FA"/>
    <w:rsid w:val="007B5BF3"/>
    <w:rsid w:val="007B5EBE"/>
    <w:rsid w:val="007B77C8"/>
    <w:rsid w:val="007B786C"/>
    <w:rsid w:val="007C0FB2"/>
    <w:rsid w:val="007C5F5E"/>
    <w:rsid w:val="007C7C30"/>
    <w:rsid w:val="007D1DF1"/>
    <w:rsid w:val="007D1E4E"/>
    <w:rsid w:val="007D36A3"/>
    <w:rsid w:val="007E05A3"/>
    <w:rsid w:val="007E0650"/>
    <w:rsid w:val="007E0B1B"/>
    <w:rsid w:val="007E32EB"/>
    <w:rsid w:val="007E3C9A"/>
    <w:rsid w:val="007E3F54"/>
    <w:rsid w:val="007E430B"/>
    <w:rsid w:val="007E4B24"/>
    <w:rsid w:val="007E5713"/>
    <w:rsid w:val="007E63EE"/>
    <w:rsid w:val="007E6E36"/>
    <w:rsid w:val="007F0FA8"/>
    <w:rsid w:val="007F2136"/>
    <w:rsid w:val="007F3748"/>
    <w:rsid w:val="007F4CA0"/>
    <w:rsid w:val="007F4E26"/>
    <w:rsid w:val="007F5F60"/>
    <w:rsid w:val="007F68CD"/>
    <w:rsid w:val="007F69B0"/>
    <w:rsid w:val="007F69C3"/>
    <w:rsid w:val="00800399"/>
    <w:rsid w:val="00801EE5"/>
    <w:rsid w:val="00805114"/>
    <w:rsid w:val="00806E0B"/>
    <w:rsid w:val="00807006"/>
    <w:rsid w:val="00807074"/>
    <w:rsid w:val="00810BBF"/>
    <w:rsid w:val="00811573"/>
    <w:rsid w:val="00812DDB"/>
    <w:rsid w:val="00815C03"/>
    <w:rsid w:val="0081720A"/>
    <w:rsid w:val="008214F9"/>
    <w:rsid w:val="00821BA3"/>
    <w:rsid w:val="008220C3"/>
    <w:rsid w:val="008221D1"/>
    <w:rsid w:val="00822D8D"/>
    <w:rsid w:val="00823B97"/>
    <w:rsid w:val="008306C3"/>
    <w:rsid w:val="00835D57"/>
    <w:rsid w:val="008379C6"/>
    <w:rsid w:val="0084046F"/>
    <w:rsid w:val="00842CC9"/>
    <w:rsid w:val="00842F02"/>
    <w:rsid w:val="00845D7B"/>
    <w:rsid w:val="00846D3E"/>
    <w:rsid w:val="0085024D"/>
    <w:rsid w:val="00852510"/>
    <w:rsid w:val="008536ED"/>
    <w:rsid w:val="008537BE"/>
    <w:rsid w:val="008550A8"/>
    <w:rsid w:val="00855DBA"/>
    <w:rsid w:val="008615C9"/>
    <w:rsid w:val="0086212D"/>
    <w:rsid w:val="00863250"/>
    <w:rsid w:val="008652C1"/>
    <w:rsid w:val="00865D4D"/>
    <w:rsid w:val="008673EC"/>
    <w:rsid w:val="0087006F"/>
    <w:rsid w:val="008714B6"/>
    <w:rsid w:val="008728CC"/>
    <w:rsid w:val="00872E3D"/>
    <w:rsid w:val="00876623"/>
    <w:rsid w:val="008767BF"/>
    <w:rsid w:val="008767D8"/>
    <w:rsid w:val="008779AB"/>
    <w:rsid w:val="00881089"/>
    <w:rsid w:val="00881EBD"/>
    <w:rsid w:val="0088276C"/>
    <w:rsid w:val="00883BFE"/>
    <w:rsid w:val="00885E28"/>
    <w:rsid w:val="00890A7C"/>
    <w:rsid w:val="008932BE"/>
    <w:rsid w:val="00894E95"/>
    <w:rsid w:val="00895137"/>
    <w:rsid w:val="008954D7"/>
    <w:rsid w:val="008A59E7"/>
    <w:rsid w:val="008A7ACC"/>
    <w:rsid w:val="008A7E99"/>
    <w:rsid w:val="008B0941"/>
    <w:rsid w:val="008B1024"/>
    <w:rsid w:val="008B14CF"/>
    <w:rsid w:val="008B4124"/>
    <w:rsid w:val="008B4DA3"/>
    <w:rsid w:val="008B552B"/>
    <w:rsid w:val="008B701B"/>
    <w:rsid w:val="008B74A6"/>
    <w:rsid w:val="008C017B"/>
    <w:rsid w:val="008C0300"/>
    <w:rsid w:val="008C0B8B"/>
    <w:rsid w:val="008C1632"/>
    <w:rsid w:val="008C4865"/>
    <w:rsid w:val="008C4D24"/>
    <w:rsid w:val="008C547B"/>
    <w:rsid w:val="008D0D01"/>
    <w:rsid w:val="008D2A2A"/>
    <w:rsid w:val="008D7049"/>
    <w:rsid w:val="008D793E"/>
    <w:rsid w:val="008D7AB8"/>
    <w:rsid w:val="008E1875"/>
    <w:rsid w:val="008E197A"/>
    <w:rsid w:val="008E1EFD"/>
    <w:rsid w:val="008E2626"/>
    <w:rsid w:val="008E2D80"/>
    <w:rsid w:val="008E40DE"/>
    <w:rsid w:val="008F0346"/>
    <w:rsid w:val="008F092B"/>
    <w:rsid w:val="008F0B2F"/>
    <w:rsid w:val="008F26A1"/>
    <w:rsid w:val="008F293E"/>
    <w:rsid w:val="008F3DA2"/>
    <w:rsid w:val="008F3DDC"/>
    <w:rsid w:val="008F4EA5"/>
    <w:rsid w:val="008F638C"/>
    <w:rsid w:val="008F6479"/>
    <w:rsid w:val="0090329E"/>
    <w:rsid w:val="00904301"/>
    <w:rsid w:val="0090495A"/>
    <w:rsid w:val="00904B09"/>
    <w:rsid w:val="00905244"/>
    <w:rsid w:val="00905ED6"/>
    <w:rsid w:val="00907B0D"/>
    <w:rsid w:val="00911AB2"/>
    <w:rsid w:val="009135E3"/>
    <w:rsid w:val="00921885"/>
    <w:rsid w:val="00923AF8"/>
    <w:rsid w:val="00923EC7"/>
    <w:rsid w:val="00923F7B"/>
    <w:rsid w:val="0092491B"/>
    <w:rsid w:val="00924CFC"/>
    <w:rsid w:val="00925BB0"/>
    <w:rsid w:val="00926511"/>
    <w:rsid w:val="009305CC"/>
    <w:rsid w:val="0093147A"/>
    <w:rsid w:val="00931B14"/>
    <w:rsid w:val="00933EAD"/>
    <w:rsid w:val="00934FA3"/>
    <w:rsid w:val="009359F4"/>
    <w:rsid w:val="009378B9"/>
    <w:rsid w:val="0094013D"/>
    <w:rsid w:val="0094125A"/>
    <w:rsid w:val="00941F95"/>
    <w:rsid w:val="009429F6"/>
    <w:rsid w:val="0094398A"/>
    <w:rsid w:val="0094452C"/>
    <w:rsid w:val="0094677B"/>
    <w:rsid w:val="00946872"/>
    <w:rsid w:val="009477C7"/>
    <w:rsid w:val="00947C52"/>
    <w:rsid w:val="009526C0"/>
    <w:rsid w:val="00954136"/>
    <w:rsid w:val="00954A35"/>
    <w:rsid w:val="00955F12"/>
    <w:rsid w:val="0095622D"/>
    <w:rsid w:val="00957042"/>
    <w:rsid w:val="00957399"/>
    <w:rsid w:val="00960E26"/>
    <w:rsid w:val="0096104E"/>
    <w:rsid w:val="009611D2"/>
    <w:rsid w:val="00961312"/>
    <w:rsid w:val="0096242E"/>
    <w:rsid w:val="00964EF9"/>
    <w:rsid w:val="009711C4"/>
    <w:rsid w:val="00972CF2"/>
    <w:rsid w:val="009740B8"/>
    <w:rsid w:val="0097493C"/>
    <w:rsid w:val="0097670A"/>
    <w:rsid w:val="00977FC6"/>
    <w:rsid w:val="00980504"/>
    <w:rsid w:val="00980946"/>
    <w:rsid w:val="00981271"/>
    <w:rsid w:val="00981ABD"/>
    <w:rsid w:val="00982F3A"/>
    <w:rsid w:val="0098447A"/>
    <w:rsid w:val="00985CA5"/>
    <w:rsid w:val="00986DE5"/>
    <w:rsid w:val="00987701"/>
    <w:rsid w:val="00991289"/>
    <w:rsid w:val="00991A3D"/>
    <w:rsid w:val="0099243B"/>
    <w:rsid w:val="00995201"/>
    <w:rsid w:val="00995940"/>
    <w:rsid w:val="00996927"/>
    <w:rsid w:val="00997373"/>
    <w:rsid w:val="0099764F"/>
    <w:rsid w:val="009A0186"/>
    <w:rsid w:val="009A217C"/>
    <w:rsid w:val="009A3EFB"/>
    <w:rsid w:val="009A4E99"/>
    <w:rsid w:val="009A6002"/>
    <w:rsid w:val="009A60AA"/>
    <w:rsid w:val="009B0C9D"/>
    <w:rsid w:val="009B0CFB"/>
    <w:rsid w:val="009B2C70"/>
    <w:rsid w:val="009B2F82"/>
    <w:rsid w:val="009B3D9C"/>
    <w:rsid w:val="009B4889"/>
    <w:rsid w:val="009B48CC"/>
    <w:rsid w:val="009B770B"/>
    <w:rsid w:val="009C0ED8"/>
    <w:rsid w:val="009C25FD"/>
    <w:rsid w:val="009C36CE"/>
    <w:rsid w:val="009C7BBB"/>
    <w:rsid w:val="009D0F3F"/>
    <w:rsid w:val="009D16D2"/>
    <w:rsid w:val="009D1B0D"/>
    <w:rsid w:val="009D4189"/>
    <w:rsid w:val="009D5090"/>
    <w:rsid w:val="009D75C0"/>
    <w:rsid w:val="009D7920"/>
    <w:rsid w:val="009D7D81"/>
    <w:rsid w:val="009D7F14"/>
    <w:rsid w:val="009D7F33"/>
    <w:rsid w:val="009E14C6"/>
    <w:rsid w:val="009E20D4"/>
    <w:rsid w:val="009E2473"/>
    <w:rsid w:val="009E2761"/>
    <w:rsid w:val="009E36EB"/>
    <w:rsid w:val="009F5036"/>
    <w:rsid w:val="009F6077"/>
    <w:rsid w:val="00A070E2"/>
    <w:rsid w:val="00A07AF8"/>
    <w:rsid w:val="00A10088"/>
    <w:rsid w:val="00A1218E"/>
    <w:rsid w:val="00A13334"/>
    <w:rsid w:val="00A150EB"/>
    <w:rsid w:val="00A16254"/>
    <w:rsid w:val="00A16428"/>
    <w:rsid w:val="00A17D37"/>
    <w:rsid w:val="00A225B6"/>
    <w:rsid w:val="00A23929"/>
    <w:rsid w:val="00A24AAF"/>
    <w:rsid w:val="00A25834"/>
    <w:rsid w:val="00A3277D"/>
    <w:rsid w:val="00A32A6F"/>
    <w:rsid w:val="00A32B89"/>
    <w:rsid w:val="00A33B1B"/>
    <w:rsid w:val="00A34198"/>
    <w:rsid w:val="00A342F1"/>
    <w:rsid w:val="00A3623A"/>
    <w:rsid w:val="00A36F5A"/>
    <w:rsid w:val="00A378E0"/>
    <w:rsid w:val="00A3799B"/>
    <w:rsid w:val="00A40C90"/>
    <w:rsid w:val="00A4169B"/>
    <w:rsid w:val="00A41A4E"/>
    <w:rsid w:val="00A42800"/>
    <w:rsid w:val="00A42EE7"/>
    <w:rsid w:val="00A42F3B"/>
    <w:rsid w:val="00A43B19"/>
    <w:rsid w:val="00A43BD2"/>
    <w:rsid w:val="00A4497A"/>
    <w:rsid w:val="00A45154"/>
    <w:rsid w:val="00A539D3"/>
    <w:rsid w:val="00A577AD"/>
    <w:rsid w:val="00A60ECE"/>
    <w:rsid w:val="00A63FF9"/>
    <w:rsid w:val="00A6499A"/>
    <w:rsid w:val="00A64F41"/>
    <w:rsid w:val="00A65077"/>
    <w:rsid w:val="00A66874"/>
    <w:rsid w:val="00A669F7"/>
    <w:rsid w:val="00A67215"/>
    <w:rsid w:val="00A702ED"/>
    <w:rsid w:val="00A70B2E"/>
    <w:rsid w:val="00A71DB9"/>
    <w:rsid w:val="00A72988"/>
    <w:rsid w:val="00A740F4"/>
    <w:rsid w:val="00A74235"/>
    <w:rsid w:val="00A748E4"/>
    <w:rsid w:val="00A751A1"/>
    <w:rsid w:val="00A75384"/>
    <w:rsid w:val="00A77356"/>
    <w:rsid w:val="00A7735D"/>
    <w:rsid w:val="00A8080B"/>
    <w:rsid w:val="00A832BF"/>
    <w:rsid w:val="00A8549F"/>
    <w:rsid w:val="00A85F14"/>
    <w:rsid w:val="00A8657D"/>
    <w:rsid w:val="00A90210"/>
    <w:rsid w:val="00A92765"/>
    <w:rsid w:val="00A93CE5"/>
    <w:rsid w:val="00A9412F"/>
    <w:rsid w:val="00A9514C"/>
    <w:rsid w:val="00A974D1"/>
    <w:rsid w:val="00AA11D3"/>
    <w:rsid w:val="00AA3D2F"/>
    <w:rsid w:val="00AA4DA0"/>
    <w:rsid w:val="00AA6C85"/>
    <w:rsid w:val="00AB0AEB"/>
    <w:rsid w:val="00AB2912"/>
    <w:rsid w:val="00AB4348"/>
    <w:rsid w:val="00AB606F"/>
    <w:rsid w:val="00AB69E8"/>
    <w:rsid w:val="00AC3D30"/>
    <w:rsid w:val="00AC3DEB"/>
    <w:rsid w:val="00AC53BF"/>
    <w:rsid w:val="00AC6612"/>
    <w:rsid w:val="00AC7747"/>
    <w:rsid w:val="00AC7B56"/>
    <w:rsid w:val="00AD15AD"/>
    <w:rsid w:val="00AD2B43"/>
    <w:rsid w:val="00AD539D"/>
    <w:rsid w:val="00AD5B55"/>
    <w:rsid w:val="00AD786F"/>
    <w:rsid w:val="00AE2592"/>
    <w:rsid w:val="00AE36D0"/>
    <w:rsid w:val="00AE53A2"/>
    <w:rsid w:val="00AE5FF9"/>
    <w:rsid w:val="00AE6A9A"/>
    <w:rsid w:val="00AF1576"/>
    <w:rsid w:val="00AF1730"/>
    <w:rsid w:val="00AF2F68"/>
    <w:rsid w:val="00AF3B68"/>
    <w:rsid w:val="00AF41EC"/>
    <w:rsid w:val="00AF4726"/>
    <w:rsid w:val="00AF4961"/>
    <w:rsid w:val="00AF512E"/>
    <w:rsid w:val="00AF5420"/>
    <w:rsid w:val="00AF7C40"/>
    <w:rsid w:val="00B003C9"/>
    <w:rsid w:val="00B04540"/>
    <w:rsid w:val="00B04DF4"/>
    <w:rsid w:val="00B05D72"/>
    <w:rsid w:val="00B06AE3"/>
    <w:rsid w:val="00B1048B"/>
    <w:rsid w:val="00B10F77"/>
    <w:rsid w:val="00B114FC"/>
    <w:rsid w:val="00B11D85"/>
    <w:rsid w:val="00B139EB"/>
    <w:rsid w:val="00B13ACC"/>
    <w:rsid w:val="00B13F63"/>
    <w:rsid w:val="00B14996"/>
    <w:rsid w:val="00B1556A"/>
    <w:rsid w:val="00B15EA7"/>
    <w:rsid w:val="00B1643F"/>
    <w:rsid w:val="00B22E83"/>
    <w:rsid w:val="00B23148"/>
    <w:rsid w:val="00B24227"/>
    <w:rsid w:val="00B25957"/>
    <w:rsid w:val="00B26E48"/>
    <w:rsid w:val="00B277AF"/>
    <w:rsid w:val="00B27A14"/>
    <w:rsid w:val="00B31379"/>
    <w:rsid w:val="00B326C6"/>
    <w:rsid w:val="00B334FE"/>
    <w:rsid w:val="00B34BC1"/>
    <w:rsid w:val="00B34F22"/>
    <w:rsid w:val="00B41747"/>
    <w:rsid w:val="00B47649"/>
    <w:rsid w:val="00B47FAD"/>
    <w:rsid w:val="00B52201"/>
    <w:rsid w:val="00B54711"/>
    <w:rsid w:val="00B56E52"/>
    <w:rsid w:val="00B606E8"/>
    <w:rsid w:val="00B6164D"/>
    <w:rsid w:val="00B63BCA"/>
    <w:rsid w:val="00B64C2D"/>
    <w:rsid w:val="00B64DFF"/>
    <w:rsid w:val="00B64E6F"/>
    <w:rsid w:val="00B65DB4"/>
    <w:rsid w:val="00B72C3E"/>
    <w:rsid w:val="00B72D73"/>
    <w:rsid w:val="00B731B2"/>
    <w:rsid w:val="00B7775E"/>
    <w:rsid w:val="00B77D13"/>
    <w:rsid w:val="00B8087B"/>
    <w:rsid w:val="00B80B16"/>
    <w:rsid w:val="00B821DC"/>
    <w:rsid w:val="00B832C1"/>
    <w:rsid w:val="00B843A1"/>
    <w:rsid w:val="00B85087"/>
    <w:rsid w:val="00B851AE"/>
    <w:rsid w:val="00B857D9"/>
    <w:rsid w:val="00B86021"/>
    <w:rsid w:val="00B86236"/>
    <w:rsid w:val="00B86DA1"/>
    <w:rsid w:val="00B904AA"/>
    <w:rsid w:val="00B91ADE"/>
    <w:rsid w:val="00B931A6"/>
    <w:rsid w:val="00B96A64"/>
    <w:rsid w:val="00BA0113"/>
    <w:rsid w:val="00BA0252"/>
    <w:rsid w:val="00BA0B65"/>
    <w:rsid w:val="00BA236F"/>
    <w:rsid w:val="00BA3713"/>
    <w:rsid w:val="00BA6FBA"/>
    <w:rsid w:val="00BA70A5"/>
    <w:rsid w:val="00BA7522"/>
    <w:rsid w:val="00BA7B38"/>
    <w:rsid w:val="00BB1175"/>
    <w:rsid w:val="00BB2B6A"/>
    <w:rsid w:val="00BB4D3B"/>
    <w:rsid w:val="00BB5AA8"/>
    <w:rsid w:val="00BB6C30"/>
    <w:rsid w:val="00BC156C"/>
    <w:rsid w:val="00BC2FFA"/>
    <w:rsid w:val="00BC5124"/>
    <w:rsid w:val="00BC52A0"/>
    <w:rsid w:val="00BC538F"/>
    <w:rsid w:val="00BC555E"/>
    <w:rsid w:val="00BC55F0"/>
    <w:rsid w:val="00BD0B18"/>
    <w:rsid w:val="00BD1C72"/>
    <w:rsid w:val="00BD7967"/>
    <w:rsid w:val="00BE248A"/>
    <w:rsid w:val="00BE45D1"/>
    <w:rsid w:val="00BE4A7E"/>
    <w:rsid w:val="00BE5ADC"/>
    <w:rsid w:val="00BE5B64"/>
    <w:rsid w:val="00BE5E04"/>
    <w:rsid w:val="00BE6103"/>
    <w:rsid w:val="00BF4CD9"/>
    <w:rsid w:val="00BF7625"/>
    <w:rsid w:val="00C03295"/>
    <w:rsid w:val="00C039F9"/>
    <w:rsid w:val="00C0538C"/>
    <w:rsid w:val="00C07024"/>
    <w:rsid w:val="00C10B7E"/>
    <w:rsid w:val="00C179F9"/>
    <w:rsid w:val="00C22D07"/>
    <w:rsid w:val="00C23A2B"/>
    <w:rsid w:val="00C24AE8"/>
    <w:rsid w:val="00C2642D"/>
    <w:rsid w:val="00C2664A"/>
    <w:rsid w:val="00C27E0F"/>
    <w:rsid w:val="00C31FE3"/>
    <w:rsid w:val="00C3217B"/>
    <w:rsid w:val="00C3336C"/>
    <w:rsid w:val="00C3364E"/>
    <w:rsid w:val="00C349C2"/>
    <w:rsid w:val="00C35DD8"/>
    <w:rsid w:val="00C43926"/>
    <w:rsid w:val="00C50D74"/>
    <w:rsid w:val="00C52EC5"/>
    <w:rsid w:val="00C53A8B"/>
    <w:rsid w:val="00C53DE0"/>
    <w:rsid w:val="00C5549D"/>
    <w:rsid w:val="00C55A88"/>
    <w:rsid w:val="00C56FB5"/>
    <w:rsid w:val="00C578FB"/>
    <w:rsid w:val="00C62F66"/>
    <w:rsid w:val="00C70F8B"/>
    <w:rsid w:val="00C71095"/>
    <w:rsid w:val="00C7433E"/>
    <w:rsid w:val="00C74A83"/>
    <w:rsid w:val="00C76123"/>
    <w:rsid w:val="00C76A40"/>
    <w:rsid w:val="00C775A0"/>
    <w:rsid w:val="00C80102"/>
    <w:rsid w:val="00C81D08"/>
    <w:rsid w:val="00C81D88"/>
    <w:rsid w:val="00C8315C"/>
    <w:rsid w:val="00C845D1"/>
    <w:rsid w:val="00C87F84"/>
    <w:rsid w:val="00C90393"/>
    <w:rsid w:val="00C90764"/>
    <w:rsid w:val="00C90932"/>
    <w:rsid w:val="00C930FA"/>
    <w:rsid w:val="00C95CE6"/>
    <w:rsid w:val="00C97AE4"/>
    <w:rsid w:val="00CA0487"/>
    <w:rsid w:val="00CA1526"/>
    <w:rsid w:val="00CA314C"/>
    <w:rsid w:val="00CA3986"/>
    <w:rsid w:val="00CA3BD5"/>
    <w:rsid w:val="00CA4C3C"/>
    <w:rsid w:val="00CA582D"/>
    <w:rsid w:val="00CA601D"/>
    <w:rsid w:val="00CA622C"/>
    <w:rsid w:val="00CA63A5"/>
    <w:rsid w:val="00CA6DAF"/>
    <w:rsid w:val="00CB160A"/>
    <w:rsid w:val="00CB2E75"/>
    <w:rsid w:val="00CB3156"/>
    <w:rsid w:val="00CB5480"/>
    <w:rsid w:val="00CB671F"/>
    <w:rsid w:val="00CB68A2"/>
    <w:rsid w:val="00CB742D"/>
    <w:rsid w:val="00CC0CCB"/>
    <w:rsid w:val="00CC0FC7"/>
    <w:rsid w:val="00CC19C6"/>
    <w:rsid w:val="00CC1A29"/>
    <w:rsid w:val="00CC3FB6"/>
    <w:rsid w:val="00CC52D1"/>
    <w:rsid w:val="00CC66F4"/>
    <w:rsid w:val="00CD0138"/>
    <w:rsid w:val="00CD2E32"/>
    <w:rsid w:val="00CD413E"/>
    <w:rsid w:val="00CD4A67"/>
    <w:rsid w:val="00CD5672"/>
    <w:rsid w:val="00CD6E49"/>
    <w:rsid w:val="00CD7D5E"/>
    <w:rsid w:val="00CE0AEE"/>
    <w:rsid w:val="00CE0E05"/>
    <w:rsid w:val="00CE4CCD"/>
    <w:rsid w:val="00CE5443"/>
    <w:rsid w:val="00CE7FF3"/>
    <w:rsid w:val="00CF238B"/>
    <w:rsid w:val="00D003CB"/>
    <w:rsid w:val="00D01C13"/>
    <w:rsid w:val="00D01D79"/>
    <w:rsid w:val="00D0296E"/>
    <w:rsid w:val="00D02C01"/>
    <w:rsid w:val="00D02F75"/>
    <w:rsid w:val="00D03DFB"/>
    <w:rsid w:val="00D05125"/>
    <w:rsid w:val="00D05951"/>
    <w:rsid w:val="00D059EA"/>
    <w:rsid w:val="00D07EA6"/>
    <w:rsid w:val="00D103FA"/>
    <w:rsid w:val="00D1148C"/>
    <w:rsid w:val="00D123BE"/>
    <w:rsid w:val="00D14971"/>
    <w:rsid w:val="00D1617B"/>
    <w:rsid w:val="00D165D2"/>
    <w:rsid w:val="00D1735E"/>
    <w:rsid w:val="00D2077C"/>
    <w:rsid w:val="00D2198F"/>
    <w:rsid w:val="00D21E69"/>
    <w:rsid w:val="00D225C6"/>
    <w:rsid w:val="00D22F35"/>
    <w:rsid w:val="00D23948"/>
    <w:rsid w:val="00D2690A"/>
    <w:rsid w:val="00D27318"/>
    <w:rsid w:val="00D27A00"/>
    <w:rsid w:val="00D309E0"/>
    <w:rsid w:val="00D36AE0"/>
    <w:rsid w:val="00D36CB0"/>
    <w:rsid w:val="00D37F83"/>
    <w:rsid w:val="00D40039"/>
    <w:rsid w:val="00D42213"/>
    <w:rsid w:val="00D43088"/>
    <w:rsid w:val="00D43BB7"/>
    <w:rsid w:val="00D44A1E"/>
    <w:rsid w:val="00D44A6E"/>
    <w:rsid w:val="00D44D8E"/>
    <w:rsid w:val="00D46524"/>
    <w:rsid w:val="00D51489"/>
    <w:rsid w:val="00D51D74"/>
    <w:rsid w:val="00D51D9E"/>
    <w:rsid w:val="00D52A87"/>
    <w:rsid w:val="00D5330E"/>
    <w:rsid w:val="00D53B87"/>
    <w:rsid w:val="00D5666C"/>
    <w:rsid w:val="00D574F0"/>
    <w:rsid w:val="00D61F76"/>
    <w:rsid w:val="00D625DF"/>
    <w:rsid w:val="00D647E4"/>
    <w:rsid w:val="00D65010"/>
    <w:rsid w:val="00D67D00"/>
    <w:rsid w:val="00D73CA4"/>
    <w:rsid w:val="00D7725C"/>
    <w:rsid w:val="00D77742"/>
    <w:rsid w:val="00D806E6"/>
    <w:rsid w:val="00D80EB4"/>
    <w:rsid w:val="00D8755E"/>
    <w:rsid w:val="00D91EB3"/>
    <w:rsid w:val="00D96752"/>
    <w:rsid w:val="00D97BC9"/>
    <w:rsid w:val="00D97DD2"/>
    <w:rsid w:val="00DA21E7"/>
    <w:rsid w:val="00DA2528"/>
    <w:rsid w:val="00DA2969"/>
    <w:rsid w:val="00DA2A58"/>
    <w:rsid w:val="00DA2BF4"/>
    <w:rsid w:val="00DA3E84"/>
    <w:rsid w:val="00DA4C61"/>
    <w:rsid w:val="00DA61B4"/>
    <w:rsid w:val="00DB05EB"/>
    <w:rsid w:val="00DB094E"/>
    <w:rsid w:val="00DB1A9D"/>
    <w:rsid w:val="00DB44C5"/>
    <w:rsid w:val="00DB6992"/>
    <w:rsid w:val="00DB7B27"/>
    <w:rsid w:val="00DC1496"/>
    <w:rsid w:val="00DC56F1"/>
    <w:rsid w:val="00DC6565"/>
    <w:rsid w:val="00DD0AC3"/>
    <w:rsid w:val="00DD0E76"/>
    <w:rsid w:val="00DD1755"/>
    <w:rsid w:val="00DD282D"/>
    <w:rsid w:val="00DD332B"/>
    <w:rsid w:val="00DD4D7A"/>
    <w:rsid w:val="00DD67E5"/>
    <w:rsid w:val="00DD6EDE"/>
    <w:rsid w:val="00DE0428"/>
    <w:rsid w:val="00DE1564"/>
    <w:rsid w:val="00DE2817"/>
    <w:rsid w:val="00DE3BE7"/>
    <w:rsid w:val="00DE4058"/>
    <w:rsid w:val="00DE5274"/>
    <w:rsid w:val="00DE61F4"/>
    <w:rsid w:val="00DE7B21"/>
    <w:rsid w:val="00DF1475"/>
    <w:rsid w:val="00DF1562"/>
    <w:rsid w:val="00DF2AD6"/>
    <w:rsid w:val="00DF30FF"/>
    <w:rsid w:val="00DF334E"/>
    <w:rsid w:val="00DF3A83"/>
    <w:rsid w:val="00DF40B9"/>
    <w:rsid w:val="00DF540E"/>
    <w:rsid w:val="00E002B8"/>
    <w:rsid w:val="00E00324"/>
    <w:rsid w:val="00E0079F"/>
    <w:rsid w:val="00E0226B"/>
    <w:rsid w:val="00E03AE9"/>
    <w:rsid w:val="00E0464F"/>
    <w:rsid w:val="00E100C9"/>
    <w:rsid w:val="00E1071F"/>
    <w:rsid w:val="00E163EC"/>
    <w:rsid w:val="00E17898"/>
    <w:rsid w:val="00E17911"/>
    <w:rsid w:val="00E20454"/>
    <w:rsid w:val="00E219C1"/>
    <w:rsid w:val="00E21CAE"/>
    <w:rsid w:val="00E226FD"/>
    <w:rsid w:val="00E2290A"/>
    <w:rsid w:val="00E23B76"/>
    <w:rsid w:val="00E3329D"/>
    <w:rsid w:val="00E344F8"/>
    <w:rsid w:val="00E36A8D"/>
    <w:rsid w:val="00E378C9"/>
    <w:rsid w:val="00E405F0"/>
    <w:rsid w:val="00E4154E"/>
    <w:rsid w:val="00E4224F"/>
    <w:rsid w:val="00E42C62"/>
    <w:rsid w:val="00E455F0"/>
    <w:rsid w:val="00E45BF5"/>
    <w:rsid w:val="00E4613F"/>
    <w:rsid w:val="00E47D94"/>
    <w:rsid w:val="00E50D89"/>
    <w:rsid w:val="00E512D2"/>
    <w:rsid w:val="00E51434"/>
    <w:rsid w:val="00E529A6"/>
    <w:rsid w:val="00E533CA"/>
    <w:rsid w:val="00E55DF6"/>
    <w:rsid w:val="00E56982"/>
    <w:rsid w:val="00E56B32"/>
    <w:rsid w:val="00E60D00"/>
    <w:rsid w:val="00E60DEB"/>
    <w:rsid w:val="00E62DD6"/>
    <w:rsid w:val="00E645FE"/>
    <w:rsid w:val="00E64EBD"/>
    <w:rsid w:val="00E661A7"/>
    <w:rsid w:val="00E66BD8"/>
    <w:rsid w:val="00E710F8"/>
    <w:rsid w:val="00E714F8"/>
    <w:rsid w:val="00E72B73"/>
    <w:rsid w:val="00E74380"/>
    <w:rsid w:val="00E7512A"/>
    <w:rsid w:val="00E807F0"/>
    <w:rsid w:val="00E82CB7"/>
    <w:rsid w:val="00E836F1"/>
    <w:rsid w:val="00E856C9"/>
    <w:rsid w:val="00E87154"/>
    <w:rsid w:val="00E91D16"/>
    <w:rsid w:val="00E92B64"/>
    <w:rsid w:val="00E93036"/>
    <w:rsid w:val="00E94A62"/>
    <w:rsid w:val="00E95076"/>
    <w:rsid w:val="00E96817"/>
    <w:rsid w:val="00E973F2"/>
    <w:rsid w:val="00E97E25"/>
    <w:rsid w:val="00EA020F"/>
    <w:rsid w:val="00EA122A"/>
    <w:rsid w:val="00EA16E1"/>
    <w:rsid w:val="00EA1819"/>
    <w:rsid w:val="00EA4C8E"/>
    <w:rsid w:val="00EA554B"/>
    <w:rsid w:val="00EA5636"/>
    <w:rsid w:val="00EA5FF8"/>
    <w:rsid w:val="00EA6906"/>
    <w:rsid w:val="00EA6D79"/>
    <w:rsid w:val="00EB015E"/>
    <w:rsid w:val="00EB1D0B"/>
    <w:rsid w:val="00EB48A0"/>
    <w:rsid w:val="00EB58D4"/>
    <w:rsid w:val="00EB733F"/>
    <w:rsid w:val="00EC01A8"/>
    <w:rsid w:val="00EC07DA"/>
    <w:rsid w:val="00EC1593"/>
    <w:rsid w:val="00EC1B29"/>
    <w:rsid w:val="00EC2219"/>
    <w:rsid w:val="00EC2C02"/>
    <w:rsid w:val="00EC641F"/>
    <w:rsid w:val="00EC65DB"/>
    <w:rsid w:val="00EC6904"/>
    <w:rsid w:val="00EC7706"/>
    <w:rsid w:val="00EC7A24"/>
    <w:rsid w:val="00EC7E78"/>
    <w:rsid w:val="00EC7FFB"/>
    <w:rsid w:val="00ED073F"/>
    <w:rsid w:val="00ED0F73"/>
    <w:rsid w:val="00ED18F5"/>
    <w:rsid w:val="00ED2693"/>
    <w:rsid w:val="00ED3ABA"/>
    <w:rsid w:val="00ED3B02"/>
    <w:rsid w:val="00ED6359"/>
    <w:rsid w:val="00ED6DCA"/>
    <w:rsid w:val="00EE00DD"/>
    <w:rsid w:val="00EE123A"/>
    <w:rsid w:val="00EE16AF"/>
    <w:rsid w:val="00EE47B8"/>
    <w:rsid w:val="00EE60AD"/>
    <w:rsid w:val="00EE6D85"/>
    <w:rsid w:val="00EF11C2"/>
    <w:rsid w:val="00EF254C"/>
    <w:rsid w:val="00EF3084"/>
    <w:rsid w:val="00EF4830"/>
    <w:rsid w:val="00EF58B5"/>
    <w:rsid w:val="00F006D1"/>
    <w:rsid w:val="00F00B9A"/>
    <w:rsid w:val="00F0284E"/>
    <w:rsid w:val="00F02CAF"/>
    <w:rsid w:val="00F0301D"/>
    <w:rsid w:val="00F03E06"/>
    <w:rsid w:val="00F10E98"/>
    <w:rsid w:val="00F11C24"/>
    <w:rsid w:val="00F1300F"/>
    <w:rsid w:val="00F1465F"/>
    <w:rsid w:val="00F15BF1"/>
    <w:rsid w:val="00F15E7F"/>
    <w:rsid w:val="00F16862"/>
    <w:rsid w:val="00F1781D"/>
    <w:rsid w:val="00F23758"/>
    <w:rsid w:val="00F25FF3"/>
    <w:rsid w:val="00F2645F"/>
    <w:rsid w:val="00F2771B"/>
    <w:rsid w:val="00F27F9C"/>
    <w:rsid w:val="00F33B68"/>
    <w:rsid w:val="00F33F20"/>
    <w:rsid w:val="00F41E75"/>
    <w:rsid w:val="00F42638"/>
    <w:rsid w:val="00F45153"/>
    <w:rsid w:val="00F45DA8"/>
    <w:rsid w:val="00F4620F"/>
    <w:rsid w:val="00F46251"/>
    <w:rsid w:val="00F466D9"/>
    <w:rsid w:val="00F47406"/>
    <w:rsid w:val="00F47B0E"/>
    <w:rsid w:val="00F50DD5"/>
    <w:rsid w:val="00F511F3"/>
    <w:rsid w:val="00F530C6"/>
    <w:rsid w:val="00F55692"/>
    <w:rsid w:val="00F55DD1"/>
    <w:rsid w:val="00F562EA"/>
    <w:rsid w:val="00F60F0E"/>
    <w:rsid w:val="00F649AC"/>
    <w:rsid w:val="00F65606"/>
    <w:rsid w:val="00F6711F"/>
    <w:rsid w:val="00F70B22"/>
    <w:rsid w:val="00F753E2"/>
    <w:rsid w:val="00F76258"/>
    <w:rsid w:val="00F775D6"/>
    <w:rsid w:val="00F77743"/>
    <w:rsid w:val="00F824E3"/>
    <w:rsid w:val="00F8283E"/>
    <w:rsid w:val="00F82F4E"/>
    <w:rsid w:val="00F8419D"/>
    <w:rsid w:val="00F8482C"/>
    <w:rsid w:val="00F857A5"/>
    <w:rsid w:val="00F85DAB"/>
    <w:rsid w:val="00F85EA2"/>
    <w:rsid w:val="00F86BB8"/>
    <w:rsid w:val="00F870E7"/>
    <w:rsid w:val="00F87BDF"/>
    <w:rsid w:val="00F920A2"/>
    <w:rsid w:val="00F93E64"/>
    <w:rsid w:val="00F9623E"/>
    <w:rsid w:val="00FA16CE"/>
    <w:rsid w:val="00FA1B1B"/>
    <w:rsid w:val="00FA2413"/>
    <w:rsid w:val="00FA5692"/>
    <w:rsid w:val="00FA5B8F"/>
    <w:rsid w:val="00FA63FA"/>
    <w:rsid w:val="00FB031E"/>
    <w:rsid w:val="00FB204A"/>
    <w:rsid w:val="00FB2E41"/>
    <w:rsid w:val="00FB3A5E"/>
    <w:rsid w:val="00FB3B9F"/>
    <w:rsid w:val="00FB7F7D"/>
    <w:rsid w:val="00FC0658"/>
    <w:rsid w:val="00FC0783"/>
    <w:rsid w:val="00FC0C52"/>
    <w:rsid w:val="00FC3733"/>
    <w:rsid w:val="00FC6244"/>
    <w:rsid w:val="00FC7C6D"/>
    <w:rsid w:val="00FD05E4"/>
    <w:rsid w:val="00FD28C6"/>
    <w:rsid w:val="00FD398D"/>
    <w:rsid w:val="00FD6095"/>
    <w:rsid w:val="00FE17AB"/>
    <w:rsid w:val="00FE1921"/>
    <w:rsid w:val="00FE2283"/>
    <w:rsid w:val="00FE3052"/>
    <w:rsid w:val="00FE4871"/>
    <w:rsid w:val="00FE5004"/>
    <w:rsid w:val="00FE5E86"/>
    <w:rsid w:val="00FF1A65"/>
    <w:rsid w:val="00FF1FE7"/>
    <w:rsid w:val="00FF302E"/>
    <w:rsid w:val="00FF35D1"/>
    <w:rsid w:val="00FF4DB9"/>
    <w:rsid w:val="00FF7132"/>
    <w:rsid w:val="00FF7889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B9280"/>
  <w15:chartTrackingRefBased/>
  <w15:docId w15:val="{9034A395-16C9-464B-AFDD-3001287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E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607FF"/>
  </w:style>
  <w:style w:type="character" w:customStyle="1" w:styleId="ab">
    <w:name w:val="Текст примечания Знак"/>
    <w:link w:val="aa"/>
    <w:uiPriority w:val="99"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Hyperlink"/>
    <w:uiPriority w:val="99"/>
    <w:unhideWhenUsed/>
    <w:rsid w:val="00E20454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llowedHyperlink"/>
    <w:uiPriority w:val="99"/>
    <w:semiHidden/>
    <w:unhideWhenUsed/>
    <w:rsid w:val="003C365B"/>
    <w:rPr>
      <w:color w:val="800080"/>
      <w:u w:val="single"/>
    </w:rPr>
  </w:style>
  <w:style w:type="paragraph" w:customStyle="1" w:styleId="msonormal0">
    <w:name w:val="msonormal"/>
    <w:basedOn w:val="a"/>
    <w:rsid w:val="003C365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3C365B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C36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17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17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7DFE-50D1-45EA-89B9-B7864994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84</Pages>
  <Words>19136</Words>
  <Characters>109077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Екатерина</dc:creator>
  <cp:keywords/>
  <cp:lastModifiedBy>Косач Алёна</cp:lastModifiedBy>
  <cp:revision>7</cp:revision>
  <cp:lastPrinted>2023-02-09T07:06:00Z</cp:lastPrinted>
  <dcterms:created xsi:type="dcterms:W3CDTF">2023-07-28T08:53:00Z</dcterms:created>
  <dcterms:modified xsi:type="dcterms:W3CDTF">2023-07-28T09:23:00Z</dcterms:modified>
</cp:coreProperties>
</file>